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9E" w:rsidRPr="002D709E" w:rsidRDefault="002D709E" w:rsidP="002D709E">
      <w:pPr>
        <w:widowControl w:val="0"/>
        <w:spacing w:before="69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D709E">
        <w:rPr>
          <w:rFonts w:ascii="Times New Roman" w:eastAsia="Calibri" w:hAnsi="Times New Roman" w:cs="Times New Roman"/>
          <w:i/>
          <w:sz w:val="24"/>
        </w:rPr>
        <w:t>Приложение</w:t>
      </w:r>
      <w:r w:rsidRPr="002D709E">
        <w:rPr>
          <w:rFonts w:ascii="Times New Roman" w:eastAsia="Calibri" w:hAnsi="Times New Roman" w:cs="Times New Roman"/>
          <w:i/>
          <w:spacing w:val="-1"/>
          <w:sz w:val="24"/>
        </w:rPr>
        <w:t xml:space="preserve"> 1</w:t>
      </w:r>
    </w:p>
    <w:p w:rsidR="002D709E" w:rsidRPr="002D709E" w:rsidRDefault="002D709E" w:rsidP="002D709E">
      <w:pPr>
        <w:widowControl w:val="0"/>
        <w:tabs>
          <w:tab w:val="left" w:pos="8242"/>
          <w:tab w:val="left" w:pos="948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</w:rPr>
      </w:pPr>
      <w:r w:rsidRPr="002D709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D709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709E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2D709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D709E">
        <w:rPr>
          <w:rFonts w:ascii="Times New Roman" w:eastAsia="Times New Roman" w:hAnsi="Times New Roman" w:cs="Times New Roman"/>
          <w:sz w:val="24"/>
          <w:szCs w:val="24"/>
        </w:rPr>
        <w:t xml:space="preserve">от 01.08.2024 </w:t>
      </w:r>
      <w:r w:rsidRPr="002D70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09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D70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080-ОД</w:t>
      </w:r>
    </w:p>
    <w:p w:rsidR="002D709E" w:rsidRPr="002D709E" w:rsidRDefault="002D709E" w:rsidP="002D709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709E" w:rsidRPr="002D709E" w:rsidRDefault="002D709E" w:rsidP="002D70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09E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2D709E" w:rsidRPr="002D709E" w:rsidRDefault="002D709E" w:rsidP="002D70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09E">
        <w:rPr>
          <w:rFonts w:ascii="Times New Roman" w:eastAsia="Calibri" w:hAnsi="Times New Roman" w:cs="Times New Roman"/>
          <w:b/>
          <w:sz w:val="24"/>
          <w:szCs w:val="24"/>
        </w:rPr>
        <w:t>мероприятий по обеспечению безопасности, антитеррористической защищенности участников образовательного процесса МБОУ «</w:t>
      </w:r>
      <w:proofErr w:type="spellStart"/>
      <w:r w:rsidRPr="002D709E">
        <w:rPr>
          <w:rFonts w:ascii="Times New Roman" w:eastAsia="Calibri" w:hAnsi="Times New Roman" w:cs="Times New Roman"/>
          <w:b/>
          <w:sz w:val="24"/>
          <w:szCs w:val="24"/>
        </w:rPr>
        <w:t>Алтышевская</w:t>
      </w:r>
      <w:proofErr w:type="spellEnd"/>
      <w:r w:rsidRPr="002D709E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2D709E" w:rsidRPr="002D709E" w:rsidRDefault="002D709E" w:rsidP="002D70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2D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 w:rsidRPr="002D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</w:t>
      </w:r>
      <w:r w:rsidRPr="002D709E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2D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- 20</w:t>
      </w:r>
      <w:r w:rsidRPr="002D709E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2D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D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Pr="002D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D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p w:rsidR="002D709E" w:rsidRPr="002D709E" w:rsidRDefault="002D709E" w:rsidP="002D70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985"/>
        <w:gridCol w:w="1275"/>
      </w:tblGrid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</w:p>
          <w:p w:rsidR="002D709E" w:rsidRPr="002D709E" w:rsidRDefault="002D709E" w:rsidP="002D7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</w:p>
          <w:p w:rsidR="002D709E" w:rsidRPr="002D709E" w:rsidRDefault="002D709E" w:rsidP="002D7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</w:p>
          <w:p w:rsidR="002D709E" w:rsidRPr="002D709E" w:rsidRDefault="002D709E" w:rsidP="002D7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Отметка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о</w:t>
            </w:r>
          </w:p>
          <w:p w:rsidR="002D709E" w:rsidRPr="002D709E" w:rsidRDefault="002D709E" w:rsidP="002D7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выполнении</w:t>
            </w:r>
            <w:proofErr w:type="spellEnd"/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709E" w:rsidRPr="002D709E" w:rsidTr="00B84ED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Совещания по вопросам противодействия терроризму и экстремизму</w:t>
            </w: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итогам 2024-2025 учебного года и постановке задач на следующий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противодействия терроризму и экстремизму на административных совещаниях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течении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уч.года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Экстренные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совещания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случае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Инструктажи, практические занятия, тренировки, учения</w:t>
            </w: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Вводный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инструктаж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персонала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Ефимова Т. А., директор школы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Учебная эвакуация учащихся  и сотрудников из здания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с персоналом по распознаванию взрывных устройств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 И., учитель ОБЖ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Инструкторско-методическое занятие по оказанию первой доврачебной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 И., учитель ОБЖ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учащихся  о мерах по защите от возможных терактов в период зимних каникул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и практическое занятие с персоналом по применению первичных средств пожаротушения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Тренировочное занятие с персоналом по использованию индивидуальных средств защиты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 И., учитель ОБЖ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защиты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учащихся о мерах антитеррористической защиты в период летних каникул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выполнению решений районной антитеррористической комиссии</w:t>
            </w:r>
          </w:p>
        </w:tc>
      </w:tr>
      <w:tr w:rsidR="002D709E" w:rsidRPr="002D709E" w:rsidTr="00B84E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Совещания, собрания и другие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поступления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указаний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Мероприятия по выполнению решений антитеррористической группы</w:t>
            </w:r>
          </w:p>
          <w:p w:rsidR="002D709E" w:rsidRPr="002D709E" w:rsidRDefault="002D709E" w:rsidP="002D7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учреждения</w:t>
            </w:r>
            <w:proofErr w:type="spellEnd"/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тренировки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соответствии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решениями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осуществлению</w:t>
            </w:r>
            <w:proofErr w:type="spellEnd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Регулярные проверки пришкольной территории и помещений школы на предмет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Завхоз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исправности систем оповещения и средств пожаротушения.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Завхоз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наличия в учебных кабинетах инструкций по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Перед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началом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каждой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персонала на знание правил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методических материалов</w:t>
            </w:r>
          </w:p>
          <w:p w:rsidR="002D709E" w:rsidRPr="002D709E" w:rsidRDefault="002D709E" w:rsidP="002D7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(инструкций, памяток, планов проведения тренировок, учений и др.)</w:t>
            </w: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инструкций</w:t>
            </w:r>
          </w:p>
          <w:p w:rsidR="002D709E" w:rsidRPr="002D709E" w:rsidRDefault="002D709E" w:rsidP="002D7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обеспечению безопасности персонала  от проявлений терроризма и о мероприятиях по антитеррористической безопасности и защите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Корректировка инструкции по мерам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разработка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поступления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09E" w:rsidRPr="002D709E" w:rsidTr="00B84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0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комплекта документов по проведению «Дня защиты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09E" w:rsidRPr="002D709E" w:rsidRDefault="002D709E" w:rsidP="002D709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D709E" w:rsidRPr="002D709E" w:rsidRDefault="002D709E" w:rsidP="002D709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709E" w:rsidRPr="002D709E" w:rsidRDefault="002D709E" w:rsidP="002D709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709E" w:rsidRPr="002D709E" w:rsidRDefault="002D709E" w:rsidP="002D709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709E" w:rsidRPr="002D709E" w:rsidRDefault="002D709E" w:rsidP="002D709E">
      <w:pPr>
        <w:widowControl w:val="0"/>
        <w:spacing w:after="0" w:line="240" w:lineRule="auto"/>
        <w:rPr>
          <w:rFonts w:ascii="Calibri" w:eastAsia="Calibri" w:hAnsi="Calibri" w:cs="Times New Roman"/>
          <w:szCs w:val="24"/>
          <w:lang w:val="en-US"/>
        </w:rPr>
      </w:pPr>
    </w:p>
    <w:p w:rsidR="002D709E" w:rsidRPr="002D709E" w:rsidRDefault="002D709E" w:rsidP="002D709E">
      <w:pPr>
        <w:widowControl w:val="0"/>
        <w:spacing w:after="0" w:line="240" w:lineRule="auto"/>
        <w:rPr>
          <w:rFonts w:ascii="Calibri" w:eastAsia="Calibri" w:hAnsi="Calibri" w:cs="Times New Roman"/>
          <w:szCs w:val="24"/>
          <w:lang w:val="en-US"/>
        </w:rPr>
      </w:pPr>
    </w:p>
    <w:p w:rsidR="002D709E" w:rsidRPr="002D709E" w:rsidRDefault="002D709E" w:rsidP="002D709E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50E5B" w:rsidRDefault="00F50E5B">
      <w:bookmarkStart w:id="0" w:name="_GoBack"/>
      <w:bookmarkEnd w:id="0"/>
    </w:p>
    <w:sectPr w:rsidR="00F50E5B" w:rsidSect="0016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9E"/>
    <w:rsid w:val="002D709E"/>
    <w:rsid w:val="00F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2025-02-05T10:58:00Z</dcterms:created>
  <dcterms:modified xsi:type="dcterms:W3CDTF">2025-02-05T10:59:00Z</dcterms:modified>
</cp:coreProperties>
</file>