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74" w:rsidRPr="007E7C74" w:rsidRDefault="007E7C74" w:rsidP="007E7C74">
      <w:pPr>
        <w:pStyle w:val="af5"/>
        <w:spacing w:before="67"/>
        <w:ind w:left="976" w:right="1390"/>
        <w:jc w:val="center"/>
        <w:rPr>
          <w:rFonts w:ascii="Times New Roman" w:hAnsi="Times New Roman"/>
          <w:spacing w:val="1"/>
        </w:rPr>
      </w:pPr>
      <w:r w:rsidRPr="007E7C74">
        <w:rPr>
          <w:rFonts w:ascii="Times New Roman" w:hAnsi="Times New Roman"/>
        </w:rPr>
        <w:t>Муниципальное автономное общеобразовательное учреждение</w:t>
      </w:r>
      <w:r w:rsidRPr="007E7C74">
        <w:rPr>
          <w:rFonts w:ascii="Times New Roman" w:hAnsi="Times New Roman"/>
          <w:spacing w:val="-67"/>
        </w:rPr>
        <w:t xml:space="preserve"> </w:t>
      </w:r>
      <w:r w:rsidRPr="007E7C74">
        <w:rPr>
          <w:rFonts w:ascii="Times New Roman" w:hAnsi="Times New Roman"/>
        </w:rPr>
        <w:t>"Сугутская средняя общеобразовательная школа"</w:t>
      </w:r>
      <w:r w:rsidRPr="007E7C74">
        <w:rPr>
          <w:rFonts w:ascii="Times New Roman" w:hAnsi="Times New Roman"/>
          <w:spacing w:val="1"/>
        </w:rPr>
        <w:t xml:space="preserve"> </w:t>
      </w:r>
    </w:p>
    <w:p w:rsidR="007E7C74" w:rsidRPr="007E7C74" w:rsidRDefault="007E7C74" w:rsidP="007E7C74">
      <w:pPr>
        <w:pStyle w:val="af5"/>
        <w:spacing w:before="67"/>
        <w:ind w:left="976" w:right="1390"/>
        <w:jc w:val="center"/>
        <w:rPr>
          <w:rFonts w:ascii="Times New Roman" w:hAnsi="Times New Roman"/>
        </w:rPr>
      </w:pPr>
      <w:r w:rsidRPr="007E7C74">
        <w:rPr>
          <w:rFonts w:ascii="Times New Roman" w:hAnsi="Times New Roman"/>
        </w:rPr>
        <w:t>Батыревского</w:t>
      </w:r>
      <w:r w:rsidRPr="007E7C74">
        <w:rPr>
          <w:rFonts w:ascii="Times New Roman" w:hAnsi="Times New Roman"/>
          <w:spacing w:val="-5"/>
        </w:rPr>
        <w:t xml:space="preserve"> </w:t>
      </w:r>
      <w:r w:rsidRPr="007E7C74">
        <w:rPr>
          <w:rFonts w:ascii="Times New Roman" w:hAnsi="Times New Roman"/>
        </w:rPr>
        <w:t>муниципального</w:t>
      </w:r>
      <w:r w:rsidRPr="007E7C74">
        <w:rPr>
          <w:rFonts w:ascii="Times New Roman" w:hAnsi="Times New Roman"/>
          <w:spacing w:val="-6"/>
        </w:rPr>
        <w:t xml:space="preserve"> </w:t>
      </w:r>
      <w:r w:rsidRPr="007E7C74">
        <w:rPr>
          <w:rFonts w:ascii="Times New Roman" w:hAnsi="Times New Roman"/>
        </w:rPr>
        <w:t>округа</w:t>
      </w:r>
      <w:r w:rsidRPr="007E7C74">
        <w:rPr>
          <w:rFonts w:ascii="Times New Roman" w:hAnsi="Times New Roman"/>
          <w:spacing w:val="-6"/>
        </w:rPr>
        <w:t xml:space="preserve"> </w:t>
      </w:r>
      <w:r w:rsidRPr="007E7C74">
        <w:rPr>
          <w:rFonts w:ascii="Times New Roman" w:hAnsi="Times New Roman"/>
        </w:rPr>
        <w:t>Чувашской</w:t>
      </w:r>
      <w:r w:rsidRPr="007E7C74">
        <w:rPr>
          <w:rFonts w:ascii="Times New Roman" w:hAnsi="Times New Roman"/>
          <w:spacing w:val="-5"/>
        </w:rPr>
        <w:t xml:space="preserve"> </w:t>
      </w:r>
      <w:r w:rsidRPr="007E7C74">
        <w:rPr>
          <w:rFonts w:ascii="Times New Roman" w:hAnsi="Times New Roman"/>
        </w:rPr>
        <w:t>Республики</w:t>
      </w:r>
    </w:p>
    <w:p w:rsidR="007E7C74" w:rsidRPr="007E7C74" w:rsidRDefault="007E7C74" w:rsidP="007E7C74">
      <w:pPr>
        <w:pStyle w:val="af5"/>
        <w:rPr>
          <w:rFonts w:ascii="Times New Roman" w:hAnsi="Times New Roman"/>
          <w:sz w:val="20"/>
        </w:rPr>
      </w:pPr>
    </w:p>
    <w:p w:rsidR="007E7C74" w:rsidRPr="007E7C74" w:rsidRDefault="007E7C74" w:rsidP="007E7C74">
      <w:pPr>
        <w:pStyle w:val="af5"/>
        <w:rPr>
          <w:rFonts w:ascii="Times New Roman" w:hAnsi="Times New Roman"/>
          <w:sz w:val="20"/>
        </w:rPr>
      </w:pPr>
    </w:p>
    <w:p w:rsidR="007E7C74" w:rsidRDefault="007E7C74" w:rsidP="007E7C74">
      <w:pPr>
        <w:pStyle w:val="af5"/>
        <w:rPr>
          <w:sz w:val="20"/>
        </w:rPr>
      </w:pPr>
    </w:p>
    <w:p w:rsidR="007E7C74" w:rsidRDefault="007E7C74" w:rsidP="007E7C74">
      <w:pPr>
        <w:pStyle w:val="af5"/>
        <w:rPr>
          <w:sz w:val="20"/>
        </w:rPr>
      </w:pPr>
    </w:p>
    <w:p w:rsidR="007E7C74" w:rsidRDefault="007E7C74" w:rsidP="007E7C74">
      <w:pPr>
        <w:pStyle w:val="af5"/>
        <w:rPr>
          <w:sz w:val="20"/>
        </w:rPr>
      </w:pPr>
    </w:p>
    <w:p w:rsidR="007E7C74" w:rsidRDefault="007E7C74" w:rsidP="007E7C74">
      <w:pPr>
        <w:pStyle w:val="af5"/>
        <w:spacing w:before="3"/>
        <w:rPr>
          <w:sz w:val="17"/>
        </w:rPr>
      </w:pPr>
    </w:p>
    <w:tbl>
      <w:tblPr>
        <w:tblStyle w:val="TableNormal"/>
        <w:tblW w:w="0" w:type="auto"/>
        <w:tblInd w:w="114" w:type="dxa"/>
        <w:tblLayout w:type="fixed"/>
        <w:tblLook w:val="01E0" w:firstRow="1" w:lastRow="1" w:firstColumn="1" w:lastColumn="1" w:noHBand="0" w:noVBand="0"/>
      </w:tblPr>
      <w:tblGrid>
        <w:gridCol w:w="3314"/>
        <w:gridCol w:w="3367"/>
        <w:gridCol w:w="3189"/>
      </w:tblGrid>
      <w:tr w:rsidR="007E7C74" w:rsidTr="00FA78B2">
        <w:trPr>
          <w:trHeight w:val="1750"/>
        </w:trPr>
        <w:tc>
          <w:tcPr>
            <w:tcW w:w="3314" w:type="dxa"/>
          </w:tcPr>
          <w:p w:rsidR="007E7C74" w:rsidRPr="007E7C74" w:rsidRDefault="007E7C74" w:rsidP="00FA78B2">
            <w:pPr>
              <w:pStyle w:val="TableParagraph"/>
              <w:spacing w:line="266" w:lineRule="exact"/>
              <w:ind w:left="200"/>
              <w:rPr>
                <w:sz w:val="24"/>
                <w:lang w:val="ru-RU"/>
              </w:rPr>
            </w:pPr>
            <w:r w:rsidRPr="007E7C74">
              <w:rPr>
                <w:sz w:val="24"/>
                <w:lang w:val="ru-RU"/>
              </w:rPr>
              <w:t>РАССМОТРЕНО</w:t>
            </w:r>
          </w:p>
          <w:p w:rsidR="007E7C74" w:rsidRPr="007E7C74" w:rsidRDefault="007E7C74" w:rsidP="00FA78B2">
            <w:pPr>
              <w:pStyle w:val="TableParagraph"/>
              <w:spacing w:line="240" w:lineRule="auto"/>
              <w:ind w:left="200" w:right="318"/>
              <w:rPr>
                <w:sz w:val="24"/>
                <w:lang w:val="ru-RU"/>
              </w:rPr>
            </w:pPr>
            <w:r w:rsidRPr="007E7C74">
              <w:rPr>
                <w:sz w:val="24"/>
                <w:lang w:val="ru-RU"/>
              </w:rPr>
              <w:t>педагогическим</w:t>
            </w:r>
            <w:r w:rsidRPr="007E7C74">
              <w:rPr>
                <w:spacing w:val="-9"/>
                <w:sz w:val="24"/>
                <w:lang w:val="ru-RU"/>
              </w:rPr>
              <w:t xml:space="preserve"> </w:t>
            </w:r>
            <w:r w:rsidRPr="007E7C74">
              <w:rPr>
                <w:sz w:val="24"/>
                <w:lang w:val="ru-RU"/>
              </w:rPr>
              <w:t>советом</w:t>
            </w:r>
            <w:r w:rsidRPr="007E7C74">
              <w:rPr>
                <w:spacing w:val="-57"/>
                <w:sz w:val="24"/>
                <w:lang w:val="ru-RU"/>
              </w:rPr>
              <w:t xml:space="preserve"> </w:t>
            </w:r>
            <w:r w:rsidRPr="007E7C74">
              <w:rPr>
                <w:sz w:val="24"/>
                <w:lang w:val="ru-RU"/>
              </w:rPr>
              <w:t>председатель</w:t>
            </w:r>
          </w:p>
          <w:p w:rsidR="007E7C74" w:rsidRPr="007E7C74" w:rsidRDefault="007E7C74" w:rsidP="00FA78B2">
            <w:pPr>
              <w:pStyle w:val="TableParagraph"/>
              <w:spacing w:line="240" w:lineRule="auto"/>
              <w:ind w:right="1379"/>
              <w:rPr>
                <w:sz w:val="24"/>
                <w:lang w:val="ru-RU"/>
              </w:rPr>
            </w:pPr>
            <w:r w:rsidRPr="007E7C74">
              <w:rPr>
                <w:sz w:val="24"/>
                <w:lang w:val="ru-RU"/>
              </w:rPr>
              <w:t xml:space="preserve">  Н.В.Нртина</w:t>
            </w:r>
            <w:r w:rsidRPr="007E7C74">
              <w:rPr>
                <w:spacing w:val="-57"/>
                <w:sz w:val="24"/>
                <w:lang w:val="ru-RU"/>
              </w:rPr>
              <w:t xml:space="preserve">      </w:t>
            </w:r>
            <w:r w:rsidRPr="007E7C74">
              <w:rPr>
                <w:sz w:val="24"/>
                <w:lang w:val="ru-RU"/>
              </w:rPr>
              <w:t>Протокол</w:t>
            </w:r>
            <w:r w:rsidRPr="007E7C74">
              <w:rPr>
                <w:spacing w:val="-3"/>
                <w:sz w:val="24"/>
                <w:lang w:val="ru-RU"/>
              </w:rPr>
              <w:t xml:space="preserve"> </w:t>
            </w:r>
            <w:r w:rsidRPr="007E7C74">
              <w:rPr>
                <w:sz w:val="24"/>
                <w:lang w:val="ru-RU"/>
              </w:rPr>
              <w:t>№1</w:t>
            </w:r>
          </w:p>
          <w:p w:rsidR="007E7C74" w:rsidRPr="00377F90" w:rsidRDefault="007E7C74" w:rsidP="00FA78B2">
            <w:pPr>
              <w:pStyle w:val="TableParagraph"/>
              <w:ind w:left="200"/>
              <w:rPr>
                <w:sz w:val="24"/>
              </w:rPr>
            </w:pPr>
            <w:r w:rsidRPr="00377F90">
              <w:rPr>
                <w:sz w:val="24"/>
              </w:rPr>
              <w:t>от</w:t>
            </w:r>
            <w:r w:rsidRPr="00377F90">
              <w:rPr>
                <w:spacing w:val="-2"/>
                <w:sz w:val="24"/>
              </w:rPr>
              <w:t xml:space="preserve"> </w:t>
            </w:r>
            <w:r>
              <w:rPr>
                <w:sz w:val="24"/>
              </w:rPr>
              <w:t>“26</w:t>
            </w:r>
            <w:r w:rsidRPr="00377F90">
              <w:rPr>
                <w:sz w:val="24"/>
              </w:rPr>
              <w:t>”</w:t>
            </w:r>
            <w:r w:rsidRPr="00377F90">
              <w:rPr>
                <w:spacing w:val="-2"/>
                <w:sz w:val="24"/>
              </w:rPr>
              <w:t xml:space="preserve"> </w:t>
            </w:r>
            <w:r w:rsidRPr="00377F90">
              <w:rPr>
                <w:sz w:val="24"/>
              </w:rPr>
              <w:t>августа</w:t>
            </w:r>
            <w:r w:rsidRPr="00377F90">
              <w:rPr>
                <w:spacing w:val="-2"/>
                <w:sz w:val="24"/>
              </w:rPr>
              <w:t xml:space="preserve"> </w:t>
            </w:r>
            <w:r>
              <w:rPr>
                <w:sz w:val="24"/>
              </w:rPr>
              <w:t>2024</w:t>
            </w:r>
            <w:r w:rsidRPr="00377F90">
              <w:rPr>
                <w:spacing w:val="-1"/>
                <w:sz w:val="24"/>
              </w:rPr>
              <w:t xml:space="preserve"> </w:t>
            </w:r>
            <w:r w:rsidRPr="00377F90">
              <w:rPr>
                <w:sz w:val="24"/>
              </w:rPr>
              <w:t>г.</w:t>
            </w:r>
          </w:p>
        </w:tc>
        <w:tc>
          <w:tcPr>
            <w:tcW w:w="3367" w:type="dxa"/>
          </w:tcPr>
          <w:p w:rsidR="007E7C74" w:rsidRPr="007E7C74" w:rsidRDefault="007E7C74" w:rsidP="00FA78B2">
            <w:pPr>
              <w:pStyle w:val="TableParagraph"/>
              <w:spacing w:line="266" w:lineRule="exact"/>
              <w:ind w:left="330"/>
              <w:rPr>
                <w:sz w:val="24"/>
                <w:lang w:val="ru-RU"/>
              </w:rPr>
            </w:pPr>
            <w:r w:rsidRPr="007E7C74">
              <w:rPr>
                <w:sz w:val="24"/>
                <w:lang w:val="ru-RU"/>
              </w:rPr>
              <w:t>СОГЛАСОВАНО</w:t>
            </w:r>
          </w:p>
          <w:p w:rsidR="007E7C74" w:rsidRPr="007E7C74" w:rsidRDefault="007E7C74" w:rsidP="00FA78B2">
            <w:pPr>
              <w:pStyle w:val="TableParagraph"/>
              <w:spacing w:line="240" w:lineRule="auto"/>
              <w:ind w:left="330" w:right="413"/>
              <w:rPr>
                <w:sz w:val="24"/>
                <w:lang w:val="ru-RU"/>
              </w:rPr>
            </w:pPr>
            <w:r w:rsidRPr="007E7C74">
              <w:rPr>
                <w:sz w:val="24"/>
                <w:lang w:val="ru-RU"/>
              </w:rPr>
              <w:t>управляющим</w:t>
            </w:r>
            <w:r w:rsidRPr="007E7C74">
              <w:rPr>
                <w:spacing w:val="-8"/>
                <w:sz w:val="24"/>
                <w:lang w:val="ru-RU"/>
              </w:rPr>
              <w:t xml:space="preserve"> </w:t>
            </w:r>
            <w:r w:rsidRPr="007E7C74">
              <w:rPr>
                <w:sz w:val="24"/>
                <w:lang w:val="ru-RU"/>
              </w:rPr>
              <w:t>советом</w:t>
            </w:r>
            <w:r w:rsidRPr="007E7C74">
              <w:rPr>
                <w:spacing w:val="-57"/>
                <w:sz w:val="24"/>
                <w:lang w:val="ru-RU"/>
              </w:rPr>
              <w:t xml:space="preserve"> </w:t>
            </w:r>
            <w:r w:rsidRPr="007E7C74">
              <w:rPr>
                <w:sz w:val="24"/>
                <w:lang w:val="ru-RU"/>
              </w:rPr>
              <w:t>школы</w:t>
            </w:r>
          </w:p>
          <w:p w:rsidR="007E7C74" w:rsidRPr="007E7C74" w:rsidRDefault="007E7C74" w:rsidP="00FA78B2">
            <w:pPr>
              <w:pStyle w:val="TableParagraph"/>
              <w:spacing w:line="240" w:lineRule="auto"/>
              <w:ind w:left="0"/>
              <w:rPr>
                <w:sz w:val="24"/>
                <w:lang w:val="ru-RU"/>
              </w:rPr>
            </w:pPr>
          </w:p>
          <w:p w:rsidR="007E7C74" w:rsidRPr="007E7C74" w:rsidRDefault="007E7C74" w:rsidP="00FA78B2">
            <w:pPr>
              <w:pStyle w:val="TableParagraph"/>
              <w:spacing w:line="240" w:lineRule="auto"/>
              <w:ind w:left="330"/>
              <w:rPr>
                <w:sz w:val="24"/>
                <w:lang w:val="ru-RU"/>
              </w:rPr>
            </w:pPr>
            <w:r w:rsidRPr="007E7C74">
              <w:rPr>
                <w:sz w:val="24"/>
                <w:lang w:val="ru-RU"/>
              </w:rPr>
              <w:t>Протокол</w:t>
            </w:r>
            <w:r w:rsidRPr="007E7C74">
              <w:rPr>
                <w:spacing w:val="-3"/>
                <w:sz w:val="24"/>
                <w:lang w:val="ru-RU"/>
              </w:rPr>
              <w:t xml:space="preserve"> </w:t>
            </w:r>
            <w:r w:rsidRPr="007E7C74">
              <w:rPr>
                <w:sz w:val="24"/>
                <w:lang w:val="ru-RU"/>
              </w:rPr>
              <w:t>№1</w:t>
            </w:r>
          </w:p>
          <w:p w:rsidR="007E7C74" w:rsidRDefault="007E7C74" w:rsidP="00FA78B2">
            <w:pPr>
              <w:pStyle w:val="TableParagraph"/>
              <w:ind w:left="330"/>
              <w:rPr>
                <w:sz w:val="24"/>
              </w:rPr>
            </w:pPr>
            <w:r w:rsidRPr="00377F90">
              <w:rPr>
                <w:sz w:val="24"/>
              </w:rPr>
              <w:t>от</w:t>
            </w:r>
            <w:r w:rsidRPr="00377F90">
              <w:rPr>
                <w:spacing w:val="-1"/>
                <w:sz w:val="24"/>
              </w:rPr>
              <w:t xml:space="preserve"> </w:t>
            </w:r>
            <w:r>
              <w:rPr>
                <w:sz w:val="24"/>
              </w:rPr>
              <w:t>“26</w:t>
            </w:r>
            <w:r w:rsidRPr="00377F90">
              <w:rPr>
                <w:sz w:val="24"/>
              </w:rPr>
              <w:t>”</w:t>
            </w:r>
            <w:r w:rsidRPr="00377F90">
              <w:rPr>
                <w:spacing w:val="-2"/>
                <w:sz w:val="24"/>
              </w:rPr>
              <w:t xml:space="preserve"> </w:t>
            </w:r>
            <w:r w:rsidRPr="00377F90">
              <w:rPr>
                <w:sz w:val="24"/>
              </w:rPr>
              <w:t>августа</w:t>
            </w:r>
            <w:r w:rsidRPr="00377F90">
              <w:rPr>
                <w:spacing w:val="-2"/>
                <w:sz w:val="24"/>
              </w:rPr>
              <w:t xml:space="preserve"> </w:t>
            </w:r>
            <w:r>
              <w:rPr>
                <w:sz w:val="24"/>
              </w:rPr>
              <w:t>2024</w:t>
            </w:r>
            <w:r w:rsidRPr="00377F90">
              <w:rPr>
                <w:spacing w:val="-1"/>
                <w:sz w:val="24"/>
              </w:rPr>
              <w:t xml:space="preserve"> </w:t>
            </w:r>
            <w:r w:rsidRPr="00377F90">
              <w:rPr>
                <w:sz w:val="24"/>
              </w:rPr>
              <w:t>г.</w:t>
            </w:r>
          </w:p>
          <w:p w:rsidR="007E7C74" w:rsidRDefault="007E7C74" w:rsidP="00FA78B2">
            <w:pPr>
              <w:pStyle w:val="TableParagraph"/>
              <w:ind w:left="330"/>
              <w:rPr>
                <w:sz w:val="24"/>
              </w:rPr>
            </w:pPr>
          </w:p>
          <w:p w:rsidR="007E7C74" w:rsidRDefault="007E7C74" w:rsidP="00FA78B2">
            <w:pPr>
              <w:pStyle w:val="TableParagraph"/>
              <w:ind w:left="330"/>
              <w:rPr>
                <w:sz w:val="24"/>
              </w:rPr>
            </w:pPr>
          </w:p>
          <w:p w:rsidR="007E7C74" w:rsidRDefault="007E7C74" w:rsidP="00FA78B2">
            <w:pPr>
              <w:pStyle w:val="TableParagraph"/>
              <w:ind w:left="330"/>
              <w:rPr>
                <w:sz w:val="24"/>
              </w:rPr>
            </w:pPr>
          </w:p>
          <w:p w:rsidR="007E7C74" w:rsidRDefault="007E7C74" w:rsidP="00FA78B2">
            <w:pPr>
              <w:pStyle w:val="TableParagraph"/>
              <w:ind w:left="330"/>
              <w:rPr>
                <w:sz w:val="24"/>
              </w:rPr>
            </w:pPr>
          </w:p>
          <w:p w:rsidR="007E7C74" w:rsidRDefault="007E7C74" w:rsidP="00FA78B2">
            <w:pPr>
              <w:pStyle w:val="TableParagraph"/>
              <w:ind w:left="330"/>
              <w:rPr>
                <w:sz w:val="24"/>
              </w:rPr>
            </w:pPr>
          </w:p>
          <w:p w:rsidR="007E7C74" w:rsidRDefault="007E7C74" w:rsidP="00FA78B2">
            <w:pPr>
              <w:pStyle w:val="TableParagraph"/>
              <w:ind w:left="330"/>
              <w:rPr>
                <w:sz w:val="24"/>
              </w:rPr>
            </w:pPr>
          </w:p>
          <w:p w:rsidR="007E7C74" w:rsidRDefault="007E7C74" w:rsidP="00FA78B2">
            <w:pPr>
              <w:pStyle w:val="TableParagraph"/>
              <w:ind w:left="330"/>
              <w:rPr>
                <w:sz w:val="24"/>
              </w:rPr>
            </w:pPr>
          </w:p>
          <w:p w:rsidR="007E7C74" w:rsidRPr="00377F90" w:rsidRDefault="007E7C74" w:rsidP="00FA78B2">
            <w:pPr>
              <w:pStyle w:val="TableParagraph"/>
              <w:ind w:left="330"/>
              <w:rPr>
                <w:sz w:val="24"/>
              </w:rPr>
            </w:pPr>
          </w:p>
        </w:tc>
        <w:tc>
          <w:tcPr>
            <w:tcW w:w="3189" w:type="dxa"/>
          </w:tcPr>
          <w:p w:rsidR="007E7C74" w:rsidRPr="007E7C74" w:rsidRDefault="007E7C74" w:rsidP="00FA78B2">
            <w:pPr>
              <w:pStyle w:val="TableParagraph"/>
              <w:spacing w:line="266" w:lineRule="exact"/>
              <w:ind w:left="427"/>
              <w:rPr>
                <w:sz w:val="24"/>
                <w:lang w:val="ru-RU"/>
              </w:rPr>
            </w:pPr>
            <w:r w:rsidRPr="007E7C74">
              <w:rPr>
                <w:sz w:val="24"/>
                <w:lang w:val="ru-RU"/>
              </w:rPr>
              <w:t>УТВЕРЖДЕНО</w:t>
            </w:r>
          </w:p>
          <w:p w:rsidR="007E7C74" w:rsidRPr="007E7C74" w:rsidRDefault="007E7C74" w:rsidP="00FA78B2">
            <w:pPr>
              <w:pStyle w:val="TableParagraph"/>
              <w:spacing w:line="240" w:lineRule="auto"/>
              <w:ind w:left="427"/>
              <w:rPr>
                <w:sz w:val="24"/>
                <w:lang w:val="ru-RU"/>
              </w:rPr>
            </w:pPr>
            <w:r w:rsidRPr="007E7C74">
              <w:rPr>
                <w:sz w:val="24"/>
                <w:lang w:val="ru-RU"/>
              </w:rPr>
              <w:t>директор</w:t>
            </w:r>
          </w:p>
          <w:p w:rsidR="007E7C74" w:rsidRPr="007E7C74" w:rsidRDefault="007E7C74" w:rsidP="00FA78B2">
            <w:pPr>
              <w:pStyle w:val="TableParagraph"/>
              <w:spacing w:line="240" w:lineRule="auto"/>
              <w:ind w:left="0" w:right="912"/>
              <w:rPr>
                <w:sz w:val="24"/>
                <w:lang w:val="ru-RU"/>
              </w:rPr>
            </w:pPr>
            <w:r w:rsidRPr="007E7C74">
              <w:rPr>
                <w:sz w:val="24"/>
                <w:lang w:val="ru-RU"/>
              </w:rPr>
              <w:t xml:space="preserve">       Н.В.Нртина</w:t>
            </w:r>
            <w:r w:rsidRPr="007E7C74">
              <w:rPr>
                <w:spacing w:val="1"/>
                <w:sz w:val="24"/>
                <w:lang w:val="ru-RU"/>
              </w:rPr>
              <w:t xml:space="preserve">                                    </w:t>
            </w:r>
            <w:r w:rsidRPr="007E7C74">
              <w:rPr>
                <w:sz w:val="24"/>
                <w:lang w:val="ru-RU"/>
              </w:rPr>
              <w:t>Приказ</w:t>
            </w:r>
            <w:r w:rsidRPr="007E7C74">
              <w:rPr>
                <w:spacing w:val="-13"/>
                <w:sz w:val="24"/>
                <w:lang w:val="ru-RU"/>
              </w:rPr>
              <w:t xml:space="preserve"> </w:t>
            </w:r>
            <w:r w:rsidRPr="007E7C74">
              <w:rPr>
                <w:sz w:val="24"/>
                <w:lang w:val="ru-RU"/>
              </w:rPr>
              <w:t>№54-од</w:t>
            </w:r>
          </w:p>
          <w:p w:rsidR="007E7C74" w:rsidRPr="00377F90" w:rsidRDefault="007E7C74" w:rsidP="00FA78B2">
            <w:pPr>
              <w:pStyle w:val="TableParagraph"/>
              <w:spacing w:line="240" w:lineRule="auto"/>
              <w:ind w:left="427"/>
              <w:rPr>
                <w:sz w:val="24"/>
              </w:rPr>
            </w:pPr>
            <w:r w:rsidRPr="00377F90">
              <w:rPr>
                <w:sz w:val="24"/>
              </w:rPr>
              <w:t>от</w:t>
            </w:r>
            <w:r w:rsidRPr="00377F90">
              <w:rPr>
                <w:spacing w:val="-1"/>
                <w:sz w:val="24"/>
              </w:rPr>
              <w:t xml:space="preserve"> </w:t>
            </w:r>
            <w:r>
              <w:rPr>
                <w:sz w:val="24"/>
              </w:rPr>
              <w:t>“26</w:t>
            </w:r>
            <w:r w:rsidRPr="00377F90">
              <w:rPr>
                <w:sz w:val="24"/>
              </w:rPr>
              <w:t>”</w:t>
            </w:r>
            <w:r w:rsidRPr="00377F90">
              <w:rPr>
                <w:spacing w:val="-2"/>
                <w:sz w:val="24"/>
              </w:rPr>
              <w:t xml:space="preserve"> </w:t>
            </w:r>
            <w:r w:rsidRPr="00377F90">
              <w:rPr>
                <w:sz w:val="24"/>
              </w:rPr>
              <w:t>августа</w:t>
            </w:r>
            <w:r w:rsidRPr="00377F90">
              <w:rPr>
                <w:spacing w:val="-2"/>
                <w:sz w:val="24"/>
              </w:rPr>
              <w:t xml:space="preserve"> </w:t>
            </w:r>
            <w:r>
              <w:rPr>
                <w:sz w:val="24"/>
              </w:rPr>
              <w:t>2024</w:t>
            </w:r>
            <w:r w:rsidRPr="00377F90">
              <w:rPr>
                <w:spacing w:val="-1"/>
                <w:sz w:val="24"/>
              </w:rPr>
              <w:t xml:space="preserve"> </w:t>
            </w:r>
            <w:r w:rsidRPr="00377F90">
              <w:rPr>
                <w:sz w:val="24"/>
              </w:rPr>
              <w:t>г.</w:t>
            </w:r>
          </w:p>
        </w:tc>
      </w:tr>
    </w:tbl>
    <w:p w:rsidR="00712ACD" w:rsidRDefault="00712ACD" w:rsidP="00712ACD">
      <w:pPr>
        <w:pStyle w:val="afe"/>
        <w:spacing w:line="360" w:lineRule="auto"/>
        <w:jc w:val="center"/>
        <w:rPr>
          <w:rFonts w:ascii="Times New Roman" w:hAnsi="Times New Roman"/>
          <w:b/>
          <w:sz w:val="28"/>
          <w:szCs w:val="28"/>
        </w:rPr>
      </w:pPr>
      <w:r w:rsidRPr="00B022E4">
        <w:rPr>
          <w:rFonts w:ascii="Times New Roman" w:hAnsi="Times New Roman"/>
          <w:b/>
          <w:sz w:val="28"/>
          <w:szCs w:val="28"/>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712ACD" w:rsidRDefault="00712ACD"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5B648C" w:rsidRDefault="005B648C" w:rsidP="007E7C74">
      <w:pPr>
        <w:pStyle w:val="afe"/>
        <w:spacing w:line="360" w:lineRule="auto"/>
        <w:rPr>
          <w:rFonts w:ascii="Times New Roman" w:hAnsi="Times New Roman"/>
          <w:b/>
          <w:sz w:val="28"/>
          <w:szCs w:val="28"/>
        </w:rPr>
      </w:pPr>
      <w:bookmarkStart w:id="0" w:name="_GoBack"/>
      <w:bookmarkEnd w:id="0"/>
    </w:p>
    <w:p w:rsidR="005B648C" w:rsidRDefault="005B648C" w:rsidP="00712ACD">
      <w:pPr>
        <w:pStyle w:val="afe"/>
        <w:spacing w:line="360" w:lineRule="auto"/>
        <w:jc w:val="center"/>
        <w:rPr>
          <w:rFonts w:ascii="Times New Roman" w:hAnsi="Times New Roman"/>
          <w:b/>
          <w:sz w:val="28"/>
          <w:szCs w:val="28"/>
        </w:rPr>
      </w:pPr>
    </w:p>
    <w:p w:rsidR="005B648C" w:rsidRDefault="005B648C" w:rsidP="00712ACD">
      <w:pPr>
        <w:pStyle w:val="afe"/>
        <w:spacing w:line="360" w:lineRule="auto"/>
        <w:jc w:val="center"/>
        <w:rPr>
          <w:rFonts w:ascii="Times New Roman" w:hAnsi="Times New Roman"/>
          <w:b/>
          <w:sz w:val="28"/>
          <w:szCs w:val="28"/>
        </w:rPr>
      </w:pPr>
    </w:p>
    <w:p w:rsidR="00712ACD"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1</w:t>
      </w:r>
      <w:r w:rsidR="00712ACD" w:rsidRPr="000507FF">
        <w:rPr>
          <w:rFonts w:ascii="Times New Roman" w:hAnsi="Times New Roman"/>
          <w:b/>
          <w:sz w:val="28"/>
          <w:szCs w:val="28"/>
        </w:rPr>
        <w:t>.1.</w:t>
      </w:r>
      <w:r w:rsidR="00712ACD">
        <w:rPr>
          <w:rFonts w:ascii="Times New Roman" w:hAnsi="Times New Roman"/>
          <w:b/>
          <w:sz w:val="28"/>
          <w:szCs w:val="28"/>
        </w:rPr>
        <w:t xml:space="preserve"> Целевой раздел.</w:t>
      </w:r>
    </w:p>
    <w:p w:rsidR="00712ACD" w:rsidRPr="000F3F7E"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t>1</w:t>
      </w:r>
      <w:r w:rsidR="00712ACD" w:rsidRPr="000507FF">
        <w:rPr>
          <w:rFonts w:ascii="Times New Roman" w:hAnsi="Times New Roman"/>
          <w:b/>
          <w:sz w:val="28"/>
          <w:szCs w:val="28"/>
        </w:rPr>
        <w:t>.1.1.</w:t>
      </w:r>
      <w:r w:rsidR="00712ACD" w:rsidRPr="00317985">
        <w:rPr>
          <w:rFonts w:ascii="Times New Roman" w:hAnsi="Times New Roman"/>
          <w:b/>
          <w:sz w:val="28"/>
          <w:szCs w:val="28"/>
        </w:rPr>
        <w:t xml:space="preserve"> Пояснительная записка</w:t>
      </w:r>
    </w:p>
    <w:p w:rsidR="00712ACD" w:rsidRDefault="005B648C" w:rsidP="00712ACD">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1</w:t>
      </w:r>
      <w:r w:rsidR="00712ACD" w:rsidRPr="000507FF">
        <w:rPr>
          <w:rFonts w:ascii="Times New Roman" w:hAnsi="Times New Roman"/>
          <w:b/>
          <w:spacing w:val="2"/>
          <w:sz w:val="28"/>
          <w:szCs w:val="28"/>
        </w:rPr>
        <w:t>.1.1.1.</w:t>
      </w:r>
      <w:r w:rsidR="00712ACD">
        <w:rPr>
          <w:rFonts w:ascii="Times New Roman" w:hAnsi="Times New Roman"/>
          <w:b/>
          <w:spacing w:val="2"/>
          <w:sz w:val="28"/>
          <w:szCs w:val="28"/>
        </w:rPr>
        <w:t xml:space="preserve"> </w:t>
      </w:r>
      <w:r w:rsidR="00712ACD" w:rsidRPr="000507FF">
        <w:rPr>
          <w:rFonts w:ascii="Times New Roman" w:hAnsi="Times New Roman"/>
          <w:b/>
          <w:spacing w:val="2"/>
          <w:sz w:val="28"/>
          <w:szCs w:val="28"/>
        </w:rPr>
        <w:t>Цель реализации</w:t>
      </w:r>
      <w:r w:rsidR="00712ACD" w:rsidRPr="00317985">
        <w:rPr>
          <w:rFonts w:ascii="Times New Roman" w:hAnsi="Times New Roman"/>
          <w:b/>
          <w:spacing w:val="2"/>
          <w:sz w:val="28"/>
          <w:szCs w:val="28"/>
        </w:rPr>
        <w:t xml:space="preserve"> </w:t>
      </w:r>
      <w:r w:rsidR="00712ACD">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712ACD" w:rsidRPr="002C17A5" w:rsidRDefault="00712ACD" w:rsidP="00712ACD">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712ACD" w:rsidRPr="000507FF"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712ACD" w:rsidRDefault="00712ACD"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712ACD" w:rsidRPr="00317985" w:rsidRDefault="005B648C" w:rsidP="00712ACD">
      <w:pPr>
        <w:pStyle w:val="afe"/>
        <w:spacing w:line="360" w:lineRule="auto"/>
        <w:jc w:val="center"/>
        <w:rPr>
          <w:rFonts w:ascii="Times New Roman" w:hAnsi="Times New Roman"/>
          <w:b/>
          <w:sz w:val="28"/>
          <w:szCs w:val="28"/>
        </w:rPr>
      </w:pPr>
      <w:r>
        <w:rPr>
          <w:rFonts w:ascii="Times New Roman" w:hAnsi="Times New Roman"/>
          <w:b/>
          <w:spacing w:val="2"/>
          <w:sz w:val="28"/>
          <w:szCs w:val="28"/>
        </w:rPr>
        <w:lastRenderedPageBreak/>
        <w:t>1</w:t>
      </w:r>
      <w:r w:rsidR="00712ACD">
        <w:rPr>
          <w:rFonts w:ascii="Times New Roman" w:hAnsi="Times New Roman"/>
          <w:b/>
          <w:spacing w:val="2"/>
          <w:sz w:val="28"/>
          <w:szCs w:val="28"/>
        </w:rPr>
        <w:t>.1</w:t>
      </w:r>
      <w:r w:rsidR="00712ACD" w:rsidRPr="00317985">
        <w:rPr>
          <w:rFonts w:ascii="Times New Roman" w:hAnsi="Times New Roman"/>
          <w:b/>
          <w:spacing w:val="2"/>
          <w:sz w:val="28"/>
          <w:szCs w:val="28"/>
        </w:rPr>
        <w:t>.1.2. Психолого-педагогическая характеристика обучающихся</w:t>
      </w:r>
    </w:p>
    <w:p w:rsidR="00712ACD" w:rsidRPr="000507FF"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w:t>
      </w:r>
      <w:r>
        <w:rPr>
          <w:rFonts w:ascii="Times New Roman" w:hAnsi="Times New Roman"/>
          <w:sz w:val="28"/>
          <w:szCs w:val="28"/>
        </w:rPr>
        <w:lastRenderedPageBreak/>
        <w:t xml:space="preserve">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12ACD" w:rsidRDefault="00712ACD" w:rsidP="00712ACD">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712ACD" w:rsidRDefault="00712ACD" w:rsidP="00712ACD">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w:t>
      </w:r>
      <w:r w:rsidRPr="00317985">
        <w:rPr>
          <w:rFonts w:ascii="Times New Roman" w:hAnsi="Times New Roman"/>
          <w:sz w:val="28"/>
          <w:szCs w:val="28"/>
          <w:lang w:eastAsia="ru-RU"/>
        </w:rPr>
        <w:lastRenderedPageBreak/>
        <w:t xml:space="preserve">окружающих при одевании, раздевании, при приеме пищи, совершении гигиенических процедур и др. </w:t>
      </w:r>
    </w:p>
    <w:p w:rsidR="00712ACD" w:rsidRPr="00317985" w:rsidRDefault="00712ACD" w:rsidP="00712ACD">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712ACD" w:rsidRPr="00491882"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12ACD" w:rsidRDefault="00712ACD" w:rsidP="00712ACD">
      <w:pPr>
        <w:pStyle w:val="afe"/>
        <w:tabs>
          <w:tab w:val="left" w:pos="3975"/>
        </w:tabs>
        <w:spacing w:line="360" w:lineRule="auto"/>
        <w:jc w:val="center"/>
        <w:rPr>
          <w:rFonts w:ascii="Times New Roman" w:hAnsi="Times New Roman"/>
          <w:b/>
          <w:spacing w:val="2"/>
          <w:sz w:val="28"/>
          <w:szCs w:val="28"/>
        </w:rPr>
      </w:pPr>
    </w:p>
    <w:p w:rsidR="00712ACD" w:rsidRDefault="005B648C" w:rsidP="00712ACD">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1</w:t>
      </w:r>
      <w:r w:rsidR="00712ACD">
        <w:rPr>
          <w:rFonts w:ascii="Times New Roman" w:hAnsi="Times New Roman"/>
          <w:b/>
          <w:spacing w:val="2"/>
          <w:sz w:val="28"/>
          <w:szCs w:val="28"/>
        </w:rPr>
        <w:t>.1</w:t>
      </w:r>
      <w:r w:rsidR="00712ACD" w:rsidRPr="00317985">
        <w:rPr>
          <w:rFonts w:ascii="Times New Roman" w:hAnsi="Times New Roman"/>
          <w:b/>
          <w:spacing w:val="2"/>
          <w:sz w:val="28"/>
          <w:szCs w:val="28"/>
        </w:rPr>
        <w:t>.1.3. Особые образовательные потребности обучающихся</w:t>
      </w:r>
      <w:r w:rsidR="00712ACD">
        <w:rPr>
          <w:rFonts w:ascii="Times New Roman" w:hAnsi="Times New Roman"/>
          <w:b/>
          <w:spacing w:val="2"/>
          <w:sz w:val="28"/>
          <w:szCs w:val="28"/>
        </w:rPr>
        <w:t xml:space="preserve"> </w:t>
      </w:r>
    </w:p>
    <w:p w:rsidR="00712ACD" w:rsidRDefault="00712ACD" w:rsidP="00712ACD">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12ACD" w:rsidRDefault="00712ACD" w:rsidP="00712ACD">
      <w:pPr>
        <w:pStyle w:val="afe"/>
        <w:spacing w:line="360" w:lineRule="auto"/>
        <w:ind w:firstLine="708"/>
        <w:jc w:val="both"/>
        <w:rPr>
          <w:rFonts w:ascii="Times New Roman" w:hAnsi="Times New Roman"/>
          <w:sz w:val="28"/>
          <w:szCs w:val="28"/>
        </w:rPr>
      </w:pP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w:t>
      </w:r>
      <w:r w:rsidRPr="00317985">
        <w:rPr>
          <w:rFonts w:ascii="Times New Roman" w:hAnsi="Times New Roman"/>
          <w:sz w:val="28"/>
          <w:szCs w:val="28"/>
        </w:rPr>
        <w:lastRenderedPageBreak/>
        <w:t xml:space="preserve">каждая из которых включает детей с умеренной, тяжелой, глубокой умственной отсталостью, с ТМНР.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12ACD" w:rsidRPr="00317985" w:rsidRDefault="00712ACD" w:rsidP="00712ACD">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w:t>
      </w:r>
      <w:r w:rsidRPr="00317985">
        <w:rPr>
          <w:rFonts w:ascii="Times New Roman" w:hAnsi="Times New Roman"/>
          <w:sz w:val="28"/>
          <w:szCs w:val="28"/>
        </w:rPr>
        <w:lastRenderedPageBreak/>
        <w:t xml:space="preserve">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xml:space="preserve">, не владея речью, может осуществлять коммуникацию при помощи естественных </w:t>
      </w:r>
      <w:r w:rsidRPr="00317985">
        <w:rPr>
          <w:rFonts w:ascii="Times New Roman" w:hAnsi="Times New Roman"/>
          <w:sz w:val="28"/>
          <w:szCs w:val="28"/>
        </w:rPr>
        <w:lastRenderedPageBreak/>
        <w:t>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12ACD" w:rsidRPr="00317985" w:rsidRDefault="00712ACD" w:rsidP="00712ACD">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lastRenderedPageBreak/>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w:t>
      </w:r>
      <w:r w:rsidRPr="00317985">
        <w:rPr>
          <w:rFonts w:ascii="Times New Roman" w:hAnsi="Times New Roman"/>
          <w:sz w:val="28"/>
          <w:szCs w:val="28"/>
        </w:rPr>
        <w:lastRenderedPageBreak/>
        <w:t xml:space="preserve">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12ACD" w:rsidRDefault="00712ACD" w:rsidP="00712ACD">
      <w:pPr>
        <w:pStyle w:val="afe"/>
        <w:spacing w:line="360" w:lineRule="auto"/>
        <w:rPr>
          <w:rFonts w:ascii="Times New Roman" w:hAnsi="Times New Roman"/>
          <w:b/>
          <w:spacing w:val="2"/>
          <w:sz w:val="28"/>
          <w:szCs w:val="28"/>
        </w:rPr>
      </w:pPr>
    </w:p>
    <w:p w:rsidR="00712ACD" w:rsidRDefault="00712ACD" w:rsidP="00712ACD">
      <w:pPr>
        <w:pStyle w:val="afe"/>
        <w:spacing w:line="360" w:lineRule="auto"/>
        <w:rPr>
          <w:rFonts w:ascii="Times New Roman" w:hAnsi="Times New Roman"/>
          <w:b/>
          <w:spacing w:val="2"/>
          <w:sz w:val="28"/>
          <w:szCs w:val="28"/>
        </w:rPr>
      </w:pPr>
    </w:p>
    <w:p w:rsidR="00712ACD" w:rsidRDefault="00712ACD"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5B648C" w:rsidRDefault="005B648C" w:rsidP="00712ACD">
      <w:pPr>
        <w:pStyle w:val="afe"/>
        <w:spacing w:line="360" w:lineRule="auto"/>
        <w:rPr>
          <w:rFonts w:ascii="Times New Roman" w:hAnsi="Times New Roman"/>
          <w:b/>
          <w:spacing w:val="2"/>
          <w:sz w:val="28"/>
          <w:szCs w:val="28"/>
        </w:rPr>
      </w:pPr>
    </w:p>
    <w:p w:rsidR="00712ACD" w:rsidRPr="00317985" w:rsidRDefault="005B648C" w:rsidP="00712ACD">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1</w:t>
      </w:r>
      <w:r w:rsidR="00712ACD">
        <w:rPr>
          <w:rFonts w:ascii="Times New Roman" w:hAnsi="Times New Roman"/>
          <w:b/>
          <w:spacing w:val="2"/>
          <w:sz w:val="28"/>
          <w:szCs w:val="28"/>
        </w:rPr>
        <w:t>.1</w:t>
      </w:r>
      <w:r w:rsidR="00712ACD" w:rsidRPr="00317985">
        <w:rPr>
          <w:rFonts w:ascii="Times New Roman" w:hAnsi="Times New Roman"/>
          <w:b/>
          <w:spacing w:val="2"/>
          <w:sz w:val="28"/>
          <w:szCs w:val="28"/>
        </w:rPr>
        <w:t>.1.4. Принципы и подходы к формированию адаптированной</w:t>
      </w:r>
    </w:p>
    <w:p w:rsidR="00712ACD" w:rsidRDefault="00712ACD" w:rsidP="00712ACD">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712ACD" w:rsidRPr="00491882" w:rsidRDefault="00712ACD" w:rsidP="00712ACD">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317985">
        <w:rPr>
          <w:rFonts w:ascii="Times New Roman" w:hAnsi="Times New Roman"/>
          <w:sz w:val="28"/>
          <w:szCs w:val="28"/>
        </w:rPr>
        <w:lastRenderedPageBreak/>
        <w:t>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712ACD" w:rsidRPr="00491882"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712ACD" w:rsidRPr="00317985" w:rsidRDefault="00712ACD" w:rsidP="00712ACD">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lastRenderedPageBreak/>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712ACD" w:rsidRDefault="00712ACD" w:rsidP="00712ACD">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712ACD" w:rsidRPr="00491882" w:rsidRDefault="00712ACD" w:rsidP="00690378">
      <w:pPr>
        <w:pStyle w:val="afe"/>
        <w:numPr>
          <w:ilvl w:val="0"/>
          <w:numId w:val="49"/>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712ACD" w:rsidRPr="00491882" w:rsidRDefault="00712ACD" w:rsidP="00690378">
      <w:pPr>
        <w:pStyle w:val="afe"/>
        <w:numPr>
          <w:ilvl w:val="0"/>
          <w:numId w:val="49"/>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712ACD" w:rsidRPr="00317985" w:rsidRDefault="00712ACD" w:rsidP="00690378">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712ACD" w:rsidRPr="00317985" w:rsidRDefault="00712ACD" w:rsidP="00690378">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712ACD" w:rsidRPr="00317985" w:rsidRDefault="00712ACD" w:rsidP="00690378">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712ACD" w:rsidRPr="00317985" w:rsidRDefault="00712ACD" w:rsidP="00690378">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12ACD" w:rsidRPr="00737A37" w:rsidRDefault="00712ACD" w:rsidP="00690378">
      <w:pPr>
        <w:pStyle w:val="afe"/>
        <w:numPr>
          <w:ilvl w:val="0"/>
          <w:numId w:val="49"/>
        </w:numPr>
        <w:suppressAutoHyphens w:val="0"/>
        <w:spacing w:line="360" w:lineRule="auto"/>
        <w:jc w:val="both"/>
        <w:rPr>
          <w:rFonts w:ascii="Times New Roman" w:hAnsi="Times New Roman"/>
          <w:sz w:val="28"/>
          <w:szCs w:val="28"/>
        </w:rPr>
      </w:pPr>
      <w:r w:rsidRPr="00737A37">
        <w:rPr>
          <w:rFonts w:ascii="Times New Roman" w:hAnsi="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712ACD" w:rsidRPr="00317985" w:rsidRDefault="00712ACD" w:rsidP="00690378">
      <w:pPr>
        <w:pStyle w:val="afe"/>
        <w:numPr>
          <w:ilvl w:val="0"/>
          <w:numId w:val="49"/>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712ACD" w:rsidRPr="00317985" w:rsidRDefault="00712ACD" w:rsidP="00690378">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712ACD" w:rsidRPr="00A5013F" w:rsidRDefault="00712ACD" w:rsidP="00712ACD">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7"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w:t>
      </w:r>
      <w:r w:rsidRPr="00A5013F">
        <w:rPr>
          <w:rFonts w:ascii="Times New Roman" w:hAnsi="Times New Roman"/>
          <w:sz w:val="28"/>
          <w:szCs w:val="28"/>
        </w:rPr>
        <w:lastRenderedPageBreak/>
        <w:t xml:space="preserve">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712ACD" w:rsidRDefault="00712ACD" w:rsidP="00712ACD">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712ACD" w:rsidRPr="00737A37" w:rsidRDefault="00712ACD" w:rsidP="00712ACD">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712ACD" w:rsidRPr="00491882"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w:t>
      </w:r>
      <w:r w:rsidRPr="00491882">
        <w:rPr>
          <w:rFonts w:ascii="Times New Roman" w:hAnsi="Times New Roman"/>
          <w:sz w:val="28"/>
          <w:szCs w:val="28"/>
        </w:rPr>
        <w:lastRenderedPageBreak/>
        <w:t xml:space="preserve">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712ACD" w:rsidRDefault="00712ACD" w:rsidP="00712ACD">
      <w:pPr>
        <w:pStyle w:val="afe"/>
        <w:spacing w:line="360" w:lineRule="auto"/>
        <w:rPr>
          <w:rFonts w:ascii="Times New Roman" w:hAnsi="Times New Roman"/>
          <w:b/>
          <w:sz w:val="28"/>
          <w:szCs w:val="28"/>
        </w:rPr>
      </w:pPr>
    </w:p>
    <w:p w:rsidR="00712ACD" w:rsidRPr="000F3F7E"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t>1</w:t>
      </w:r>
      <w:r w:rsidR="00712ACD" w:rsidRPr="00491882">
        <w:rPr>
          <w:rFonts w:ascii="Times New Roman" w:hAnsi="Times New Roman"/>
          <w:b/>
          <w:sz w:val="28"/>
          <w:szCs w:val="28"/>
        </w:rPr>
        <w:t>.1.2.</w:t>
      </w:r>
      <w:r w:rsidR="00712ACD" w:rsidRPr="00317985">
        <w:rPr>
          <w:rFonts w:ascii="Times New Roman" w:hAnsi="Times New Roman"/>
          <w:b/>
          <w:sz w:val="28"/>
          <w:szCs w:val="28"/>
        </w:rPr>
        <w:t xml:space="preserve"> Планируемые результаты освоения </w:t>
      </w:r>
      <w:r w:rsidR="00712ACD">
        <w:rPr>
          <w:rFonts w:ascii="Times New Roman" w:hAnsi="Times New Roman"/>
          <w:b/>
          <w:sz w:val="28"/>
          <w:szCs w:val="28"/>
        </w:rPr>
        <w:t xml:space="preserve">обучающимися </w:t>
      </w:r>
      <w:r w:rsidR="00712ACD" w:rsidRPr="00317985">
        <w:rPr>
          <w:rFonts w:ascii="Times New Roman" w:hAnsi="Times New Roman"/>
          <w:b/>
          <w:sz w:val="28"/>
          <w:szCs w:val="28"/>
        </w:rPr>
        <w:t xml:space="preserve">с </w:t>
      </w:r>
      <w:r w:rsidR="00712ACD" w:rsidRPr="00212F13">
        <w:rPr>
          <w:rFonts w:ascii="Times New Roman" w:hAnsi="Times New Roman"/>
          <w:b/>
          <w:sz w:val="28"/>
          <w:szCs w:val="28"/>
        </w:rPr>
        <w:t>уме</w:t>
      </w:r>
      <w:r w:rsidR="00712ACD" w:rsidRPr="00212F13">
        <w:rPr>
          <w:rFonts w:ascii="Times New Roman" w:hAnsi="Times New Roman"/>
          <w:b/>
          <w:sz w:val="28"/>
          <w:szCs w:val="28"/>
        </w:rPr>
        <w:softHyphen/>
        <w:t>ре</w:t>
      </w:r>
      <w:r w:rsidR="00712ACD" w:rsidRPr="00212F13">
        <w:rPr>
          <w:rFonts w:ascii="Times New Roman" w:hAnsi="Times New Roman"/>
          <w:b/>
          <w:sz w:val="28"/>
          <w:szCs w:val="28"/>
        </w:rPr>
        <w:softHyphen/>
        <w:t>н</w:t>
      </w:r>
      <w:r w:rsidR="00712ACD" w:rsidRPr="00212F13">
        <w:rPr>
          <w:rFonts w:ascii="Times New Roman" w:hAnsi="Times New Roman"/>
          <w:b/>
          <w:sz w:val="28"/>
          <w:szCs w:val="28"/>
        </w:rPr>
        <w:softHyphen/>
        <w:t>ной, тяжелой, глубокой умственной отсталостью (интеллектуальными на</w:t>
      </w:r>
      <w:r w:rsidR="00712ACD" w:rsidRPr="00212F13">
        <w:rPr>
          <w:rFonts w:ascii="Times New Roman" w:hAnsi="Times New Roman"/>
          <w:b/>
          <w:sz w:val="28"/>
          <w:szCs w:val="28"/>
        </w:rPr>
        <w:softHyphen/>
        <w:t>ру</w:t>
      </w:r>
      <w:r w:rsidR="00712ACD" w:rsidRPr="00212F13">
        <w:rPr>
          <w:rFonts w:ascii="Times New Roman" w:hAnsi="Times New Roman"/>
          <w:b/>
          <w:sz w:val="28"/>
          <w:szCs w:val="28"/>
        </w:rPr>
        <w:softHyphen/>
        <w:t>ше</w:t>
      </w:r>
      <w:r w:rsidR="00712ACD" w:rsidRPr="00212F13">
        <w:rPr>
          <w:rFonts w:ascii="Times New Roman" w:hAnsi="Times New Roman"/>
          <w:b/>
          <w:sz w:val="28"/>
          <w:szCs w:val="28"/>
        </w:rPr>
        <w:softHyphen/>
        <w:t>ниями), тяжелыми и множественными нарушениями раз</w:t>
      </w:r>
      <w:r w:rsidR="00712ACD" w:rsidRPr="00212F13">
        <w:rPr>
          <w:rFonts w:ascii="Times New Roman" w:hAnsi="Times New Roman"/>
          <w:b/>
          <w:sz w:val="28"/>
          <w:szCs w:val="28"/>
        </w:rPr>
        <w:softHyphen/>
        <w:t>ви</w:t>
      </w:r>
      <w:r w:rsidR="00712ACD" w:rsidRPr="00212F13">
        <w:rPr>
          <w:rFonts w:ascii="Times New Roman" w:hAnsi="Times New Roman"/>
          <w:b/>
          <w:sz w:val="28"/>
          <w:szCs w:val="28"/>
        </w:rPr>
        <w:softHyphen/>
        <w:t>тия</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712ACD" w:rsidRDefault="00712ACD" w:rsidP="00690378">
      <w:pPr>
        <w:pStyle w:val="afe"/>
        <w:numPr>
          <w:ilvl w:val="0"/>
          <w:numId w:val="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712ACD" w:rsidRPr="00317985" w:rsidRDefault="00712ACD" w:rsidP="00690378">
      <w:pPr>
        <w:pStyle w:val="afe"/>
        <w:numPr>
          <w:ilvl w:val="0"/>
          <w:numId w:val="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
      </w:r>
      <w:r w:rsidRPr="00317985">
        <w:rPr>
          <w:rFonts w:ascii="Times New Roman" w:hAnsi="Times New Roman"/>
          <w:sz w:val="28"/>
          <w:szCs w:val="28"/>
        </w:rPr>
        <w:t xml:space="preserve">. </w:t>
      </w:r>
    </w:p>
    <w:p w:rsidR="00712ACD" w:rsidRPr="00317985" w:rsidRDefault="00712ACD" w:rsidP="00690378">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712ACD" w:rsidRPr="00317985" w:rsidRDefault="00712ACD" w:rsidP="00690378">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712ACD" w:rsidRPr="00317985" w:rsidRDefault="00712ACD" w:rsidP="00690378">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12ACD" w:rsidRPr="00317985" w:rsidRDefault="00712ACD" w:rsidP="00690378">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712ACD" w:rsidRPr="00317985" w:rsidRDefault="00712ACD" w:rsidP="00690378">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12ACD" w:rsidRPr="00317985" w:rsidRDefault="00712ACD" w:rsidP="00690378">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712ACD" w:rsidRPr="00317985" w:rsidRDefault="00712ACD" w:rsidP="00690378">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712ACD" w:rsidRPr="00317985" w:rsidRDefault="00712ACD" w:rsidP="00690378">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12ACD" w:rsidRPr="00317985" w:rsidRDefault="00712ACD" w:rsidP="00690378">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712ACD" w:rsidRPr="00317985" w:rsidRDefault="00712ACD" w:rsidP="00690378">
      <w:pPr>
        <w:pStyle w:val="afe"/>
        <w:numPr>
          <w:ilvl w:val="0"/>
          <w:numId w:val="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712ACD" w:rsidRPr="00317985" w:rsidRDefault="00712ACD" w:rsidP="00690378">
      <w:pPr>
        <w:pStyle w:val="afe"/>
        <w:numPr>
          <w:ilvl w:val="0"/>
          <w:numId w:val="6"/>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712ACD" w:rsidRPr="00491882"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712ACD" w:rsidRPr="00491882" w:rsidRDefault="00712ACD" w:rsidP="00690378">
      <w:pPr>
        <w:pStyle w:val="afe"/>
        <w:numPr>
          <w:ilvl w:val="0"/>
          <w:numId w:val="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712ACD" w:rsidRPr="00491882" w:rsidRDefault="00712ACD" w:rsidP="00690378">
      <w:pPr>
        <w:pStyle w:val="afe"/>
        <w:numPr>
          <w:ilvl w:val="0"/>
          <w:numId w:val="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712ACD" w:rsidRPr="00491882" w:rsidRDefault="00712ACD" w:rsidP="00690378">
      <w:pPr>
        <w:pStyle w:val="afc"/>
        <w:numPr>
          <w:ilvl w:val="0"/>
          <w:numId w:val="50"/>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712ACD" w:rsidRPr="00491882" w:rsidRDefault="00712ACD" w:rsidP="00712ACD">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12ACD" w:rsidRDefault="00712ACD" w:rsidP="00712ACD">
      <w:pPr>
        <w:pStyle w:val="afe"/>
        <w:spacing w:line="360" w:lineRule="auto"/>
        <w:jc w:val="center"/>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2. Математика.</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712ACD" w:rsidRPr="00317985" w:rsidRDefault="00712ACD" w:rsidP="00690378">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712ACD" w:rsidRPr="00317985" w:rsidRDefault="00712ACD" w:rsidP="00690378">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712ACD" w:rsidRPr="00317985" w:rsidRDefault="00712ACD" w:rsidP="00690378">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712ACD" w:rsidRPr="00317985" w:rsidRDefault="00712ACD" w:rsidP="00690378">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712ACD" w:rsidRPr="00317985" w:rsidRDefault="00712ACD" w:rsidP="00690378">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712ACD" w:rsidRPr="00317985" w:rsidRDefault="00712ACD" w:rsidP="00690378">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712ACD" w:rsidRPr="00317985" w:rsidRDefault="00712ACD" w:rsidP="00690378">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712ACD" w:rsidRPr="00317985" w:rsidRDefault="00712ACD" w:rsidP="00690378">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712ACD" w:rsidRPr="00317985" w:rsidRDefault="00712ACD" w:rsidP="00712ACD">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712ACD" w:rsidRPr="00317985" w:rsidRDefault="00712ACD" w:rsidP="00690378">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712ACD" w:rsidRPr="00317985" w:rsidRDefault="00712ACD" w:rsidP="00690378">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712ACD" w:rsidRPr="00317985" w:rsidRDefault="00712ACD" w:rsidP="00690378">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712ACD" w:rsidRPr="00317985" w:rsidRDefault="00712ACD" w:rsidP="00690378">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712ACD" w:rsidRPr="00F50BB6" w:rsidRDefault="00712ACD" w:rsidP="00690378">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712ACD" w:rsidRDefault="00712ACD" w:rsidP="00712ACD">
      <w:pPr>
        <w:pStyle w:val="afe"/>
        <w:spacing w:line="360" w:lineRule="auto"/>
        <w:jc w:val="center"/>
        <w:rPr>
          <w:rFonts w:ascii="Times New Roman" w:hAnsi="Times New Roman"/>
          <w:b/>
          <w:sz w:val="28"/>
          <w:szCs w:val="28"/>
        </w:rPr>
      </w:pPr>
    </w:p>
    <w:p w:rsidR="00712ACD" w:rsidRPr="000B124D" w:rsidRDefault="00712ACD" w:rsidP="00712ACD">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712ACD" w:rsidRPr="00317985" w:rsidRDefault="00712ACD" w:rsidP="00690378">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712ACD" w:rsidRPr="00317985" w:rsidRDefault="00712ACD" w:rsidP="00690378">
      <w:pPr>
        <w:pStyle w:val="afe"/>
        <w:numPr>
          <w:ilvl w:val="0"/>
          <w:numId w:val="11"/>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712ACD" w:rsidRPr="00317985" w:rsidRDefault="00712ACD" w:rsidP="00690378">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712ACD" w:rsidRPr="00317985" w:rsidRDefault="00712ACD" w:rsidP="00690378">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712ACD" w:rsidRPr="00317985" w:rsidRDefault="00712ACD" w:rsidP="00690378">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712ACD" w:rsidRPr="00317985" w:rsidRDefault="00712ACD" w:rsidP="00690378">
      <w:pPr>
        <w:pStyle w:val="afe"/>
        <w:numPr>
          <w:ilvl w:val="0"/>
          <w:numId w:val="12"/>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712ACD" w:rsidRPr="00317985" w:rsidRDefault="00712ACD" w:rsidP="00690378">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712ACD" w:rsidRPr="00317985" w:rsidRDefault="00712ACD" w:rsidP="00690378">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712ACD" w:rsidRPr="00317985" w:rsidRDefault="00712ACD" w:rsidP="00690378">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712ACD" w:rsidRPr="00737A37" w:rsidRDefault="00712ACD" w:rsidP="00690378">
      <w:pPr>
        <w:pStyle w:val="afe"/>
        <w:numPr>
          <w:ilvl w:val="0"/>
          <w:numId w:val="13"/>
        </w:numPr>
        <w:suppressAutoHyphens w:val="0"/>
        <w:spacing w:line="360" w:lineRule="auto"/>
        <w:jc w:val="both"/>
        <w:rPr>
          <w:rFonts w:ascii="Times New Roman" w:hAnsi="Times New Roman"/>
          <w:sz w:val="28"/>
          <w:szCs w:val="28"/>
        </w:rPr>
      </w:pPr>
      <w:r w:rsidRPr="00737A37">
        <w:rPr>
          <w:rFonts w:ascii="Times New Roman" w:hAnsi="Times New Roman"/>
          <w:sz w:val="28"/>
          <w:szCs w:val="28"/>
        </w:rPr>
        <w:lastRenderedPageBreak/>
        <w:t>Представления о течении времени: смена событий дня, смена частей суток, дней недели, месяцев в году и др.</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712ACD" w:rsidRPr="00317985" w:rsidRDefault="00712ACD" w:rsidP="00690378">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712ACD" w:rsidRPr="00317985" w:rsidRDefault="00712ACD" w:rsidP="00690378">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712ACD" w:rsidRPr="00317985" w:rsidRDefault="00712ACD" w:rsidP="00690378">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712ACD" w:rsidRPr="00317985" w:rsidRDefault="00712ACD" w:rsidP="00690378">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712ACD" w:rsidRPr="00317985" w:rsidRDefault="00712ACD" w:rsidP="00690378">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712ACD" w:rsidRDefault="00712ACD" w:rsidP="00690378">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712ACD" w:rsidRPr="00317985" w:rsidRDefault="00712ACD" w:rsidP="00690378">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712ACD" w:rsidRPr="00317985" w:rsidRDefault="00712ACD" w:rsidP="00690378">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712ACD" w:rsidRPr="00317985" w:rsidRDefault="00712ACD" w:rsidP="00712ACD">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712ACD" w:rsidRPr="00317985" w:rsidRDefault="00712ACD" w:rsidP="00690378">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712ACD" w:rsidRPr="00317985" w:rsidRDefault="00712ACD" w:rsidP="00690378">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12ACD" w:rsidRPr="00317985" w:rsidRDefault="00712ACD" w:rsidP="00690378">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4)</w:t>
      </w:r>
      <w:r w:rsidRPr="00317985">
        <w:rPr>
          <w:rFonts w:ascii="Times New Roman" w:hAnsi="Times New Roman"/>
          <w:i/>
          <w:sz w:val="28"/>
          <w:szCs w:val="28"/>
        </w:rPr>
        <w:t xml:space="preserve"> Представления о своей семье, взаимоотношениях в семье.</w:t>
      </w:r>
    </w:p>
    <w:p w:rsidR="00712ACD" w:rsidRPr="00F50BB6" w:rsidRDefault="00712ACD" w:rsidP="00690378">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12ACD" w:rsidRDefault="00712ACD" w:rsidP="00712ACD">
      <w:pPr>
        <w:pStyle w:val="afe"/>
        <w:spacing w:line="360" w:lineRule="auto"/>
        <w:jc w:val="center"/>
        <w:rPr>
          <w:rFonts w:ascii="Times New Roman" w:hAnsi="Times New Roman"/>
          <w:b/>
          <w:sz w:val="28"/>
          <w:szCs w:val="28"/>
        </w:rPr>
      </w:pPr>
    </w:p>
    <w:p w:rsidR="00712ACD" w:rsidRPr="00F50BB6"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712ACD" w:rsidRDefault="00712ACD" w:rsidP="00712ACD">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712ACD" w:rsidRPr="00317985"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712ACD" w:rsidRPr="00317985" w:rsidRDefault="00712ACD" w:rsidP="00690378">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712ACD" w:rsidRPr="00317985" w:rsidRDefault="00712ACD" w:rsidP="00690378">
      <w:pPr>
        <w:pStyle w:val="afe"/>
        <w:numPr>
          <w:ilvl w:val="0"/>
          <w:numId w:val="14"/>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712ACD" w:rsidRPr="00F50BB6" w:rsidRDefault="00712ACD" w:rsidP="00690378">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712ACD" w:rsidRPr="00317985" w:rsidRDefault="00712ACD" w:rsidP="00690378">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712ACD" w:rsidRPr="00317985" w:rsidRDefault="00712ACD" w:rsidP="00690378">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12ACD" w:rsidRPr="00317985" w:rsidRDefault="00712ACD" w:rsidP="00690378">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712ACD" w:rsidRPr="00317985" w:rsidRDefault="00712ACD" w:rsidP="00690378">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деятельности и профессиях людей, окружающих ребенка (учитель, повар, врач, водитель и т.д.).</w:t>
      </w:r>
    </w:p>
    <w:p w:rsidR="00712ACD" w:rsidRPr="00317985" w:rsidRDefault="00712ACD" w:rsidP="00690378">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12ACD" w:rsidRPr="00317985" w:rsidRDefault="00712ACD" w:rsidP="00690378">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712ACD" w:rsidRPr="00317985" w:rsidRDefault="00712ACD" w:rsidP="00690378">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712ACD" w:rsidRPr="00317985" w:rsidRDefault="00712ACD" w:rsidP="00690378">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712ACD" w:rsidRPr="003E4D41" w:rsidRDefault="00712ACD" w:rsidP="00690378">
      <w:pPr>
        <w:pStyle w:val="afe"/>
        <w:numPr>
          <w:ilvl w:val="0"/>
          <w:numId w:val="17"/>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712ACD" w:rsidRPr="00317985" w:rsidRDefault="00712ACD" w:rsidP="00690378">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712ACD" w:rsidRPr="00317985" w:rsidRDefault="00712ACD" w:rsidP="00690378">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712ACD" w:rsidRPr="00317985" w:rsidRDefault="00712ACD" w:rsidP="00690378">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712ACD" w:rsidRPr="00317985" w:rsidRDefault="00712ACD" w:rsidP="00690378">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712ACD" w:rsidRPr="00317985" w:rsidRDefault="00712ACD" w:rsidP="00690378">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712ACD" w:rsidRPr="00317985" w:rsidRDefault="00712ACD" w:rsidP="00690378">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712ACD" w:rsidRPr="00317985" w:rsidRDefault="00712ACD" w:rsidP="00690378">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712ACD" w:rsidRPr="00317985" w:rsidRDefault="00712ACD" w:rsidP="00690378">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712ACD" w:rsidRPr="00317985" w:rsidRDefault="00712ACD" w:rsidP="00690378">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712ACD" w:rsidRPr="00317985" w:rsidRDefault="00712ACD" w:rsidP="00690378">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712ACD" w:rsidRDefault="00712ACD" w:rsidP="00690378">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12ACD" w:rsidRPr="00317985" w:rsidRDefault="00712ACD" w:rsidP="00690378">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712ACD" w:rsidRPr="00317985" w:rsidRDefault="00712ACD" w:rsidP="00690378">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712ACD" w:rsidRPr="00317985" w:rsidRDefault="00712ACD" w:rsidP="00690378">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712ACD" w:rsidRPr="00317985" w:rsidRDefault="00712ACD" w:rsidP="00690378">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712ACD" w:rsidRPr="00317985" w:rsidRDefault="00712ACD" w:rsidP="00690378">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712ACD" w:rsidRPr="00317985" w:rsidRDefault="00712ACD" w:rsidP="00690378">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712ACD" w:rsidRPr="003E4D41" w:rsidRDefault="00712ACD" w:rsidP="00690378">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полученные навыки для участия в представлениях, концертах, спектаклях, др. </w:t>
      </w:r>
    </w:p>
    <w:p w:rsidR="00712ACD" w:rsidRDefault="00712ACD" w:rsidP="00712ACD">
      <w:pPr>
        <w:pStyle w:val="afe"/>
        <w:spacing w:line="360" w:lineRule="auto"/>
        <w:jc w:val="center"/>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712ACD" w:rsidRPr="00317985" w:rsidRDefault="00712ACD" w:rsidP="00690378">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712ACD" w:rsidRPr="00317985" w:rsidRDefault="00712ACD" w:rsidP="00690378">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712ACD" w:rsidRPr="00317985" w:rsidRDefault="00712ACD" w:rsidP="00690378">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712ACD" w:rsidRPr="00317985" w:rsidRDefault="00712ACD" w:rsidP="00690378">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712ACD" w:rsidRPr="00317985" w:rsidRDefault="00712ACD" w:rsidP="00690378">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712ACD" w:rsidRPr="00317985" w:rsidRDefault="00712ACD" w:rsidP="00690378">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712ACD" w:rsidRPr="00317985" w:rsidRDefault="00712ACD" w:rsidP="00690378">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712ACD" w:rsidRPr="00317985" w:rsidRDefault="00712ACD" w:rsidP="00690378">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 xml:space="preserve">1) Овладение трудовыми умениями, необходимыми в разных жизненных сферах; овладение умением адекватно применять доступные </w:t>
      </w:r>
      <w:r w:rsidRPr="00317985">
        <w:rPr>
          <w:rFonts w:ascii="Times New Roman" w:hAnsi="Times New Roman"/>
          <w:i/>
          <w:sz w:val="28"/>
          <w:szCs w:val="28"/>
        </w:rPr>
        <w:lastRenderedPageBreak/>
        <w:t>технологические цепочки и освоенные трудовые навыки для социального и трудового взаимодействия.</w:t>
      </w:r>
    </w:p>
    <w:p w:rsidR="00712ACD" w:rsidRPr="00317985" w:rsidRDefault="00712ACD" w:rsidP="00690378">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712ACD" w:rsidRPr="00317985" w:rsidRDefault="00712ACD" w:rsidP="00690378">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12ACD" w:rsidRPr="00317985" w:rsidRDefault="00712ACD" w:rsidP="00690378">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12ACD" w:rsidRPr="00317985" w:rsidRDefault="00712ACD" w:rsidP="00690378">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712ACD" w:rsidRPr="00317985" w:rsidRDefault="00712ACD" w:rsidP="00690378">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712ACD" w:rsidRPr="003E4D41" w:rsidRDefault="00712ACD" w:rsidP="00690378">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12ACD" w:rsidRDefault="00712ACD" w:rsidP="00712ACD">
      <w:pPr>
        <w:pStyle w:val="afe"/>
        <w:spacing w:line="360" w:lineRule="auto"/>
        <w:jc w:val="center"/>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712ACD" w:rsidRPr="00317985" w:rsidRDefault="00712ACD" w:rsidP="00690378">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712ACD" w:rsidRPr="00D92A92" w:rsidRDefault="00712ACD" w:rsidP="00690378">
      <w:pPr>
        <w:pStyle w:val="afe"/>
        <w:numPr>
          <w:ilvl w:val="0"/>
          <w:numId w:val="26"/>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712ACD" w:rsidRPr="00317985" w:rsidRDefault="00712ACD" w:rsidP="00690378">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712ACD" w:rsidRPr="00317985" w:rsidRDefault="00712ACD" w:rsidP="00690378">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712ACD" w:rsidRPr="00317985" w:rsidRDefault="00712ACD" w:rsidP="00690378">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712ACD" w:rsidRPr="00317985" w:rsidRDefault="00712ACD" w:rsidP="00690378">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712ACD" w:rsidRPr="00233A04" w:rsidRDefault="00712ACD" w:rsidP="00690378">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rPr>
          <w:rFonts w:ascii="Times New Roman" w:hAnsi="Times New Roman"/>
          <w:b/>
          <w:sz w:val="28"/>
          <w:szCs w:val="28"/>
        </w:rPr>
      </w:pPr>
    </w:p>
    <w:p w:rsidR="00712ACD"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t>1</w:t>
      </w:r>
      <w:r w:rsidR="00712ACD" w:rsidRPr="00233A04">
        <w:rPr>
          <w:rFonts w:ascii="Times New Roman" w:hAnsi="Times New Roman"/>
          <w:b/>
          <w:sz w:val="28"/>
          <w:szCs w:val="28"/>
        </w:rPr>
        <w:t>.1.3. Система оценки</w:t>
      </w:r>
      <w:r w:rsidR="00712ACD" w:rsidRPr="006450B9">
        <w:rPr>
          <w:rFonts w:ascii="Times New Roman" w:hAnsi="Times New Roman"/>
          <w:b/>
          <w:sz w:val="28"/>
          <w:szCs w:val="28"/>
        </w:rPr>
        <w:t xml:space="preserve"> достижений обучающихся </w:t>
      </w:r>
    </w:p>
    <w:p w:rsidR="00712ACD" w:rsidRPr="00317985" w:rsidRDefault="00712ACD" w:rsidP="00712ACD">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712ACD" w:rsidRDefault="00712ACD" w:rsidP="00712ACD">
      <w:pPr>
        <w:pStyle w:val="afe"/>
        <w:spacing w:line="360" w:lineRule="auto"/>
        <w:ind w:firstLine="708"/>
        <w:jc w:val="both"/>
      </w:pPr>
    </w:p>
    <w:p w:rsidR="00712ACD" w:rsidRPr="00233A04" w:rsidRDefault="00712ACD" w:rsidP="00712ACD">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712ACD" w:rsidRPr="003E4D41" w:rsidRDefault="00712ACD" w:rsidP="00712ACD">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w:t>
      </w:r>
      <w:r w:rsidRPr="00317985">
        <w:rPr>
          <w:rFonts w:ascii="Times New Roman" w:hAnsi="Times New Roman"/>
          <w:bCs/>
          <w:sz w:val="28"/>
          <w:szCs w:val="28"/>
        </w:rPr>
        <w:lastRenderedPageBreak/>
        <w:t xml:space="preserve">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712ACD" w:rsidRPr="00317985" w:rsidRDefault="00712ACD" w:rsidP="00712ACD">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712ACD" w:rsidRPr="00317985" w:rsidRDefault="00712ACD" w:rsidP="00690378">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712ACD" w:rsidRPr="00317985" w:rsidRDefault="00712ACD" w:rsidP="00690378">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712ACD" w:rsidRPr="00317985" w:rsidRDefault="00712ACD" w:rsidP="00690378">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712ACD" w:rsidRPr="003E4D41" w:rsidRDefault="00712ACD" w:rsidP="00712ACD">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r>
        <w:rPr>
          <w:rFonts w:ascii="Times New Roman" w:hAnsi="Times New Roman"/>
          <w:bCs/>
          <w:sz w:val="28"/>
          <w:szCs w:val="28"/>
        </w:rPr>
        <w:lastRenderedPageBreak/>
        <w:t xml:space="preserve">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712ACD" w:rsidRDefault="00712ACD" w:rsidP="00712ACD">
      <w:pPr>
        <w:pStyle w:val="afe"/>
        <w:spacing w:line="360" w:lineRule="auto"/>
        <w:rPr>
          <w:rFonts w:ascii="Times New Roman" w:hAnsi="Times New Roman"/>
          <w:b/>
          <w:sz w:val="28"/>
          <w:szCs w:val="28"/>
        </w:rPr>
      </w:pPr>
    </w:p>
    <w:p w:rsidR="00712ACD"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t>1</w:t>
      </w:r>
      <w:r w:rsidR="00712ACD" w:rsidRPr="003E4D41">
        <w:rPr>
          <w:rFonts w:ascii="Times New Roman" w:hAnsi="Times New Roman"/>
          <w:b/>
          <w:sz w:val="28"/>
          <w:szCs w:val="28"/>
        </w:rPr>
        <w:t>.2.</w:t>
      </w:r>
      <w:r w:rsidR="00712ACD">
        <w:rPr>
          <w:rFonts w:ascii="Times New Roman" w:hAnsi="Times New Roman"/>
          <w:b/>
          <w:sz w:val="28"/>
          <w:szCs w:val="28"/>
        </w:rPr>
        <w:t xml:space="preserve"> Содержательный раздел</w:t>
      </w:r>
    </w:p>
    <w:p w:rsidR="00712ACD" w:rsidRPr="00317985"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t>1</w:t>
      </w:r>
      <w:r w:rsidR="00712ACD" w:rsidRPr="003E4D41">
        <w:rPr>
          <w:rFonts w:ascii="Times New Roman" w:hAnsi="Times New Roman"/>
          <w:b/>
          <w:sz w:val="28"/>
          <w:szCs w:val="28"/>
        </w:rPr>
        <w:t>.2.1</w:t>
      </w:r>
      <w:r w:rsidR="00712ACD" w:rsidRPr="003E4D41">
        <w:rPr>
          <w:rFonts w:ascii="Times New Roman" w:hAnsi="Times New Roman"/>
          <w:b/>
          <w:caps/>
          <w:spacing w:val="2"/>
          <w:sz w:val="28"/>
          <w:szCs w:val="28"/>
        </w:rPr>
        <w:t>.</w:t>
      </w:r>
      <w:r w:rsidR="00712ACD" w:rsidRPr="00317985">
        <w:rPr>
          <w:rFonts w:ascii="Times New Roman" w:hAnsi="Times New Roman"/>
          <w:b/>
          <w:caps/>
          <w:spacing w:val="2"/>
          <w:sz w:val="28"/>
          <w:szCs w:val="28"/>
        </w:rPr>
        <w:t xml:space="preserve"> </w:t>
      </w:r>
      <w:r w:rsidR="00712ACD" w:rsidRPr="00317985">
        <w:rPr>
          <w:rFonts w:ascii="Times New Roman" w:hAnsi="Times New Roman"/>
          <w:b/>
          <w:sz w:val="28"/>
          <w:szCs w:val="28"/>
        </w:rPr>
        <w:t>Программа формиро</w:t>
      </w:r>
      <w:r w:rsidR="00712ACD">
        <w:rPr>
          <w:rFonts w:ascii="Times New Roman" w:hAnsi="Times New Roman"/>
          <w:b/>
          <w:sz w:val="28"/>
          <w:szCs w:val="28"/>
        </w:rPr>
        <w:t>вания базовых учебных действий</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712ACD" w:rsidRPr="003E4D41" w:rsidRDefault="00712ACD" w:rsidP="00712ACD">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712ACD" w:rsidRPr="00317985" w:rsidRDefault="00712ACD" w:rsidP="00690378">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712ACD" w:rsidRPr="00317985" w:rsidRDefault="00712ACD" w:rsidP="00690378">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712ACD" w:rsidRPr="00317985" w:rsidRDefault="00712ACD" w:rsidP="00690378">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712ACD" w:rsidRPr="00317985" w:rsidRDefault="00712ACD" w:rsidP="00690378">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712ACD" w:rsidRPr="00317985" w:rsidRDefault="00712ACD" w:rsidP="00690378">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712ACD" w:rsidRPr="00317985" w:rsidRDefault="00712ACD" w:rsidP="00690378">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712ACD" w:rsidRPr="00317985" w:rsidRDefault="00712ACD" w:rsidP="00690378">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712ACD" w:rsidRPr="00317985" w:rsidRDefault="00712ACD" w:rsidP="00690378">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 xml:space="preserve">как на групповых и индивидуальных </w:t>
      </w:r>
      <w:r w:rsidRPr="00A01004">
        <w:rPr>
          <w:rFonts w:ascii="Times New Roman" w:hAnsi="Times New Roman"/>
          <w:sz w:val="28"/>
          <w:szCs w:val="28"/>
        </w:rPr>
        <w:lastRenderedPageBreak/>
        <w:t>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712ACD" w:rsidRDefault="00712ACD" w:rsidP="00712ACD">
      <w:pPr>
        <w:pStyle w:val="afe"/>
        <w:spacing w:line="360" w:lineRule="auto"/>
        <w:rPr>
          <w:rFonts w:ascii="Times New Roman" w:hAnsi="Times New Roman"/>
          <w:b/>
          <w:sz w:val="28"/>
          <w:szCs w:val="28"/>
        </w:rPr>
      </w:pPr>
    </w:p>
    <w:p w:rsidR="00712ACD" w:rsidRPr="003E4D41" w:rsidRDefault="005B648C" w:rsidP="00712ACD">
      <w:pPr>
        <w:pStyle w:val="afe"/>
        <w:spacing w:line="360" w:lineRule="auto"/>
        <w:jc w:val="center"/>
        <w:rPr>
          <w:rFonts w:ascii="Times New Roman" w:hAnsi="Times New Roman"/>
          <w:b/>
          <w:sz w:val="28"/>
          <w:szCs w:val="28"/>
        </w:rPr>
      </w:pPr>
      <w:r>
        <w:rPr>
          <w:rFonts w:ascii="Times New Roman" w:hAnsi="Times New Roman"/>
          <w:b/>
          <w:sz w:val="28"/>
          <w:szCs w:val="28"/>
        </w:rPr>
        <w:t>1</w:t>
      </w:r>
      <w:r w:rsidR="00712ACD">
        <w:rPr>
          <w:rFonts w:ascii="Times New Roman" w:hAnsi="Times New Roman"/>
          <w:b/>
          <w:sz w:val="28"/>
          <w:szCs w:val="28"/>
        </w:rPr>
        <w:t>.2.2.</w:t>
      </w:r>
      <w:r w:rsidR="00712ACD" w:rsidRPr="00317985">
        <w:rPr>
          <w:rFonts w:ascii="Times New Roman" w:hAnsi="Times New Roman"/>
          <w:b/>
          <w:caps/>
          <w:spacing w:val="2"/>
          <w:sz w:val="28"/>
          <w:szCs w:val="28"/>
        </w:rPr>
        <w:t xml:space="preserve"> </w:t>
      </w:r>
      <w:r w:rsidR="00712ACD" w:rsidRPr="00317985">
        <w:rPr>
          <w:rFonts w:ascii="Times New Roman" w:hAnsi="Times New Roman"/>
          <w:b/>
          <w:sz w:val="28"/>
          <w:szCs w:val="28"/>
        </w:rPr>
        <w:t>Программы учебных предметов</w:t>
      </w:r>
      <w:r w:rsidR="00712ACD">
        <w:rPr>
          <w:rFonts w:ascii="Times New Roman" w:hAnsi="Times New Roman"/>
          <w:b/>
          <w:sz w:val="28"/>
          <w:szCs w:val="28"/>
        </w:rPr>
        <w:t xml:space="preserve">, курсов </w:t>
      </w:r>
      <w:r w:rsidR="00712ACD" w:rsidRPr="00317985">
        <w:rPr>
          <w:rFonts w:ascii="Times New Roman" w:hAnsi="Times New Roman"/>
          <w:b/>
          <w:sz w:val="28"/>
          <w:szCs w:val="28"/>
        </w:rPr>
        <w:t>коррекционн</w:t>
      </w:r>
      <w:r w:rsidR="00712ACD">
        <w:rPr>
          <w:rFonts w:ascii="Times New Roman" w:hAnsi="Times New Roman"/>
          <w:b/>
          <w:sz w:val="28"/>
          <w:szCs w:val="28"/>
        </w:rPr>
        <w:t>о-развивающей области</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12ACD" w:rsidRPr="00317985" w:rsidRDefault="00712ACD" w:rsidP="00712ACD">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12ACD" w:rsidRPr="008438D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w:t>
      </w:r>
      <w:r>
        <w:rPr>
          <w:rFonts w:ascii="Times New Roman" w:hAnsi="Times New Roman"/>
          <w:sz w:val="28"/>
          <w:szCs w:val="28"/>
        </w:rPr>
        <w:lastRenderedPageBreak/>
        <w:t xml:space="preserve">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712ACD" w:rsidRPr="00317985" w:rsidRDefault="00712ACD" w:rsidP="00690378">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12ACD" w:rsidRPr="00317985" w:rsidRDefault="00712ACD" w:rsidP="00690378">
      <w:pPr>
        <w:pStyle w:val="afe"/>
        <w:numPr>
          <w:ilvl w:val="0"/>
          <w:numId w:val="33"/>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12ACD" w:rsidRPr="00317985" w:rsidRDefault="00712ACD" w:rsidP="00690378">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712ACD" w:rsidRPr="000D7B48" w:rsidRDefault="00712ACD" w:rsidP="00690378">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0D7B48" w:rsidRDefault="00712ACD" w:rsidP="00712ACD">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712ACD" w:rsidRPr="000D7B48" w:rsidRDefault="00712ACD" w:rsidP="00712ACD">
      <w:pPr>
        <w:jc w:val="center"/>
        <w:rPr>
          <w:rFonts w:ascii="Times New Roman" w:hAnsi="Times New Roman"/>
          <w:i/>
          <w:sz w:val="28"/>
          <w:szCs w:val="28"/>
        </w:rPr>
      </w:pPr>
      <w:r w:rsidRPr="000D7B48">
        <w:rPr>
          <w:rFonts w:ascii="Times New Roman" w:hAnsi="Times New Roman"/>
          <w:i/>
          <w:sz w:val="28"/>
          <w:szCs w:val="28"/>
        </w:rPr>
        <w:lastRenderedPageBreak/>
        <w:t>Коммуникация с использованием вербальных средств.</w:t>
      </w:r>
    </w:p>
    <w:p w:rsidR="00712ACD" w:rsidRPr="00856085" w:rsidRDefault="00712ACD" w:rsidP="00712ACD">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712ACD" w:rsidRPr="000D7B48" w:rsidRDefault="00712ACD" w:rsidP="00712ACD">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712ACD" w:rsidRPr="004A3B18" w:rsidRDefault="00712ACD" w:rsidP="00712ACD">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w:t>
      </w:r>
      <w:r w:rsidRPr="004A3B18">
        <w:rPr>
          <w:rFonts w:ascii="Times New Roman" w:hAnsi="Times New Roman"/>
          <w:sz w:val="28"/>
          <w:szCs w:val="28"/>
        </w:rPr>
        <w:lastRenderedPageBreak/>
        <w:t>(неудовольствия),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12ACD" w:rsidRPr="000D7B48" w:rsidRDefault="00712ACD" w:rsidP="00712ACD">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12ACD" w:rsidRDefault="00712ACD" w:rsidP="00712ACD">
      <w:pPr>
        <w:pStyle w:val="afe"/>
        <w:spacing w:line="360" w:lineRule="auto"/>
        <w:jc w:val="center"/>
        <w:rPr>
          <w:rFonts w:ascii="Times New Roman" w:hAnsi="Times New Roman"/>
          <w:b/>
          <w:i/>
          <w:sz w:val="28"/>
          <w:szCs w:val="28"/>
        </w:rPr>
      </w:pPr>
    </w:p>
    <w:p w:rsidR="00712ACD" w:rsidRPr="000D7B48" w:rsidRDefault="00712ACD" w:rsidP="00712ACD">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712ACD" w:rsidRPr="000D7B48" w:rsidRDefault="00712ACD" w:rsidP="00712ACD">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712ACD" w:rsidRPr="000D7B48" w:rsidRDefault="00712ACD" w:rsidP="00712ACD">
      <w:pPr>
        <w:jc w:val="center"/>
        <w:rPr>
          <w:rFonts w:ascii="Times New Roman" w:hAnsi="Times New Roman"/>
          <w:i/>
          <w:sz w:val="28"/>
          <w:szCs w:val="28"/>
        </w:rPr>
      </w:pPr>
      <w:r w:rsidRPr="000D7B48">
        <w:rPr>
          <w:rFonts w:ascii="Times New Roman" w:hAnsi="Times New Roman"/>
          <w:i/>
          <w:sz w:val="28"/>
          <w:szCs w:val="28"/>
        </w:rPr>
        <w:t>Импрессивная речь.</w:t>
      </w:r>
    </w:p>
    <w:p w:rsidR="00712ACD" w:rsidRPr="000D7B48" w:rsidRDefault="00712ACD" w:rsidP="00712ACD">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lastRenderedPageBreak/>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712ACD" w:rsidRPr="000D7B48" w:rsidRDefault="00712ACD" w:rsidP="00712ACD">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712ACD" w:rsidRPr="00BE2403"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 xml:space="preserve">Называние (употребление) </w:t>
      </w:r>
      <w:r w:rsidRPr="000D7B48">
        <w:rPr>
          <w:rFonts w:ascii="Times New Roman" w:hAnsi="Times New Roman"/>
          <w:bCs/>
          <w:kern w:val="2"/>
          <w:sz w:val="28"/>
          <w:szCs w:val="28"/>
        </w:rPr>
        <w:lastRenderedPageBreak/>
        <w:t>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712ACD" w:rsidRPr="00BE2403"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712ACD" w:rsidRDefault="00712ACD" w:rsidP="00712ACD">
      <w:pPr>
        <w:pStyle w:val="afe"/>
        <w:spacing w:line="360" w:lineRule="auto"/>
        <w:jc w:val="center"/>
        <w:rPr>
          <w:rFonts w:ascii="Times New Roman" w:hAnsi="Times New Roman"/>
          <w:bCs/>
          <w:i/>
          <w:kern w:val="2"/>
          <w:sz w:val="28"/>
          <w:szCs w:val="28"/>
        </w:rPr>
      </w:pPr>
    </w:p>
    <w:p w:rsidR="00712ACD" w:rsidRPr="00BE2403" w:rsidRDefault="00712ACD" w:rsidP="00712ACD">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712ACD"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обобщающих понятий (посуда, мебель, игрушки, одежда, обувь, </w:t>
      </w:r>
      <w:r>
        <w:rPr>
          <w:rFonts w:ascii="Times New Roman" w:hAnsi="Times New Roman"/>
          <w:bCs/>
          <w:kern w:val="2"/>
          <w:sz w:val="28"/>
          <w:szCs w:val="28"/>
        </w:rPr>
        <w:lastRenderedPageBreak/>
        <w:t>животные, овощи, фрукты, бытовые приборы, школьные принадлежности, продукты, транспорт, птицы и др.).</w:t>
      </w:r>
    </w:p>
    <w:p w:rsidR="00712ACD" w:rsidRPr="00BE2403"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712ACD" w:rsidRPr="00BE2403"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712ACD" w:rsidRDefault="00712ACD" w:rsidP="00712ACD">
      <w:pPr>
        <w:pStyle w:val="afe"/>
        <w:spacing w:line="360" w:lineRule="auto"/>
        <w:jc w:val="center"/>
        <w:rPr>
          <w:rFonts w:ascii="Times New Roman" w:hAnsi="Times New Roman"/>
          <w:b/>
          <w:i/>
          <w:sz w:val="28"/>
          <w:szCs w:val="28"/>
        </w:rPr>
      </w:pPr>
    </w:p>
    <w:p w:rsidR="00712ACD" w:rsidRDefault="00712ACD" w:rsidP="00712ACD">
      <w:pPr>
        <w:pStyle w:val="afe"/>
        <w:spacing w:line="360" w:lineRule="auto"/>
        <w:jc w:val="center"/>
        <w:rPr>
          <w:rFonts w:ascii="Times New Roman" w:hAnsi="Times New Roman"/>
          <w:b/>
          <w:i/>
          <w:sz w:val="28"/>
          <w:szCs w:val="28"/>
        </w:rPr>
      </w:pPr>
    </w:p>
    <w:p w:rsidR="00712ACD" w:rsidRPr="000D7B48" w:rsidRDefault="00712ACD" w:rsidP="00712ACD">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712ACD" w:rsidRPr="00EE7A31" w:rsidRDefault="00712ACD" w:rsidP="00712ACD">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712ACD" w:rsidRPr="00EE7A31" w:rsidRDefault="00712ACD" w:rsidP="00712ACD">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12ACD" w:rsidRPr="00EE7A31" w:rsidRDefault="00712ACD" w:rsidP="00712ACD">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712ACD" w:rsidRPr="00EE7A31" w:rsidRDefault="00712ACD" w:rsidP="00712ACD">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lastRenderedPageBreak/>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12ACD" w:rsidRPr="00EE7A31" w:rsidRDefault="00712ACD" w:rsidP="00712ACD">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712ACD" w:rsidRPr="00EE7A31" w:rsidRDefault="00712ACD" w:rsidP="00712ACD">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12ACD" w:rsidRPr="00EE7A31" w:rsidRDefault="00712ACD" w:rsidP="00712ACD">
      <w:pPr>
        <w:pStyle w:val="afe"/>
        <w:spacing w:line="360" w:lineRule="auto"/>
        <w:rPr>
          <w:rFonts w:ascii="Times New Roman" w:hAnsi="Times New Roman"/>
          <w:b/>
          <w:sz w:val="28"/>
          <w:szCs w:val="28"/>
        </w:rPr>
      </w:pPr>
    </w:p>
    <w:p w:rsidR="00712ACD" w:rsidRPr="003E4D41" w:rsidRDefault="00712ACD" w:rsidP="00712ACD">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w:t>
      </w:r>
      <w:r w:rsidRPr="00317985">
        <w:rPr>
          <w:rFonts w:ascii="Times New Roman" w:hAnsi="Times New Roman"/>
          <w:sz w:val="28"/>
          <w:szCs w:val="28"/>
        </w:rPr>
        <w:lastRenderedPageBreak/>
        <w:t xml:space="preserve">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12ACD" w:rsidRPr="008A21D0"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317985" w:rsidRDefault="00712ACD" w:rsidP="00712ACD">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12ACD" w:rsidRPr="00114B30"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712ACD" w:rsidRPr="00791D4A"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712ACD" w:rsidRPr="009D32D9" w:rsidRDefault="00712ACD" w:rsidP="00712ACD">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w:t>
      </w:r>
      <w:r>
        <w:rPr>
          <w:rFonts w:ascii="Times New Roman" w:hAnsi="Times New Roman"/>
          <w:sz w:val="28"/>
          <w:szCs w:val="28"/>
        </w:rPr>
        <w:lastRenderedPageBreak/>
        <w:t xml:space="preserve">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712ACD"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712ACD" w:rsidRPr="009D32D9" w:rsidRDefault="00712ACD" w:rsidP="00712ACD">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12ACD" w:rsidRDefault="00712ACD" w:rsidP="00712ACD">
      <w:pPr>
        <w:pStyle w:val="afe"/>
        <w:spacing w:line="360" w:lineRule="auto"/>
        <w:jc w:val="center"/>
        <w:rPr>
          <w:rFonts w:ascii="Times New Roman" w:hAnsi="Times New Roman"/>
          <w:b/>
          <w:i/>
          <w:sz w:val="28"/>
          <w:szCs w:val="28"/>
        </w:rPr>
      </w:pPr>
    </w:p>
    <w:p w:rsidR="00712ACD" w:rsidRPr="00791D4A"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712ACD" w:rsidRPr="00791D4A" w:rsidRDefault="00712ACD" w:rsidP="00712ACD">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w:t>
      </w:r>
      <w:r w:rsidRPr="00791D4A">
        <w:rPr>
          <w:rFonts w:ascii="Times New Roman" w:hAnsi="Times New Roman"/>
          <w:sz w:val="28"/>
          <w:szCs w:val="28"/>
        </w:rPr>
        <w:lastRenderedPageBreak/>
        <w:t xml:space="preserve">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712ACD" w:rsidRPr="00791D4A"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712ACD" w:rsidRDefault="00712ACD" w:rsidP="00712ACD">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712ACD" w:rsidRPr="00791D4A" w:rsidRDefault="00712ACD" w:rsidP="00712ACD">
      <w:pPr>
        <w:pStyle w:val="afe"/>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12ACD" w:rsidRPr="00317985" w:rsidRDefault="00712ACD" w:rsidP="00712ACD">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w:t>
      </w:r>
      <w:r w:rsidRPr="00317985">
        <w:rPr>
          <w:rFonts w:ascii="Times New Roman" w:hAnsi="Times New Roman"/>
          <w:sz w:val="28"/>
          <w:szCs w:val="28"/>
        </w:rPr>
        <w:lastRenderedPageBreak/>
        <w:t xml:space="preserve">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12ACD" w:rsidRPr="00791D4A"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w:t>
      </w:r>
      <w:r w:rsidRPr="00317985">
        <w:rPr>
          <w:rFonts w:ascii="Times New Roman" w:hAnsi="Times New Roman"/>
          <w:sz w:val="28"/>
          <w:szCs w:val="28"/>
        </w:rPr>
        <w:lastRenderedPageBreak/>
        <w:t xml:space="preserve">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791D4A"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712ACD" w:rsidRPr="00791D4A" w:rsidRDefault="00712ACD" w:rsidP="00712ACD">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712ACD" w:rsidRDefault="00712ACD" w:rsidP="00712ACD">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712ACD" w:rsidRPr="00A23B27" w:rsidRDefault="00712ACD" w:rsidP="00712ACD">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 xml:space="preserve">в жизни </w:t>
      </w:r>
      <w:r w:rsidRPr="00634070">
        <w:rPr>
          <w:rFonts w:ascii="Times New Roman" w:hAnsi="Times New Roman" w:cs="Times New Roman"/>
          <w:sz w:val="28"/>
          <w:szCs w:val="28"/>
        </w:rPr>
        <w:lastRenderedPageBreak/>
        <w:t>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712ACD" w:rsidRPr="00B81F57" w:rsidRDefault="00712ACD" w:rsidP="00712ACD">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712ACD" w:rsidRDefault="00712ACD" w:rsidP="00712ACD">
      <w:pPr>
        <w:pStyle w:val="afe"/>
        <w:spacing w:line="360" w:lineRule="auto"/>
        <w:jc w:val="center"/>
        <w:rPr>
          <w:rFonts w:ascii="Times New Roman" w:hAnsi="Times New Roman"/>
          <w:b/>
          <w:i/>
          <w:sz w:val="28"/>
          <w:szCs w:val="28"/>
        </w:rPr>
      </w:pPr>
    </w:p>
    <w:p w:rsidR="00712ACD" w:rsidRPr="00791D4A"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712ACD" w:rsidRDefault="00712ACD" w:rsidP="00712ACD">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lastRenderedPageBreak/>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712ACD" w:rsidRDefault="00712ACD" w:rsidP="00712ACD">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зимующих </w:t>
      </w:r>
      <w:r>
        <w:rPr>
          <w:rFonts w:ascii="Times New Roman" w:hAnsi="Times New Roman"/>
          <w:sz w:val="28"/>
          <w:szCs w:val="28"/>
        </w:rPr>
        <w:lastRenderedPageBreak/>
        <w:t>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712ACD" w:rsidRDefault="00712ACD" w:rsidP="00712ACD">
      <w:pPr>
        <w:pStyle w:val="afe"/>
        <w:spacing w:line="360" w:lineRule="auto"/>
        <w:jc w:val="center"/>
        <w:rPr>
          <w:rFonts w:ascii="Times New Roman" w:hAnsi="Times New Roman"/>
          <w:b/>
          <w:i/>
          <w:sz w:val="28"/>
          <w:szCs w:val="28"/>
        </w:rPr>
      </w:pPr>
    </w:p>
    <w:p w:rsidR="00712ACD" w:rsidRPr="00791D4A" w:rsidRDefault="00712ACD" w:rsidP="00712ACD">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w:t>
      </w:r>
      <w:r>
        <w:rPr>
          <w:rFonts w:ascii="Times New Roman" w:hAnsi="Times New Roman"/>
          <w:sz w:val="28"/>
          <w:szCs w:val="28"/>
        </w:rPr>
        <w:lastRenderedPageBreak/>
        <w:t xml:space="preserve">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712ACD" w:rsidRPr="00791D4A"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712ACD" w:rsidRDefault="00712ACD" w:rsidP="00712ACD">
      <w:pPr>
        <w:pStyle w:val="afe"/>
        <w:spacing w:line="360" w:lineRule="auto"/>
        <w:jc w:val="center"/>
        <w:rPr>
          <w:rFonts w:ascii="Times New Roman" w:hAnsi="Times New Roman"/>
          <w:b/>
          <w:i/>
          <w:iCs/>
          <w:sz w:val="28"/>
          <w:szCs w:val="28"/>
        </w:rPr>
      </w:pPr>
    </w:p>
    <w:p w:rsidR="00712ACD" w:rsidRPr="00791D4A" w:rsidRDefault="00712ACD" w:rsidP="00712ACD">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w:t>
      </w:r>
      <w:r>
        <w:rPr>
          <w:rFonts w:ascii="Times New Roman" w:hAnsi="Times New Roman"/>
          <w:sz w:val="28"/>
          <w:szCs w:val="28"/>
        </w:rPr>
        <w:lastRenderedPageBreak/>
        <w:t>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712ACD" w:rsidRDefault="00712ACD" w:rsidP="00712ACD">
      <w:pPr>
        <w:pStyle w:val="afe"/>
        <w:spacing w:line="360" w:lineRule="auto"/>
        <w:jc w:val="center"/>
        <w:rPr>
          <w:rFonts w:ascii="Times New Roman" w:hAnsi="Times New Roman"/>
          <w:b/>
          <w:sz w:val="28"/>
          <w:szCs w:val="28"/>
        </w:rPr>
      </w:pPr>
    </w:p>
    <w:p w:rsidR="00712ACD" w:rsidRPr="00791D4A"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712ACD" w:rsidRPr="00317985" w:rsidRDefault="00712ACD" w:rsidP="00712ACD">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lastRenderedPageBreak/>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w:t>
      </w:r>
      <w:r w:rsidRPr="00317985">
        <w:rPr>
          <w:rFonts w:ascii="Times New Roman" w:hAnsi="Times New Roman"/>
          <w:sz w:val="28"/>
          <w:szCs w:val="28"/>
        </w:rPr>
        <w:lastRenderedPageBreak/>
        <w:t xml:space="preserve">продолжаться дома. В домашних условиях возникает больше естественных ситуаций для совершенствования навыков самообслуживания.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712ACD" w:rsidRPr="00FA4ECF"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FA4ECF" w:rsidRDefault="00712ACD" w:rsidP="00712ACD">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712ACD" w:rsidRPr="0095160D" w:rsidRDefault="00712ACD" w:rsidP="00712ACD">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lastRenderedPageBreak/>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712ACD" w:rsidRPr="00FA4ECF" w:rsidRDefault="00712ACD" w:rsidP="00712ACD">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712ACD" w:rsidRDefault="00712ACD" w:rsidP="00712ACD">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712ACD" w:rsidRDefault="00712ACD" w:rsidP="00712ACD">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712ACD" w:rsidRDefault="00712ACD" w:rsidP="00712ACD">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 xml:space="preserve">крывание тюбика с </w:t>
      </w:r>
      <w:r>
        <w:rPr>
          <w:rFonts w:ascii="Times New Roman" w:hAnsi="Times New Roman" w:cs="Times New Roman"/>
          <w:sz w:val="28"/>
          <w:szCs w:val="28"/>
        </w:rPr>
        <w:lastRenderedPageBreak/>
        <w:t>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712ACD" w:rsidRDefault="00712ACD" w:rsidP="00712ACD">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712ACD" w:rsidRPr="00FA4ECF" w:rsidRDefault="00712ACD" w:rsidP="00712ACD">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712ACD" w:rsidRDefault="00712ACD" w:rsidP="00712ACD">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712ACD" w:rsidRPr="00FA4ECF" w:rsidRDefault="00712ACD" w:rsidP="00712ACD">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12ACD" w:rsidRDefault="00712ACD" w:rsidP="00712ACD">
      <w:pPr>
        <w:pStyle w:val="afe"/>
        <w:spacing w:line="360" w:lineRule="auto"/>
        <w:jc w:val="center"/>
        <w:rPr>
          <w:rFonts w:ascii="Times New Roman" w:hAnsi="Times New Roman"/>
          <w:b/>
          <w:bCs/>
          <w:i/>
          <w:sz w:val="28"/>
          <w:szCs w:val="28"/>
        </w:rPr>
      </w:pPr>
    </w:p>
    <w:p w:rsidR="00712ACD" w:rsidRPr="00FA4ECF" w:rsidRDefault="00712ACD" w:rsidP="00712ACD">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712ACD" w:rsidRPr="008E46AA" w:rsidRDefault="00712ACD" w:rsidP="00712ACD">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w:t>
      </w:r>
      <w:r w:rsidRPr="00FA4ECF">
        <w:rPr>
          <w:rFonts w:ascii="Times New Roman" w:hAnsi="Times New Roman"/>
          <w:sz w:val="28"/>
          <w:szCs w:val="28"/>
        </w:rPr>
        <w:lastRenderedPageBreak/>
        <w:t>(шапка,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712ACD" w:rsidRDefault="00712ACD" w:rsidP="00712ACD">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12ACD" w:rsidRDefault="00712ACD" w:rsidP="00712ACD">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712ACD" w:rsidRDefault="00712ACD" w:rsidP="00712ACD">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712ACD" w:rsidRPr="006450B9" w:rsidRDefault="00712ACD" w:rsidP="00712ACD">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712ACD" w:rsidRDefault="00712ACD" w:rsidP="00712ACD">
      <w:pPr>
        <w:pStyle w:val="afe"/>
        <w:spacing w:line="360" w:lineRule="auto"/>
        <w:jc w:val="center"/>
        <w:rPr>
          <w:rFonts w:ascii="Times New Roman" w:hAnsi="Times New Roman"/>
          <w:b/>
          <w:i/>
          <w:sz w:val="28"/>
          <w:szCs w:val="28"/>
        </w:rPr>
      </w:pPr>
    </w:p>
    <w:p w:rsidR="00712ACD" w:rsidRPr="0076568B" w:rsidRDefault="00712ACD" w:rsidP="00712ACD">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712ACD" w:rsidRPr="00317985" w:rsidRDefault="00712ACD" w:rsidP="00712ACD">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12ACD" w:rsidRDefault="00712ACD" w:rsidP="00712ACD">
      <w:pPr>
        <w:pStyle w:val="afe"/>
        <w:spacing w:line="360" w:lineRule="auto"/>
        <w:jc w:val="center"/>
        <w:rPr>
          <w:rFonts w:ascii="Times New Roman" w:hAnsi="Times New Roman"/>
          <w:b/>
          <w:sz w:val="28"/>
          <w:szCs w:val="28"/>
        </w:rPr>
      </w:pPr>
    </w:p>
    <w:p w:rsidR="00712ACD" w:rsidRPr="00565097"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712ACD" w:rsidRDefault="00712ACD" w:rsidP="00712ACD">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712ACD" w:rsidRPr="00317985" w:rsidRDefault="00712ACD" w:rsidP="00690378">
      <w:pPr>
        <w:pStyle w:val="afe"/>
        <w:numPr>
          <w:ilvl w:val="0"/>
          <w:numId w:val="34"/>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w:t>
      </w:r>
      <w:r w:rsidRPr="00317985">
        <w:rPr>
          <w:rFonts w:ascii="Times New Roman" w:hAnsi="Times New Roman"/>
          <w:sz w:val="28"/>
          <w:szCs w:val="28"/>
          <w:lang w:eastAsia="ru-RU"/>
        </w:rPr>
        <w:lastRenderedPageBreak/>
        <w:t>учебной программы; изображения алгоритмов рецептуры и приготовления блюд, стирки белья, глажения белья и др.</w:t>
      </w:r>
    </w:p>
    <w:p w:rsidR="00712ACD" w:rsidRPr="00C17E8F" w:rsidRDefault="00712ACD" w:rsidP="00690378">
      <w:pPr>
        <w:pStyle w:val="afe"/>
        <w:numPr>
          <w:ilvl w:val="0"/>
          <w:numId w:val="34"/>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712ACD" w:rsidRDefault="00712ACD" w:rsidP="00712ACD">
      <w:pPr>
        <w:pStyle w:val="afe"/>
        <w:spacing w:line="360" w:lineRule="auto"/>
        <w:jc w:val="center"/>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C17E8F" w:rsidRDefault="00712ACD" w:rsidP="00712ACD">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712ACD" w:rsidRDefault="00712ACD" w:rsidP="00712ACD">
      <w:pPr>
        <w:pStyle w:val="afe"/>
        <w:tabs>
          <w:tab w:val="left" w:pos="5510"/>
        </w:tabs>
        <w:spacing w:line="360" w:lineRule="auto"/>
        <w:jc w:val="center"/>
        <w:rPr>
          <w:rFonts w:ascii="Times New Roman" w:hAnsi="Times New Roman"/>
          <w:b/>
          <w:i/>
          <w:sz w:val="28"/>
          <w:szCs w:val="28"/>
        </w:rPr>
      </w:pPr>
    </w:p>
    <w:p w:rsidR="00712ACD" w:rsidRPr="00C17E8F" w:rsidRDefault="00712ACD" w:rsidP="00712ACD">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712ACD" w:rsidRDefault="00712ACD" w:rsidP="00712ACD">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w:t>
      </w:r>
      <w:r w:rsidRPr="006450B9">
        <w:rPr>
          <w:rFonts w:ascii="Times New Roman" w:hAnsi="Times New Roman"/>
          <w:sz w:val="28"/>
          <w:szCs w:val="28"/>
        </w:rPr>
        <w:lastRenderedPageBreak/>
        <w:t xml:space="preserve">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12ACD" w:rsidRPr="006450B9" w:rsidRDefault="00712ACD" w:rsidP="00712ACD">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712ACD" w:rsidRPr="006450B9" w:rsidRDefault="00712ACD" w:rsidP="00712ACD">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12ACD" w:rsidRDefault="00712ACD" w:rsidP="00712ACD">
      <w:pPr>
        <w:pStyle w:val="afe"/>
        <w:spacing w:line="360" w:lineRule="auto"/>
        <w:jc w:val="center"/>
        <w:rPr>
          <w:rFonts w:ascii="Times New Roman" w:hAnsi="Times New Roman"/>
          <w:b/>
          <w:i/>
          <w:sz w:val="28"/>
          <w:szCs w:val="28"/>
        </w:rPr>
      </w:pPr>
    </w:p>
    <w:p w:rsidR="00712ACD" w:rsidRPr="00C17E8F" w:rsidRDefault="00712ACD" w:rsidP="00712ACD">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712ACD" w:rsidRDefault="00712ACD" w:rsidP="00712ACD">
      <w:pPr>
        <w:pStyle w:val="212"/>
        <w:spacing w:line="360" w:lineRule="auto"/>
        <w:ind w:firstLine="708"/>
        <w:jc w:val="both"/>
        <w:rPr>
          <w:szCs w:val="28"/>
        </w:rPr>
      </w:pPr>
      <w:r w:rsidRPr="006450B9">
        <w:rPr>
          <w:szCs w:val="28"/>
        </w:rPr>
        <w:t xml:space="preserve">Приготовление блюда. </w:t>
      </w:r>
    </w:p>
    <w:p w:rsidR="00712ACD" w:rsidRPr="006D3AC0" w:rsidRDefault="00712ACD" w:rsidP="00712ACD">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w:t>
      </w:r>
      <w:r w:rsidRPr="006450B9">
        <w:rPr>
          <w:szCs w:val="28"/>
        </w:rPr>
        <w:lastRenderedPageBreak/>
        <w:t xml:space="preserve">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w:t>
      </w:r>
      <w:r w:rsidRPr="006450B9">
        <w:rPr>
          <w:szCs w:val="28"/>
        </w:rPr>
        <w:lastRenderedPageBreak/>
        <w:t xml:space="preserve">сковороды на конфорку, переворачивание котлет, выключение электрической плиты, снимание котлет. </w:t>
      </w:r>
    </w:p>
    <w:p w:rsidR="00712ACD" w:rsidRDefault="00712ACD" w:rsidP="00712ACD">
      <w:pPr>
        <w:pStyle w:val="afe"/>
        <w:spacing w:line="360" w:lineRule="auto"/>
        <w:jc w:val="center"/>
        <w:rPr>
          <w:rFonts w:ascii="Times New Roman" w:hAnsi="Times New Roman"/>
          <w:b/>
          <w:i/>
          <w:sz w:val="28"/>
          <w:szCs w:val="28"/>
        </w:rPr>
      </w:pPr>
    </w:p>
    <w:p w:rsidR="00712ACD" w:rsidRPr="00C17E8F" w:rsidRDefault="00712ACD" w:rsidP="00712ACD">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712ACD" w:rsidRPr="00317985" w:rsidRDefault="00712ACD" w:rsidP="00712ACD">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712ACD" w:rsidRDefault="00712ACD" w:rsidP="00712ACD">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712ACD" w:rsidRPr="006450B9" w:rsidRDefault="00712ACD" w:rsidP="00712ACD">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 xml:space="preserve">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w:t>
      </w:r>
      <w:r w:rsidRPr="006450B9">
        <w:rPr>
          <w:rFonts w:ascii="Times New Roman" w:hAnsi="Times New Roman" w:cs="Times New Roman"/>
          <w:sz w:val="28"/>
          <w:szCs w:val="28"/>
        </w:rPr>
        <w:lastRenderedPageBreak/>
        <w:t>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12ACD" w:rsidRPr="00C17E8F" w:rsidRDefault="00712ACD" w:rsidP="00712ACD">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712ACD" w:rsidRPr="00317985" w:rsidRDefault="00712ACD" w:rsidP="00712ACD">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712ACD" w:rsidRPr="006450B9" w:rsidRDefault="00712ACD" w:rsidP="00712ACD">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712ACD" w:rsidRPr="00DB630D" w:rsidRDefault="00712ACD" w:rsidP="00712ACD">
      <w:pPr>
        <w:pStyle w:val="afe"/>
      </w:pPr>
    </w:p>
    <w:p w:rsidR="00712ACD" w:rsidRPr="00C17E8F" w:rsidRDefault="00712ACD" w:rsidP="00712ACD">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712ACD" w:rsidRPr="00FD6EE4"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w:t>
      </w:r>
      <w:r w:rsidRPr="00317985">
        <w:rPr>
          <w:rFonts w:ascii="Times New Roman" w:hAnsi="Times New Roman"/>
          <w:sz w:val="28"/>
          <w:szCs w:val="28"/>
        </w:rPr>
        <w:lastRenderedPageBreak/>
        <w:t xml:space="preserve">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w:t>
      </w:r>
      <w:r w:rsidRPr="00317985">
        <w:rPr>
          <w:rFonts w:ascii="Times New Roman" w:hAnsi="Times New Roman"/>
          <w:sz w:val="28"/>
          <w:szCs w:val="28"/>
        </w:rPr>
        <w:lastRenderedPageBreak/>
        <w:t xml:space="preserve">материала данного предмета с обучающимися, которые нуждаются в дополнительной индивидуальной работе. </w:t>
      </w:r>
    </w:p>
    <w:p w:rsidR="00712ACD" w:rsidRPr="00D2211E"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FD6EE4" w:rsidRDefault="00712ACD" w:rsidP="00712ACD">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712ACD" w:rsidRPr="00FD6EE4" w:rsidRDefault="00712ACD" w:rsidP="00712ACD">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lastRenderedPageBreak/>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712ACD" w:rsidRPr="00FD6EE4" w:rsidRDefault="00712ACD" w:rsidP="00712ACD">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712ACD" w:rsidRPr="004B79F9" w:rsidRDefault="00712ACD" w:rsidP="00712ACD">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712ACD" w:rsidRPr="00FD6EE4" w:rsidRDefault="00712ACD" w:rsidP="00712ACD">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w:t>
      </w:r>
      <w:r w:rsidRPr="004B79F9">
        <w:rPr>
          <w:rFonts w:ascii="Times New Roman" w:hAnsi="Times New Roman" w:cs="Times New Roman"/>
          <w:sz w:val="28"/>
          <w:szCs w:val="28"/>
        </w:rPr>
        <w:lastRenderedPageBreak/>
        <w:t>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712ACD" w:rsidRDefault="00712ACD" w:rsidP="00712ACD">
      <w:pPr>
        <w:pStyle w:val="afe"/>
        <w:spacing w:line="360" w:lineRule="auto"/>
        <w:ind w:left="-567"/>
        <w:jc w:val="center"/>
        <w:rPr>
          <w:rFonts w:ascii="Times New Roman" w:hAnsi="Times New Roman"/>
          <w:b/>
          <w:i/>
          <w:sz w:val="28"/>
          <w:szCs w:val="28"/>
        </w:rPr>
      </w:pPr>
    </w:p>
    <w:p w:rsidR="00712ACD" w:rsidRDefault="00712ACD" w:rsidP="00712ACD">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712ACD" w:rsidRPr="005B1A70" w:rsidRDefault="00712ACD" w:rsidP="00712ACD">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712ACD" w:rsidRPr="005B1A70" w:rsidRDefault="00712ACD" w:rsidP="00712ACD">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lastRenderedPageBreak/>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712ACD" w:rsidRPr="005B1A70"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712ACD" w:rsidRPr="005B1A70"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712ACD" w:rsidRPr="00DB630D" w:rsidRDefault="00712ACD" w:rsidP="00712ACD">
      <w:pPr>
        <w:pStyle w:val="afe"/>
      </w:pPr>
    </w:p>
    <w:p w:rsidR="00712ACD" w:rsidRPr="005B1A70" w:rsidRDefault="00712ACD" w:rsidP="00712ACD">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712ACD" w:rsidRPr="00AC645A" w:rsidRDefault="00712ACD" w:rsidP="00712ACD">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xml:space="preserve">. </w:t>
      </w:r>
      <w:r>
        <w:rPr>
          <w:rFonts w:ascii="Times New Roman" w:hAnsi="Times New Roman" w:cs="Times New Roman"/>
          <w:sz w:val="28"/>
          <w:szCs w:val="28"/>
        </w:rPr>
        <w:lastRenderedPageBreak/>
        <w:t>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712ACD" w:rsidRDefault="00712ACD" w:rsidP="00712ACD">
      <w:pPr>
        <w:pStyle w:val="afe"/>
        <w:spacing w:line="360" w:lineRule="auto"/>
        <w:jc w:val="center"/>
        <w:rPr>
          <w:rFonts w:ascii="Times New Roman" w:hAnsi="Times New Roman"/>
          <w:b/>
          <w:i/>
          <w:sz w:val="28"/>
          <w:szCs w:val="28"/>
        </w:rPr>
      </w:pPr>
    </w:p>
    <w:p w:rsidR="00712ACD" w:rsidRPr="00FD6EE4" w:rsidRDefault="00712ACD" w:rsidP="00712ACD">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712ACD" w:rsidRDefault="00712ACD" w:rsidP="00712ACD">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712ACD" w:rsidRPr="00FD6EE4" w:rsidRDefault="00712ACD" w:rsidP="00712ACD">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712ACD" w:rsidRPr="007E2D16" w:rsidRDefault="00712ACD" w:rsidP="00712A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w:t>
      </w:r>
      <w:r>
        <w:rPr>
          <w:rFonts w:ascii="Times New Roman" w:hAnsi="Times New Roman" w:cs="Times New Roman"/>
          <w:sz w:val="28"/>
          <w:szCs w:val="28"/>
        </w:rPr>
        <w:lastRenderedPageBreak/>
        <w:t xml:space="preserve">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712ACD" w:rsidRPr="00DB630D" w:rsidRDefault="00712ACD" w:rsidP="00712ACD">
      <w:pPr>
        <w:pStyle w:val="afe"/>
      </w:pPr>
    </w:p>
    <w:p w:rsidR="00712ACD" w:rsidRPr="00FF76FF" w:rsidRDefault="00712ACD" w:rsidP="00712ACD">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712ACD" w:rsidRPr="00FF76FF" w:rsidRDefault="00712ACD" w:rsidP="00712ACD">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712ACD" w:rsidRPr="00DB630D" w:rsidRDefault="00712ACD" w:rsidP="00712ACD">
      <w:pPr>
        <w:pStyle w:val="afe"/>
      </w:pPr>
    </w:p>
    <w:p w:rsidR="00712ACD" w:rsidRPr="007E2D16" w:rsidRDefault="00712ACD" w:rsidP="00712ACD">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712ACD" w:rsidRPr="00D2211E" w:rsidRDefault="00712ACD" w:rsidP="00712ACD">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w:t>
      </w:r>
      <w:r>
        <w:rPr>
          <w:rFonts w:ascii="Times New Roman" w:hAnsi="Times New Roman"/>
          <w:iCs/>
          <w:sz w:val="28"/>
          <w:szCs w:val="28"/>
        </w:rPr>
        <w:lastRenderedPageBreak/>
        <w:t>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12ACD" w:rsidRPr="00D2211E"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712ACD" w:rsidRPr="00D2211E" w:rsidRDefault="00712ACD" w:rsidP="00712ACD">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12ACD" w:rsidRPr="00DB630D" w:rsidRDefault="00712ACD" w:rsidP="00712ACD">
      <w:pPr>
        <w:pStyle w:val="afe"/>
      </w:pPr>
    </w:p>
    <w:p w:rsidR="00712ACD"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712ACD" w:rsidRPr="00D2211E" w:rsidRDefault="00712ACD" w:rsidP="00712ACD">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712ACD" w:rsidRDefault="00712ACD" w:rsidP="00712ACD">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w:t>
      </w:r>
      <w:r>
        <w:rPr>
          <w:rFonts w:ascii="Times New Roman" w:hAnsi="Times New Roman"/>
          <w:sz w:val="28"/>
          <w:szCs w:val="28"/>
        </w:rPr>
        <w:lastRenderedPageBreak/>
        <w:t>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12ACD" w:rsidRPr="00D2211E" w:rsidRDefault="00712ACD" w:rsidP="00712ACD">
      <w:pPr>
        <w:spacing w:line="360" w:lineRule="auto"/>
        <w:ind w:firstLine="708"/>
        <w:jc w:val="both"/>
        <w:rPr>
          <w:rFonts w:ascii="Times New Roman" w:hAnsi="Times New Roman"/>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712ACD" w:rsidRPr="00317985" w:rsidRDefault="00712ACD" w:rsidP="00712ACD">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w:t>
      </w:r>
      <w:r w:rsidRPr="00317985">
        <w:rPr>
          <w:rFonts w:ascii="Times New Roman" w:hAnsi="Times New Roman"/>
          <w:sz w:val="28"/>
          <w:szCs w:val="28"/>
        </w:rPr>
        <w:lastRenderedPageBreak/>
        <w:t xml:space="preserve">элементов музыкального воспитания в дополнительной индивидуальной работе с обучающимися. </w:t>
      </w:r>
    </w:p>
    <w:p w:rsidR="00712ACD" w:rsidRPr="00AA4C52"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D2211E"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w:t>
      </w:r>
      <w:r w:rsidRPr="00317985">
        <w:rPr>
          <w:rFonts w:ascii="Times New Roman" w:hAnsi="Times New Roman"/>
          <w:sz w:val="28"/>
          <w:szCs w:val="28"/>
        </w:rPr>
        <w:lastRenderedPageBreak/>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12ACD" w:rsidRDefault="00712ACD" w:rsidP="00712ACD">
      <w:pPr>
        <w:pStyle w:val="afe"/>
        <w:spacing w:line="360" w:lineRule="auto"/>
        <w:jc w:val="center"/>
        <w:rPr>
          <w:rFonts w:ascii="Times New Roman" w:hAnsi="Times New Roman"/>
          <w:b/>
          <w:i/>
          <w:sz w:val="28"/>
          <w:szCs w:val="28"/>
        </w:rPr>
      </w:pPr>
    </w:p>
    <w:p w:rsidR="00712ACD" w:rsidRPr="00D2211E"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712ACD" w:rsidRPr="00D2211E"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712ACD" w:rsidRPr="00317985" w:rsidRDefault="00712ACD" w:rsidP="00712ACD">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w:t>
      </w:r>
      <w:r w:rsidRPr="00317985">
        <w:rPr>
          <w:rFonts w:ascii="Times New Roman" w:hAnsi="Times New Roman"/>
          <w:sz w:val="28"/>
          <w:szCs w:val="28"/>
        </w:rPr>
        <w:lastRenderedPageBreak/>
        <w:t>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12ACD" w:rsidRDefault="00712ACD" w:rsidP="00712ACD">
      <w:pPr>
        <w:pStyle w:val="afe"/>
        <w:spacing w:line="360" w:lineRule="auto"/>
        <w:jc w:val="center"/>
        <w:rPr>
          <w:rFonts w:ascii="Times New Roman" w:hAnsi="Times New Roman"/>
          <w:b/>
          <w:i/>
          <w:sz w:val="28"/>
          <w:szCs w:val="28"/>
        </w:rPr>
      </w:pPr>
    </w:p>
    <w:p w:rsidR="00712ACD" w:rsidRPr="00D2211E"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712ACD" w:rsidRPr="00D2211E"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712ACD" w:rsidRPr="00D2211E"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w:t>
      </w:r>
      <w:r w:rsidRPr="00317985">
        <w:rPr>
          <w:rFonts w:ascii="Times New Roman" w:hAnsi="Times New Roman"/>
          <w:sz w:val="28"/>
          <w:szCs w:val="28"/>
        </w:rPr>
        <w:lastRenderedPageBreak/>
        <w:t xml:space="preserve">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712ACD" w:rsidRPr="004973F1" w:rsidRDefault="00712ACD" w:rsidP="00712ACD">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 xml:space="preserve">аборы инструментов для </w:t>
      </w:r>
      <w:r w:rsidRPr="00317985">
        <w:rPr>
          <w:rFonts w:ascii="Times New Roman" w:hAnsi="Times New Roman"/>
          <w:sz w:val="28"/>
          <w:szCs w:val="28"/>
        </w:rPr>
        <w:lastRenderedPageBreak/>
        <w:t>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712ACD" w:rsidRPr="00D2211E" w:rsidRDefault="00712ACD" w:rsidP="00712ACD">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lastRenderedPageBreak/>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12ACD" w:rsidRPr="00D2211E" w:rsidRDefault="00712ACD" w:rsidP="00712ACD">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12ACD" w:rsidRPr="00DB630D" w:rsidRDefault="00712ACD" w:rsidP="00712ACD">
      <w:pPr>
        <w:pStyle w:val="afe"/>
      </w:pPr>
    </w:p>
    <w:p w:rsidR="00712ACD" w:rsidRPr="00D2211E" w:rsidRDefault="00712ACD" w:rsidP="00712ACD">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712ACD" w:rsidRPr="00D11E50" w:rsidRDefault="00712ACD" w:rsidP="00712ACD">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xml:space="preserve">. Соблюдение </w:t>
      </w:r>
      <w:r w:rsidRPr="00DD7525">
        <w:rPr>
          <w:rFonts w:ascii="Times New Roman" w:hAnsi="Times New Roman" w:cs="Times New Roman"/>
          <w:sz w:val="28"/>
          <w:szCs w:val="28"/>
        </w:rPr>
        <w:lastRenderedPageBreak/>
        <w:t>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712ACD" w:rsidRPr="00317985" w:rsidRDefault="00712ACD" w:rsidP="00712ACD">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712ACD" w:rsidRPr="00FF7BE6" w:rsidRDefault="00712ACD" w:rsidP="00712ACD">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712ACD" w:rsidRDefault="00712ACD" w:rsidP="00712ACD">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w:t>
      </w:r>
      <w:r w:rsidRPr="00D11E50">
        <w:rPr>
          <w:rFonts w:ascii="Times New Roman" w:hAnsi="Times New Roman" w:cs="Times New Roman"/>
          <w:sz w:val="28"/>
          <w:szCs w:val="28"/>
        </w:rPr>
        <w:lastRenderedPageBreak/>
        <w:t>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712ACD" w:rsidRDefault="00712ACD" w:rsidP="00712ACD">
      <w:pPr>
        <w:autoSpaceDE w:val="0"/>
        <w:spacing w:line="360" w:lineRule="auto"/>
        <w:ind w:firstLine="708"/>
        <w:jc w:val="both"/>
        <w:rPr>
          <w:rFonts w:ascii="Times New Roman" w:hAnsi="Times New Roman" w:cs="Times New Roman"/>
          <w:sz w:val="28"/>
          <w:szCs w:val="28"/>
        </w:rPr>
      </w:pPr>
    </w:p>
    <w:p w:rsidR="00712ACD" w:rsidRDefault="00712ACD" w:rsidP="00712ACD">
      <w:pPr>
        <w:autoSpaceDE w:val="0"/>
        <w:spacing w:line="360" w:lineRule="auto"/>
        <w:ind w:firstLine="708"/>
        <w:jc w:val="both"/>
        <w:rPr>
          <w:rFonts w:ascii="Times New Roman" w:hAnsi="Times New Roman" w:cs="Times New Roman"/>
          <w:sz w:val="28"/>
          <w:szCs w:val="28"/>
        </w:rPr>
      </w:pPr>
    </w:p>
    <w:p w:rsidR="00712ACD" w:rsidRPr="00D11E50" w:rsidRDefault="00712ACD" w:rsidP="00712ACD">
      <w:pPr>
        <w:autoSpaceDE w:val="0"/>
        <w:spacing w:line="360" w:lineRule="auto"/>
        <w:ind w:firstLine="708"/>
        <w:jc w:val="both"/>
        <w:rPr>
          <w:rFonts w:ascii="Times New Roman" w:hAnsi="Times New Roman" w:cs="Times New Roman"/>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w:t>
      </w:r>
      <w:r>
        <w:rPr>
          <w:rFonts w:ascii="Times New Roman" w:hAnsi="Times New Roman"/>
          <w:sz w:val="28"/>
          <w:szCs w:val="28"/>
        </w:rPr>
        <w:lastRenderedPageBreak/>
        <w:t>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712ACD" w:rsidRPr="004973F1"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D11E50" w:rsidRDefault="00712ACD" w:rsidP="00712ACD">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12ACD" w:rsidRPr="00D11E50" w:rsidRDefault="00712ACD" w:rsidP="00712ACD">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712ACD" w:rsidRPr="00BE2E4D" w:rsidRDefault="00712ACD" w:rsidP="00712ACD">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lastRenderedPageBreak/>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712ACD" w:rsidRDefault="00712ACD" w:rsidP="00712ACD">
      <w:pPr>
        <w:pStyle w:val="afe"/>
        <w:spacing w:line="360" w:lineRule="auto"/>
        <w:jc w:val="center"/>
        <w:rPr>
          <w:rFonts w:ascii="Times New Roman" w:hAnsi="Times New Roman"/>
          <w:b/>
          <w:i/>
          <w:sz w:val="28"/>
          <w:szCs w:val="28"/>
        </w:rPr>
      </w:pPr>
    </w:p>
    <w:p w:rsidR="00712ACD" w:rsidRDefault="00712ACD" w:rsidP="00712ACD">
      <w:pPr>
        <w:pStyle w:val="afe"/>
        <w:spacing w:line="360" w:lineRule="auto"/>
        <w:jc w:val="center"/>
        <w:rPr>
          <w:rFonts w:ascii="Times New Roman" w:hAnsi="Times New Roman"/>
          <w:b/>
          <w:i/>
          <w:sz w:val="28"/>
          <w:szCs w:val="28"/>
        </w:rPr>
      </w:pPr>
    </w:p>
    <w:p w:rsidR="00712ACD" w:rsidRPr="00D11E50" w:rsidRDefault="00712ACD" w:rsidP="00712ACD">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712ACD" w:rsidRPr="00BE2E4D" w:rsidRDefault="00712ACD" w:rsidP="00712ACD">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12ACD" w:rsidRPr="00BE2E4D" w:rsidRDefault="00712ACD" w:rsidP="00712ACD">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712ACD" w:rsidRPr="00EF002E" w:rsidRDefault="00712ACD" w:rsidP="00712ACD">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w:t>
      </w:r>
      <w:r w:rsidRPr="00EF002E">
        <w:rPr>
          <w:rFonts w:ascii="Times New Roman" w:hAnsi="Times New Roman"/>
          <w:sz w:val="28"/>
          <w:szCs w:val="28"/>
        </w:rPr>
        <w:lastRenderedPageBreak/>
        <w:t xml:space="preserve">носка лыжного ботинка к краю крепления, вставление носка лыжного ботинка в крепление, подъем пятки. Чистка лыж от снега. </w:t>
      </w:r>
    </w:p>
    <w:p w:rsidR="00712ACD" w:rsidRPr="00BE2E4D" w:rsidRDefault="00712ACD" w:rsidP="00712ACD">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712ACD" w:rsidRPr="00BE2E4D" w:rsidRDefault="00712ACD" w:rsidP="00712ACD">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712ACD" w:rsidRPr="00BE2E4D" w:rsidRDefault="00712ACD" w:rsidP="00712ACD">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w:t>
      </w:r>
      <w:r w:rsidRPr="00BE2E4D">
        <w:rPr>
          <w:rFonts w:ascii="Times New Roman" w:hAnsi="Times New Roman" w:cs="Times New Roman"/>
          <w:sz w:val="28"/>
          <w:szCs w:val="28"/>
        </w:rPr>
        <w:lastRenderedPageBreak/>
        <w:t xml:space="preserve">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712ACD" w:rsidRPr="00BE2E4D" w:rsidRDefault="00712ACD" w:rsidP="00712ACD">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712ACD" w:rsidRDefault="00712ACD" w:rsidP="00712ACD">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712ACD" w:rsidRDefault="00712ACD" w:rsidP="00712ACD">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 xml:space="preserve">в </w:t>
      </w:r>
      <w:r w:rsidRPr="0076472D">
        <w:rPr>
          <w:rFonts w:ascii="Times New Roman" w:hAnsi="Times New Roman"/>
          <w:spacing w:val="-3"/>
          <w:sz w:val="28"/>
          <w:szCs w:val="28"/>
        </w:rPr>
        <w:lastRenderedPageBreak/>
        <w:t>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12ACD" w:rsidRDefault="00712ACD" w:rsidP="00712ACD">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712ACD" w:rsidRDefault="00712ACD" w:rsidP="00712ACD">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712ACD" w:rsidRDefault="00712ACD" w:rsidP="00712ACD">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w:t>
      </w:r>
      <w:r w:rsidRPr="0076472D">
        <w:rPr>
          <w:rFonts w:ascii="Times New Roman" w:hAnsi="Times New Roman"/>
          <w:sz w:val="28"/>
          <w:szCs w:val="28"/>
        </w:rPr>
        <w:lastRenderedPageBreak/>
        <w:t xml:space="preserve">(медленном,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12ACD" w:rsidRDefault="00712ACD" w:rsidP="00712ACD">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712ACD" w:rsidRDefault="00712ACD" w:rsidP="00712ACD">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712ACD" w:rsidRPr="00EE7A31" w:rsidRDefault="00712ACD" w:rsidP="00712ACD">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712ACD"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712ACD" w:rsidRPr="00C17E8F"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12ACD" w:rsidRPr="00021290" w:rsidRDefault="00712ACD" w:rsidP="00712ACD">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712ACD" w:rsidRPr="00C17E8F" w:rsidRDefault="00712ACD" w:rsidP="00712ACD">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панно «Крылья бабочки»: </w:t>
      </w:r>
      <w:r w:rsidRPr="00C17E8F">
        <w:rPr>
          <w:rFonts w:ascii="Times New Roman" w:hAnsi="Times New Roman" w:cs="Times New Roman"/>
          <w:sz w:val="28"/>
          <w:szCs w:val="28"/>
        </w:rPr>
        <w:lastRenderedPageBreak/>
        <w:t>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12ACD" w:rsidRDefault="00712ACD" w:rsidP="00712ACD">
      <w:pPr>
        <w:pStyle w:val="afe"/>
        <w:spacing w:line="360" w:lineRule="auto"/>
        <w:jc w:val="center"/>
        <w:rPr>
          <w:rFonts w:ascii="Times New Roman" w:hAnsi="Times New Roman"/>
          <w:b/>
          <w:bCs/>
          <w:i/>
          <w:sz w:val="28"/>
          <w:szCs w:val="28"/>
        </w:rPr>
      </w:pPr>
    </w:p>
    <w:p w:rsidR="00712ACD" w:rsidRPr="00021290" w:rsidRDefault="00712ACD" w:rsidP="00712ACD">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712ACD" w:rsidRPr="00C17E8F" w:rsidRDefault="00712ACD" w:rsidP="00712ACD">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12ACD" w:rsidRDefault="00712ACD" w:rsidP="00712ACD">
      <w:pPr>
        <w:pStyle w:val="afe"/>
        <w:spacing w:line="360" w:lineRule="auto"/>
        <w:jc w:val="center"/>
        <w:rPr>
          <w:rFonts w:ascii="Times New Roman" w:hAnsi="Times New Roman"/>
          <w:b/>
          <w:i/>
          <w:sz w:val="28"/>
          <w:szCs w:val="28"/>
        </w:rPr>
      </w:pPr>
    </w:p>
    <w:p w:rsidR="00712ACD" w:rsidRPr="00021290" w:rsidRDefault="00712ACD" w:rsidP="00712ACD">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712ACD" w:rsidRPr="00C17E8F" w:rsidRDefault="00712ACD" w:rsidP="00712ACD">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lastRenderedPageBreak/>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12ACD" w:rsidRPr="00021290" w:rsidRDefault="00712ACD" w:rsidP="00712ACD">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712ACD" w:rsidRPr="00E3752A" w:rsidRDefault="00712ACD" w:rsidP="00712ACD">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712ACD" w:rsidRPr="00E3752A" w:rsidRDefault="00712ACD" w:rsidP="00712ACD">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712ACD" w:rsidRPr="00317985" w:rsidRDefault="00712ACD" w:rsidP="00712ACD">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lastRenderedPageBreak/>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712ACD" w:rsidRPr="00317985" w:rsidRDefault="00712ACD" w:rsidP="00712ACD">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712ACD" w:rsidRPr="00EF002E" w:rsidRDefault="00712ACD" w:rsidP="00712ACD">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712ACD" w:rsidRPr="00E3752A" w:rsidRDefault="00712ACD" w:rsidP="00712ACD">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712ACD" w:rsidRDefault="00712ACD" w:rsidP="00712ACD">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 xml:space="preserve">Соблюдение последовательности действий при работе на брошюровщике: установка пружины на гребень, подъем рычага, подъем ручки, вставление листа, </w:t>
      </w:r>
      <w:r w:rsidRPr="00E3752A">
        <w:rPr>
          <w:rFonts w:ascii="Times New Roman" w:hAnsi="Times New Roman" w:cs="Times New Roman"/>
          <w:sz w:val="28"/>
          <w:szCs w:val="28"/>
        </w:rPr>
        <w:lastRenderedPageBreak/>
        <w:t>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712ACD" w:rsidRPr="00E3752A" w:rsidRDefault="00712ACD" w:rsidP="00712ACD">
      <w:pPr>
        <w:pStyle w:val="Standard"/>
        <w:spacing w:line="360" w:lineRule="auto"/>
        <w:ind w:firstLine="708"/>
        <w:jc w:val="both"/>
        <w:rPr>
          <w:rFonts w:ascii="Times New Roman" w:hAnsi="Times New Roman"/>
          <w:sz w:val="28"/>
          <w:szCs w:val="28"/>
        </w:rPr>
      </w:pPr>
    </w:p>
    <w:p w:rsidR="00712ACD" w:rsidRPr="00E3752A" w:rsidRDefault="00712ACD" w:rsidP="00712ACD">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317985">
        <w:rPr>
          <w:rFonts w:ascii="Times New Roman" w:hAnsi="Times New Roman"/>
          <w:bCs/>
          <w:i/>
          <w:sz w:val="28"/>
          <w:szCs w:val="28"/>
        </w:rPr>
        <w:t xml:space="preserve"> </w:t>
      </w:r>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712ACD" w:rsidRPr="00E3752A" w:rsidRDefault="00712ACD" w:rsidP="00712ACD">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12ACD" w:rsidRPr="00DB630D" w:rsidRDefault="00712ACD" w:rsidP="00712ACD">
      <w:pPr>
        <w:pStyle w:val="afe"/>
      </w:pPr>
    </w:p>
    <w:p w:rsidR="00712ACD" w:rsidRPr="00021290" w:rsidRDefault="00712ACD" w:rsidP="00712ACD">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712ACD" w:rsidRDefault="00712ACD" w:rsidP="00712ACD">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 xml:space="preserve">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w:t>
      </w:r>
      <w:r w:rsidRPr="00E3752A">
        <w:rPr>
          <w:rFonts w:ascii="Times New Roman" w:hAnsi="Times New Roman" w:cs="Times New Roman"/>
          <w:sz w:val="28"/>
          <w:szCs w:val="28"/>
        </w:rPr>
        <w:lastRenderedPageBreak/>
        <w:t>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712ACD" w:rsidRPr="00E3752A" w:rsidRDefault="00712ACD" w:rsidP="00712ACD">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12ACD" w:rsidRPr="00DB630D" w:rsidRDefault="00712ACD" w:rsidP="00712ACD">
      <w:pPr>
        <w:pStyle w:val="afe"/>
      </w:pPr>
    </w:p>
    <w:p w:rsidR="00712ACD" w:rsidRPr="00021290" w:rsidRDefault="00712ACD" w:rsidP="00712ACD">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712ACD" w:rsidRPr="00317985" w:rsidRDefault="00712ACD" w:rsidP="00712ACD">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712ACD" w:rsidRDefault="00712ACD" w:rsidP="00712ACD">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w:t>
      </w:r>
      <w:r>
        <w:rPr>
          <w:rFonts w:ascii="Times New Roman" w:hAnsi="Times New Roman"/>
          <w:sz w:val="28"/>
          <w:szCs w:val="28"/>
        </w:rPr>
        <w:lastRenderedPageBreak/>
        <w:t xml:space="preserve">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712ACD" w:rsidRDefault="00712ACD" w:rsidP="00712ACD">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712ACD" w:rsidRPr="00D91CC2" w:rsidRDefault="00712ACD" w:rsidP="00712ACD">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712ACD" w:rsidRPr="00317985" w:rsidRDefault="00712ACD" w:rsidP="00712ACD">
      <w:pPr>
        <w:pStyle w:val="afe"/>
        <w:spacing w:line="360" w:lineRule="auto"/>
        <w:jc w:val="both"/>
        <w:rPr>
          <w:rFonts w:ascii="Times New Roman" w:hAnsi="Times New Roman"/>
          <w:i/>
          <w:sz w:val="28"/>
          <w:szCs w:val="28"/>
        </w:rPr>
      </w:pPr>
    </w:p>
    <w:p w:rsidR="00712ACD" w:rsidRPr="00317985" w:rsidRDefault="00712ACD" w:rsidP="00712ACD">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712ACD" w:rsidRPr="00021290" w:rsidRDefault="00712ACD" w:rsidP="00712ACD">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w:t>
      </w:r>
      <w:r w:rsidRPr="00317985">
        <w:rPr>
          <w:rFonts w:ascii="Times New Roman" w:hAnsi="Times New Roman"/>
          <w:sz w:val="28"/>
          <w:szCs w:val="28"/>
        </w:rPr>
        <w:lastRenderedPageBreak/>
        <w:t>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12ACD" w:rsidRDefault="00712ACD" w:rsidP="00712ACD">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712ACD" w:rsidRPr="00021290" w:rsidRDefault="00712ACD" w:rsidP="00712ACD">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lastRenderedPageBreak/>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712ACD" w:rsidRDefault="00712ACD" w:rsidP="00712ACD">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712ACD" w:rsidRPr="00021290" w:rsidRDefault="00712ACD" w:rsidP="00712ACD">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712ACD" w:rsidRDefault="00712ACD" w:rsidP="00712ACD">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712ACD" w:rsidRPr="00021290" w:rsidRDefault="00712ACD" w:rsidP="00712ACD">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712ACD" w:rsidRDefault="00712ACD" w:rsidP="00712ACD">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712ACD" w:rsidRPr="00021290" w:rsidRDefault="00712ACD" w:rsidP="00712ACD">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712ACD" w:rsidRDefault="00712ACD" w:rsidP="00712ACD">
      <w:pPr>
        <w:spacing w:line="360" w:lineRule="auto"/>
        <w:jc w:val="center"/>
        <w:rPr>
          <w:rFonts w:ascii="Times New Roman" w:hAnsi="Times New Roman" w:cs="Times New Roman"/>
          <w:b/>
          <w:i/>
          <w:sz w:val="28"/>
          <w:szCs w:val="28"/>
        </w:rPr>
      </w:pPr>
    </w:p>
    <w:p w:rsidR="00712ACD" w:rsidRDefault="00712ACD" w:rsidP="00712ACD">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712ACD" w:rsidRPr="00021290" w:rsidRDefault="00712ACD" w:rsidP="00712AC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712ACD" w:rsidRPr="00317985" w:rsidRDefault="00712ACD" w:rsidP="00712ACD">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12ACD" w:rsidRPr="00317985" w:rsidRDefault="00712ACD" w:rsidP="00712ACD">
      <w:pPr>
        <w:pStyle w:val="afe"/>
        <w:spacing w:line="360" w:lineRule="auto"/>
        <w:ind w:firstLine="708"/>
        <w:jc w:val="both"/>
        <w:rPr>
          <w:rFonts w:ascii="Times New Roman" w:hAnsi="Times New Roman"/>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12ACD" w:rsidRDefault="00712ACD" w:rsidP="00712ACD">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712ACD" w:rsidRDefault="00712ACD" w:rsidP="00712ACD">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712ACD" w:rsidRDefault="00712ACD" w:rsidP="00712ACD">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712ACD" w:rsidRPr="00021290" w:rsidRDefault="00712ACD" w:rsidP="00712ACD">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w:t>
      </w:r>
      <w:r w:rsidRPr="00021290">
        <w:rPr>
          <w:rFonts w:ascii="Times New Roman" w:hAnsi="Times New Roman" w:cs="Times New Roman"/>
          <w:sz w:val="28"/>
        </w:rPr>
        <w:lastRenderedPageBreak/>
        <w:t>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w:t>
      </w:r>
      <w:r w:rsidRPr="00317985">
        <w:rPr>
          <w:rFonts w:ascii="Times New Roman" w:hAnsi="Times New Roman"/>
          <w:sz w:val="28"/>
          <w:szCs w:val="28"/>
        </w:rPr>
        <w:lastRenderedPageBreak/>
        <w:t xml:space="preserve">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12ACD" w:rsidRPr="00651B6B" w:rsidRDefault="00712ACD" w:rsidP="00712ACD">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12ACD" w:rsidRPr="00651B6B" w:rsidRDefault="00712ACD" w:rsidP="00712ACD">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w:t>
      </w:r>
      <w:r w:rsidRPr="00651B6B">
        <w:rPr>
          <w:rFonts w:ascii="Times New Roman" w:hAnsi="Times New Roman"/>
          <w:sz w:val="28"/>
          <w:szCs w:val="28"/>
        </w:rPr>
        <w:lastRenderedPageBreak/>
        <w:t xml:space="preserve">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12ACD" w:rsidRPr="00021290" w:rsidRDefault="00712ACD" w:rsidP="00712ACD">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12ACD" w:rsidRDefault="00712ACD" w:rsidP="00712ACD">
      <w:pPr>
        <w:pStyle w:val="afe"/>
        <w:spacing w:line="360" w:lineRule="auto"/>
        <w:jc w:val="center"/>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 xml:space="preserve">овладение </w:t>
      </w:r>
      <w:r>
        <w:rPr>
          <w:rFonts w:ascii="Times New Roman" w:hAnsi="Times New Roman"/>
          <w:sz w:val="28"/>
          <w:szCs w:val="28"/>
        </w:rPr>
        <w:lastRenderedPageBreak/>
        <w:t>выбранным средством коммуникации и использование его для решения соответствующих возрасту житейских задач.</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12ACD" w:rsidRDefault="00712ACD" w:rsidP="00712ACD">
      <w:pPr>
        <w:pStyle w:val="afe"/>
        <w:spacing w:line="360" w:lineRule="auto"/>
        <w:jc w:val="center"/>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12ACD" w:rsidRPr="008963CA" w:rsidRDefault="00712ACD" w:rsidP="00712ACD">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712ACD" w:rsidRPr="00354A4A" w:rsidRDefault="00712ACD" w:rsidP="00712ACD">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w:t>
      </w:r>
      <w:r w:rsidRPr="00354A4A">
        <w:rPr>
          <w:rFonts w:ascii="Times New Roman" w:hAnsi="Times New Roman"/>
          <w:sz w:val="28"/>
          <w:szCs w:val="28"/>
        </w:rPr>
        <w:lastRenderedPageBreak/>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12ACD" w:rsidRPr="000D7B48" w:rsidRDefault="00712ACD" w:rsidP="00712ACD">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12ACD" w:rsidRDefault="00712ACD" w:rsidP="00712ACD">
      <w:pPr>
        <w:pStyle w:val="afe"/>
        <w:spacing w:line="360" w:lineRule="auto"/>
        <w:jc w:val="center"/>
        <w:rPr>
          <w:rFonts w:ascii="Times New Roman" w:hAnsi="Times New Roman"/>
          <w:b/>
          <w:i/>
          <w:sz w:val="28"/>
          <w:szCs w:val="28"/>
        </w:rPr>
      </w:pPr>
    </w:p>
    <w:p w:rsidR="00712ACD" w:rsidRPr="000D7B48" w:rsidRDefault="00712ACD" w:rsidP="00712ACD">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712ACD" w:rsidRPr="000D7B48" w:rsidRDefault="00712ACD" w:rsidP="00712ACD">
      <w:pPr>
        <w:jc w:val="center"/>
        <w:rPr>
          <w:rFonts w:ascii="Times New Roman" w:hAnsi="Times New Roman"/>
          <w:i/>
          <w:sz w:val="28"/>
          <w:szCs w:val="28"/>
        </w:rPr>
      </w:pPr>
      <w:r>
        <w:rPr>
          <w:rFonts w:ascii="Times New Roman" w:hAnsi="Times New Roman"/>
          <w:i/>
          <w:sz w:val="28"/>
          <w:szCs w:val="28"/>
        </w:rPr>
        <w:t>Импрессивная речь</w:t>
      </w:r>
    </w:p>
    <w:p w:rsidR="00712ACD" w:rsidRPr="000D7B48" w:rsidRDefault="00712ACD" w:rsidP="00712ACD">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 xml:space="preserve">Понимание </w:t>
      </w:r>
      <w:r w:rsidRPr="000D7B48">
        <w:rPr>
          <w:rFonts w:ascii="Times New Roman" w:hAnsi="Times New Roman"/>
          <w:bCs/>
          <w:kern w:val="2"/>
          <w:sz w:val="28"/>
          <w:szCs w:val="28"/>
        </w:rPr>
        <w:lastRenderedPageBreak/>
        <w:t>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712ACD" w:rsidRPr="00BE2403" w:rsidRDefault="00712ACD" w:rsidP="00712ACD">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712ACD"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12ACD" w:rsidRPr="00BE2403" w:rsidRDefault="00712ACD" w:rsidP="00712ACD">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устройства)  для обозначения признака действия, состояния (громко, тихо, быстро, </w:t>
      </w:r>
      <w:r w:rsidRPr="00BE2403">
        <w:rPr>
          <w:rFonts w:ascii="Times New Roman" w:hAnsi="Times New Roman"/>
          <w:bCs/>
          <w:kern w:val="2"/>
          <w:sz w:val="28"/>
          <w:szCs w:val="28"/>
        </w:rPr>
        <w:lastRenderedPageBreak/>
        <w:t>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712ACD" w:rsidRPr="00354A4A" w:rsidRDefault="00712ACD" w:rsidP="00712ACD">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712ACD" w:rsidRPr="00354A4A" w:rsidRDefault="00712ACD" w:rsidP="00712ACD">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712ACD" w:rsidRPr="00354A4A" w:rsidRDefault="00712ACD" w:rsidP="00712ACD">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712ACD" w:rsidRPr="00354A4A" w:rsidRDefault="00712ACD" w:rsidP="00712ACD">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12ACD" w:rsidRPr="00354A4A" w:rsidRDefault="00712ACD" w:rsidP="00712ACD">
      <w:pPr>
        <w:widowControl w:val="0"/>
        <w:spacing w:after="0" w:line="360" w:lineRule="auto"/>
        <w:jc w:val="both"/>
        <w:rPr>
          <w:rFonts w:ascii="Times New Roman" w:hAnsi="Times New Roman" w:cs="Times New Roman"/>
          <w:sz w:val="36"/>
          <w:szCs w:val="28"/>
        </w:rPr>
      </w:pPr>
    </w:p>
    <w:p w:rsidR="00712ACD" w:rsidRPr="00BE2403" w:rsidRDefault="00712ACD" w:rsidP="00712ACD">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712ACD" w:rsidRPr="00BE2403" w:rsidRDefault="00712ACD" w:rsidP="00712ACD">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712ACD" w:rsidRPr="00E3752A" w:rsidRDefault="00712ACD" w:rsidP="00712ACD">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 xml:space="preserve">на реализацию индивидуальных специфических образовательных потребностей </w:t>
      </w:r>
      <w:r w:rsidRPr="00BE2403">
        <w:rPr>
          <w:rFonts w:ascii="Times New Roman" w:hAnsi="Times New Roman"/>
          <w:sz w:val="28"/>
          <w:szCs w:val="28"/>
        </w:rPr>
        <w:lastRenderedPageBreak/>
        <w:t>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12ACD" w:rsidRPr="00DA4904" w:rsidRDefault="00712ACD" w:rsidP="00712ACD">
      <w:pPr>
        <w:pStyle w:val="afe"/>
      </w:pPr>
    </w:p>
    <w:p w:rsidR="00712ACD" w:rsidRPr="0034706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w:t>
      </w:r>
      <w:r w:rsidRPr="00317985">
        <w:rPr>
          <w:rFonts w:ascii="Times New Roman" w:hAnsi="Times New Roman"/>
          <w:sz w:val="28"/>
          <w:szCs w:val="28"/>
        </w:rPr>
        <w:lastRenderedPageBreak/>
        <w:t xml:space="preserve">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w:t>
      </w:r>
      <w:r w:rsidRPr="00317985">
        <w:rPr>
          <w:rFonts w:ascii="Times New Roman" w:hAnsi="Times New Roman"/>
          <w:sz w:val="28"/>
          <w:szCs w:val="28"/>
        </w:rPr>
        <w:lastRenderedPageBreak/>
        <w:t xml:space="preserve">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712ACD" w:rsidRPr="00E3752A"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12ACD" w:rsidRDefault="00712ACD" w:rsidP="00712ACD">
      <w:pPr>
        <w:pStyle w:val="afe"/>
        <w:spacing w:line="360" w:lineRule="auto"/>
        <w:ind w:left="708"/>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rsidR="00712ACD" w:rsidRPr="00317985" w:rsidRDefault="00712ACD" w:rsidP="00712ACD">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712ACD" w:rsidRPr="00317985"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12ACD"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w:t>
      </w:r>
      <w:r w:rsidRPr="00317985">
        <w:rPr>
          <w:rFonts w:ascii="Times New Roman" w:hAnsi="Times New Roman"/>
          <w:sz w:val="28"/>
          <w:szCs w:val="28"/>
        </w:rPr>
        <w:lastRenderedPageBreak/>
        <w:t>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712ACD" w:rsidRPr="001D2C3B"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712ACD"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712ACD"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712ACD" w:rsidRPr="00317985" w:rsidRDefault="00712ACD" w:rsidP="00690378">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712ACD" w:rsidRPr="008D5DC5" w:rsidRDefault="00712ACD" w:rsidP="00712ACD">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 xml:space="preserve">ая деятельность, осуществляемая в формах, </w:t>
      </w:r>
      <w:r w:rsidRPr="00E64AC0">
        <w:rPr>
          <w:rFonts w:ascii="Times New Roman" w:hAnsi="Times New Roman"/>
          <w:sz w:val="28"/>
          <w:szCs w:val="28"/>
        </w:rPr>
        <w:lastRenderedPageBreak/>
        <w:t>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712ACD" w:rsidRPr="00354A4A" w:rsidRDefault="00712ACD" w:rsidP="00712ACD">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712ACD" w:rsidRPr="0040036A"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w:t>
      </w:r>
      <w:r w:rsidRPr="00317985">
        <w:rPr>
          <w:rFonts w:ascii="Times New Roman" w:hAnsi="Times New Roman"/>
          <w:sz w:val="28"/>
          <w:szCs w:val="28"/>
        </w:rPr>
        <w:lastRenderedPageBreak/>
        <w:t>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712ACD" w:rsidRPr="0040036A"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712ACD" w:rsidRDefault="00712ACD" w:rsidP="00712ACD">
      <w:pPr>
        <w:pStyle w:val="afe"/>
        <w:spacing w:line="360" w:lineRule="auto"/>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712ACD" w:rsidRDefault="00712ACD" w:rsidP="00712ACD">
      <w:pPr>
        <w:pStyle w:val="afe"/>
        <w:spacing w:line="360" w:lineRule="auto"/>
        <w:ind w:firstLine="708"/>
        <w:jc w:val="both"/>
        <w:rPr>
          <w:rFonts w:ascii="Times New Roman" w:hAnsi="Times New Roman"/>
          <w:sz w:val="28"/>
          <w:szCs w:val="28"/>
        </w:rPr>
      </w:pPr>
    </w:p>
    <w:p w:rsidR="00712ACD" w:rsidRDefault="00712ACD" w:rsidP="00712ACD">
      <w:pPr>
        <w:pStyle w:val="afe"/>
        <w:spacing w:line="360" w:lineRule="auto"/>
        <w:ind w:firstLine="708"/>
        <w:jc w:val="both"/>
        <w:rPr>
          <w:rFonts w:ascii="Times New Roman" w:hAnsi="Times New Roman"/>
          <w:sz w:val="28"/>
          <w:szCs w:val="28"/>
        </w:rPr>
      </w:pPr>
    </w:p>
    <w:p w:rsidR="00712ACD" w:rsidRPr="00317985" w:rsidRDefault="00712ACD" w:rsidP="00712ACD">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50"/>
      </w:tblGrid>
      <w:tr w:rsidR="00712ACD" w:rsidRPr="00DA4904" w:rsidTr="005B648C">
        <w:tc>
          <w:tcPr>
            <w:tcW w:w="4503" w:type="dxa"/>
          </w:tcPr>
          <w:p w:rsidR="00712ACD" w:rsidRPr="00DA4904" w:rsidRDefault="00712ACD" w:rsidP="005B648C">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712ACD" w:rsidRPr="00DA4904" w:rsidRDefault="00712ACD" w:rsidP="005B648C">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712ACD" w:rsidRPr="00DA4904" w:rsidTr="005B648C">
        <w:tc>
          <w:tcPr>
            <w:tcW w:w="4503"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 xml:space="preserve">тренинги, </w:t>
            </w:r>
          </w:p>
          <w:p w:rsidR="00712ACD" w:rsidRPr="00DA4904" w:rsidRDefault="00712ACD" w:rsidP="005B648C">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712ACD" w:rsidRPr="00DA4904" w:rsidRDefault="00712ACD" w:rsidP="005B648C">
            <w:pPr>
              <w:pStyle w:val="afe"/>
              <w:rPr>
                <w:rFonts w:ascii="Times New Roman" w:hAnsi="Times New Roman"/>
                <w:sz w:val="28"/>
              </w:rPr>
            </w:pPr>
            <w:r w:rsidRPr="00DA4904">
              <w:rPr>
                <w:rFonts w:ascii="Times New Roman" w:hAnsi="Times New Roman"/>
                <w:sz w:val="28"/>
              </w:rPr>
              <w:t>встречи родительского клуба,</w:t>
            </w:r>
          </w:p>
          <w:p w:rsidR="00712ACD" w:rsidRPr="00DA4904" w:rsidRDefault="00712ACD" w:rsidP="005B648C">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712ACD" w:rsidRPr="00DA4904" w:rsidRDefault="00712ACD" w:rsidP="005B648C">
            <w:pPr>
              <w:pStyle w:val="afe"/>
              <w:rPr>
                <w:rFonts w:ascii="Times New Roman" w:hAnsi="Times New Roman"/>
                <w:sz w:val="28"/>
              </w:rPr>
            </w:pPr>
          </w:p>
        </w:tc>
      </w:tr>
      <w:tr w:rsidR="00712ACD" w:rsidRPr="00DA4904" w:rsidTr="005B648C">
        <w:tc>
          <w:tcPr>
            <w:tcW w:w="4503"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 xml:space="preserve">Повышение осведомленности родителей об особенностях </w:t>
            </w:r>
            <w:r w:rsidRPr="00DA4904">
              <w:rPr>
                <w:rFonts w:ascii="Times New Roman" w:hAnsi="Times New Roman"/>
                <w:sz w:val="28"/>
              </w:rPr>
              <w:lastRenderedPageBreak/>
              <w:t>развития и специфических образовательных потребностях ребенка</w:t>
            </w:r>
          </w:p>
        </w:tc>
        <w:tc>
          <w:tcPr>
            <w:tcW w:w="5062"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lastRenderedPageBreak/>
              <w:t>индивидуальные консультации родителей со специалистами,</w:t>
            </w:r>
          </w:p>
          <w:p w:rsidR="00712ACD" w:rsidRPr="00DA4904" w:rsidRDefault="00712ACD" w:rsidP="005B648C">
            <w:pPr>
              <w:pStyle w:val="afe"/>
              <w:rPr>
                <w:rFonts w:ascii="Times New Roman" w:hAnsi="Times New Roman"/>
                <w:sz w:val="28"/>
              </w:rPr>
            </w:pPr>
            <w:r w:rsidRPr="00DA4904">
              <w:rPr>
                <w:rFonts w:ascii="Times New Roman" w:hAnsi="Times New Roman"/>
                <w:sz w:val="28"/>
              </w:rPr>
              <w:lastRenderedPageBreak/>
              <w:t>тематические семинары</w:t>
            </w:r>
          </w:p>
          <w:p w:rsidR="00712ACD" w:rsidRPr="00DA4904" w:rsidRDefault="00712ACD" w:rsidP="005B648C">
            <w:pPr>
              <w:pStyle w:val="afe"/>
              <w:rPr>
                <w:rFonts w:ascii="Times New Roman" w:hAnsi="Times New Roman"/>
                <w:sz w:val="28"/>
              </w:rPr>
            </w:pPr>
          </w:p>
        </w:tc>
      </w:tr>
      <w:tr w:rsidR="00712ACD" w:rsidRPr="00DA4904" w:rsidTr="005B648C">
        <w:tc>
          <w:tcPr>
            <w:tcW w:w="4503"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lastRenderedPageBreak/>
              <w:t>обеспечение участия семьи в разработке и реализации СИПР</w:t>
            </w:r>
          </w:p>
        </w:tc>
        <w:tc>
          <w:tcPr>
            <w:tcW w:w="5062"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712ACD" w:rsidRPr="00DA4904" w:rsidRDefault="00712ACD" w:rsidP="005B648C">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712ACD" w:rsidRPr="00DA4904" w:rsidRDefault="00712ACD" w:rsidP="005B648C">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712ACD" w:rsidRPr="00DA4904" w:rsidRDefault="00712ACD" w:rsidP="005B648C">
            <w:pPr>
              <w:pStyle w:val="afe"/>
              <w:rPr>
                <w:rFonts w:ascii="Times New Roman" w:hAnsi="Times New Roman"/>
                <w:sz w:val="28"/>
              </w:rPr>
            </w:pPr>
            <w:r w:rsidRPr="00DA4904">
              <w:rPr>
                <w:rFonts w:ascii="Times New Roman" w:hAnsi="Times New Roman"/>
                <w:sz w:val="28"/>
              </w:rPr>
              <w:t>домашнее визитирование</w:t>
            </w:r>
          </w:p>
          <w:p w:rsidR="00712ACD" w:rsidRPr="00DA4904" w:rsidRDefault="00712ACD" w:rsidP="005B648C">
            <w:pPr>
              <w:pStyle w:val="afe"/>
              <w:rPr>
                <w:rFonts w:ascii="Times New Roman" w:hAnsi="Times New Roman"/>
                <w:sz w:val="28"/>
              </w:rPr>
            </w:pPr>
          </w:p>
        </w:tc>
      </w:tr>
      <w:tr w:rsidR="00712ACD" w:rsidRPr="00DA4904" w:rsidTr="005B648C">
        <w:tc>
          <w:tcPr>
            <w:tcW w:w="4503"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712ACD" w:rsidRPr="00DA4904" w:rsidRDefault="00712ACD" w:rsidP="005B648C">
            <w:pPr>
              <w:pStyle w:val="afe"/>
              <w:rPr>
                <w:rFonts w:ascii="Times New Roman" w:hAnsi="Times New Roman"/>
                <w:sz w:val="28"/>
              </w:rPr>
            </w:pPr>
          </w:p>
        </w:tc>
        <w:tc>
          <w:tcPr>
            <w:tcW w:w="5062"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712ACD" w:rsidRPr="00DA4904" w:rsidRDefault="00712ACD" w:rsidP="005B648C">
            <w:pPr>
              <w:pStyle w:val="afe"/>
              <w:rPr>
                <w:rFonts w:ascii="Times New Roman" w:hAnsi="Times New Roman"/>
                <w:sz w:val="28"/>
              </w:rPr>
            </w:pPr>
            <w:r w:rsidRPr="00DA4904">
              <w:rPr>
                <w:rFonts w:ascii="Times New Roman" w:hAnsi="Times New Roman"/>
                <w:sz w:val="28"/>
              </w:rPr>
              <w:t>консультирование;</w:t>
            </w:r>
          </w:p>
          <w:p w:rsidR="00712ACD" w:rsidRPr="00DA4904" w:rsidRDefault="00712ACD" w:rsidP="005B648C">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712ACD" w:rsidRPr="00DA4904" w:rsidRDefault="00712ACD" w:rsidP="005B648C">
            <w:pPr>
              <w:pStyle w:val="afe"/>
              <w:rPr>
                <w:rFonts w:ascii="Times New Roman" w:hAnsi="Times New Roman"/>
                <w:sz w:val="28"/>
              </w:rPr>
            </w:pPr>
            <w:r w:rsidRPr="00DA4904">
              <w:rPr>
                <w:rFonts w:ascii="Times New Roman" w:hAnsi="Times New Roman"/>
                <w:sz w:val="28"/>
              </w:rPr>
              <w:t>домашнее визитирование</w:t>
            </w:r>
          </w:p>
          <w:p w:rsidR="00712ACD" w:rsidRPr="00DA4904" w:rsidRDefault="00712ACD" w:rsidP="005B648C">
            <w:pPr>
              <w:pStyle w:val="afe"/>
              <w:rPr>
                <w:rFonts w:ascii="Times New Roman" w:hAnsi="Times New Roman"/>
                <w:sz w:val="28"/>
              </w:rPr>
            </w:pPr>
          </w:p>
        </w:tc>
      </w:tr>
      <w:tr w:rsidR="00712ACD" w:rsidRPr="00DA4904" w:rsidTr="005B648C">
        <w:tc>
          <w:tcPr>
            <w:tcW w:w="4503"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712ACD" w:rsidRPr="00DA4904" w:rsidRDefault="00712ACD" w:rsidP="005B648C">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712ACD" w:rsidRPr="00DA4904" w:rsidRDefault="00712ACD" w:rsidP="005B648C">
            <w:pPr>
              <w:pStyle w:val="afe"/>
              <w:rPr>
                <w:rFonts w:ascii="Times New Roman" w:hAnsi="Times New Roman"/>
                <w:sz w:val="28"/>
              </w:rPr>
            </w:pPr>
            <w:r w:rsidRPr="00DA4904">
              <w:rPr>
                <w:rFonts w:ascii="Times New Roman" w:hAnsi="Times New Roman"/>
                <w:sz w:val="28"/>
              </w:rPr>
              <w:t>личные встречи, беседы;</w:t>
            </w:r>
          </w:p>
          <w:p w:rsidR="00712ACD" w:rsidRPr="00DA4904" w:rsidRDefault="00712ACD" w:rsidP="005B648C">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712ACD" w:rsidRPr="00DA4904" w:rsidRDefault="00712ACD" w:rsidP="005B648C">
            <w:pPr>
              <w:pStyle w:val="afe"/>
              <w:rPr>
                <w:rFonts w:ascii="Times New Roman" w:hAnsi="Times New Roman"/>
                <w:sz w:val="28"/>
              </w:rPr>
            </w:pPr>
            <w:r w:rsidRPr="00DA4904">
              <w:rPr>
                <w:rFonts w:ascii="Times New Roman" w:hAnsi="Times New Roman"/>
                <w:sz w:val="28"/>
              </w:rPr>
              <w:t>проведение открытых уроков/занятий</w:t>
            </w:r>
          </w:p>
          <w:p w:rsidR="00712ACD" w:rsidRPr="00DA4904" w:rsidRDefault="00712ACD" w:rsidP="005B648C">
            <w:pPr>
              <w:pStyle w:val="afe"/>
              <w:rPr>
                <w:rFonts w:ascii="Times New Roman" w:hAnsi="Times New Roman"/>
                <w:sz w:val="28"/>
              </w:rPr>
            </w:pPr>
          </w:p>
        </w:tc>
      </w:tr>
      <w:tr w:rsidR="00712ACD" w:rsidRPr="00DA4904" w:rsidTr="005B648C">
        <w:tc>
          <w:tcPr>
            <w:tcW w:w="4503"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712ACD" w:rsidRPr="00DA4904" w:rsidRDefault="00712ACD" w:rsidP="005B648C">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712ACD" w:rsidRPr="00DA4904" w:rsidRDefault="00712ACD" w:rsidP="005B648C">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712ACD" w:rsidRPr="00DA4904" w:rsidRDefault="00712ACD" w:rsidP="005B648C">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712ACD" w:rsidRPr="00317985" w:rsidRDefault="00712ACD" w:rsidP="00712ACD">
      <w:pPr>
        <w:pStyle w:val="afe"/>
        <w:spacing w:line="360" w:lineRule="auto"/>
        <w:jc w:val="both"/>
        <w:rPr>
          <w:rFonts w:ascii="Times New Roman" w:hAnsi="Times New Roman"/>
          <w:sz w:val="28"/>
          <w:szCs w:val="28"/>
        </w:rPr>
      </w:pP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712ACD" w:rsidRPr="00317985" w:rsidRDefault="00712ACD" w:rsidP="00712ACD">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712ACD" w:rsidRDefault="00712ACD" w:rsidP="00712ACD">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w:t>
      </w:r>
      <w:r>
        <w:rPr>
          <w:rFonts w:ascii="Times New Roman" w:hAnsi="Times New Roman"/>
          <w:sz w:val="28"/>
          <w:szCs w:val="28"/>
          <w:lang w:eastAsia="ru-RU"/>
        </w:rPr>
        <w:lastRenderedPageBreak/>
        <w:t xml:space="preserve">–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12ACD" w:rsidRDefault="00712ACD" w:rsidP="00712ACD">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712ACD" w:rsidRDefault="00712ACD" w:rsidP="00712ACD">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12ACD" w:rsidRDefault="00712ACD" w:rsidP="00712ACD">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712ACD" w:rsidRDefault="00712ACD" w:rsidP="00712ACD">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712ACD" w:rsidRDefault="00712ACD" w:rsidP="00690378">
      <w:pPr>
        <w:pStyle w:val="afe"/>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712ACD" w:rsidRDefault="00712ACD" w:rsidP="00690378">
      <w:pPr>
        <w:pStyle w:val="afe"/>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712ACD" w:rsidRDefault="00712ACD" w:rsidP="00712ACD">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712ACD" w:rsidRDefault="00712ACD" w:rsidP="00690378">
      <w:pPr>
        <w:pStyle w:val="afe"/>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712ACD" w:rsidRDefault="00712ACD" w:rsidP="00690378">
      <w:pPr>
        <w:pStyle w:val="afe"/>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 xml:space="preserve">внеурочные мероприятия.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712ACD" w:rsidRPr="00DA4904" w:rsidRDefault="002E0EA5" w:rsidP="00712ACD">
      <w:pPr>
        <w:pStyle w:val="afe"/>
        <w:jc w:val="center"/>
        <w:rPr>
          <w:rFonts w:ascii="Times New Roman" w:hAnsi="Times New Roman"/>
          <w:b/>
          <w:sz w:val="24"/>
        </w:rPr>
      </w:pPr>
      <w:r>
        <w:rPr>
          <w:rFonts w:ascii="Times New Roman" w:hAnsi="Times New Roman"/>
          <w:b/>
          <w:sz w:val="24"/>
        </w:rPr>
        <w:t>Г</w:t>
      </w:r>
      <w:r w:rsidR="00712ACD" w:rsidRPr="00DA4904">
        <w:rPr>
          <w:rFonts w:ascii="Times New Roman" w:hAnsi="Times New Roman"/>
          <w:b/>
          <w:sz w:val="24"/>
        </w:rPr>
        <w:t>одовой учебный план АООП (вариант 2)</w:t>
      </w:r>
      <w:r w:rsidR="00712ACD" w:rsidRPr="00DA4904">
        <w:rPr>
          <w:rFonts w:ascii="Times New Roman" w:hAnsi="Times New Roman"/>
          <w:b/>
          <w:sz w:val="24"/>
        </w:rPr>
        <w:br/>
        <w:t>для обучающихся с умственной отсталостью (интеллектуальными нарушениями)</w:t>
      </w:r>
    </w:p>
    <w:p w:rsidR="00712ACD" w:rsidRPr="00DA4904" w:rsidRDefault="00712ACD" w:rsidP="00712ACD">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712ACD" w:rsidRPr="00DA4904" w:rsidRDefault="00712ACD" w:rsidP="00712ACD">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712ACD" w:rsidRPr="0038678E" w:rsidTr="005B648C">
        <w:trPr>
          <w:trHeight w:val="332"/>
        </w:trPr>
        <w:tc>
          <w:tcPr>
            <w:tcW w:w="1951" w:type="dxa"/>
            <w:vMerge w:val="restart"/>
            <w:tcBorders>
              <w:top w:val="single" w:sz="4" w:space="0" w:color="000000"/>
              <w:left w:val="single" w:sz="4" w:space="0" w:color="000000"/>
              <w:right w:val="single" w:sz="4" w:space="0" w:color="000000"/>
            </w:tcBorders>
            <w:hideMark/>
          </w:tcPr>
          <w:p w:rsidR="00712ACD" w:rsidRPr="00DA4904" w:rsidRDefault="00712ACD" w:rsidP="005B648C">
            <w:pPr>
              <w:pStyle w:val="afe"/>
              <w:rPr>
                <w:b/>
              </w:rPr>
            </w:pPr>
          </w:p>
          <w:p w:rsidR="00712ACD" w:rsidRPr="0038678E" w:rsidRDefault="00712ACD" w:rsidP="005B648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12ACD" w:rsidRPr="0038678E" w:rsidRDefault="00712ACD" w:rsidP="005B648C">
            <w:pPr>
              <w:pStyle w:val="afe"/>
              <w:rPr>
                <w:b/>
              </w:rPr>
            </w:pPr>
          </w:p>
          <w:p w:rsidR="00712ACD" w:rsidRPr="0038678E" w:rsidRDefault="00712ACD" w:rsidP="005B648C">
            <w:pPr>
              <w:pStyle w:val="afe"/>
              <w:jc w:val="right"/>
              <w:rPr>
                <w:b/>
              </w:rPr>
            </w:pPr>
            <w:r w:rsidRPr="0038678E">
              <w:rPr>
                <w:b/>
              </w:rPr>
              <w:t xml:space="preserve">Классы </w:t>
            </w:r>
          </w:p>
          <w:p w:rsidR="00712ACD" w:rsidRPr="0038678E" w:rsidRDefault="00712ACD" w:rsidP="005B648C">
            <w:pPr>
              <w:pStyle w:val="afe"/>
              <w:rPr>
                <w:b/>
              </w:rPr>
            </w:pPr>
            <w:r w:rsidRPr="0038678E">
              <w:rPr>
                <w:b/>
              </w:rPr>
              <w:t xml:space="preserve">Учебные </w:t>
            </w:r>
          </w:p>
          <w:p w:rsidR="00712ACD" w:rsidRPr="0038678E" w:rsidRDefault="00712ACD" w:rsidP="005B648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712ACD" w:rsidRPr="0038678E" w:rsidRDefault="00712ACD" w:rsidP="005B648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12ACD" w:rsidRPr="0038678E" w:rsidRDefault="00712ACD" w:rsidP="005B648C">
            <w:pPr>
              <w:pStyle w:val="afe"/>
              <w:jc w:val="center"/>
              <w:rPr>
                <w:b/>
              </w:rPr>
            </w:pPr>
            <w:r w:rsidRPr="0038678E">
              <w:rPr>
                <w:b/>
              </w:rPr>
              <w:t>Всего</w:t>
            </w:r>
          </w:p>
        </w:tc>
      </w:tr>
      <w:tr w:rsidR="00712ACD" w:rsidRPr="00A01004" w:rsidTr="005B648C">
        <w:trPr>
          <w:trHeight w:val="517"/>
        </w:trPr>
        <w:tc>
          <w:tcPr>
            <w:tcW w:w="1951" w:type="dxa"/>
            <w:vMerge/>
            <w:tcBorders>
              <w:top w:val="single" w:sz="4" w:space="0" w:color="000000"/>
              <w:left w:val="single" w:sz="4" w:space="0" w:color="000000"/>
              <w:right w:val="single" w:sz="4" w:space="0" w:color="000000"/>
            </w:tcBorders>
            <w:vAlign w:val="center"/>
            <w:hideMark/>
          </w:tcPr>
          <w:p w:rsidR="00712ACD" w:rsidRPr="00A01004" w:rsidRDefault="00712ACD" w:rsidP="005B648C">
            <w:pPr>
              <w:pStyle w:val="afe"/>
            </w:pPr>
          </w:p>
        </w:tc>
        <w:tc>
          <w:tcPr>
            <w:tcW w:w="2691" w:type="dxa"/>
            <w:vMerge/>
            <w:tcBorders>
              <w:top w:val="single" w:sz="4" w:space="0" w:color="000000"/>
              <w:left w:val="single" w:sz="4" w:space="0" w:color="000000"/>
              <w:right w:val="single" w:sz="4" w:space="0" w:color="000000"/>
            </w:tcBorders>
            <w:vAlign w:val="center"/>
            <w:hideMark/>
          </w:tcPr>
          <w:p w:rsidR="00712ACD" w:rsidRPr="00A01004" w:rsidRDefault="00712ACD" w:rsidP="005B648C">
            <w:pPr>
              <w:pStyle w:val="afe"/>
            </w:pPr>
          </w:p>
        </w:tc>
        <w:tc>
          <w:tcPr>
            <w:tcW w:w="996" w:type="dxa"/>
            <w:tcBorders>
              <w:top w:val="single" w:sz="4" w:space="0" w:color="000000"/>
            </w:tcBorders>
            <w:hideMark/>
          </w:tcPr>
          <w:p w:rsidR="00712ACD" w:rsidRPr="004B6FB1" w:rsidRDefault="00712ACD" w:rsidP="005B648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712ACD" w:rsidRPr="004B6FB1" w:rsidRDefault="00712ACD" w:rsidP="005B648C">
            <w:pPr>
              <w:pStyle w:val="afe"/>
              <w:jc w:val="center"/>
              <w:rPr>
                <w:b/>
              </w:rPr>
            </w:pPr>
            <w:r w:rsidRPr="004B6FB1">
              <w:rPr>
                <w:b/>
              </w:rPr>
              <w:t xml:space="preserve">I </w:t>
            </w:r>
          </w:p>
        </w:tc>
        <w:tc>
          <w:tcPr>
            <w:tcW w:w="850" w:type="dxa"/>
            <w:tcBorders>
              <w:top w:val="single" w:sz="4" w:space="0" w:color="000000"/>
            </w:tcBorders>
            <w:hideMark/>
          </w:tcPr>
          <w:p w:rsidR="00712ACD" w:rsidRPr="004B6FB1" w:rsidRDefault="00712ACD" w:rsidP="005B648C">
            <w:pPr>
              <w:pStyle w:val="afe"/>
              <w:jc w:val="center"/>
              <w:rPr>
                <w:b/>
              </w:rPr>
            </w:pPr>
            <w:r w:rsidRPr="004B6FB1">
              <w:rPr>
                <w:b/>
              </w:rPr>
              <w:t>II</w:t>
            </w:r>
          </w:p>
        </w:tc>
        <w:tc>
          <w:tcPr>
            <w:tcW w:w="851" w:type="dxa"/>
            <w:tcBorders>
              <w:top w:val="single" w:sz="4" w:space="0" w:color="000000"/>
            </w:tcBorders>
            <w:hideMark/>
          </w:tcPr>
          <w:p w:rsidR="00712ACD" w:rsidRPr="004B6FB1" w:rsidRDefault="00712ACD" w:rsidP="005B648C">
            <w:pPr>
              <w:pStyle w:val="afe"/>
              <w:jc w:val="center"/>
              <w:rPr>
                <w:b/>
              </w:rPr>
            </w:pPr>
            <w:r w:rsidRPr="004B6FB1">
              <w:rPr>
                <w:b/>
              </w:rPr>
              <w:t>III</w:t>
            </w:r>
          </w:p>
        </w:tc>
        <w:tc>
          <w:tcPr>
            <w:tcW w:w="850" w:type="dxa"/>
            <w:tcBorders>
              <w:top w:val="single" w:sz="4" w:space="0" w:color="000000"/>
            </w:tcBorders>
            <w:hideMark/>
          </w:tcPr>
          <w:p w:rsidR="00712ACD" w:rsidRPr="004B6FB1" w:rsidRDefault="00712ACD" w:rsidP="005B648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712ACD" w:rsidRPr="00A01004" w:rsidRDefault="00712ACD" w:rsidP="005B648C">
            <w:pPr>
              <w:pStyle w:val="afe"/>
            </w:pPr>
          </w:p>
        </w:tc>
      </w:tr>
      <w:tr w:rsidR="00712ACD" w:rsidRPr="004B6FB1" w:rsidTr="005B648C">
        <w:tc>
          <w:tcPr>
            <w:tcW w:w="10032" w:type="dxa"/>
            <w:gridSpan w:val="8"/>
            <w:shd w:val="clear" w:color="auto" w:fill="BFBFBF"/>
            <w:hideMark/>
          </w:tcPr>
          <w:p w:rsidR="00712ACD" w:rsidRPr="004B6FB1" w:rsidRDefault="00712ACD" w:rsidP="005B648C">
            <w:pPr>
              <w:pStyle w:val="afe"/>
              <w:jc w:val="center"/>
              <w:rPr>
                <w:i/>
              </w:rPr>
            </w:pPr>
            <w:r w:rsidRPr="004B6FB1">
              <w:rPr>
                <w:i/>
                <w:lang w:val="en-US"/>
              </w:rPr>
              <w:t>I</w:t>
            </w:r>
            <w:r w:rsidRPr="004B6FB1">
              <w:rPr>
                <w:i/>
              </w:rPr>
              <w:t>. Обязательная часть</w:t>
            </w:r>
          </w:p>
        </w:tc>
      </w:tr>
      <w:tr w:rsidR="00712ACD" w:rsidRPr="00A01004" w:rsidTr="005B648C">
        <w:trPr>
          <w:trHeight w:val="577"/>
        </w:trPr>
        <w:tc>
          <w:tcPr>
            <w:tcW w:w="1951" w:type="dxa"/>
            <w:hideMark/>
          </w:tcPr>
          <w:p w:rsidR="00712ACD" w:rsidRPr="00A01004" w:rsidRDefault="00712ACD" w:rsidP="005B648C">
            <w:pPr>
              <w:pStyle w:val="afe"/>
            </w:pPr>
            <w:r w:rsidRPr="00A01004">
              <w:t>1. Язык и речевая практика</w:t>
            </w:r>
          </w:p>
        </w:tc>
        <w:tc>
          <w:tcPr>
            <w:tcW w:w="2691" w:type="dxa"/>
            <w:hideMark/>
          </w:tcPr>
          <w:p w:rsidR="00712ACD" w:rsidRPr="00A01004" w:rsidRDefault="00712ACD" w:rsidP="005B648C">
            <w:pPr>
              <w:pStyle w:val="afe"/>
            </w:pPr>
            <w:r w:rsidRPr="00A01004">
              <w:t>1.1 Речь и альтернативная коммуникация</w:t>
            </w:r>
          </w:p>
        </w:tc>
        <w:tc>
          <w:tcPr>
            <w:tcW w:w="996" w:type="dxa"/>
            <w:hideMark/>
          </w:tcPr>
          <w:p w:rsidR="00712ACD" w:rsidRPr="00A01004" w:rsidRDefault="00712ACD" w:rsidP="005B648C">
            <w:pPr>
              <w:pStyle w:val="afe"/>
              <w:jc w:val="center"/>
            </w:pPr>
            <w:r>
              <w:t>99</w:t>
            </w:r>
          </w:p>
        </w:tc>
        <w:tc>
          <w:tcPr>
            <w:tcW w:w="851" w:type="dxa"/>
            <w:hideMark/>
          </w:tcPr>
          <w:p w:rsidR="00712ACD" w:rsidRPr="00A01004" w:rsidRDefault="00712ACD" w:rsidP="005B648C">
            <w:pPr>
              <w:pStyle w:val="afe"/>
              <w:jc w:val="center"/>
            </w:pPr>
            <w:r>
              <w:t>102</w:t>
            </w:r>
          </w:p>
        </w:tc>
        <w:tc>
          <w:tcPr>
            <w:tcW w:w="850" w:type="dxa"/>
            <w:hideMark/>
          </w:tcPr>
          <w:p w:rsidR="00712ACD" w:rsidRPr="00A01004" w:rsidRDefault="00712ACD" w:rsidP="005B648C">
            <w:pPr>
              <w:pStyle w:val="afe"/>
              <w:jc w:val="center"/>
            </w:pPr>
            <w:r>
              <w:t>102</w:t>
            </w:r>
          </w:p>
        </w:tc>
        <w:tc>
          <w:tcPr>
            <w:tcW w:w="851" w:type="dxa"/>
            <w:hideMark/>
          </w:tcPr>
          <w:p w:rsidR="00712ACD" w:rsidRPr="00A01004" w:rsidRDefault="00712ACD" w:rsidP="005B648C">
            <w:pPr>
              <w:pStyle w:val="afe"/>
              <w:jc w:val="center"/>
            </w:pPr>
            <w:r>
              <w:t>68</w:t>
            </w:r>
          </w:p>
        </w:tc>
        <w:tc>
          <w:tcPr>
            <w:tcW w:w="850" w:type="dxa"/>
            <w:hideMark/>
          </w:tcPr>
          <w:p w:rsidR="00712ACD" w:rsidRPr="00A01004" w:rsidRDefault="00712ACD" w:rsidP="005B648C">
            <w:pPr>
              <w:pStyle w:val="afe"/>
              <w:jc w:val="center"/>
            </w:pPr>
            <w:r>
              <w:t>68</w:t>
            </w:r>
          </w:p>
        </w:tc>
        <w:tc>
          <w:tcPr>
            <w:tcW w:w="992" w:type="dxa"/>
            <w:hideMark/>
          </w:tcPr>
          <w:p w:rsidR="00712ACD" w:rsidRPr="00A01004" w:rsidRDefault="00712ACD" w:rsidP="005B648C">
            <w:pPr>
              <w:pStyle w:val="afe"/>
              <w:jc w:val="center"/>
            </w:pPr>
            <w:r>
              <w:t>439</w:t>
            </w:r>
          </w:p>
        </w:tc>
      </w:tr>
      <w:tr w:rsidR="00712ACD" w:rsidRPr="00A01004" w:rsidTr="005B648C">
        <w:tc>
          <w:tcPr>
            <w:tcW w:w="1951" w:type="dxa"/>
            <w:hideMark/>
          </w:tcPr>
          <w:p w:rsidR="00712ACD" w:rsidRPr="00A01004" w:rsidRDefault="00712ACD" w:rsidP="005B648C">
            <w:pPr>
              <w:pStyle w:val="afe"/>
            </w:pPr>
            <w:r w:rsidRPr="00A01004">
              <w:t>2. Математика</w:t>
            </w:r>
          </w:p>
        </w:tc>
        <w:tc>
          <w:tcPr>
            <w:tcW w:w="2691" w:type="dxa"/>
            <w:hideMark/>
          </w:tcPr>
          <w:p w:rsidR="00712ACD" w:rsidRPr="00A01004" w:rsidRDefault="00712ACD" w:rsidP="005B648C">
            <w:pPr>
              <w:pStyle w:val="afe"/>
            </w:pPr>
            <w:r w:rsidRPr="00A01004">
              <w:t>2.1.Математические представления</w:t>
            </w:r>
          </w:p>
        </w:tc>
        <w:tc>
          <w:tcPr>
            <w:tcW w:w="996" w:type="dxa"/>
            <w:hideMark/>
          </w:tcPr>
          <w:p w:rsidR="00712ACD" w:rsidRPr="00A01004" w:rsidRDefault="00712ACD" w:rsidP="005B648C">
            <w:pPr>
              <w:pStyle w:val="afe"/>
              <w:jc w:val="center"/>
            </w:pPr>
            <w:r>
              <w:t>66</w:t>
            </w:r>
          </w:p>
        </w:tc>
        <w:tc>
          <w:tcPr>
            <w:tcW w:w="851" w:type="dxa"/>
            <w:hideMark/>
          </w:tcPr>
          <w:p w:rsidR="00712ACD" w:rsidRPr="00A01004" w:rsidRDefault="00712ACD" w:rsidP="005B648C">
            <w:pPr>
              <w:pStyle w:val="afe"/>
              <w:jc w:val="center"/>
            </w:pPr>
            <w:r>
              <w:t>68</w:t>
            </w:r>
          </w:p>
        </w:tc>
        <w:tc>
          <w:tcPr>
            <w:tcW w:w="850" w:type="dxa"/>
            <w:hideMark/>
          </w:tcPr>
          <w:p w:rsidR="00712ACD" w:rsidRPr="00A01004" w:rsidRDefault="00712ACD" w:rsidP="005B648C">
            <w:pPr>
              <w:pStyle w:val="afe"/>
              <w:jc w:val="center"/>
            </w:pPr>
            <w:r>
              <w:t>68</w:t>
            </w:r>
          </w:p>
        </w:tc>
        <w:tc>
          <w:tcPr>
            <w:tcW w:w="851" w:type="dxa"/>
            <w:hideMark/>
          </w:tcPr>
          <w:p w:rsidR="00712ACD" w:rsidRPr="00A01004" w:rsidRDefault="00712ACD" w:rsidP="005B648C">
            <w:pPr>
              <w:pStyle w:val="afe"/>
              <w:jc w:val="center"/>
            </w:pPr>
            <w:r>
              <w:t>68</w:t>
            </w:r>
          </w:p>
        </w:tc>
        <w:tc>
          <w:tcPr>
            <w:tcW w:w="850" w:type="dxa"/>
            <w:hideMark/>
          </w:tcPr>
          <w:p w:rsidR="00712ACD" w:rsidRPr="00A01004" w:rsidRDefault="00712ACD" w:rsidP="005B648C">
            <w:pPr>
              <w:pStyle w:val="afe"/>
              <w:jc w:val="center"/>
            </w:pPr>
            <w:r>
              <w:t>68</w:t>
            </w:r>
          </w:p>
        </w:tc>
        <w:tc>
          <w:tcPr>
            <w:tcW w:w="992" w:type="dxa"/>
            <w:hideMark/>
          </w:tcPr>
          <w:p w:rsidR="00712ACD" w:rsidRPr="00A01004" w:rsidRDefault="00712ACD" w:rsidP="005B648C">
            <w:pPr>
              <w:pStyle w:val="afe"/>
              <w:jc w:val="center"/>
            </w:pPr>
            <w:r>
              <w:t>338</w:t>
            </w:r>
          </w:p>
        </w:tc>
      </w:tr>
      <w:tr w:rsidR="00712ACD" w:rsidRPr="001B2946" w:rsidTr="005B648C">
        <w:tc>
          <w:tcPr>
            <w:tcW w:w="1951" w:type="dxa"/>
            <w:vMerge w:val="restart"/>
            <w:hideMark/>
          </w:tcPr>
          <w:p w:rsidR="00712ACD" w:rsidRPr="001B2946" w:rsidRDefault="00712ACD" w:rsidP="005B648C">
            <w:pPr>
              <w:pStyle w:val="afe"/>
            </w:pPr>
            <w:r w:rsidRPr="001B2946">
              <w:t>3. Окружающий мир</w:t>
            </w:r>
          </w:p>
        </w:tc>
        <w:tc>
          <w:tcPr>
            <w:tcW w:w="2691" w:type="dxa"/>
            <w:hideMark/>
          </w:tcPr>
          <w:p w:rsidR="00712ACD" w:rsidRPr="001B2946" w:rsidRDefault="00712ACD" w:rsidP="005B648C">
            <w:pPr>
              <w:pStyle w:val="afe"/>
            </w:pPr>
            <w:r w:rsidRPr="001B2946">
              <w:t>3.1 Окружающий природный  мир</w:t>
            </w:r>
          </w:p>
        </w:tc>
        <w:tc>
          <w:tcPr>
            <w:tcW w:w="996" w:type="dxa"/>
            <w:hideMark/>
          </w:tcPr>
          <w:p w:rsidR="00712ACD" w:rsidRPr="001B2946" w:rsidRDefault="00712ACD" w:rsidP="005B648C">
            <w:pPr>
              <w:pStyle w:val="afe"/>
              <w:jc w:val="center"/>
            </w:pPr>
            <w:r>
              <w:t>66</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992" w:type="dxa"/>
            <w:hideMark/>
          </w:tcPr>
          <w:p w:rsidR="00712ACD" w:rsidRPr="001B2946" w:rsidRDefault="00712ACD" w:rsidP="005B648C">
            <w:pPr>
              <w:pStyle w:val="afe"/>
              <w:jc w:val="center"/>
            </w:pPr>
            <w:r>
              <w:t>338</w:t>
            </w:r>
          </w:p>
        </w:tc>
      </w:tr>
      <w:tr w:rsidR="00712ACD" w:rsidRPr="001B2946" w:rsidTr="005B648C">
        <w:trPr>
          <w:trHeight w:val="471"/>
        </w:trPr>
        <w:tc>
          <w:tcPr>
            <w:tcW w:w="1951" w:type="dxa"/>
            <w:vMerge/>
            <w:hideMark/>
          </w:tcPr>
          <w:p w:rsidR="00712ACD" w:rsidRPr="001B2946" w:rsidRDefault="00712ACD" w:rsidP="005B648C">
            <w:pPr>
              <w:pStyle w:val="afe"/>
            </w:pPr>
          </w:p>
        </w:tc>
        <w:tc>
          <w:tcPr>
            <w:tcW w:w="2691" w:type="dxa"/>
            <w:hideMark/>
          </w:tcPr>
          <w:p w:rsidR="00712ACD" w:rsidRPr="001B2946" w:rsidRDefault="00712ACD" w:rsidP="005B648C">
            <w:pPr>
              <w:pStyle w:val="afe"/>
              <w:rPr>
                <w:lang w:val="en-US"/>
              </w:rPr>
            </w:pPr>
            <w:r w:rsidRPr="001B2946">
              <w:t>3.2 Человек</w:t>
            </w:r>
          </w:p>
        </w:tc>
        <w:tc>
          <w:tcPr>
            <w:tcW w:w="996" w:type="dxa"/>
            <w:hideMark/>
          </w:tcPr>
          <w:p w:rsidR="00712ACD" w:rsidRPr="001B2946" w:rsidRDefault="00712ACD" w:rsidP="005B648C">
            <w:pPr>
              <w:pStyle w:val="afe"/>
              <w:jc w:val="center"/>
              <w:rPr>
                <w:lang w:val="en-US"/>
              </w:rPr>
            </w:pPr>
            <w:r>
              <w:t>99</w:t>
            </w:r>
          </w:p>
        </w:tc>
        <w:tc>
          <w:tcPr>
            <w:tcW w:w="851" w:type="dxa"/>
            <w:hideMark/>
          </w:tcPr>
          <w:p w:rsidR="00712ACD" w:rsidRPr="001B2946" w:rsidRDefault="00712ACD" w:rsidP="005B648C">
            <w:pPr>
              <w:pStyle w:val="afe"/>
              <w:jc w:val="center"/>
              <w:rPr>
                <w:lang w:val="en-US"/>
              </w:rPr>
            </w:pPr>
            <w:r>
              <w:t>102</w:t>
            </w:r>
          </w:p>
        </w:tc>
        <w:tc>
          <w:tcPr>
            <w:tcW w:w="850" w:type="dxa"/>
            <w:hideMark/>
          </w:tcPr>
          <w:p w:rsidR="00712ACD" w:rsidRPr="001B2946" w:rsidRDefault="00712ACD" w:rsidP="005B648C">
            <w:pPr>
              <w:pStyle w:val="afe"/>
              <w:jc w:val="center"/>
              <w:rPr>
                <w:lang w:val="en-US"/>
              </w:rPr>
            </w:pPr>
            <w:r>
              <w:t>102</w:t>
            </w:r>
          </w:p>
        </w:tc>
        <w:tc>
          <w:tcPr>
            <w:tcW w:w="851" w:type="dxa"/>
            <w:hideMark/>
          </w:tcPr>
          <w:p w:rsidR="00712ACD" w:rsidRPr="001B2946" w:rsidRDefault="00712ACD" w:rsidP="005B648C">
            <w:pPr>
              <w:pStyle w:val="afe"/>
              <w:jc w:val="center"/>
              <w:rPr>
                <w:lang w:val="en-US"/>
              </w:rPr>
            </w:pPr>
            <w:r>
              <w:t>68</w:t>
            </w:r>
          </w:p>
        </w:tc>
        <w:tc>
          <w:tcPr>
            <w:tcW w:w="850" w:type="dxa"/>
            <w:hideMark/>
          </w:tcPr>
          <w:p w:rsidR="00712ACD" w:rsidRPr="001B2946" w:rsidRDefault="00712ACD" w:rsidP="005B648C">
            <w:pPr>
              <w:pStyle w:val="afe"/>
              <w:jc w:val="center"/>
              <w:rPr>
                <w:lang w:val="en-US"/>
              </w:rPr>
            </w:pPr>
            <w:r>
              <w:t>68</w:t>
            </w:r>
          </w:p>
        </w:tc>
        <w:tc>
          <w:tcPr>
            <w:tcW w:w="992" w:type="dxa"/>
            <w:hideMark/>
          </w:tcPr>
          <w:p w:rsidR="00712ACD" w:rsidRPr="001B2946" w:rsidRDefault="00712ACD" w:rsidP="005B648C">
            <w:pPr>
              <w:pStyle w:val="afe"/>
              <w:jc w:val="center"/>
            </w:pPr>
            <w:r>
              <w:t>439</w:t>
            </w:r>
          </w:p>
        </w:tc>
      </w:tr>
      <w:tr w:rsidR="00712ACD" w:rsidRPr="001B2946" w:rsidTr="005B648C">
        <w:trPr>
          <w:trHeight w:val="423"/>
        </w:trPr>
        <w:tc>
          <w:tcPr>
            <w:tcW w:w="1951" w:type="dxa"/>
            <w:vMerge/>
            <w:vAlign w:val="center"/>
            <w:hideMark/>
          </w:tcPr>
          <w:p w:rsidR="00712ACD" w:rsidRPr="001B2946" w:rsidRDefault="00712ACD" w:rsidP="005B648C">
            <w:pPr>
              <w:pStyle w:val="afe"/>
            </w:pPr>
          </w:p>
        </w:tc>
        <w:tc>
          <w:tcPr>
            <w:tcW w:w="2691" w:type="dxa"/>
            <w:hideMark/>
          </w:tcPr>
          <w:p w:rsidR="00712ACD" w:rsidRPr="001B2946" w:rsidRDefault="00712ACD" w:rsidP="005B648C">
            <w:pPr>
              <w:pStyle w:val="afe"/>
              <w:rPr>
                <w:lang w:val="en-US"/>
              </w:rPr>
            </w:pPr>
            <w:r w:rsidRPr="001B2946">
              <w:t>3.3 Домоводство</w:t>
            </w:r>
          </w:p>
        </w:tc>
        <w:tc>
          <w:tcPr>
            <w:tcW w:w="996" w:type="dxa"/>
            <w:hideMark/>
          </w:tcPr>
          <w:p w:rsidR="00712ACD" w:rsidRPr="001B2946" w:rsidRDefault="00712ACD" w:rsidP="005B648C">
            <w:pPr>
              <w:pStyle w:val="afe"/>
              <w:jc w:val="center"/>
              <w:rPr>
                <w:lang w:val="en-US"/>
              </w:rPr>
            </w:pPr>
            <w:r w:rsidRPr="001B2946">
              <w:t>-</w:t>
            </w:r>
          </w:p>
        </w:tc>
        <w:tc>
          <w:tcPr>
            <w:tcW w:w="851" w:type="dxa"/>
            <w:hideMark/>
          </w:tcPr>
          <w:p w:rsidR="00712ACD" w:rsidRPr="001B2946" w:rsidRDefault="00712ACD" w:rsidP="005B648C">
            <w:pPr>
              <w:pStyle w:val="afe"/>
              <w:jc w:val="center"/>
              <w:rPr>
                <w:lang w:val="en-US"/>
              </w:rPr>
            </w:pPr>
            <w:r w:rsidRPr="001B2946">
              <w:t>-</w:t>
            </w:r>
          </w:p>
        </w:tc>
        <w:tc>
          <w:tcPr>
            <w:tcW w:w="850" w:type="dxa"/>
            <w:hideMark/>
          </w:tcPr>
          <w:p w:rsidR="00712ACD" w:rsidRPr="001B2946" w:rsidRDefault="00712ACD" w:rsidP="005B648C">
            <w:pPr>
              <w:pStyle w:val="afe"/>
              <w:jc w:val="center"/>
              <w:rPr>
                <w:lang w:val="en-US"/>
              </w:rPr>
            </w:pPr>
            <w:r w:rsidRPr="001B2946">
              <w:t>-</w:t>
            </w:r>
          </w:p>
        </w:tc>
        <w:tc>
          <w:tcPr>
            <w:tcW w:w="851" w:type="dxa"/>
            <w:hideMark/>
          </w:tcPr>
          <w:p w:rsidR="00712ACD" w:rsidRPr="001B2946" w:rsidRDefault="00712ACD" w:rsidP="005B648C">
            <w:pPr>
              <w:pStyle w:val="afe"/>
              <w:jc w:val="center"/>
              <w:rPr>
                <w:lang w:val="en-US"/>
              </w:rPr>
            </w:pPr>
            <w:r>
              <w:t>102</w:t>
            </w:r>
          </w:p>
        </w:tc>
        <w:tc>
          <w:tcPr>
            <w:tcW w:w="850" w:type="dxa"/>
            <w:hideMark/>
          </w:tcPr>
          <w:p w:rsidR="00712ACD" w:rsidRPr="001B2946" w:rsidRDefault="00712ACD" w:rsidP="005B648C">
            <w:pPr>
              <w:pStyle w:val="afe"/>
              <w:jc w:val="center"/>
              <w:rPr>
                <w:lang w:val="en-US"/>
              </w:rPr>
            </w:pPr>
            <w:r>
              <w:t>102</w:t>
            </w:r>
          </w:p>
        </w:tc>
        <w:tc>
          <w:tcPr>
            <w:tcW w:w="992" w:type="dxa"/>
            <w:hideMark/>
          </w:tcPr>
          <w:p w:rsidR="00712ACD" w:rsidRPr="001B2946" w:rsidRDefault="00712ACD" w:rsidP="005B648C">
            <w:pPr>
              <w:pStyle w:val="afe"/>
              <w:jc w:val="center"/>
              <w:rPr>
                <w:lang w:val="en-US"/>
              </w:rPr>
            </w:pPr>
            <w:r>
              <w:t>204</w:t>
            </w:r>
          </w:p>
        </w:tc>
      </w:tr>
      <w:tr w:rsidR="00712ACD" w:rsidRPr="001B2946" w:rsidTr="005B648C">
        <w:trPr>
          <w:trHeight w:val="415"/>
        </w:trPr>
        <w:tc>
          <w:tcPr>
            <w:tcW w:w="1951" w:type="dxa"/>
            <w:vMerge/>
            <w:vAlign w:val="center"/>
            <w:hideMark/>
          </w:tcPr>
          <w:p w:rsidR="00712ACD" w:rsidRPr="001B2946" w:rsidRDefault="00712ACD" w:rsidP="005B648C">
            <w:pPr>
              <w:pStyle w:val="afe"/>
            </w:pPr>
          </w:p>
        </w:tc>
        <w:tc>
          <w:tcPr>
            <w:tcW w:w="2691" w:type="dxa"/>
            <w:hideMark/>
          </w:tcPr>
          <w:p w:rsidR="00712ACD" w:rsidRPr="001B2946" w:rsidRDefault="00712ACD" w:rsidP="005B648C">
            <w:pPr>
              <w:pStyle w:val="afe"/>
            </w:pPr>
            <w:r w:rsidRPr="001B2946">
              <w:t>3.4. Окружающий социальный мир</w:t>
            </w:r>
          </w:p>
        </w:tc>
        <w:tc>
          <w:tcPr>
            <w:tcW w:w="996" w:type="dxa"/>
            <w:hideMark/>
          </w:tcPr>
          <w:p w:rsidR="00712ACD" w:rsidRPr="001B2946" w:rsidRDefault="00712ACD" w:rsidP="005B648C">
            <w:pPr>
              <w:pStyle w:val="afe"/>
              <w:jc w:val="center"/>
            </w:pPr>
            <w:r>
              <w:t>33</w:t>
            </w:r>
          </w:p>
        </w:tc>
        <w:tc>
          <w:tcPr>
            <w:tcW w:w="851" w:type="dxa"/>
            <w:hideMark/>
          </w:tcPr>
          <w:p w:rsidR="00712ACD" w:rsidRPr="001B2946" w:rsidRDefault="00712ACD" w:rsidP="005B648C">
            <w:pPr>
              <w:pStyle w:val="afe"/>
              <w:jc w:val="center"/>
            </w:pPr>
            <w:r>
              <w:t>34</w:t>
            </w:r>
          </w:p>
        </w:tc>
        <w:tc>
          <w:tcPr>
            <w:tcW w:w="850" w:type="dxa"/>
            <w:hideMark/>
          </w:tcPr>
          <w:p w:rsidR="00712ACD" w:rsidRPr="001B2946" w:rsidRDefault="00712ACD" w:rsidP="005B648C">
            <w:pPr>
              <w:pStyle w:val="afe"/>
              <w:jc w:val="center"/>
            </w:pPr>
            <w:r>
              <w:t>34</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992" w:type="dxa"/>
            <w:hideMark/>
          </w:tcPr>
          <w:p w:rsidR="00712ACD" w:rsidRPr="001B2946" w:rsidRDefault="00712ACD" w:rsidP="005B648C">
            <w:pPr>
              <w:pStyle w:val="afe"/>
              <w:jc w:val="center"/>
            </w:pPr>
            <w:r>
              <w:t>237</w:t>
            </w:r>
          </w:p>
        </w:tc>
      </w:tr>
      <w:tr w:rsidR="00712ACD" w:rsidRPr="001B2946" w:rsidTr="005B648C">
        <w:trPr>
          <w:trHeight w:val="340"/>
        </w:trPr>
        <w:tc>
          <w:tcPr>
            <w:tcW w:w="1951" w:type="dxa"/>
            <w:vMerge w:val="restart"/>
            <w:hideMark/>
          </w:tcPr>
          <w:p w:rsidR="00712ACD" w:rsidRPr="001B2946" w:rsidRDefault="00712ACD" w:rsidP="005B648C">
            <w:pPr>
              <w:pStyle w:val="afe"/>
            </w:pPr>
            <w:r w:rsidRPr="001B2946">
              <w:t xml:space="preserve">4. Искусство </w:t>
            </w:r>
          </w:p>
        </w:tc>
        <w:tc>
          <w:tcPr>
            <w:tcW w:w="2691" w:type="dxa"/>
            <w:hideMark/>
          </w:tcPr>
          <w:p w:rsidR="00712ACD" w:rsidRPr="001B2946" w:rsidRDefault="00712ACD" w:rsidP="005B648C">
            <w:pPr>
              <w:pStyle w:val="afe"/>
              <w:rPr>
                <w:lang w:val="en-US"/>
              </w:rPr>
            </w:pPr>
            <w:r w:rsidRPr="001B2946">
              <w:t>4.1 Музыка и движение</w:t>
            </w:r>
          </w:p>
        </w:tc>
        <w:tc>
          <w:tcPr>
            <w:tcW w:w="996" w:type="dxa"/>
            <w:hideMark/>
          </w:tcPr>
          <w:p w:rsidR="00712ACD" w:rsidRPr="001B2946" w:rsidRDefault="00712ACD" w:rsidP="005B648C">
            <w:pPr>
              <w:pStyle w:val="afe"/>
              <w:jc w:val="center"/>
              <w:rPr>
                <w:lang w:val="en-US"/>
              </w:rPr>
            </w:pPr>
            <w:r>
              <w:t>66</w:t>
            </w:r>
          </w:p>
        </w:tc>
        <w:tc>
          <w:tcPr>
            <w:tcW w:w="851" w:type="dxa"/>
            <w:hideMark/>
          </w:tcPr>
          <w:p w:rsidR="00712ACD" w:rsidRPr="001B2946" w:rsidRDefault="00712ACD" w:rsidP="005B648C">
            <w:pPr>
              <w:pStyle w:val="afe"/>
              <w:jc w:val="center"/>
              <w:rPr>
                <w:lang w:val="en-US"/>
              </w:rPr>
            </w:pPr>
            <w:r>
              <w:t>68</w:t>
            </w:r>
          </w:p>
        </w:tc>
        <w:tc>
          <w:tcPr>
            <w:tcW w:w="850" w:type="dxa"/>
            <w:hideMark/>
          </w:tcPr>
          <w:p w:rsidR="00712ACD" w:rsidRPr="001B2946" w:rsidRDefault="00712ACD" w:rsidP="005B648C">
            <w:pPr>
              <w:pStyle w:val="afe"/>
              <w:jc w:val="center"/>
              <w:rPr>
                <w:lang w:val="en-US"/>
              </w:rPr>
            </w:pPr>
            <w:r>
              <w:t>68</w:t>
            </w:r>
          </w:p>
        </w:tc>
        <w:tc>
          <w:tcPr>
            <w:tcW w:w="851" w:type="dxa"/>
            <w:hideMark/>
          </w:tcPr>
          <w:p w:rsidR="00712ACD" w:rsidRPr="001B2946" w:rsidRDefault="00712ACD" w:rsidP="005B648C">
            <w:pPr>
              <w:pStyle w:val="afe"/>
              <w:jc w:val="center"/>
              <w:rPr>
                <w:lang w:val="en-US"/>
              </w:rPr>
            </w:pPr>
            <w:r>
              <w:t>68</w:t>
            </w:r>
          </w:p>
        </w:tc>
        <w:tc>
          <w:tcPr>
            <w:tcW w:w="850" w:type="dxa"/>
            <w:hideMark/>
          </w:tcPr>
          <w:p w:rsidR="00712ACD" w:rsidRPr="001B2946" w:rsidRDefault="00712ACD" w:rsidP="005B648C">
            <w:pPr>
              <w:pStyle w:val="afe"/>
              <w:jc w:val="center"/>
              <w:rPr>
                <w:lang w:val="en-US"/>
              </w:rPr>
            </w:pPr>
            <w:r>
              <w:t>68</w:t>
            </w:r>
          </w:p>
        </w:tc>
        <w:tc>
          <w:tcPr>
            <w:tcW w:w="992" w:type="dxa"/>
            <w:hideMark/>
          </w:tcPr>
          <w:p w:rsidR="00712ACD" w:rsidRPr="00401A4A" w:rsidRDefault="00712ACD" w:rsidP="005B648C">
            <w:pPr>
              <w:pStyle w:val="afe"/>
              <w:jc w:val="center"/>
            </w:pPr>
            <w:r>
              <w:t>338</w:t>
            </w:r>
          </w:p>
        </w:tc>
      </w:tr>
      <w:tr w:rsidR="00712ACD" w:rsidRPr="001B2946" w:rsidTr="005B648C">
        <w:trPr>
          <w:trHeight w:val="547"/>
        </w:trPr>
        <w:tc>
          <w:tcPr>
            <w:tcW w:w="1951" w:type="dxa"/>
            <w:vMerge/>
            <w:vAlign w:val="center"/>
            <w:hideMark/>
          </w:tcPr>
          <w:p w:rsidR="00712ACD" w:rsidRPr="001B2946" w:rsidRDefault="00712ACD" w:rsidP="005B648C">
            <w:pPr>
              <w:spacing w:line="240" w:lineRule="auto"/>
              <w:rPr>
                <w:rFonts w:ascii="Times New Roman" w:hAnsi="Times New Roman" w:cs="Times New Roman"/>
                <w:color w:val="auto"/>
                <w:sz w:val="24"/>
                <w:szCs w:val="24"/>
              </w:rPr>
            </w:pPr>
          </w:p>
        </w:tc>
        <w:tc>
          <w:tcPr>
            <w:tcW w:w="2691" w:type="dxa"/>
            <w:hideMark/>
          </w:tcPr>
          <w:p w:rsidR="00712ACD" w:rsidRPr="001B2946" w:rsidRDefault="00712ACD" w:rsidP="005B648C">
            <w:pPr>
              <w:pStyle w:val="afe"/>
              <w:rPr>
                <w:lang w:val="en-US"/>
              </w:rPr>
            </w:pPr>
            <w:r w:rsidRPr="001B2946">
              <w:t>4.2 Изобразительная деятельность</w:t>
            </w:r>
          </w:p>
        </w:tc>
        <w:tc>
          <w:tcPr>
            <w:tcW w:w="996" w:type="dxa"/>
            <w:hideMark/>
          </w:tcPr>
          <w:p w:rsidR="00712ACD" w:rsidRPr="001B2946" w:rsidRDefault="00712ACD" w:rsidP="005B648C">
            <w:pPr>
              <w:pStyle w:val="afe"/>
              <w:jc w:val="center"/>
            </w:pPr>
            <w:r>
              <w:t>99</w:t>
            </w:r>
          </w:p>
        </w:tc>
        <w:tc>
          <w:tcPr>
            <w:tcW w:w="851" w:type="dxa"/>
            <w:hideMark/>
          </w:tcPr>
          <w:p w:rsidR="00712ACD" w:rsidRPr="001B2946" w:rsidRDefault="00712ACD" w:rsidP="005B648C">
            <w:pPr>
              <w:pStyle w:val="afe"/>
              <w:jc w:val="center"/>
            </w:pPr>
            <w:r>
              <w:t>102</w:t>
            </w:r>
          </w:p>
        </w:tc>
        <w:tc>
          <w:tcPr>
            <w:tcW w:w="850" w:type="dxa"/>
            <w:hideMark/>
          </w:tcPr>
          <w:p w:rsidR="00712ACD" w:rsidRPr="001B2946" w:rsidRDefault="00712ACD" w:rsidP="005B648C">
            <w:pPr>
              <w:pStyle w:val="afe"/>
              <w:jc w:val="center"/>
            </w:pPr>
            <w:r>
              <w:t>102</w:t>
            </w:r>
          </w:p>
        </w:tc>
        <w:tc>
          <w:tcPr>
            <w:tcW w:w="851" w:type="dxa"/>
            <w:hideMark/>
          </w:tcPr>
          <w:p w:rsidR="00712ACD" w:rsidRPr="001B2946" w:rsidRDefault="00712ACD" w:rsidP="005B648C">
            <w:pPr>
              <w:pStyle w:val="afe"/>
              <w:jc w:val="center"/>
            </w:pPr>
            <w:r>
              <w:t>102</w:t>
            </w:r>
          </w:p>
        </w:tc>
        <w:tc>
          <w:tcPr>
            <w:tcW w:w="850" w:type="dxa"/>
            <w:hideMark/>
          </w:tcPr>
          <w:p w:rsidR="00712ACD" w:rsidRPr="001B2946" w:rsidRDefault="00712ACD" w:rsidP="005B648C">
            <w:pPr>
              <w:pStyle w:val="afe"/>
              <w:jc w:val="center"/>
            </w:pPr>
            <w:r>
              <w:t>102</w:t>
            </w:r>
          </w:p>
        </w:tc>
        <w:tc>
          <w:tcPr>
            <w:tcW w:w="992" w:type="dxa"/>
            <w:hideMark/>
          </w:tcPr>
          <w:p w:rsidR="00712ACD" w:rsidRPr="001B2946" w:rsidRDefault="00712ACD" w:rsidP="005B648C">
            <w:pPr>
              <w:pStyle w:val="afe"/>
              <w:jc w:val="center"/>
            </w:pPr>
            <w:r>
              <w:t>507</w:t>
            </w:r>
          </w:p>
        </w:tc>
      </w:tr>
      <w:tr w:rsidR="00712ACD" w:rsidRPr="001B2946" w:rsidTr="005B648C">
        <w:trPr>
          <w:trHeight w:val="725"/>
        </w:trPr>
        <w:tc>
          <w:tcPr>
            <w:tcW w:w="1951" w:type="dxa"/>
            <w:hideMark/>
          </w:tcPr>
          <w:p w:rsidR="00712ACD" w:rsidRPr="001B2946" w:rsidRDefault="00712ACD" w:rsidP="005B648C">
            <w:pPr>
              <w:pStyle w:val="afe"/>
            </w:pPr>
            <w:r w:rsidRPr="001B2946">
              <w:t>5. Физическая культура</w:t>
            </w:r>
          </w:p>
        </w:tc>
        <w:tc>
          <w:tcPr>
            <w:tcW w:w="2691" w:type="dxa"/>
            <w:hideMark/>
          </w:tcPr>
          <w:p w:rsidR="00712ACD" w:rsidRPr="001B2946" w:rsidRDefault="00712ACD" w:rsidP="005B648C">
            <w:pPr>
              <w:pStyle w:val="afe"/>
            </w:pPr>
            <w:r w:rsidRPr="001B2946">
              <w:t>5.1 Адаптивная физкультура</w:t>
            </w:r>
          </w:p>
        </w:tc>
        <w:tc>
          <w:tcPr>
            <w:tcW w:w="996" w:type="dxa"/>
            <w:hideMark/>
          </w:tcPr>
          <w:p w:rsidR="00712ACD" w:rsidRPr="001B2946" w:rsidRDefault="00712ACD" w:rsidP="005B648C">
            <w:pPr>
              <w:pStyle w:val="afe"/>
              <w:jc w:val="center"/>
            </w:pPr>
            <w:r>
              <w:t>66</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992" w:type="dxa"/>
            <w:hideMark/>
          </w:tcPr>
          <w:p w:rsidR="00712ACD" w:rsidRPr="001B2946" w:rsidRDefault="00712ACD" w:rsidP="005B648C">
            <w:pPr>
              <w:pStyle w:val="afe"/>
              <w:jc w:val="center"/>
            </w:pPr>
            <w:r>
              <w:t>338</w:t>
            </w:r>
          </w:p>
        </w:tc>
      </w:tr>
      <w:tr w:rsidR="00712ACD" w:rsidRPr="001B2946" w:rsidTr="005B648C">
        <w:trPr>
          <w:trHeight w:val="337"/>
        </w:trPr>
        <w:tc>
          <w:tcPr>
            <w:tcW w:w="1951" w:type="dxa"/>
            <w:hideMark/>
          </w:tcPr>
          <w:p w:rsidR="00712ACD" w:rsidRPr="001B2946" w:rsidRDefault="00712ACD" w:rsidP="005B648C">
            <w:pPr>
              <w:pStyle w:val="afe"/>
            </w:pPr>
            <w:r w:rsidRPr="001B2946">
              <w:t>6. Технологии</w:t>
            </w:r>
          </w:p>
        </w:tc>
        <w:tc>
          <w:tcPr>
            <w:tcW w:w="2691" w:type="dxa"/>
            <w:hideMark/>
          </w:tcPr>
          <w:p w:rsidR="00712ACD" w:rsidRPr="001B2946" w:rsidRDefault="00712ACD" w:rsidP="005B648C">
            <w:pPr>
              <w:pStyle w:val="afe"/>
            </w:pPr>
            <w:r w:rsidRPr="001B2946">
              <w:t>6.1 Профильный труд</w:t>
            </w:r>
          </w:p>
        </w:tc>
        <w:tc>
          <w:tcPr>
            <w:tcW w:w="996" w:type="dxa"/>
            <w:hideMark/>
          </w:tcPr>
          <w:p w:rsidR="00712ACD" w:rsidRPr="001B2946" w:rsidRDefault="00712ACD" w:rsidP="005B648C">
            <w:pPr>
              <w:pStyle w:val="afe"/>
              <w:jc w:val="center"/>
            </w:pPr>
            <w:r w:rsidRPr="001B2946">
              <w:t>-</w:t>
            </w:r>
          </w:p>
        </w:tc>
        <w:tc>
          <w:tcPr>
            <w:tcW w:w="851" w:type="dxa"/>
            <w:hideMark/>
          </w:tcPr>
          <w:p w:rsidR="00712ACD" w:rsidRPr="001B2946" w:rsidRDefault="00712ACD" w:rsidP="005B648C">
            <w:pPr>
              <w:pStyle w:val="afe"/>
              <w:jc w:val="center"/>
            </w:pPr>
            <w:r w:rsidRPr="001B2946">
              <w:t>-</w:t>
            </w:r>
          </w:p>
        </w:tc>
        <w:tc>
          <w:tcPr>
            <w:tcW w:w="850" w:type="dxa"/>
            <w:hideMark/>
          </w:tcPr>
          <w:p w:rsidR="00712ACD" w:rsidRPr="001B2946" w:rsidRDefault="00712ACD" w:rsidP="005B648C">
            <w:pPr>
              <w:pStyle w:val="afe"/>
              <w:jc w:val="center"/>
            </w:pPr>
            <w:r w:rsidRPr="001B2946">
              <w:t>-</w:t>
            </w:r>
          </w:p>
        </w:tc>
        <w:tc>
          <w:tcPr>
            <w:tcW w:w="851" w:type="dxa"/>
            <w:hideMark/>
          </w:tcPr>
          <w:p w:rsidR="00712ACD" w:rsidRPr="001B2946" w:rsidRDefault="00712ACD" w:rsidP="005B648C">
            <w:pPr>
              <w:pStyle w:val="afe"/>
              <w:jc w:val="center"/>
            </w:pPr>
            <w:r w:rsidRPr="001B2946">
              <w:t>-</w:t>
            </w:r>
          </w:p>
        </w:tc>
        <w:tc>
          <w:tcPr>
            <w:tcW w:w="850" w:type="dxa"/>
            <w:hideMark/>
          </w:tcPr>
          <w:p w:rsidR="00712ACD" w:rsidRPr="001B2946" w:rsidRDefault="00712ACD" w:rsidP="005B648C">
            <w:pPr>
              <w:pStyle w:val="afe"/>
              <w:jc w:val="center"/>
            </w:pPr>
            <w:r w:rsidRPr="001B2946">
              <w:t>-</w:t>
            </w:r>
          </w:p>
        </w:tc>
        <w:tc>
          <w:tcPr>
            <w:tcW w:w="992" w:type="dxa"/>
            <w:hideMark/>
          </w:tcPr>
          <w:p w:rsidR="00712ACD" w:rsidRPr="001B2946" w:rsidRDefault="00712ACD" w:rsidP="005B648C">
            <w:pPr>
              <w:pStyle w:val="afe"/>
              <w:jc w:val="center"/>
            </w:pPr>
            <w:r w:rsidRPr="001B2946">
              <w:t>-</w:t>
            </w:r>
          </w:p>
        </w:tc>
      </w:tr>
      <w:tr w:rsidR="00712ACD" w:rsidRPr="001B2946" w:rsidTr="005B648C">
        <w:trPr>
          <w:trHeight w:val="325"/>
        </w:trPr>
        <w:tc>
          <w:tcPr>
            <w:tcW w:w="4642" w:type="dxa"/>
            <w:gridSpan w:val="2"/>
            <w:hideMark/>
          </w:tcPr>
          <w:p w:rsidR="00712ACD" w:rsidRPr="001B2946" w:rsidRDefault="00712ACD" w:rsidP="005B648C">
            <w:pPr>
              <w:pStyle w:val="afe"/>
            </w:pPr>
            <w:r w:rsidRPr="001B2946">
              <w:t>7. Коррекционно-развивающие занятия</w:t>
            </w:r>
          </w:p>
        </w:tc>
        <w:tc>
          <w:tcPr>
            <w:tcW w:w="996" w:type="dxa"/>
            <w:hideMark/>
          </w:tcPr>
          <w:p w:rsidR="00712ACD" w:rsidRPr="001B2946" w:rsidRDefault="00712ACD" w:rsidP="005B648C">
            <w:pPr>
              <w:pStyle w:val="afe"/>
              <w:jc w:val="center"/>
            </w:pPr>
            <w:r>
              <w:t>66</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992" w:type="dxa"/>
            <w:hideMark/>
          </w:tcPr>
          <w:p w:rsidR="00712ACD" w:rsidRPr="001B2946" w:rsidRDefault="00712ACD" w:rsidP="005B648C">
            <w:pPr>
              <w:pStyle w:val="afe"/>
              <w:jc w:val="center"/>
            </w:pPr>
            <w:r>
              <w:t>338</w:t>
            </w:r>
          </w:p>
        </w:tc>
      </w:tr>
      <w:tr w:rsidR="00712ACD" w:rsidRPr="004A5A40" w:rsidTr="005B648C">
        <w:trPr>
          <w:trHeight w:val="416"/>
        </w:trPr>
        <w:tc>
          <w:tcPr>
            <w:tcW w:w="4642" w:type="dxa"/>
            <w:gridSpan w:val="2"/>
            <w:hideMark/>
          </w:tcPr>
          <w:p w:rsidR="00712ACD" w:rsidRPr="004A5A40" w:rsidRDefault="00712ACD" w:rsidP="005B648C">
            <w:pPr>
              <w:pStyle w:val="afe"/>
              <w:rPr>
                <w:b/>
                <w:iCs/>
              </w:rPr>
            </w:pPr>
            <w:r w:rsidRPr="004A5A40">
              <w:rPr>
                <w:b/>
                <w:iCs/>
              </w:rPr>
              <w:t xml:space="preserve">Итого </w:t>
            </w:r>
          </w:p>
        </w:tc>
        <w:tc>
          <w:tcPr>
            <w:tcW w:w="996" w:type="dxa"/>
            <w:hideMark/>
          </w:tcPr>
          <w:p w:rsidR="00712ACD" w:rsidRPr="004A5A40" w:rsidRDefault="00712ACD" w:rsidP="005B648C">
            <w:pPr>
              <w:pStyle w:val="afe"/>
              <w:jc w:val="center"/>
              <w:rPr>
                <w:b/>
              </w:rPr>
            </w:pPr>
            <w:r w:rsidRPr="004A5A40">
              <w:rPr>
                <w:b/>
              </w:rPr>
              <w:t>660</w:t>
            </w:r>
          </w:p>
        </w:tc>
        <w:tc>
          <w:tcPr>
            <w:tcW w:w="851" w:type="dxa"/>
            <w:hideMark/>
          </w:tcPr>
          <w:p w:rsidR="00712ACD" w:rsidRPr="004A5A40" w:rsidRDefault="00712ACD" w:rsidP="005B648C">
            <w:pPr>
              <w:pStyle w:val="afe"/>
              <w:jc w:val="center"/>
              <w:rPr>
                <w:b/>
              </w:rPr>
            </w:pPr>
            <w:r w:rsidRPr="004A5A40">
              <w:rPr>
                <w:b/>
              </w:rPr>
              <w:t>680</w:t>
            </w:r>
          </w:p>
        </w:tc>
        <w:tc>
          <w:tcPr>
            <w:tcW w:w="850" w:type="dxa"/>
            <w:hideMark/>
          </w:tcPr>
          <w:p w:rsidR="00712ACD" w:rsidRPr="004A5A40" w:rsidRDefault="00712ACD" w:rsidP="005B648C">
            <w:pPr>
              <w:pStyle w:val="afe"/>
              <w:jc w:val="center"/>
              <w:rPr>
                <w:b/>
              </w:rPr>
            </w:pPr>
            <w:r w:rsidRPr="004A5A40">
              <w:rPr>
                <w:b/>
              </w:rPr>
              <w:t>680</w:t>
            </w:r>
          </w:p>
        </w:tc>
        <w:tc>
          <w:tcPr>
            <w:tcW w:w="851" w:type="dxa"/>
            <w:hideMark/>
          </w:tcPr>
          <w:p w:rsidR="00712ACD" w:rsidRPr="004A5A40" w:rsidRDefault="00712ACD" w:rsidP="005B648C">
            <w:pPr>
              <w:pStyle w:val="afe"/>
              <w:jc w:val="center"/>
              <w:rPr>
                <w:b/>
              </w:rPr>
            </w:pPr>
            <w:r w:rsidRPr="004A5A40">
              <w:rPr>
                <w:b/>
              </w:rPr>
              <w:t>748</w:t>
            </w:r>
          </w:p>
        </w:tc>
        <w:tc>
          <w:tcPr>
            <w:tcW w:w="850" w:type="dxa"/>
            <w:hideMark/>
          </w:tcPr>
          <w:p w:rsidR="00712ACD" w:rsidRPr="004A5A40" w:rsidRDefault="00712ACD" w:rsidP="005B648C">
            <w:pPr>
              <w:pStyle w:val="afe"/>
              <w:jc w:val="center"/>
              <w:rPr>
                <w:b/>
              </w:rPr>
            </w:pPr>
            <w:r w:rsidRPr="004A5A40">
              <w:rPr>
                <w:b/>
              </w:rPr>
              <w:t>748</w:t>
            </w:r>
          </w:p>
        </w:tc>
        <w:tc>
          <w:tcPr>
            <w:tcW w:w="992" w:type="dxa"/>
            <w:hideMark/>
          </w:tcPr>
          <w:p w:rsidR="00712ACD" w:rsidRPr="004A5A40" w:rsidRDefault="00712ACD" w:rsidP="005B648C">
            <w:pPr>
              <w:pStyle w:val="afe"/>
              <w:jc w:val="center"/>
              <w:rPr>
                <w:b/>
              </w:rPr>
            </w:pPr>
            <w:r w:rsidRPr="004A5A40">
              <w:rPr>
                <w:b/>
              </w:rPr>
              <w:t>3 516</w:t>
            </w:r>
          </w:p>
        </w:tc>
      </w:tr>
      <w:tr w:rsidR="00712ACD" w:rsidRPr="001B2946" w:rsidTr="005B648C">
        <w:tc>
          <w:tcPr>
            <w:tcW w:w="4642" w:type="dxa"/>
            <w:gridSpan w:val="2"/>
            <w:hideMark/>
          </w:tcPr>
          <w:p w:rsidR="00712ACD" w:rsidRPr="00DA4904" w:rsidRDefault="00712ACD" w:rsidP="005B648C">
            <w:pPr>
              <w:pStyle w:val="afe"/>
              <w:rPr>
                <w:b/>
              </w:rPr>
            </w:pPr>
            <w:r w:rsidRPr="001B2946">
              <w:rPr>
                <w:b/>
              </w:rPr>
              <w:t>Максимально допустимая недельная нагрузка (при 5-дневной учебной неделе)</w:t>
            </w:r>
          </w:p>
        </w:tc>
        <w:tc>
          <w:tcPr>
            <w:tcW w:w="996" w:type="dxa"/>
            <w:hideMark/>
          </w:tcPr>
          <w:p w:rsidR="00712ACD" w:rsidRPr="001B2946" w:rsidRDefault="00712ACD" w:rsidP="005B648C">
            <w:pPr>
              <w:pStyle w:val="afe"/>
              <w:jc w:val="center"/>
              <w:rPr>
                <w:b/>
              </w:rPr>
            </w:pPr>
            <w:r>
              <w:rPr>
                <w:b/>
              </w:rPr>
              <w:t>660</w:t>
            </w:r>
          </w:p>
        </w:tc>
        <w:tc>
          <w:tcPr>
            <w:tcW w:w="851" w:type="dxa"/>
            <w:hideMark/>
          </w:tcPr>
          <w:p w:rsidR="00712ACD" w:rsidRPr="001B2946" w:rsidRDefault="00712ACD" w:rsidP="005B648C">
            <w:pPr>
              <w:pStyle w:val="afe"/>
              <w:jc w:val="center"/>
              <w:rPr>
                <w:b/>
              </w:rPr>
            </w:pPr>
            <w:r>
              <w:rPr>
                <w:b/>
              </w:rPr>
              <w:t>680</w:t>
            </w:r>
          </w:p>
        </w:tc>
        <w:tc>
          <w:tcPr>
            <w:tcW w:w="850" w:type="dxa"/>
            <w:hideMark/>
          </w:tcPr>
          <w:p w:rsidR="00712ACD" w:rsidRPr="001B2946" w:rsidRDefault="00712ACD" w:rsidP="005B648C">
            <w:pPr>
              <w:pStyle w:val="afe"/>
              <w:jc w:val="center"/>
              <w:rPr>
                <w:b/>
              </w:rPr>
            </w:pPr>
            <w:r>
              <w:rPr>
                <w:b/>
              </w:rPr>
              <w:t>680</w:t>
            </w:r>
          </w:p>
        </w:tc>
        <w:tc>
          <w:tcPr>
            <w:tcW w:w="851" w:type="dxa"/>
            <w:hideMark/>
          </w:tcPr>
          <w:p w:rsidR="00712ACD" w:rsidRPr="001B2946" w:rsidRDefault="00712ACD" w:rsidP="005B648C">
            <w:pPr>
              <w:pStyle w:val="afe"/>
              <w:jc w:val="center"/>
              <w:rPr>
                <w:b/>
              </w:rPr>
            </w:pPr>
            <w:r>
              <w:rPr>
                <w:b/>
              </w:rPr>
              <w:t>748</w:t>
            </w:r>
          </w:p>
        </w:tc>
        <w:tc>
          <w:tcPr>
            <w:tcW w:w="850" w:type="dxa"/>
            <w:hideMark/>
          </w:tcPr>
          <w:p w:rsidR="00712ACD" w:rsidRPr="001B2946" w:rsidRDefault="00712ACD" w:rsidP="005B648C">
            <w:pPr>
              <w:pStyle w:val="afe"/>
              <w:jc w:val="center"/>
              <w:rPr>
                <w:b/>
              </w:rPr>
            </w:pPr>
            <w:r>
              <w:rPr>
                <w:b/>
              </w:rPr>
              <w:t>748</w:t>
            </w:r>
          </w:p>
        </w:tc>
        <w:tc>
          <w:tcPr>
            <w:tcW w:w="992" w:type="dxa"/>
            <w:hideMark/>
          </w:tcPr>
          <w:p w:rsidR="00712ACD" w:rsidRPr="001B2946" w:rsidRDefault="00712ACD" w:rsidP="005B648C">
            <w:pPr>
              <w:pStyle w:val="afe"/>
              <w:jc w:val="center"/>
              <w:rPr>
                <w:b/>
              </w:rPr>
            </w:pPr>
            <w:r>
              <w:rPr>
                <w:b/>
              </w:rPr>
              <w:t>3 516</w:t>
            </w:r>
          </w:p>
        </w:tc>
      </w:tr>
      <w:tr w:rsidR="00712ACD" w:rsidRPr="001B2946" w:rsidTr="005B648C">
        <w:tc>
          <w:tcPr>
            <w:tcW w:w="10032" w:type="dxa"/>
            <w:gridSpan w:val="8"/>
            <w:shd w:val="clear" w:color="auto" w:fill="BFBFBF"/>
            <w:hideMark/>
          </w:tcPr>
          <w:p w:rsidR="00712ACD" w:rsidRPr="001B2946" w:rsidRDefault="00712ACD" w:rsidP="005B648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712ACD" w:rsidRPr="001B2946" w:rsidTr="005B648C">
        <w:tc>
          <w:tcPr>
            <w:tcW w:w="4642" w:type="dxa"/>
            <w:gridSpan w:val="2"/>
            <w:hideMark/>
          </w:tcPr>
          <w:p w:rsidR="00712ACD" w:rsidRPr="001B2946" w:rsidRDefault="00712ACD" w:rsidP="005B648C">
            <w:pPr>
              <w:pStyle w:val="afe"/>
              <w:jc w:val="center"/>
              <w:rPr>
                <w:b/>
              </w:rPr>
            </w:pPr>
            <w:r w:rsidRPr="001B2946">
              <w:rPr>
                <w:b/>
              </w:rPr>
              <w:t>Коррекционные курсы</w:t>
            </w:r>
          </w:p>
        </w:tc>
        <w:tc>
          <w:tcPr>
            <w:tcW w:w="996" w:type="dxa"/>
          </w:tcPr>
          <w:p w:rsidR="00712ACD" w:rsidRPr="001B2946" w:rsidRDefault="00712ACD" w:rsidP="005B648C">
            <w:pPr>
              <w:pStyle w:val="afe"/>
              <w:jc w:val="center"/>
              <w:rPr>
                <w:b/>
              </w:rPr>
            </w:pPr>
            <w:r w:rsidRPr="001B2946">
              <w:rPr>
                <w:b/>
                <w:lang w:val="en-US"/>
              </w:rPr>
              <w:t>I</w:t>
            </w:r>
            <w:r w:rsidRPr="001B2946">
              <w:rPr>
                <w:b/>
              </w:rPr>
              <w:t xml:space="preserve"> доп.</w:t>
            </w:r>
          </w:p>
        </w:tc>
        <w:tc>
          <w:tcPr>
            <w:tcW w:w="851" w:type="dxa"/>
          </w:tcPr>
          <w:p w:rsidR="00712ACD" w:rsidRPr="001B2946" w:rsidRDefault="00712ACD" w:rsidP="005B648C">
            <w:pPr>
              <w:pStyle w:val="afe"/>
              <w:jc w:val="center"/>
              <w:rPr>
                <w:b/>
              </w:rPr>
            </w:pPr>
            <w:r w:rsidRPr="001B2946">
              <w:rPr>
                <w:b/>
              </w:rPr>
              <w:t xml:space="preserve">I </w:t>
            </w:r>
          </w:p>
        </w:tc>
        <w:tc>
          <w:tcPr>
            <w:tcW w:w="850" w:type="dxa"/>
          </w:tcPr>
          <w:p w:rsidR="00712ACD" w:rsidRPr="001B2946" w:rsidRDefault="00712ACD" w:rsidP="005B648C">
            <w:pPr>
              <w:pStyle w:val="afe"/>
              <w:jc w:val="center"/>
              <w:rPr>
                <w:b/>
              </w:rPr>
            </w:pPr>
            <w:r w:rsidRPr="001B2946">
              <w:rPr>
                <w:b/>
              </w:rPr>
              <w:t>II</w:t>
            </w:r>
          </w:p>
        </w:tc>
        <w:tc>
          <w:tcPr>
            <w:tcW w:w="851" w:type="dxa"/>
          </w:tcPr>
          <w:p w:rsidR="00712ACD" w:rsidRPr="001B2946" w:rsidRDefault="00712ACD" w:rsidP="005B648C">
            <w:pPr>
              <w:pStyle w:val="afe"/>
              <w:jc w:val="center"/>
              <w:rPr>
                <w:b/>
              </w:rPr>
            </w:pPr>
            <w:r w:rsidRPr="001B2946">
              <w:rPr>
                <w:b/>
              </w:rPr>
              <w:t>III</w:t>
            </w:r>
          </w:p>
        </w:tc>
        <w:tc>
          <w:tcPr>
            <w:tcW w:w="850" w:type="dxa"/>
          </w:tcPr>
          <w:p w:rsidR="00712ACD" w:rsidRPr="001B2946" w:rsidRDefault="00712ACD" w:rsidP="005B648C">
            <w:pPr>
              <w:pStyle w:val="afe"/>
              <w:jc w:val="center"/>
              <w:rPr>
                <w:b/>
              </w:rPr>
            </w:pPr>
            <w:r w:rsidRPr="001B2946">
              <w:rPr>
                <w:b/>
              </w:rPr>
              <w:t>IV</w:t>
            </w:r>
          </w:p>
        </w:tc>
        <w:tc>
          <w:tcPr>
            <w:tcW w:w="992" w:type="dxa"/>
          </w:tcPr>
          <w:p w:rsidR="00712ACD" w:rsidRPr="001B2946" w:rsidRDefault="00712ACD" w:rsidP="005B648C">
            <w:pPr>
              <w:pStyle w:val="afe"/>
              <w:jc w:val="center"/>
            </w:pPr>
            <w:r w:rsidRPr="001B2946">
              <w:rPr>
                <w:b/>
              </w:rPr>
              <w:t>Всего</w:t>
            </w:r>
          </w:p>
        </w:tc>
      </w:tr>
      <w:tr w:rsidR="00712ACD" w:rsidRPr="001B2946" w:rsidTr="005B648C">
        <w:tc>
          <w:tcPr>
            <w:tcW w:w="4642" w:type="dxa"/>
            <w:gridSpan w:val="2"/>
            <w:hideMark/>
          </w:tcPr>
          <w:p w:rsidR="00712ACD" w:rsidRPr="001B2946" w:rsidRDefault="00712ACD" w:rsidP="005B648C">
            <w:pPr>
              <w:pStyle w:val="afe"/>
            </w:pPr>
            <w:r w:rsidRPr="001B2946">
              <w:t>1. Сенсорное развитие</w:t>
            </w:r>
          </w:p>
        </w:tc>
        <w:tc>
          <w:tcPr>
            <w:tcW w:w="996" w:type="dxa"/>
            <w:hideMark/>
          </w:tcPr>
          <w:p w:rsidR="00712ACD" w:rsidRPr="001B2946" w:rsidRDefault="00712ACD" w:rsidP="005B648C">
            <w:pPr>
              <w:pStyle w:val="afe"/>
              <w:jc w:val="center"/>
            </w:pPr>
            <w:r>
              <w:t>99</w:t>
            </w:r>
          </w:p>
        </w:tc>
        <w:tc>
          <w:tcPr>
            <w:tcW w:w="851" w:type="dxa"/>
            <w:hideMark/>
          </w:tcPr>
          <w:p w:rsidR="00712ACD" w:rsidRPr="001B2946" w:rsidRDefault="00712ACD" w:rsidP="005B648C">
            <w:pPr>
              <w:pStyle w:val="afe"/>
              <w:jc w:val="center"/>
            </w:pPr>
            <w:r>
              <w:t>102</w:t>
            </w:r>
          </w:p>
        </w:tc>
        <w:tc>
          <w:tcPr>
            <w:tcW w:w="850" w:type="dxa"/>
            <w:hideMark/>
          </w:tcPr>
          <w:p w:rsidR="00712ACD" w:rsidRPr="001B2946" w:rsidRDefault="00712ACD" w:rsidP="005B648C">
            <w:pPr>
              <w:pStyle w:val="afe"/>
              <w:jc w:val="center"/>
            </w:pPr>
            <w:r>
              <w:t>102</w:t>
            </w:r>
          </w:p>
        </w:tc>
        <w:tc>
          <w:tcPr>
            <w:tcW w:w="851" w:type="dxa"/>
            <w:hideMark/>
          </w:tcPr>
          <w:p w:rsidR="00712ACD" w:rsidRPr="001B2946" w:rsidRDefault="00712ACD" w:rsidP="005B648C">
            <w:pPr>
              <w:pStyle w:val="afe"/>
              <w:jc w:val="center"/>
            </w:pPr>
            <w:r>
              <w:t>102</w:t>
            </w:r>
          </w:p>
        </w:tc>
        <w:tc>
          <w:tcPr>
            <w:tcW w:w="850" w:type="dxa"/>
            <w:hideMark/>
          </w:tcPr>
          <w:p w:rsidR="00712ACD" w:rsidRPr="001B2946" w:rsidRDefault="00712ACD" w:rsidP="005B648C">
            <w:pPr>
              <w:pStyle w:val="afe"/>
              <w:jc w:val="center"/>
            </w:pPr>
            <w:r>
              <w:t>102</w:t>
            </w:r>
          </w:p>
        </w:tc>
        <w:tc>
          <w:tcPr>
            <w:tcW w:w="992" w:type="dxa"/>
            <w:hideMark/>
          </w:tcPr>
          <w:p w:rsidR="00712ACD" w:rsidRPr="001B2946" w:rsidRDefault="00712ACD" w:rsidP="005B648C">
            <w:pPr>
              <w:pStyle w:val="afe"/>
              <w:jc w:val="center"/>
            </w:pPr>
            <w:r>
              <w:t>507</w:t>
            </w:r>
          </w:p>
        </w:tc>
      </w:tr>
      <w:tr w:rsidR="00712ACD" w:rsidRPr="001B2946" w:rsidTr="005B648C">
        <w:tc>
          <w:tcPr>
            <w:tcW w:w="4642" w:type="dxa"/>
            <w:gridSpan w:val="2"/>
            <w:hideMark/>
          </w:tcPr>
          <w:p w:rsidR="00712ACD" w:rsidRPr="001B2946" w:rsidRDefault="00712ACD" w:rsidP="005B648C">
            <w:pPr>
              <w:pStyle w:val="afe"/>
            </w:pPr>
            <w:r w:rsidRPr="001B2946">
              <w:t>2. Предметно-практические действия</w:t>
            </w:r>
          </w:p>
        </w:tc>
        <w:tc>
          <w:tcPr>
            <w:tcW w:w="996" w:type="dxa"/>
            <w:hideMark/>
          </w:tcPr>
          <w:p w:rsidR="00712ACD" w:rsidRPr="001B2946" w:rsidRDefault="00712ACD" w:rsidP="005B648C">
            <w:pPr>
              <w:pStyle w:val="afe"/>
              <w:jc w:val="center"/>
            </w:pPr>
            <w:r>
              <w:t>99</w:t>
            </w:r>
          </w:p>
        </w:tc>
        <w:tc>
          <w:tcPr>
            <w:tcW w:w="851" w:type="dxa"/>
            <w:hideMark/>
          </w:tcPr>
          <w:p w:rsidR="00712ACD" w:rsidRPr="001B2946" w:rsidRDefault="00712ACD" w:rsidP="005B648C">
            <w:pPr>
              <w:pStyle w:val="afe"/>
              <w:jc w:val="center"/>
            </w:pPr>
            <w:r>
              <w:t>102</w:t>
            </w:r>
          </w:p>
        </w:tc>
        <w:tc>
          <w:tcPr>
            <w:tcW w:w="850" w:type="dxa"/>
            <w:hideMark/>
          </w:tcPr>
          <w:p w:rsidR="00712ACD" w:rsidRPr="001B2946" w:rsidRDefault="00712ACD" w:rsidP="005B648C">
            <w:pPr>
              <w:pStyle w:val="afe"/>
              <w:jc w:val="center"/>
            </w:pPr>
            <w:r>
              <w:t>102</w:t>
            </w:r>
          </w:p>
        </w:tc>
        <w:tc>
          <w:tcPr>
            <w:tcW w:w="851" w:type="dxa"/>
            <w:hideMark/>
          </w:tcPr>
          <w:p w:rsidR="00712ACD" w:rsidRPr="001B2946" w:rsidRDefault="00712ACD" w:rsidP="005B648C">
            <w:pPr>
              <w:pStyle w:val="afe"/>
              <w:jc w:val="center"/>
            </w:pPr>
            <w:r>
              <w:t>102</w:t>
            </w:r>
          </w:p>
        </w:tc>
        <w:tc>
          <w:tcPr>
            <w:tcW w:w="850" w:type="dxa"/>
            <w:hideMark/>
          </w:tcPr>
          <w:p w:rsidR="00712ACD" w:rsidRPr="001B2946" w:rsidRDefault="00712ACD" w:rsidP="005B648C">
            <w:pPr>
              <w:pStyle w:val="afe"/>
              <w:jc w:val="center"/>
            </w:pPr>
            <w:r>
              <w:t>102</w:t>
            </w:r>
          </w:p>
        </w:tc>
        <w:tc>
          <w:tcPr>
            <w:tcW w:w="992" w:type="dxa"/>
            <w:hideMark/>
          </w:tcPr>
          <w:p w:rsidR="00712ACD" w:rsidRPr="001B2946" w:rsidRDefault="00712ACD" w:rsidP="005B648C">
            <w:pPr>
              <w:pStyle w:val="afe"/>
              <w:jc w:val="center"/>
            </w:pPr>
            <w:r>
              <w:t>507</w:t>
            </w:r>
          </w:p>
        </w:tc>
      </w:tr>
      <w:tr w:rsidR="00712ACD" w:rsidRPr="001B2946" w:rsidTr="005B648C">
        <w:tc>
          <w:tcPr>
            <w:tcW w:w="4642" w:type="dxa"/>
            <w:gridSpan w:val="2"/>
            <w:hideMark/>
          </w:tcPr>
          <w:p w:rsidR="00712ACD" w:rsidRPr="001B2946" w:rsidRDefault="00712ACD" w:rsidP="005B648C">
            <w:pPr>
              <w:pStyle w:val="afe"/>
            </w:pPr>
            <w:r w:rsidRPr="001B2946">
              <w:t>3. Двигательное развитие</w:t>
            </w:r>
          </w:p>
        </w:tc>
        <w:tc>
          <w:tcPr>
            <w:tcW w:w="996" w:type="dxa"/>
            <w:hideMark/>
          </w:tcPr>
          <w:p w:rsidR="00712ACD" w:rsidRPr="001B2946" w:rsidRDefault="00712ACD" w:rsidP="005B648C">
            <w:pPr>
              <w:pStyle w:val="afe"/>
              <w:jc w:val="center"/>
            </w:pPr>
            <w:r>
              <w:t>66</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992" w:type="dxa"/>
            <w:hideMark/>
          </w:tcPr>
          <w:p w:rsidR="00712ACD" w:rsidRPr="001B2946" w:rsidRDefault="00712ACD" w:rsidP="005B648C">
            <w:pPr>
              <w:pStyle w:val="afe"/>
              <w:jc w:val="center"/>
            </w:pPr>
            <w:r>
              <w:t>338</w:t>
            </w:r>
          </w:p>
        </w:tc>
      </w:tr>
      <w:tr w:rsidR="00712ACD" w:rsidRPr="001B2946" w:rsidTr="005B648C">
        <w:tc>
          <w:tcPr>
            <w:tcW w:w="4642" w:type="dxa"/>
            <w:gridSpan w:val="2"/>
            <w:hideMark/>
          </w:tcPr>
          <w:p w:rsidR="00712ACD" w:rsidRPr="001B2946" w:rsidRDefault="00712ACD" w:rsidP="005B648C">
            <w:pPr>
              <w:pStyle w:val="afe"/>
            </w:pPr>
            <w:r w:rsidRPr="001B2946">
              <w:t>4. Альтернативная коммуникация</w:t>
            </w:r>
          </w:p>
        </w:tc>
        <w:tc>
          <w:tcPr>
            <w:tcW w:w="996" w:type="dxa"/>
            <w:hideMark/>
          </w:tcPr>
          <w:p w:rsidR="00712ACD" w:rsidRPr="001B2946" w:rsidRDefault="00712ACD" w:rsidP="005B648C">
            <w:pPr>
              <w:pStyle w:val="afe"/>
              <w:jc w:val="center"/>
            </w:pPr>
            <w:r>
              <w:t>66</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851" w:type="dxa"/>
            <w:hideMark/>
          </w:tcPr>
          <w:p w:rsidR="00712ACD" w:rsidRPr="001B2946" w:rsidRDefault="00712ACD" w:rsidP="005B648C">
            <w:pPr>
              <w:pStyle w:val="afe"/>
              <w:jc w:val="center"/>
            </w:pPr>
            <w:r>
              <w:t>68</w:t>
            </w:r>
          </w:p>
        </w:tc>
        <w:tc>
          <w:tcPr>
            <w:tcW w:w="850" w:type="dxa"/>
            <w:hideMark/>
          </w:tcPr>
          <w:p w:rsidR="00712ACD" w:rsidRPr="001B2946" w:rsidRDefault="00712ACD" w:rsidP="005B648C">
            <w:pPr>
              <w:pStyle w:val="afe"/>
              <w:jc w:val="center"/>
            </w:pPr>
            <w:r>
              <w:t>68</w:t>
            </w:r>
          </w:p>
        </w:tc>
        <w:tc>
          <w:tcPr>
            <w:tcW w:w="992" w:type="dxa"/>
            <w:hideMark/>
          </w:tcPr>
          <w:p w:rsidR="00712ACD" w:rsidRPr="001B2946" w:rsidRDefault="00712ACD" w:rsidP="005B648C">
            <w:pPr>
              <w:pStyle w:val="afe"/>
              <w:jc w:val="center"/>
            </w:pPr>
            <w:r>
              <w:t>338</w:t>
            </w:r>
          </w:p>
        </w:tc>
      </w:tr>
      <w:tr w:rsidR="00712ACD" w:rsidRPr="001B2946" w:rsidTr="005B648C">
        <w:tc>
          <w:tcPr>
            <w:tcW w:w="4642" w:type="dxa"/>
            <w:gridSpan w:val="2"/>
            <w:hideMark/>
          </w:tcPr>
          <w:p w:rsidR="00712ACD" w:rsidRPr="001B2946" w:rsidRDefault="00712ACD" w:rsidP="005B648C">
            <w:pPr>
              <w:pStyle w:val="afe"/>
              <w:rPr>
                <w:b/>
              </w:rPr>
            </w:pPr>
            <w:r w:rsidRPr="001B2946">
              <w:rPr>
                <w:b/>
              </w:rPr>
              <w:t>Итого коррекционные курсы</w:t>
            </w:r>
          </w:p>
        </w:tc>
        <w:tc>
          <w:tcPr>
            <w:tcW w:w="996" w:type="dxa"/>
            <w:hideMark/>
          </w:tcPr>
          <w:p w:rsidR="00712ACD" w:rsidRPr="001B2946" w:rsidRDefault="00712ACD" w:rsidP="005B648C">
            <w:pPr>
              <w:pStyle w:val="afe"/>
              <w:jc w:val="center"/>
              <w:rPr>
                <w:b/>
              </w:rPr>
            </w:pPr>
            <w:r>
              <w:rPr>
                <w:b/>
              </w:rPr>
              <w:t>330</w:t>
            </w:r>
          </w:p>
        </w:tc>
        <w:tc>
          <w:tcPr>
            <w:tcW w:w="851" w:type="dxa"/>
            <w:hideMark/>
          </w:tcPr>
          <w:p w:rsidR="00712ACD" w:rsidRPr="001B2946" w:rsidRDefault="00712ACD" w:rsidP="005B648C">
            <w:pPr>
              <w:pStyle w:val="afe"/>
              <w:jc w:val="center"/>
              <w:rPr>
                <w:b/>
              </w:rPr>
            </w:pPr>
            <w:r>
              <w:rPr>
                <w:b/>
              </w:rPr>
              <w:t>340</w:t>
            </w:r>
          </w:p>
        </w:tc>
        <w:tc>
          <w:tcPr>
            <w:tcW w:w="850" w:type="dxa"/>
            <w:hideMark/>
          </w:tcPr>
          <w:p w:rsidR="00712ACD" w:rsidRPr="001B2946" w:rsidRDefault="00712ACD" w:rsidP="005B648C">
            <w:pPr>
              <w:pStyle w:val="afe"/>
              <w:jc w:val="center"/>
              <w:rPr>
                <w:b/>
              </w:rPr>
            </w:pPr>
            <w:r>
              <w:rPr>
                <w:b/>
              </w:rPr>
              <w:t>340</w:t>
            </w:r>
          </w:p>
        </w:tc>
        <w:tc>
          <w:tcPr>
            <w:tcW w:w="851" w:type="dxa"/>
            <w:hideMark/>
          </w:tcPr>
          <w:p w:rsidR="00712ACD" w:rsidRPr="001B2946" w:rsidRDefault="00712ACD" w:rsidP="005B648C">
            <w:pPr>
              <w:pStyle w:val="afe"/>
              <w:jc w:val="center"/>
              <w:rPr>
                <w:b/>
              </w:rPr>
            </w:pPr>
            <w:r>
              <w:rPr>
                <w:b/>
              </w:rPr>
              <w:t>340</w:t>
            </w:r>
          </w:p>
        </w:tc>
        <w:tc>
          <w:tcPr>
            <w:tcW w:w="850" w:type="dxa"/>
            <w:hideMark/>
          </w:tcPr>
          <w:p w:rsidR="00712ACD" w:rsidRPr="001B2946" w:rsidRDefault="00712ACD" w:rsidP="005B648C">
            <w:pPr>
              <w:pStyle w:val="afe"/>
              <w:jc w:val="center"/>
              <w:rPr>
                <w:b/>
              </w:rPr>
            </w:pPr>
            <w:r>
              <w:rPr>
                <w:b/>
              </w:rPr>
              <w:t>340</w:t>
            </w:r>
          </w:p>
        </w:tc>
        <w:tc>
          <w:tcPr>
            <w:tcW w:w="992" w:type="dxa"/>
            <w:hideMark/>
          </w:tcPr>
          <w:p w:rsidR="00712ACD" w:rsidRPr="001B2946" w:rsidRDefault="00712ACD" w:rsidP="005B648C">
            <w:pPr>
              <w:pStyle w:val="afe"/>
              <w:jc w:val="center"/>
              <w:rPr>
                <w:b/>
              </w:rPr>
            </w:pPr>
            <w:r>
              <w:rPr>
                <w:b/>
              </w:rPr>
              <w:t>1 690</w:t>
            </w:r>
          </w:p>
        </w:tc>
      </w:tr>
      <w:tr w:rsidR="00712ACD" w:rsidRPr="001B2946" w:rsidTr="005B648C">
        <w:trPr>
          <w:trHeight w:val="900"/>
        </w:trPr>
        <w:tc>
          <w:tcPr>
            <w:tcW w:w="4642" w:type="dxa"/>
            <w:gridSpan w:val="2"/>
            <w:hideMark/>
          </w:tcPr>
          <w:p w:rsidR="00712ACD" w:rsidRPr="001B2946" w:rsidRDefault="00712ACD" w:rsidP="005B648C">
            <w:pPr>
              <w:pStyle w:val="afe"/>
            </w:pPr>
            <w:r w:rsidRPr="001B2946">
              <w:t xml:space="preserve">Внеурочная деятельность 5 дней - </w:t>
            </w:r>
          </w:p>
          <w:p w:rsidR="00712ACD" w:rsidRPr="001B2946" w:rsidRDefault="00712ACD" w:rsidP="005B648C">
            <w:pPr>
              <w:pStyle w:val="afe"/>
            </w:pPr>
            <w:r w:rsidRPr="001B2946">
              <w:t xml:space="preserve">           5 дней + продленный день -</w:t>
            </w:r>
          </w:p>
          <w:p w:rsidR="00712ACD" w:rsidRPr="001B2946" w:rsidRDefault="00712ACD" w:rsidP="005B648C">
            <w:pPr>
              <w:pStyle w:val="afe"/>
            </w:pPr>
            <w:r w:rsidRPr="001B2946">
              <w:t xml:space="preserve">                                               7 дней* -</w:t>
            </w:r>
          </w:p>
        </w:tc>
        <w:tc>
          <w:tcPr>
            <w:tcW w:w="996" w:type="dxa"/>
            <w:hideMark/>
          </w:tcPr>
          <w:p w:rsidR="00712ACD" w:rsidRPr="001B2946" w:rsidRDefault="00712ACD" w:rsidP="005B648C">
            <w:pPr>
              <w:pStyle w:val="afe"/>
              <w:jc w:val="center"/>
            </w:pPr>
            <w:r>
              <w:t>198</w:t>
            </w:r>
            <w:r w:rsidRPr="001B2946">
              <w:t>/</w:t>
            </w:r>
          </w:p>
          <w:p w:rsidR="00712ACD" w:rsidRPr="001B2946" w:rsidRDefault="00712ACD" w:rsidP="005B648C">
            <w:pPr>
              <w:pStyle w:val="afe"/>
              <w:jc w:val="center"/>
            </w:pPr>
            <w:r>
              <w:t>495</w:t>
            </w:r>
            <w:r w:rsidRPr="001B2946">
              <w:t>/</w:t>
            </w:r>
          </w:p>
          <w:p w:rsidR="00712ACD" w:rsidRPr="001B2946" w:rsidRDefault="00712ACD" w:rsidP="005B648C">
            <w:pPr>
              <w:pStyle w:val="afe"/>
              <w:jc w:val="center"/>
              <w:rPr>
                <w:i/>
              </w:rPr>
            </w:pPr>
            <w:r>
              <w:t>1 155</w:t>
            </w:r>
          </w:p>
        </w:tc>
        <w:tc>
          <w:tcPr>
            <w:tcW w:w="851" w:type="dxa"/>
            <w:hideMark/>
          </w:tcPr>
          <w:p w:rsidR="00712ACD" w:rsidRPr="001B2946" w:rsidRDefault="00712ACD" w:rsidP="005B648C">
            <w:pPr>
              <w:pStyle w:val="afe"/>
              <w:jc w:val="center"/>
            </w:pPr>
            <w:r>
              <w:t>204/</w:t>
            </w:r>
          </w:p>
          <w:p w:rsidR="00712ACD" w:rsidRPr="001B2946" w:rsidRDefault="00712ACD" w:rsidP="005B648C">
            <w:pPr>
              <w:pStyle w:val="afe"/>
              <w:jc w:val="center"/>
            </w:pPr>
            <w:r>
              <w:t>510</w:t>
            </w:r>
            <w:r w:rsidRPr="001B2946">
              <w:t>/</w:t>
            </w:r>
          </w:p>
          <w:p w:rsidR="00712ACD" w:rsidRPr="001B2946" w:rsidRDefault="00712ACD" w:rsidP="005B648C">
            <w:pPr>
              <w:pStyle w:val="afe"/>
              <w:jc w:val="center"/>
            </w:pPr>
            <w:r>
              <w:t>1 190</w:t>
            </w:r>
          </w:p>
        </w:tc>
        <w:tc>
          <w:tcPr>
            <w:tcW w:w="850" w:type="dxa"/>
            <w:hideMark/>
          </w:tcPr>
          <w:p w:rsidR="00712ACD" w:rsidRPr="001B2946" w:rsidRDefault="00712ACD" w:rsidP="005B648C">
            <w:pPr>
              <w:pStyle w:val="afe"/>
              <w:jc w:val="center"/>
            </w:pPr>
            <w:r>
              <w:t>204</w:t>
            </w:r>
            <w:r w:rsidRPr="001B2946">
              <w:t>/</w:t>
            </w:r>
          </w:p>
          <w:p w:rsidR="00712ACD" w:rsidRPr="001B2946" w:rsidRDefault="00712ACD" w:rsidP="005B648C">
            <w:pPr>
              <w:pStyle w:val="afe"/>
              <w:jc w:val="center"/>
            </w:pPr>
            <w:r>
              <w:t>510</w:t>
            </w:r>
            <w:r w:rsidRPr="001B2946">
              <w:t>/</w:t>
            </w:r>
          </w:p>
          <w:p w:rsidR="00712ACD" w:rsidRPr="001B2946" w:rsidRDefault="00712ACD" w:rsidP="005B648C">
            <w:pPr>
              <w:pStyle w:val="afe"/>
              <w:jc w:val="center"/>
            </w:pPr>
            <w:r>
              <w:t>1 190</w:t>
            </w:r>
          </w:p>
        </w:tc>
        <w:tc>
          <w:tcPr>
            <w:tcW w:w="851" w:type="dxa"/>
            <w:hideMark/>
          </w:tcPr>
          <w:p w:rsidR="00712ACD" w:rsidRPr="001B2946" w:rsidRDefault="00712ACD" w:rsidP="005B648C">
            <w:pPr>
              <w:pStyle w:val="afe"/>
              <w:jc w:val="center"/>
            </w:pPr>
            <w:r>
              <w:t>204</w:t>
            </w:r>
            <w:r w:rsidRPr="001B2946">
              <w:t>/</w:t>
            </w:r>
          </w:p>
          <w:p w:rsidR="00712ACD" w:rsidRPr="001B2946" w:rsidRDefault="00712ACD" w:rsidP="005B648C">
            <w:pPr>
              <w:pStyle w:val="afe"/>
              <w:jc w:val="center"/>
            </w:pPr>
            <w:r>
              <w:t>510</w:t>
            </w:r>
            <w:r w:rsidRPr="001B2946">
              <w:t>/</w:t>
            </w:r>
          </w:p>
          <w:p w:rsidR="00712ACD" w:rsidRPr="001B2946" w:rsidRDefault="00712ACD" w:rsidP="005B648C">
            <w:pPr>
              <w:pStyle w:val="afe"/>
              <w:jc w:val="center"/>
            </w:pPr>
            <w:r>
              <w:t>1 190</w:t>
            </w:r>
          </w:p>
        </w:tc>
        <w:tc>
          <w:tcPr>
            <w:tcW w:w="850" w:type="dxa"/>
            <w:hideMark/>
          </w:tcPr>
          <w:p w:rsidR="00712ACD" w:rsidRPr="001B2946" w:rsidRDefault="00712ACD" w:rsidP="005B648C">
            <w:pPr>
              <w:pStyle w:val="afe"/>
              <w:jc w:val="center"/>
            </w:pPr>
            <w:r>
              <w:t>204</w:t>
            </w:r>
            <w:r w:rsidRPr="001B2946">
              <w:t>/</w:t>
            </w:r>
          </w:p>
          <w:p w:rsidR="00712ACD" w:rsidRPr="001B2946" w:rsidRDefault="00712ACD" w:rsidP="005B648C">
            <w:pPr>
              <w:pStyle w:val="afe"/>
              <w:jc w:val="center"/>
            </w:pPr>
            <w:r>
              <w:t>510</w:t>
            </w:r>
            <w:r w:rsidRPr="001B2946">
              <w:t>/</w:t>
            </w:r>
          </w:p>
          <w:p w:rsidR="00712ACD" w:rsidRPr="001B2946" w:rsidRDefault="00712ACD" w:rsidP="005B648C">
            <w:pPr>
              <w:pStyle w:val="afe"/>
              <w:jc w:val="center"/>
            </w:pPr>
            <w:r>
              <w:t>1 190</w:t>
            </w:r>
          </w:p>
        </w:tc>
        <w:tc>
          <w:tcPr>
            <w:tcW w:w="992" w:type="dxa"/>
            <w:hideMark/>
          </w:tcPr>
          <w:p w:rsidR="00712ACD" w:rsidRPr="001B2946" w:rsidRDefault="00712ACD" w:rsidP="005B648C">
            <w:pPr>
              <w:pStyle w:val="afe"/>
              <w:jc w:val="center"/>
            </w:pPr>
            <w:r>
              <w:t>1 014</w:t>
            </w:r>
            <w:r w:rsidRPr="001B2946">
              <w:t>/</w:t>
            </w:r>
          </w:p>
          <w:p w:rsidR="00712ACD" w:rsidRPr="001B2946" w:rsidRDefault="00712ACD" w:rsidP="005B648C">
            <w:pPr>
              <w:pStyle w:val="afe"/>
              <w:jc w:val="center"/>
            </w:pPr>
            <w:r>
              <w:t>2 535</w:t>
            </w:r>
            <w:r w:rsidRPr="001B2946">
              <w:t>/</w:t>
            </w:r>
          </w:p>
          <w:p w:rsidR="00712ACD" w:rsidRPr="001B2946" w:rsidRDefault="00712ACD" w:rsidP="005B648C">
            <w:pPr>
              <w:pStyle w:val="afe"/>
              <w:jc w:val="center"/>
            </w:pPr>
            <w:r>
              <w:t>5 915</w:t>
            </w:r>
          </w:p>
        </w:tc>
      </w:tr>
      <w:tr w:rsidR="00712ACD" w:rsidRPr="002150B2" w:rsidTr="005B648C">
        <w:tc>
          <w:tcPr>
            <w:tcW w:w="4642" w:type="dxa"/>
            <w:gridSpan w:val="2"/>
            <w:hideMark/>
          </w:tcPr>
          <w:p w:rsidR="00712ACD" w:rsidRPr="002150B2" w:rsidRDefault="00712ACD" w:rsidP="005B648C">
            <w:pPr>
              <w:pStyle w:val="afe"/>
              <w:rPr>
                <w:b/>
              </w:rPr>
            </w:pPr>
            <w:r w:rsidRPr="002150B2">
              <w:rPr>
                <w:b/>
              </w:rPr>
              <w:t xml:space="preserve">Всего к финансированию: 5 дней - </w:t>
            </w:r>
          </w:p>
          <w:p w:rsidR="00712ACD" w:rsidRPr="002150B2" w:rsidRDefault="00712ACD" w:rsidP="005B648C">
            <w:pPr>
              <w:pStyle w:val="afe"/>
              <w:rPr>
                <w:b/>
              </w:rPr>
            </w:pPr>
            <w:r w:rsidRPr="002150B2">
              <w:rPr>
                <w:b/>
              </w:rPr>
              <w:lastRenderedPageBreak/>
              <w:t xml:space="preserve">           5 дней + продленный день -</w:t>
            </w:r>
          </w:p>
          <w:p w:rsidR="00712ACD" w:rsidRPr="002150B2" w:rsidRDefault="00712ACD" w:rsidP="005B648C">
            <w:pPr>
              <w:pStyle w:val="afe"/>
              <w:rPr>
                <w:b/>
              </w:rPr>
            </w:pPr>
            <w:r w:rsidRPr="002150B2">
              <w:rPr>
                <w:b/>
              </w:rPr>
              <w:t xml:space="preserve">                                               7 дней* -</w:t>
            </w:r>
          </w:p>
        </w:tc>
        <w:tc>
          <w:tcPr>
            <w:tcW w:w="996" w:type="dxa"/>
            <w:hideMark/>
          </w:tcPr>
          <w:p w:rsidR="00712ACD" w:rsidRPr="002150B2" w:rsidRDefault="00712ACD" w:rsidP="005B648C">
            <w:pPr>
              <w:pStyle w:val="afe"/>
              <w:jc w:val="center"/>
              <w:rPr>
                <w:b/>
              </w:rPr>
            </w:pPr>
            <w:r w:rsidRPr="002150B2">
              <w:rPr>
                <w:b/>
              </w:rPr>
              <w:lastRenderedPageBreak/>
              <w:t>1 188/</w:t>
            </w:r>
          </w:p>
          <w:p w:rsidR="00712ACD" w:rsidRPr="002150B2" w:rsidRDefault="00712ACD" w:rsidP="005B648C">
            <w:pPr>
              <w:pStyle w:val="afe"/>
              <w:jc w:val="center"/>
              <w:rPr>
                <w:b/>
              </w:rPr>
            </w:pPr>
            <w:r w:rsidRPr="002150B2">
              <w:rPr>
                <w:b/>
              </w:rPr>
              <w:lastRenderedPageBreak/>
              <w:t>1 485/</w:t>
            </w:r>
          </w:p>
          <w:p w:rsidR="00712ACD" w:rsidRPr="002150B2" w:rsidRDefault="00712ACD" w:rsidP="005B648C">
            <w:pPr>
              <w:pStyle w:val="afe"/>
              <w:jc w:val="center"/>
              <w:rPr>
                <w:b/>
              </w:rPr>
            </w:pPr>
            <w:r w:rsidRPr="002150B2">
              <w:rPr>
                <w:b/>
              </w:rPr>
              <w:t>2 145</w:t>
            </w:r>
          </w:p>
        </w:tc>
        <w:tc>
          <w:tcPr>
            <w:tcW w:w="851" w:type="dxa"/>
            <w:hideMark/>
          </w:tcPr>
          <w:p w:rsidR="00712ACD" w:rsidRPr="002150B2" w:rsidRDefault="00712ACD" w:rsidP="005B648C">
            <w:pPr>
              <w:pStyle w:val="afe"/>
              <w:jc w:val="center"/>
              <w:rPr>
                <w:b/>
              </w:rPr>
            </w:pPr>
            <w:r w:rsidRPr="002150B2">
              <w:rPr>
                <w:b/>
              </w:rPr>
              <w:lastRenderedPageBreak/>
              <w:t>1 224/</w:t>
            </w:r>
          </w:p>
          <w:p w:rsidR="00712ACD" w:rsidRPr="002150B2" w:rsidRDefault="00712ACD" w:rsidP="005B648C">
            <w:pPr>
              <w:pStyle w:val="afe"/>
              <w:jc w:val="center"/>
              <w:rPr>
                <w:b/>
              </w:rPr>
            </w:pPr>
            <w:r w:rsidRPr="002150B2">
              <w:rPr>
                <w:b/>
              </w:rPr>
              <w:lastRenderedPageBreak/>
              <w:t>1 530/</w:t>
            </w:r>
          </w:p>
          <w:p w:rsidR="00712ACD" w:rsidRPr="002150B2" w:rsidRDefault="00712ACD" w:rsidP="005B648C">
            <w:pPr>
              <w:pStyle w:val="afe"/>
              <w:jc w:val="center"/>
              <w:rPr>
                <w:b/>
              </w:rPr>
            </w:pPr>
            <w:r w:rsidRPr="002150B2">
              <w:rPr>
                <w:b/>
              </w:rPr>
              <w:t>2 210</w:t>
            </w:r>
          </w:p>
        </w:tc>
        <w:tc>
          <w:tcPr>
            <w:tcW w:w="850" w:type="dxa"/>
            <w:hideMark/>
          </w:tcPr>
          <w:p w:rsidR="00712ACD" w:rsidRPr="002150B2" w:rsidRDefault="00712ACD" w:rsidP="005B648C">
            <w:pPr>
              <w:pStyle w:val="afe"/>
              <w:jc w:val="center"/>
              <w:rPr>
                <w:b/>
              </w:rPr>
            </w:pPr>
            <w:r w:rsidRPr="002150B2">
              <w:rPr>
                <w:b/>
              </w:rPr>
              <w:lastRenderedPageBreak/>
              <w:t>1 224/</w:t>
            </w:r>
          </w:p>
          <w:p w:rsidR="00712ACD" w:rsidRPr="002150B2" w:rsidRDefault="00712ACD" w:rsidP="005B648C">
            <w:pPr>
              <w:pStyle w:val="afe"/>
              <w:jc w:val="center"/>
              <w:rPr>
                <w:b/>
              </w:rPr>
            </w:pPr>
            <w:r w:rsidRPr="002150B2">
              <w:rPr>
                <w:b/>
              </w:rPr>
              <w:lastRenderedPageBreak/>
              <w:t>1 530/</w:t>
            </w:r>
          </w:p>
          <w:p w:rsidR="00712ACD" w:rsidRPr="002150B2" w:rsidRDefault="00712ACD" w:rsidP="005B648C">
            <w:pPr>
              <w:pStyle w:val="afe"/>
              <w:jc w:val="center"/>
              <w:rPr>
                <w:b/>
              </w:rPr>
            </w:pPr>
            <w:r w:rsidRPr="002150B2">
              <w:rPr>
                <w:b/>
              </w:rPr>
              <w:t>2 210</w:t>
            </w:r>
          </w:p>
        </w:tc>
        <w:tc>
          <w:tcPr>
            <w:tcW w:w="851" w:type="dxa"/>
            <w:hideMark/>
          </w:tcPr>
          <w:p w:rsidR="00712ACD" w:rsidRPr="002150B2" w:rsidRDefault="00712ACD" w:rsidP="005B648C">
            <w:pPr>
              <w:pStyle w:val="afe"/>
              <w:jc w:val="center"/>
              <w:rPr>
                <w:b/>
              </w:rPr>
            </w:pPr>
            <w:r w:rsidRPr="002150B2">
              <w:rPr>
                <w:b/>
              </w:rPr>
              <w:lastRenderedPageBreak/>
              <w:t>1 292/</w:t>
            </w:r>
          </w:p>
          <w:p w:rsidR="00712ACD" w:rsidRPr="002150B2" w:rsidRDefault="00712ACD" w:rsidP="005B648C">
            <w:pPr>
              <w:pStyle w:val="afe"/>
              <w:jc w:val="center"/>
              <w:rPr>
                <w:b/>
              </w:rPr>
            </w:pPr>
            <w:r w:rsidRPr="002150B2">
              <w:rPr>
                <w:b/>
              </w:rPr>
              <w:lastRenderedPageBreak/>
              <w:t>1 598/</w:t>
            </w:r>
          </w:p>
          <w:p w:rsidR="00712ACD" w:rsidRPr="002150B2" w:rsidRDefault="00712ACD" w:rsidP="005B648C">
            <w:pPr>
              <w:pStyle w:val="afe"/>
              <w:jc w:val="center"/>
              <w:rPr>
                <w:b/>
              </w:rPr>
            </w:pPr>
            <w:r w:rsidRPr="002150B2">
              <w:rPr>
                <w:b/>
              </w:rPr>
              <w:t>2 278</w:t>
            </w:r>
          </w:p>
        </w:tc>
        <w:tc>
          <w:tcPr>
            <w:tcW w:w="850" w:type="dxa"/>
            <w:hideMark/>
          </w:tcPr>
          <w:p w:rsidR="00712ACD" w:rsidRPr="002150B2" w:rsidRDefault="00712ACD" w:rsidP="005B648C">
            <w:pPr>
              <w:pStyle w:val="afe"/>
              <w:jc w:val="center"/>
              <w:rPr>
                <w:b/>
              </w:rPr>
            </w:pPr>
            <w:r w:rsidRPr="002150B2">
              <w:rPr>
                <w:b/>
              </w:rPr>
              <w:lastRenderedPageBreak/>
              <w:t>1 292/</w:t>
            </w:r>
          </w:p>
          <w:p w:rsidR="00712ACD" w:rsidRPr="002150B2" w:rsidRDefault="00712ACD" w:rsidP="005B648C">
            <w:pPr>
              <w:pStyle w:val="afe"/>
              <w:jc w:val="center"/>
              <w:rPr>
                <w:b/>
              </w:rPr>
            </w:pPr>
            <w:r w:rsidRPr="002150B2">
              <w:rPr>
                <w:b/>
              </w:rPr>
              <w:lastRenderedPageBreak/>
              <w:t>1 598/</w:t>
            </w:r>
          </w:p>
          <w:p w:rsidR="00712ACD" w:rsidRPr="002150B2" w:rsidRDefault="00712ACD" w:rsidP="005B648C">
            <w:pPr>
              <w:pStyle w:val="afe"/>
              <w:jc w:val="center"/>
              <w:rPr>
                <w:b/>
              </w:rPr>
            </w:pPr>
            <w:r w:rsidRPr="002150B2">
              <w:rPr>
                <w:b/>
              </w:rPr>
              <w:t>2 278</w:t>
            </w:r>
          </w:p>
        </w:tc>
        <w:tc>
          <w:tcPr>
            <w:tcW w:w="992" w:type="dxa"/>
            <w:hideMark/>
          </w:tcPr>
          <w:p w:rsidR="00712ACD" w:rsidRPr="002150B2" w:rsidRDefault="00712ACD" w:rsidP="005B648C">
            <w:pPr>
              <w:pStyle w:val="afe"/>
              <w:jc w:val="center"/>
              <w:rPr>
                <w:b/>
              </w:rPr>
            </w:pPr>
            <w:r w:rsidRPr="002150B2">
              <w:rPr>
                <w:b/>
              </w:rPr>
              <w:lastRenderedPageBreak/>
              <w:t>6 220/</w:t>
            </w:r>
          </w:p>
          <w:p w:rsidR="00712ACD" w:rsidRPr="002150B2" w:rsidRDefault="00712ACD" w:rsidP="005B648C">
            <w:pPr>
              <w:pStyle w:val="afe"/>
              <w:jc w:val="center"/>
              <w:rPr>
                <w:b/>
              </w:rPr>
            </w:pPr>
            <w:r w:rsidRPr="002150B2">
              <w:rPr>
                <w:b/>
              </w:rPr>
              <w:lastRenderedPageBreak/>
              <w:t>7 741/</w:t>
            </w:r>
          </w:p>
          <w:p w:rsidR="00712ACD" w:rsidRPr="002150B2" w:rsidRDefault="00712ACD" w:rsidP="005B648C">
            <w:pPr>
              <w:pStyle w:val="afe"/>
              <w:jc w:val="center"/>
              <w:rPr>
                <w:b/>
              </w:rPr>
            </w:pPr>
            <w:r w:rsidRPr="002150B2">
              <w:rPr>
                <w:b/>
              </w:rPr>
              <w:t>11 121</w:t>
            </w:r>
          </w:p>
        </w:tc>
      </w:tr>
    </w:tbl>
    <w:p w:rsidR="00712ACD" w:rsidRPr="001B2946" w:rsidRDefault="00712ACD" w:rsidP="00712ACD">
      <w:pPr>
        <w:pStyle w:val="afe"/>
      </w:pPr>
      <w:r w:rsidRPr="001B2946">
        <w:lastRenderedPageBreak/>
        <w:t xml:space="preserve">* для организаций с круглосуточным пребыванием детей </w:t>
      </w:r>
    </w:p>
    <w:p w:rsidR="00712ACD" w:rsidRDefault="00712ACD" w:rsidP="00712ACD">
      <w:pPr>
        <w:pStyle w:val="afe"/>
        <w:jc w:val="center"/>
        <w:rPr>
          <w:b/>
        </w:rPr>
      </w:pPr>
    </w:p>
    <w:p w:rsidR="00712ACD" w:rsidRDefault="00712ACD" w:rsidP="00712ACD">
      <w:pPr>
        <w:pStyle w:val="afe"/>
        <w:jc w:val="center"/>
        <w:rPr>
          <w:rFonts w:ascii="Times New Roman" w:hAnsi="Times New Roman"/>
          <w:b/>
          <w:sz w:val="24"/>
        </w:rPr>
      </w:pPr>
    </w:p>
    <w:p w:rsidR="00712ACD" w:rsidRDefault="00712ACD" w:rsidP="00712ACD">
      <w:pPr>
        <w:pStyle w:val="afe"/>
        <w:jc w:val="center"/>
        <w:rPr>
          <w:rFonts w:ascii="Times New Roman" w:hAnsi="Times New Roman"/>
          <w:b/>
          <w:sz w:val="24"/>
        </w:rPr>
      </w:pPr>
    </w:p>
    <w:p w:rsidR="00712ACD" w:rsidRPr="00DA4904" w:rsidRDefault="002E0EA5" w:rsidP="00712ACD">
      <w:pPr>
        <w:pStyle w:val="afe"/>
        <w:jc w:val="center"/>
        <w:rPr>
          <w:rFonts w:ascii="Times New Roman" w:hAnsi="Times New Roman"/>
          <w:b/>
          <w:sz w:val="24"/>
        </w:rPr>
      </w:pPr>
      <w:r>
        <w:rPr>
          <w:rFonts w:ascii="Times New Roman" w:hAnsi="Times New Roman"/>
          <w:b/>
          <w:sz w:val="24"/>
        </w:rPr>
        <w:t>Н</w:t>
      </w:r>
      <w:r w:rsidR="00712ACD" w:rsidRPr="00DA4904">
        <w:rPr>
          <w:rFonts w:ascii="Times New Roman" w:hAnsi="Times New Roman"/>
          <w:b/>
          <w:sz w:val="24"/>
        </w:rPr>
        <w:t>едельный учебный план АООП (вариант 2)</w:t>
      </w:r>
      <w:r w:rsidR="00712ACD" w:rsidRPr="00DA4904">
        <w:rPr>
          <w:rFonts w:ascii="Times New Roman" w:hAnsi="Times New Roman"/>
          <w:b/>
          <w:sz w:val="24"/>
        </w:rPr>
        <w:br/>
        <w:t>для обучающихся с умственной отсталостью (интеллектуальными нарушениями)</w:t>
      </w:r>
    </w:p>
    <w:p w:rsidR="00712ACD" w:rsidRPr="00DA4904" w:rsidRDefault="00712ACD" w:rsidP="00712ACD">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712ACD" w:rsidRPr="00DA4904" w:rsidRDefault="00712ACD" w:rsidP="00712ACD">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712ACD" w:rsidRPr="0038678E" w:rsidTr="005B648C">
        <w:trPr>
          <w:trHeight w:val="332"/>
        </w:trPr>
        <w:tc>
          <w:tcPr>
            <w:tcW w:w="2233" w:type="dxa"/>
            <w:vMerge w:val="restart"/>
            <w:tcBorders>
              <w:top w:val="single" w:sz="4" w:space="0" w:color="000000"/>
              <w:left w:val="single" w:sz="4" w:space="0" w:color="000000"/>
              <w:right w:val="single" w:sz="4" w:space="0" w:color="000000"/>
            </w:tcBorders>
            <w:hideMark/>
          </w:tcPr>
          <w:p w:rsidR="00712ACD" w:rsidRPr="0038678E" w:rsidRDefault="00712ACD" w:rsidP="005B648C">
            <w:pPr>
              <w:pStyle w:val="afe"/>
              <w:rPr>
                <w:b/>
                <w:lang w:val="en-US"/>
              </w:rPr>
            </w:pPr>
          </w:p>
          <w:p w:rsidR="00712ACD" w:rsidRPr="0038678E" w:rsidRDefault="00712ACD" w:rsidP="005B648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12ACD" w:rsidRPr="0038678E" w:rsidRDefault="00712ACD" w:rsidP="005B648C">
            <w:pPr>
              <w:pStyle w:val="afe"/>
              <w:rPr>
                <w:b/>
              </w:rPr>
            </w:pPr>
          </w:p>
          <w:p w:rsidR="00712ACD" w:rsidRPr="0038678E" w:rsidRDefault="00712ACD" w:rsidP="005B648C">
            <w:pPr>
              <w:pStyle w:val="afe"/>
              <w:jc w:val="right"/>
              <w:rPr>
                <w:b/>
              </w:rPr>
            </w:pPr>
            <w:r w:rsidRPr="0038678E">
              <w:rPr>
                <w:b/>
              </w:rPr>
              <w:t xml:space="preserve">Классы </w:t>
            </w:r>
          </w:p>
          <w:p w:rsidR="00712ACD" w:rsidRPr="0038678E" w:rsidRDefault="00712ACD" w:rsidP="005B648C">
            <w:pPr>
              <w:pStyle w:val="afe"/>
              <w:rPr>
                <w:b/>
              </w:rPr>
            </w:pPr>
            <w:r w:rsidRPr="0038678E">
              <w:rPr>
                <w:b/>
              </w:rPr>
              <w:t xml:space="preserve">Учебные </w:t>
            </w:r>
          </w:p>
          <w:p w:rsidR="00712ACD" w:rsidRPr="0038678E" w:rsidRDefault="00712ACD" w:rsidP="005B648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12ACD" w:rsidRPr="0038678E" w:rsidRDefault="00712ACD" w:rsidP="005B648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12ACD" w:rsidRPr="0038678E" w:rsidRDefault="00712ACD" w:rsidP="005B648C">
            <w:pPr>
              <w:pStyle w:val="afe"/>
              <w:jc w:val="center"/>
              <w:rPr>
                <w:b/>
              </w:rPr>
            </w:pPr>
            <w:r w:rsidRPr="0038678E">
              <w:rPr>
                <w:b/>
              </w:rPr>
              <w:t>Всего</w:t>
            </w:r>
          </w:p>
        </w:tc>
      </w:tr>
      <w:tr w:rsidR="00712ACD" w:rsidRPr="00A01004" w:rsidTr="005B648C">
        <w:trPr>
          <w:trHeight w:val="517"/>
        </w:trPr>
        <w:tc>
          <w:tcPr>
            <w:tcW w:w="2233" w:type="dxa"/>
            <w:vMerge/>
            <w:tcBorders>
              <w:top w:val="single" w:sz="4" w:space="0" w:color="000000"/>
              <w:left w:val="single" w:sz="4" w:space="0" w:color="000000"/>
              <w:right w:val="single" w:sz="4" w:space="0" w:color="000000"/>
            </w:tcBorders>
            <w:vAlign w:val="center"/>
            <w:hideMark/>
          </w:tcPr>
          <w:p w:rsidR="00712ACD" w:rsidRPr="00A01004" w:rsidRDefault="00712ACD" w:rsidP="005B648C">
            <w:pPr>
              <w:pStyle w:val="afe"/>
            </w:pPr>
          </w:p>
        </w:tc>
        <w:tc>
          <w:tcPr>
            <w:tcW w:w="2691" w:type="dxa"/>
            <w:vMerge/>
            <w:tcBorders>
              <w:top w:val="single" w:sz="4" w:space="0" w:color="000000"/>
              <w:left w:val="single" w:sz="4" w:space="0" w:color="000000"/>
              <w:right w:val="single" w:sz="4" w:space="0" w:color="000000"/>
            </w:tcBorders>
            <w:vAlign w:val="center"/>
            <w:hideMark/>
          </w:tcPr>
          <w:p w:rsidR="00712ACD" w:rsidRPr="00A01004" w:rsidRDefault="00712ACD" w:rsidP="005B648C">
            <w:pPr>
              <w:pStyle w:val="afe"/>
            </w:pPr>
          </w:p>
        </w:tc>
        <w:tc>
          <w:tcPr>
            <w:tcW w:w="709" w:type="dxa"/>
            <w:tcBorders>
              <w:top w:val="single" w:sz="4" w:space="0" w:color="000000"/>
            </w:tcBorders>
            <w:hideMark/>
          </w:tcPr>
          <w:p w:rsidR="00712ACD" w:rsidRPr="004B6FB1" w:rsidRDefault="00712ACD" w:rsidP="005B648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712ACD" w:rsidRPr="004B6FB1" w:rsidRDefault="00712ACD" w:rsidP="005B648C">
            <w:pPr>
              <w:pStyle w:val="afe"/>
              <w:jc w:val="center"/>
              <w:rPr>
                <w:b/>
              </w:rPr>
            </w:pPr>
            <w:r w:rsidRPr="004B6FB1">
              <w:rPr>
                <w:b/>
              </w:rPr>
              <w:t xml:space="preserve">I </w:t>
            </w:r>
          </w:p>
        </w:tc>
        <w:tc>
          <w:tcPr>
            <w:tcW w:w="851" w:type="dxa"/>
            <w:tcBorders>
              <w:top w:val="single" w:sz="4" w:space="0" w:color="000000"/>
            </w:tcBorders>
            <w:hideMark/>
          </w:tcPr>
          <w:p w:rsidR="00712ACD" w:rsidRPr="004B6FB1" w:rsidRDefault="00712ACD" w:rsidP="005B648C">
            <w:pPr>
              <w:pStyle w:val="afe"/>
              <w:jc w:val="center"/>
              <w:rPr>
                <w:b/>
              </w:rPr>
            </w:pPr>
            <w:r w:rsidRPr="004B6FB1">
              <w:rPr>
                <w:b/>
              </w:rPr>
              <w:t>II</w:t>
            </w:r>
          </w:p>
        </w:tc>
        <w:tc>
          <w:tcPr>
            <w:tcW w:w="708" w:type="dxa"/>
            <w:tcBorders>
              <w:top w:val="single" w:sz="4" w:space="0" w:color="000000"/>
            </w:tcBorders>
            <w:hideMark/>
          </w:tcPr>
          <w:p w:rsidR="00712ACD" w:rsidRPr="004B6FB1" w:rsidRDefault="00712ACD" w:rsidP="005B648C">
            <w:pPr>
              <w:pStyle w:val="afe"/>
              <w:jc w:val="center"/>
              <w:rPr>
                <w:b/>
              </w:rPr>
            </w:pPr>
            <w:r w:rsidRPr="004B6FB1">
              <w:rPr>
                <w:b/>
              </w:rPr>
              <w:t>III</w:t>
            </w:r>
          </w:p>
        </w:tc>
        <w:tc>
          <w:tcPr>
            <w:tcW w:w="851" w:type="dxa"/>
            <w:tcBorders>
              <w:top w:val="single" w:sz="4" w:space="0" w:color="000000"/>
            </w:tcBorders>
            <w:hideMark/>
          </w:tcPr>
          <w:p w:rsidR="00712ACD" w:rsidRPr="004B6FB1" w:rsidRDefault="00712ACD" w:rsidP="005B648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712ACD" w:rsidRPr="00A01004" w:rsidRDefault="00712ACD" w:rsidP="005B648C">
            <w:pPr>
              <w:pStyle w:val="afe"/>
            </w:pPr>
          </w:p>
        </w:tc>
      </w:tr>
      <w:tr w:rsidR="00712ACD" w:rsidRPr="004B6FB1" w:rsidTr="005B648C">
        <w:tc>
          <w:tcPr>
            <w:tcW w:w="9885" w:type="dxa"/>
            <w:gridSpan w:val="8"/>
            <w:shd w:val="clear" w:color="auto" w:fill="BFBFBF"/>
            <w:hideMark/>
          </w:tcPr>
          <w:p w:rsidR="00712ACD" w:rsidRPr="004B6FB1" w:rsidRDefault="00712ACD" w:rsidP="005B648C">
            <w:pPr>
              <w:pStyle w:val="afe"/>
              <w:jc w:val="center"/>
              <w:rPr>
                <w:i/>
              </w:rPr>
            </w:pPr>
            <w:r w:rsidRPr="004B6FB1">
              <w:rPr>
                <w:i/>
                <w:lang w:val="en-US"/>
              </w:rPr>
              <w:t>I</w:t>
            </w:r>
            <w:r w:rsidRPr="004B6FB1">
              <w:rPr>
                <w:i/>
              </w:rPr>
              <w:t>. Обязательная часть</w:t>
            </w:r>
          </w:p>
        </w:tc>
      </w:tr>
      <w:tr w:rsidR="00712ACD" w:rsidRPr="00A01004" w:rsidTr="005B648C">
        <w:tc>
          <w:tcPr>
            <w:tcW w:w="2233" w:type="dxa"/>
            <w:hideMark/>
          </w:tcPr>
          <w:p w:rsidR="00712ACD" w:rsidRPr="00A01004" w:rsidRDefault="00712ACD" w:rsidP="005B648C">
            <w:pPr>
              <w:pStyle w:val="afe"/>
            </w:pPr>
            <w:r w:rsidRPr="00A01004">
              <w:t>1. Язык и речевая практика</w:t>
            </w:r>
          </w:p>
        </w:tc>
        <w:tc>
          <w:tcPr>
            <w:tcW w:w="2691" w:type="dxa"/>
            <w:hideMark/>
          </w:tcPr>
          <w:p w:rsidR="00712ACD" w:rsidRPr="00A01004" w:rsidRDefault="00712ACD" w:rsidP="005B648C">
            <w:pPr>
              <w:pStyle w:val="afe"/>
            </w:pPr>
            <w:r w:rsidRPr="00A01004">
              <w:t>1.1 Речь и альтернативная коммуникация</w:t>
            </w:r>
          </w:p>
        </w:tc>
        <w:tc>
          <w:tcPr>
            <w:tcW w:w="709" w:type="dxa"/>
            <w:hideMark/>
          </w:tcPr>
          <w:p w:rsidR="00712ACD" w:rsidRPr="00A01004" w:rsidRDefault="00712ACD" w:rsidP="005B648C">
            <w:pPr>
              <w:pStyle w:val="afe"/>
              <w:jc w:val="center"/>
            </w:pPr>
            <w:r w:rsidRPr="00A01004">
              <w:t>3</w:t>
            </w:r>
          </w:p>
        </w:tc>
        <w:tc>
          <w:tcPr>
            <w:tcW w:w="850" w:type="dxa"/>
            <w:hideMark/>
          </w:tcPr>
          <w:p w:rsidR="00712ACD" w:rsidRPr="00A01004" w:rsidRDefault="00712ACD" w:rsidP="005B648C">
            <w:pPr>
              <w:pStyle w:val="afe"/>
              <w:jc w:val="center"/>
            </w:pPr>
            <w:r w:rsidRPr="00A01004">
              <w:t>3</w:t>
            </w:r>
          </w:p>
        </w:tc>
        <w:tc>
          <w:tcPr>
            <w:tcW w:w="851" w:type="dxa"/>
            <w:hideMark/>
          </w:tcPr>
          <w:p w:rsidR="00712ACD" w:rsidRPr="00A01004" w:rsidRDefault="00712ACD" w:rsidP="005B648C">
            <w:pPr>
              <w:pStyle w:val="afe"/>
              <w:jc w:val="center"/>
            </w:pPr>
            <w:r w:rsidRPr="00A01004">
              <w:t>3</w:t>
            </w:r>
          </w:p>
        </w:tc>
        <w:tc>
          <w:tcPr>
            <w:tcW w:w="708" w:type="dxa"/>
            <w:hideMark/>
          </w:tcPr>
          <w:p w:rsidR="00712ACD" w:rsidRPr="00A01004" w:rsidRDefault="00712ACD" w:rsidP="005B648C">
            <w:pPr>
              <w:pStyle w:val="afe"/>
              <w:jc w:val="center"/>
            </w:pPr>
            <w:r w:rsidRPr="00A01004">
              <w:t>2</w:t>
            </w:r>
          </w:p>
        </w:tc>
        <w:tc>
          <w:tcPr>
            <w:tcW w:w="851" w:type="dxa"/>
            <w:hideMark/>
          </w:tcPr>
          <w:p w:rsidR="00712ACD" w:rsidRPr="00A01004" w:rsidRDefault="00712ACD" w:rsidP="005B648C">
            <w:pPr>
              <w:pStyle w:val="afe"/>
              <w:jc w:val="center"/>
            </w:pPr>
            <w:r w:rsidRPr="00A01004">
              <w:t>2</w:t>
            </w:r>
          </w:p>
        </w:tc>
        <w:tc>
          <w:tcPr>
            <w:tcW w:w="992" w:type="dxa"/>
            <w:hideMark/>
          </w:tcPr>
          <w:p w:rsidR="00712ACD" w:rsidRPr="00A01004" w:rsidRDefault="00712ACD" w:rsidP="005B648C">
            <w:pPr>
              <w:pStyle w:val="afe"/>
              <w:jc w:val="center"/>
            </w:pPr>
            <w:r w:rsidRPr="00A01004">
              <w:t>13</w:t>
            </w:r>
          </w:p>
        </w:tc>
      </w:tr>
      <w:tr w:rsidR="00712ACD" w:rsidRPr="00A01004" w:rsidTr="005B648C">
        <w:tc>
          <w:tcPr>
            <w:tcW w:w="2233" w:type="dxa"/>
            <w:hideMark/>
          </w:tcPr>
          <w:p w:rsidR="00712ACD" w:rsidRPr="00A01004" w:rsidRDefault="00712ACD" w:rsidP="005B648C">
            <w:pPr>
              <w:pStyle w:val="afe"/>
            </w:pPr>
            <w:r w:rsidRPr="00A01004">
              <w:t>2. Математика</w:t>
            </w:r>
          </w:p>
        </w:tc>
        <w:tc>
          <w:tcPr>
            <w:tcW w:w="2691" w:type="dxa"/>
            <w:hideMark/>
          </w:tcPr>
          <w:p w:rsidR="00712ACD" w:rsidRPr="00A01004" w:rsidRDefault="00712ACD" w:rsidP="005B648C">
            <w:pPr>
              <w:pStyle w:val="afe"/>
            </w:pPr>
            <w:r w:rsidRPr="00A01004">
              <w:t>2.1.Математические представления</w:t>
            </w:r>
          </w:p>
        </w:tc>
        <w:tc>
          <w:tcPr>
            <w:tcW w:w="709" w:type="dxa"/>
            <w:hideMark/>
          </w:tcPr>
          <w:p w:rsidR="00712ACD" w:rsidRPr="00A01004" w:rsidRDefault="00712ACD" w:rsidP="005B648C">
            <w:pPr>
              <w:pStyle w:val="afe"/>
              <w:jc w:val="center"/>
            </w:pPr>
            <w:r w:rsidRPr="00A01004">
              <w:t>2</w:t>
            </w:r>
          </w:p>
        </w:tc>
        <w:tc>
          <w:tcPr>
            <w:tcW w:w="850" w:type="dxa"/>
            <w:hideMark/>
          </w:tcPr>
          <w:p w:rsidR="00712ACD" w:rsidRPr="00A01004" w:rsidRDefault="00712ACD" w:rsidP="005B648C">
            <w:pPr>
              <w:pStyle w:val="afe"/>
              <w:jc w:val="center"/>
            </w:pPr>
            <w:r w:rsidRPr="00A01004">
              <w:t>2</w:t>
            </w:r>
          </w:p>
        </w:tc>
        <w:tc>
          <w:tcPr>
            <w:tcW w:w="851" w:type="dxa"/>
            <w:hideMark/>
          </w:tcPr>
          <w:p w:rsidR="00712ACD" w:rsidRPr="00A01004" w:rsidRDefault="00712ACD" w:rsidP="005B648C">
            <w:pPr>
              <w:pStyle w:val="afe"/>
              <w:jc w:val="center"/>
            </w:pPr>
            <w:r w:rsidRPr="00A01004">
              <w:t>2</w:t>
            </w:r>
          </w:p>
        </w:tc>
        <w:tc>
          <w:tcPr>
            <w:tcW w:w="708" w:type="dxa"/>
            <w:hideMark/>
          </w:tcPr>
          <w:p w:rsidR="00712ACD" w:rsidRPr="00A01004" w:rsidRDefault="00712ACD" w:rsidP="005B648C">
            <w:pPr>
              <w:pStyle w:val="afe"/>
              <w:jc w:val="center"/>
            </w:pPr>
            <w:r w:rsidRPr="00A01004">
              <w:t>2</w:t>
            </w:r>
          </w:p>
        </w:tc>
        <w:tc>
          <w:tcPr>
            <w:tcW w:w="851" w:type="dxa"/>
            <w:hideMark/>
          </w:tcPr>
          <w:p w:rsidR="00712ACD" w:rsidRPr="00A01004" w:rsidRDefault="00712ACD" w:rsidP="005B648C">
            <w:pPr>
              <w:pStyle w:val="afe"/>
              <w:jc w:val="center"/>
            </w:pPr>
            <w:r w:rsidRPr="00A01004">
              <w:t>2</w:t>
            </w:r>
          </w:p>
        </w:tc>
        <w:tc>
          <w:tcPr>
            <w:tcW w:w="992" w:type="dxa"/>
            <w:hideMark/>
          </w:tcPr>
          <w:p w:rsidR="00712ACD" w:rsidRPr="00A01004" w:rsidRDefault="00712ACD" w:rsidP="005B648C">
            <w:pPr>
              <w:pStyle w:val="afe"/>
              <w:jc w:val="center"/>
            </w:pPr>
            <w:r w:rsidRPr="00A01004">
              <w:t>10</w:t>
            </w:r>
          </w:p>
        </w:tc>
      </w:tr>
      <w:tr w:rsidR="00712ACD" w:rsidRPr="001B2946" w:rsidTr="005B648C">
        <w:tc>
          <w:tcPr>
            <w:tcW w:w="2233" w:type="dxa"/>
            <w:vMerge w:val="restart"/>
            <w:hideMark/>
          </w:tcPr>
          <w:p w:rsidR="00712ACD" w:rsidRPr="001B2946" w:rsidRDefault="00712ACD" w:rsidP="005B648C">
            <w:pPr>
              <w:pStyle w:val="afe"/>
            </w:pPr>
            <w:r w:rsidRPr="001B2946">
              <w:t>3. Окружающий мир</w:t>
            </w:r>
          </w:p>
        </w:tc>
        <w:tc>
          <w:tcPr>
            <w:tcW w:w="2691" w:type="dxa"/>
            <w:hideMark/>
          </w:tcPr>
          <w:p w:rsidR="00712ACD" w:rsidRPr="001B2946" w:rsidRDefault="00712ACD" w:rsidP="005B648C">
            <w:pPr>
              <w:pStyle w:val="afe"/>
            </w:pPr>
            <w:r w:rsidRPr="001B2946">
              <w:t>3.1 Окружающий природный  мир</w:t>
            </w:r>
          </w:p>
        </w:tc>
        <w:tc>
          <w:tcPr>
            <w:tcW w:w="709" w:type="dxa"/>
            <w:hideMark/>
          </w:tcPr>
          <w:p w:rsidR="00712ACD" w:rsidRPr="001B2946" w:rsidRDefault="00712ACD" w:rsidP="005B648C">
            <w:pPr>
              <w:pStyle w:val="afe"/>
              <w:jc w:val="center"/>
            </w:pPr>
            <w:r w:rsidRPr="001B2946">
              <w:t>2</w:t>
            </w:r>
          </w:p>
        </w:tc>
        <w:tc>
          <w:tcPr>
            <w:tcW w:w="850"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708"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992" w:type="dxa"/>
            <w:hideMark/>
          </w:tcPr>
          <w:p w:rsidR="00712ACD" w:rsidRPr="001B2946" w:rsidRDefault="00712ACD" w:rsidP="005B648C">
            <w:pPr>
              <w:pStyle w:val="afe"/>
              <w:jc w:val="center"/>
            </w:pPr>
            <w:r w:rsidRPr="001B2946">
              <w:t>10</w:t>
            </w:r>
          </w:p>
        </w:tc>
      </w:tr>
      <w:tr w:rsidR="00712ACD" w:rsidRPr="001B2946" w:rsidTr="005B648C">
        <w:trPr>
          <w:trHeight w:val="471"/>
        </w:trPr>
        <w:tc>
          <w:tcPr>
            <w:tcW w:w="2233" w:type="dxa"/>
            <w:vMerge/>
            <w:hideMark/>
          </w:tcPr>
          <w:p w:rsidR="00712ACD" w:rsidRPr="001B2946" w:rsidRDefault="00712ACD" w:rsidP="005B648C">
            <w:pPr>
              <w:pStyle w:val="afe"/>
            </w:pPr>
          </w:p>
        </w:tc>
        <w:tc>
          <w:tcPr>
            <w:tcW w:w="2691" w:type="dxa"/>
            <w:hideMark/>
          </w:tcPr>
          <w:p w:rsidR="00712ACD" w:rsidRPr="001B2946" w:rsidRDefault="00712ACD" w:rsidP="005B648C">
            <w:pPr>
              <w:pStyle w:val="afe"/>
              <w:rPr>
                <w:lang w:val="en-US"/>
              </w:rPr>
            </w:pPr>
            <w:r w:rsidRPr="001B2946">
              <w:t>3.2 Человек</w:t>
            </w:r>
          </w:p>
        </w:tc>
        <w:tc>
          <w:tcPr>
            <w:tcW w:w="709" w:type="dxa"/>
            <w:hideMark/>
          </w:tcPr>
          <w:p w:rsidR="00712ACD" w:rsidRPr="001B2946" w:rsidRDefault="00712ACD" w:rsidP="005B648C">
            <w:pPr>
              <w:pStyle w:val="afe"/>
              <w:jc w:val="center"/>
              <w:rPr>
                <w:lang w:val="en-US"/>
              </w:rPr>
            </w:pPr>
            <w:r w:rsidRPr="001B2946">
              <w:t>3</w:t>
            </w:r>
          </w:p>
        </w:tc>
        <w:tc>
          <w:tcPr>
            <w:tcW w:w="850" w:type="dxa"/>
            <w:hideMark/>
          </w:tcPr>
          <w:p w:rsidR="00712ACD" w:rsidRPr="001B2946" w:rsidRDefault="00712ACD" w:rsidP="005B648C">
            <w:pPr>
              <w:pStyle w:val="afe"/>
              <w:jc w:val="center"/>
              <w:rPr>
                <w:lang w:val="en-US"/>
              </w:rPr>
            </w:pPr>
            <w:r w:rsidRPr="001B2946">
              <w:t>3</w:t>
            </w:r>
          </w:p>
        </w:tc>
        <w:tc>
          <w:tcPr>
            <w:tcW w:w="851" w:type="dxa"/>
            <w:hideMark/>
          </w:tcPr>
          <w:p w:rsidR="00712ACD" w:rsidRPr="001B2946" w:rsidRDefault="00712ACD" w:rsidP="005B648C">
            <w:pPr>
              <w:pStyle w:val="afe"/>
              <w:jc w:val="center"/>
              <w:rPr>
                <w:lang w:val="en-US"/>
              </w:rPr>
            </w:pPr>
            <w:r w:rsidRPr="001B2946">
              <w:t>3</w:t>
            </w:r>
          </w:p>
        </w:tc>
        <w:tc>
          <w:tcPr>
            <w:tcW w:w="708" w:type="dxa"/>
            <w:hideMark/>
          </w:tcPr>
          <w:p w:rsidR="00712ACD" w:rsidRPr="001B2946" w:rsidRDefault="00712ACD" w:rsidP="005B648C">
            <w:pPr>
              <w:pStyle w:val="afe"/>
              <w:jc w:val="center"/>
              <w:rPr>
                <w:lang w:val="en-US"/>
              </w:rPr>
            </w:pPr>
            <w:r w:rsidRPr="001B2946">
              <w:t>2</w:t>
            </w:r>
          </w:p>
        </w:tc>
        <w:tc>
          <w:tcPr>
            <w:tcW w:w="851" w:type="dxa"/>
            <w:hideMark/>
          </w:tcPr>
          <w:p w:rsidR="00712ACD" w:rsidRPr="001B2946" w:rsidRDefault="00712ACD" w:rsidP="005B648C">
            <w:pPr>
              <w:pStyle w:val="afe"/>
              <w:jc w:val="center"/>
              <w:rPr>
                <w:lang w:val="en-US"/>
              </w:rPr>
            </w:pPr>
            <w:r w:rsidRPr="001B2946">
              <w:t>2</w:t>
            </w:r>
          </w:p>
        </w:tc>
        <w:tc>
          <w:tcPr>
            <w:tcW w:w="992" w:type="dxa"/>
            <w:hideMark/>
          </w:tcPr>
          <w:p w:rsidR="00712ACD" w:rsidRPr="001B2946" w:rsidRDefault="00712ACD" w:rsidP="005B648C">
            <w:pPr>
              <w:pStyle w:val="afe"/>
              <w:jc w:val="center"/>
            </w:pPr>
            <w:r w:rsidRPr="001B2946">
              <w:t>13</w:t>
            </w:r>
          </w:p>
        </w:tc>
      </w:tr>
      <w:tr w:rsidR="00712ACD" w:rsidRPr="001B2946" w:rsidTr="005B648C">
        <w:trPr>
          <w:trHeight w:val="423"/>
        </w:trPr>
        <w:tc>
          <w:tcPr>
            <w:tcW w:w="2233" w:type="dxa"/>
            <w:vMerge/>
            <w:vAlign w:val="center"/>
            <w:hideMark/>
          </w:tcPr>
          <w:p w:rsidR="00712ACD" w:rsidRPr="001B2946" w:rsidRDefault="00712ACD" w:rsidP="005B648C">
            <w:pPr>
              <w:pStyle w:val="afe"/>
            </w:pPr>
          </w:p>
        </w:tc>
        <w:tc>
          <w:tcPr>
            <w:tcW w:w="2691" w:type="dxa"/>
            <w:hideMark/>
          </w:tcPr>
          <w:p w:rsidR="00712ACD" w:rsidRPr="001B2946" w:rsidRDefault="00712ACD" w:rsidP="005B648C">
            <w:pPr>
              <w:pStyle w:val="afe"/>
              <w:rPr>
                <w:lang w:val="en-US"/>
              </w:rPr>
            </w:pPr>
            <w:r w:rsidRPr="001B2946">
              <w:t>3.3 Домоводство</w:t>
            </w:r>
          </w:p>
        </w:tc>
        <w:tc>
          <w:tcPr>
            <w:tcW w:w="709" w:type="dxa"/>
            <w:hideMark/>
          </w:tcPr>
          <w:p w:rsidR="00712ACD" w:rsidRPr="001B2946" w:rsidRDefault="00712ACD" w:rsidP="005B648C">
            <w:pPr>
              <w:pStyle w:val="afe"/>
              <w:jc w:val="center"/>
              <w:rPr>
                <w:lang w:val="en-US"/>
              </w:rPr>
            </w:pPr>
            <w:r w:rsidRPr="001B2946">
              <w:t>-</w:t>
            </w:r>
          </w:p>
        </w:tc>
        <w:tc>
          <w:tcPr>
            <w:tcW w:w="850" w:type="dxa"/>
            <w:hideMark/>
          </w:tcPr>
          <w:p w:rsidR="00712ACD" w:rsidRPr="001B2946" w:rsidRDefault="00712ACD" w:rsidP="005B648C">
            <w:pPr>
              <w:pStyle w:val="afe"/>
              <w:jc w:val="center"/>
              <w:rPr>
                <w:lang w:val="en-US"/>
              </w:rPr>
            </w:pPr>
            <w:r w:rsidRPr="001B2946">
              <w:t>-</w:t>
            </w:r>
          </w:p>
        </w:tc>
        <w:tc>
          <w:tcPr>
            <w:tcW w:w="851" w:type="dxa"/>
            <w:hideMark/>
          </w:tcPr>
          <w:p w:rsidR="00712ACD" w:rsidRPr="001B2946" w:rsidRDefault="00712ACD" w:rsidP="005B648C">
            <w:pPr>
              <w:pStyle w:val="afe"/>
              <w:jc w:val="center"/>
              <w:rPr>
                <w:lang w:val="en-US"/>
              </w:rPr>
            </w:pPr>
            <w:r w:rsidRPr="001B2946">
              <w:t>-</w:t>
            </w:r>
          </w:p>
        </w:tc>
        <w:tc>
          <w:tcPr>
            <w:tcW w:w="708" w:type="dxa"/>
            <w:hideMark/>
          </w:tcPr>
          <w:p w:rsidR="00712ACD" w:rsidRPr="001B2946" w:rsidRDefault="00712ACD" w:rsidP="005B648C">
            <w:pPr>
              <w:pStyle w:val="afe"/>
              <w:jc w:val="center"/>
              <w:rPr>
                <w:lang w:val="en-US"/>
              </w:rPr>
            </w:pPr>
            <w:r w:rsidRPr="001B2946">
              <w:t>3</w:t>
            </w:r>
          </w:p>
        </w:tc>
        <w:tc>
          <w:tcPr>
            <w:tcW w:w="851" w:type="dxa"/>
            <w:hideMark/>
          </w:tcPr>
          <w:p w:rsidR="00712ACD" w:rsidRPr="001B2946" w:rsidRDefault="00712ACD" w:rsidP="005B648C">
            <w:pPr>
              <w:pStyle w:val="afe"/>
              <w:jc w:val="center"/>
              <w:rPr>
                <w:lang w:val="en-US"/>
              </w:rPr>
            </w:pPr>
            <w:r w:rsidRPr="001B2946">
              <w:t>3</w:t>
            </w:r>
          </w:p>
        </w:tc>
        <w:tc>
          <w:tcPr>
            <w:tcW w:w="992" w:type="dxa"/>
            <w:hideMark/>
          </w:tcPr>
          <w:p w:rsidR="00712ACD" w:rsidRPr="001B2946" w:rsidRDefault="00712ACD" w:rsidP="005B648C">
            <w:pPr>
              <w:pStyle w:val="afe"/>
              <w:jc w:val="center"/>
              <w:rPr>
                <w:lang w:val="en-US"/>
              </w:rPr>
            </w:pPr>
            <w:r w:rsidRPr="001B2946">
              <w:t>6</w:t>
            </w:r>
          </w:p>
        </w:tc>
      </w:tr>
      <w:tr w:rsidR="00712ACD" w:rsidRPr="001B2946" w:rsidTr="005B648C">
        <w:trPr>
          <w:trHeight w:val="415"/>
        </w:trPr>
        <w:tc>
          <w:tcPr>
            <w:tcW w:w="2233" w:type="dxa"/>
            <w:vMerge/>
            <w:vAlign w:val="center"/>
            <w:hideMark/>
          </w:tcPr>
          <w:p w:rsidR="00712ACD" w:rsidRPr="001B2946" w:rsidRDefault="00712ACD" w:rsidP="005B648C">
            <w:pPr>
              <w:pStyle w:val="afe"/>
            </w:pPr>
          </w:p>
        </w:tc>
        <w:tc>
          <w:tcPr>
            <w:tcW w:w="2691" w:type="dxa"/>
            <w:hideMark/>
          </w:tcPr>
          <w:p w:rsidR="00712ACD" w:rsidRPr="001B2946" w:rsidRDefault="00712ACD" w:rsidP="005B648C">
            <w:pPr>
              <w:pStyle w:val="afe"/>
            </w:pPr>
            <w:r w:rsidRPr="001B2946">
              <w:t>3.4. Окружающий социальный мир</w:t>
            </w:r>
          </w:p>
        </w:tc>
        <w:tc>
          <w:tcPr>
            <w:tcW w:w="709" w:type="dxa"/>
            <w:hideMark/>
          </w:tcPr>
          <w:p w:rsidR="00712ACD" w:rsidRPr="001B2946" w:rsidRDefault="00712ACD" w:rsidP="005B648C">
            <w:pPr>
              <w:pStyle w:val="afe"/>
              <w:jc w:val="center"/>
            </w:pPr>
            <w:r w:rsidRPr="001B2946">
              <w:t>1</w:t>
            </w:r>
          </w:p>
        </w:tc>
        <w:tc>
          <w:tcPr>
            <w:tcW w:w="850" w:type="dxa"/>
            <w:hideMark/>
          </w:tcPr>
          <w:p w:rsidR="00712ACD" w:rsidRPr="001B2946" w:rsidRDefault="00712ACD" w:rsidP="005B648C">
            <w:pPr>
              <w:pStyle w:val="afe"/>
              <w:jc w:val="center"/>
            </w:pPr>
            <w:r w:rsidRPr="001B2946">
              <w:t>1</w:t>
            </w:r>
          </w:p>
        </w:tc>
        <w:tc>
          <w:tcPr>
            <w:tcW w:w="851" w:type="dxa"/>
            <w:hideMark/>
          </w:tcPr>
          <w:p w:rsidR="00712ACD" w:rsidRPr="001B2946" w:rsidRDefault="00712ACD" w:rsidP="005B648C">
            <w:pPr>
              <w:pStyle w:val="afe"/>
              <w:jc w:val="center"/>
            </w:pPr>
            <w:r w:rsidRPr="001B2946">
              <w:t>1</w:t>
            </w:r>
          </w:p>
        </w:tc>
        <w:tc>
          <w:tcPr>
            <w:tcW w:w="708"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992" w:type="dxa"/>
            <w:hideMark/>
          </w:tcPr>
          <w:p w:rsidR="00712ACD" w:rsidRPr="001B2946" w:rsidRDefault="00712ACD" w:rsidP="005B648C">
            <w:pPr>
              <w:pStyle w:val="afe"/>
              <w:jc w:val="center"/>
            </w:pPr>
            <w:r w:rsidRPr="001B2946">
              <w:t>7</w:t>
            </w:r>
          </w:p>
        </w:tc>
      </w:tr>
      <w:tr w:rsidR="00712ACD" w:rsidRPr="001B2946" w:rsidTr="005B648C">
        <w:trPr>
          <w:trHeight w:val="340"/>
        </w:trPr>
        <w:tc>
          <w:tcPr>
            <w:tcW w:w="2233" w:type="dxa"/>
            <w:vMerge w:val="restart"/>
            <w:hideMark/>
          </w:tcPr>
          <w:p w:rsidR="00712ACD" w:rsidRPr="001B2946" w:rsidRDefault="00712ACD" w:rsidP="005B648C">
            <w:pPr>
              <w:pStyle w:val="afe"/>
            </w:pPr>
            <w:r w:rsidRPr="001B2946">
              <w:t xml:space="preserve">4. Искусство </w:t>
            </w:r>
          </w:p>
        </w:tc>
        <w:tc>
          <w:tcPr>
            <w:tcW w:w="2691" w:type="dxa"/>
            <w:hideMark/>
          </w:tcPr>
          <w:p w:rsidR="00712ACD" w:rsidRPr="001B2946" w:rsidRDefault="00712ACD" w:rsidP="005B648C">
            <w:pPr>
              <w:pStyle w:val="afe"/>
              <w:rPr>
                <w:lang w:val="en-US"/>
              </w:rPr>
            </w:pPr>
            <w:r w:rsidRPr="001B2946">
              <w:t>4.1 Музыка и движение</w:t>
            </w:r>
          </w:p>
        </w:tc>
        <w:tc>
          <w:tcPr>
            <w:tcW w:w="709" w:type="dxa"/>
            <w:hideMark/>
          </w:tcPr>
          <w:p w:rsidR="00712ACD" w:rsidRPr="001B2946" w:rsidRDefault="00712ACD" w:rsidP="005B648C">
            <w:pPr>
              <w:pStyle w:val="afe"/>
              <w:jc w:val="center"/>
              <w:rPr>
                <w:lang w:val="en-US"/>
              </w:rPr>
            </w:pPr>
            <w:r w:rsidRPr="001B2946">
              <w:t>2</w:t>
            </w:r>
          </w:p>
        </w:tc>
        <w:tc>
          <w:tcPr>
            <w:tcW w:w="850" w:type="dxa"/>
            <w:hideMark/>
          </w:tcPr>
          <w:p w:rsidR="00712ACD" w:rsidRPr="001B2946" w:rsidRDefault="00712ACD" w:rsidP="005B648C">
            <w:pPr>
              <w:pStyle w:val="afe"/>
              <w:jc w:val="center"/>
              <w:rPr>
                <w:lang w:val="en-US"/>
              </w:rPr>
            </w:pPr>
            <w:r w:rsidRPr="001B2946">
              <w:t>2</w:t>
            </w:r>
          </w:p>
        </w:tc>
        <w:tc>
          <w:tcPr>
            <w:tcW w:w="851" w:type="dxa"/>
            <w:hideMark/>
          </w:tcPr>
          <w:p w:rsidR="00712ACD" w:rsidRPr="001B2946" w:rsidRDefault="00712ACD" w:rsidP="005B648C">
            <w:pPr>
              <w:pStyle w:val="afe"/>
              <w:jc w:val="center"/>
              <w:rPr>
                <w:lang w:val="en-US"/>
              </w:rPr>
            </w:pPr>
            <w:r w:rsidRPr="001B2946">
              <w:t>2</w:t>
            </w:r>
          </w:p>
        </w:tc>
        <w:tc>
          <w:tcPr>
            <w:tcW w:w="708" w:type="dxa"/>
            <w:hideMark/>
          </w:tcPr>
          <w:p w:rsidR="00712ACD" w:rsidRPr="001B2946" w:rsidRDefault="00712ACD" w:rsidP="005B648C">
            <w:pPr>
              <w:pStyle w:val="afe"/>
              <w:jc w:val="center"/>
              <w:rPr>
                <w:lang w:val="en-US"/>
              </w:rPr>
            </w:pPr>
            <w:r w:rsidRPr="001B2946">
              <w:t>2</w:t>
            </w:r>
          </w:p>
        </w:tc>
        <w:tc>
          <w:tcPr>
            <w:tcW w:w="851" w:type="dxa"/>
            <w:hideMark/>
          </w:tcPr>
          <w:p w:rsidR="00712ACD" w:rsidRPr="001B2946" w:rsidRDefault="00712ACD" w:rsidP="005B648C">
            <w:pPr>
              <w:pStyle w:val="afe"/>
              <w:jc w:val="center"/>
              <w:rPr>
                <w:lang w:val="en-US"/>
              </w:rPr>
            </w:pPr>
            <w:r w:rsidRPr="001B2946">
              <w:t>2</w:t>
            </w:r>
          </w:p>
        </w:tc>
        <w:tc>
          <w:tcPr>
            <w:tcW w:w="992" w:type="dxa"/>
            <w:hideMark/>
          </w:tcPr>
          <w:p w:rsidR="00712ACD" w:rsidRPr="001B2946" w:rsidRDefault="00712ACD" w:rsidP="005B648C">
            <w:pPr>
              <w:pStyle w:val="afe"/>
              <w:jc w:val="center"/>
              <w:rPr>
                <w:lang w:val="en-US"/>
              </w:rPr>
            </w:pPr>
            <w:r w:rsidRPr="001B2946">
              <w:t>10</w:t>
            </w:r>
          </w:p>
        </w:tc>
      </w:tr>
      <w:tr w:rsidR="00712ACD" w:rsidRPr="001B2946" w:rsidTr="005B648C">
        <w:trPr>
          <w:trHeight w:val="547"/>
        </w:trPr>
        <w:tc>
          <w:tcPr>
            <w:tcW w:w="2233" w:type="dxa"/>
            <w:vMerge/>
            <w:vAlign w:val="center"/>
            <w:hideMark/>
          </w:tcPr>
          <w:p w:rsidR="00712ACD" w:rsidRPr="001B2946" w:rsidRDefault="00712ACD" w:rsidP="005B648C">
            <w:pPr>
              <w:spacing w:line="240" w:lineRule="auto"/>
              <w:rPr>
                <w:rFonts w:ascii="Times New Roman" w:hAnsi="Times New Roman" w:cs="Times New Roman"/>
                <w:color w:val="auto"/>
                <w:sz w:val="24"/>
                <w:szCs w:val="24"/>
              </w:rPr>
            </w:pPr>
          </w:p>
        </w:tc>
        <w:tc>
          <w:tcPr>
            <w:tcW w:w="2691" w:type="dxa"/>
            <w:hideMark/>
          </w:tcPr>
          <w:p w:rsidR="00712ACD" w:rsidRPr="001B2946" w:rsidRDefault="00712ACD" w:rsidP="005B648C">
            <w:pPr>
              <w:pStyle w:val="afe"/>
              <w:rPr>
                <w:lang w:val="en-US"/>
              </w:rPr>
            </w:pPr>
            <w:r w:rsidRPr="001B2946">
              <w:t>4.2 Изобразительная деятельность</w:t>
            </w:r>
          </w:p>
        </w:tc>
        <w:tc>
          <w:tcPr>
            <w:tcW w:w="709" w:type="dxa"/>
            <w:hideMark/>
          </w:tcPr>
          <w:p w:rsidR="00712ACD" w:rsidRPr="001B2946" w:rsidRDefault="00712ACD" w:rsidP="005B648C">
            <w:pPr>
              <w:pStyle w:val="afe"/>
              <w:jc w:val="center"/>
            </w:pPr>
            <w:r w:rsidRPr="001B2946">
              <w:t>3</w:t>
            </w:r>
          </w:p>
        </w:tc>
        <w:tc>
          <w:tcPr>
            <w:tcW w:w="850" w:type="dxa"/>
            <w:hideMark/>
          </w:tcPr>
          <w:p w:rsidR="00712ACD" w:rsidRPr="001B2946" w:rsidRDefault="00712ACD" w:rsidP="005B648C">
            <w:pPr>
              <w:pStyle w:val="afe"/>
              <w:jc w:val="center"/>
            </w:pPr>
            <w:r w:rsidRPr="001B2946">
              <w:t>3</w:t>
            </w:r>
          </w:p>
        </w:tc>
        <w:tc>
          <w:tcPr>
            <w:tcW w:w="851" w:type="dxa"/>
            <w:hideMark/>
          </w:tcPr>
          <w:p w:rsidR="00712ACD" w:rsidRPr="001B2946" w:rsidRDefault="00712ACD" w:rsidP="005B648C">
            <w:pPr>
              <w:pStyle w:val="afe"/>
              <w:jc w:val="center"/>
            </w:pPr>
            <w:r w:rsidRPr="001B2946">
              <w:t>3</w:t>
            </w:r>
          </w:p>
        </w:tc>
        <w:tc>
          <w:tcPr>
            <w:tcW w:w="708" w:type="dxa"/>
            <w:hideMark/>
          </w:tcPr>
          <w:p w:rsidR="00712ACD" w:rsidRPr="001B2946" w:rsidRDefault="00712ACD" w:rsidP="005B648C">
            <w:pPr>
              <w:pStyle w:val="afe"/>
              <w:jc w:val="center"/>
            </w:pPr>
            <w:r w:rsidRPr="001B2946">
              <w:t>3</w:t>
            </w:r>
          </w:p>
        </w:tc>
        <w:tc>
          <w:tcPr>
            <w:tcW w:w="851" w:type="dxa"/>
            <w:hideMark/>
          </w:tcPr>
          <w:p w:rsidR="00712ACD" w:rsidRPr="001B2946" w:rsidRDefault="00712ACD" w:rsidP="005B648C">
            <w:pPr>
              <w:pStyle w:val="afe"/>
              <w:jc w:val="center"/>
            </w:pPr>
            <w:r w:rsidRPr="001B2946">
              <w:t>3</w:t>
            </w:r>
          </w:p>
        </w:tc>
        <w:tc>
          <w:tcPr>
            <w:tcW w:w="992" w:type="dxa"/>
            <w:hideMark/>
          </w:tcPr>
          <w:p w:rsidR="00712ACD" w:rsidRPr="001B2946" w:rsidRDefault="00712ACD" w:rsidP="005B648C">
            <w:pPr>
              <w:pStyle w:val="afe"/>
              <w:jc w:val="center"/>
            </w:pPr>
            <w:r w:rsidRPr="001B2946">
              <w:t>15</w:t>
            </w:r>
          </w:p>
        </w:tc>
      </w:tr>
      <w:tr w:rsidR="00712ACD" w:rsidRPr="001B2946" w:rsidTr="005B648C">
        <w:trPr>
          <w:trHeight w:val="725"/>
        </w:trPr>
        <w:tc>
          <w:tcPr>
            <w:tcW w:w="2233" w:type="dxa"/>
            <w:hideMark/>
          </w:tcPr>
          <w:p w:rsidR="00712ACD" w:rsidRPr="001B2946" w:rsidRDefault="00712ACD" w:rsidP="005B648C">
            <w:pPr>
              <w:pStyle w:val="afe"/>
            </w:pPr>
            <w:r w:rsidRPr="001B2946">
              <w:t>5. Физическая культура</w:t>
            </w:r>
          </w:p>
        </w:tc>
        <w:tc>
          <w:tcPr>
            <w:tcW w:w="2691" w:type="dxa"/>
            <w:hideMark/>
          </w:tcPr>
          <w:p w:rsidR="00712ACD" w:rsidRPr="001B2946" w:rsidRDefault="00712ACD" w:rsidP="005B648C">
            <w:pPr>
              <w:pStyle w:val="afe"/>
            </w:pPr>
            <w:r w:rsidRPr="001B2946">
              <w:t>5.1 Адаптивная физкультура</w:t>
            </w:r>
          </w:p>
        </w:tc>
        <w:tc>
          <w:tcPr>
            <w:tcW w:w="709" w:type="dxa"/>
            <w:hideMark/>
          </w:tcPr>
          <w:p w:rsidR="00712ACD" w:rsidRPr="001B2946" w:rsidRDefault="00712ACD" w:rsidP="005B648C">
            <w:pPr>
              <w:pStyle w:val="afe"/>
              <w:jc w:val="center"/>
            </w:pPr>
            <w:r w:rsidRPr="001B2946">
              <w:t>2</w:t>
            </w:r>
          </w:p>
        </w:tc>
        <w:tc>
          <w:tcPr>
            <w:tcW w:w="850"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708"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992" w:type="dxa"/>
            <w:hideMark/>
          </w:tcPr>
          <w:p w:rsidR="00712ACD" w:rsidRPr="001B2946" w:rsidRDefault="00712ACD" w:rsidP="005B648C">
            <w:pPr>
              <w:pStyle w:val="afe"/>
              <w:jc w:val="center"/>
            </w:pPr>
            <w:r w:rsidRPr="001B2946">
              <w:t>10</w:t>
            </w:r>
          </w:p>
        </w:tc>
      </w:tr>
      <w:tr w:rsidR="00712ACD" w:rsidRPr="001B2946" w:rsidTr="005B648C">
        <w:trPr>
          <w:trHeight w:val="337"/>
        </w:trPr>
        <w:tc>
          <w:tcPr>
            <w:tcW w:w="2233" w:type="dxa"/>
            <w:hideMark/>
          </w:tcPr>
          <w:p w:rsidR="00712ACD" w:rsidRPr="001B2946" w:rsidRDefault="00712ACD" w:rsidP="005B648C">
            <w:pPr>
              <w:pStyle w:val="afe"/>
            </w:pPr>
            <w:r w:rsidRPr="001B2946">
              <w:t>6. Технологии</w:t>
            </w:r>
          </w:p>
        </w:tc>
        <w:tc>
          <w:tcPr>
            <w:tcW w:w="2691" w:type="dxa"/>
            <w:hideMark/>
          </w:tcPr>
          <w:p w:rsidR="00712ACD" w:rsidRPr="001B2946" w:rsidRDefault="00712ACD" w:rsidP="005B648C">
            <w:pPr>
              <w:pStyle w:val="afe"/>
            </w:pPr>
            <w:r w:rsidRPr="001B2946">
              <w:t>6.1 Профильный труд</w:t>
            </w:r>
          </w:p>
        </w:tc>
        <w:tc>
          <w:tcPr>
            <w:tcW w:w="709" w:type="dxa"/>
            <w:hideMark/>
          </w:tcPr>
          <w:p w:rsidR="00712ACD" w:rsidRPr="001B2946" w:rsidRDefault="00712ACD" w:rsidP="005B648C">
            <w:pPr>
              <w:pStyle w:val="afe"/>
              <w:jc w:val="center"/>
            </w:pPr>
            <w:r w:rsidRPr="001B2946">
              <w:t>-</w:t>
            </w:r>
          </w:p>
        </w:tc>
        <w:tc>
          <w:tcPr>
            <w:tcW w:w="850" w:type="dxa"/>
            <w:hideMark/>
          </w:tcPr>
          <w:p w:rsidR="00712ACD" w:rsidRPr="001B2946" w:rsidRDefault="00712ACD" w:rsidP="005B648C">
            <w:pPr>
              <w:pStyle w:val="afe"/>
              <w:jc w:val="center"/>
            </w:pPr>
            <w:r w:rsidRPr="001B2946">
              <w:t>-</w:t>
            </w:r>
          </w:p>
        </w:tc>
        <w:tc>
          <w:tcPr>
            <w:tcW w:w="851" w:type="dxa"/>
            <w:hideMark/>
          </w:tcPr>
          <w:p w:rsidR="00712ACD" w:rsidRPr="001B2946" w:rsidRDefault="00712ACD" w:rsidP="005B648C">
            <w:pPr>
              <w:pStyle w:val="afe"/>
              <w:jc w:val="center"/>
            </w:pPr>
            <w:r w:rsidRPr="001B2946">
              <w:t>-</w:t>
            </w:r>
          </w:p>
        </w:tc>
        <w:tc>
          <w:tcPr>
            <w:tcW w:w="708" w:type="dxa"/>
            <w:hideMark/>
          </w:tcPr>
          <w:p w:rsidR="00712ACD" w:rsidRPr="001B2946" w:rsidRDefault="00712ACD" w:rsidP="005B648C">
            <w:pPr>
              <w:pStyle w:val="afe"/>
              <w:jc w:val="center"/>
            </w:pPr>
            <w:r w:rsidRPr="001B2946">
              <w:t>-</w:t>
            </w:r>
          </w:p>
        </w:tc>
        <w:tc>
          <w:tcPr>
            <w:tcW w:w="851" w:type="dxa"/>
            <w:hideMark/>
          </w:tcPr>
          <w:p w:rsidR="00712ACD" w:rsidRPr="001B2946" w:rsidRDefault="00712ACD" w:rsidP="005B648C">
            <w:pPr>
              <w:pStyle w:val="afe"/>
              <w:jc w:val="center"/>
            </w:pPr>
            <w:r w:rsidRPr="001B2946">
              <w:t>-</w:t>
            </w:r>
          </w:p>
        </w:tc>
        <w:tc>
          <w:tcPr>
            <w:tcW w:w="992" w:type="dxa"/>
            <w:hideMark/>
          </w:tcPr>
          <w:p w:rsidR="00712ACD" w:rsidRPr="001B2946" w:rsidRDefault="00712ACD" w:rsidP="005B648C">
            <w:pPr>
              <w:pStyle w:val="afe"/>
              <w:jc w:val="center"/>
            </w:pPr>
            <w:r w:rsidRPr="001B2946">
              <w:t>-</w:t>
            </w:r>
          </w:p>
        </w:tc>
      </w:tr>
      <w:tr w:rsidR="00712ACD" w:rsidRPr="001B2946" w:rsidTr="005B648C">
        <w:trPr>
          <w:trHeight w:val="325"/>
        </w:trPr>
        <w:tc>
          <w:tcPr>
            <w:tcW w:w="4924" w:type="dxa"/>
            <w:gridSpan w:val="2"/>
            <w:hideMark/>
          </w:tcPr>
          <w:p w:rsidR="00712ACD" w:rsidRDefault="00712ACD" w:rsidP="005B648C">
            <w:pPr>
              <w:pStyle w:val="afe"/>
            </w:pPr>
            <w:r w:rsidRPr="001B2946">
              <w:t>7. Коррекционно-развивающие занятия</w:t>
            </w:r>
          </w:p>
          <w:p w:rsidR="00712ACD" w:rsidRPr="001B2946" w:rsidRDefault="00712ACD" w:rsidP="005B648C">
            <w:pPr>
              <w:pStyle w:val="afe"/>
            </w:pPr>
          </w:p>
        </w:tc>
        <w:tc>
          <w:tcPr>
            <w:tcW w:w="709" w:type="dxa"/>
            <w:hideMark/>
          </w:tcPr>
          <w:p w:rsidR="00712ACD" w:rsidRPr="001B2946" w:rsidRDefault="00712ACD" w:rsidP="005B648C">
            <w:pPr>
              <w:pStyle w:val="afe"/>
              <w:jc w:val="center"/>
            </w:pPr>
            <w:r w:rsidRPr="001B2946">
              <w:t>2</w:t>
            </w:r>
          </w:p>
        </w:tc>
        <w:tc>
          <w:tcPr>
            <w:tcW w:w="850"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708"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992" w:type="dxa"/>
            <w:hideMark/>
          </w:tcPr>
          <w:p w:rsidR="00712ACD" w:rsidRPr="001B2946" w:rsidRDefault="00712ACD" w:rsidP="005B648C">
            <w:pPr>
              <w:pStyle w:val="afe"/>
              <w:jc w:val="center"/>
            </w:pPr>
            <w:r w:rsidRPr="001B2946">
              <w:t>10</w:t>
            </w:r>
          </w:p>
        </w:tc>
      </w:tr>
      <w:tr w:rsidR="00712ACD" w:rsidRPr="00044EF8" w:rsidTr="005B648C">
        <w:trPr>
          <w:trHeight w:val="416"/>
        </w:trPr>
        <w:tc>
          <w:tcPr>
            <w:tcW w:w="4924" w:type="dxa"/>
            <w:gridSpan w:val="2"/>
            <w:hideMark/>
          </w:tcPr>
          <w:p w:rsidR="00712ACD" w:rsidRDefault="00712ACD" w:rsidP="005B648C">
            <w:pPr>
              <w:pStyle w:val="afe"/>
              <w:rPr>
                <w:b/>
                <w:iCs/>
              </w:rPr>
            </w:pPr>
            <w:r w:rsidRPr="00044EF8">
              <w:rPr>
                <w:b/>
                <w:iCs/>
              </w:rPr>
              <w:t xml:space="preserve">Итого </w:t>
            </w:r>
          </w:p>
          <w:p w:rsidR="00712ACD" w:rsidRPr="00044EF8" w:rsidRDefault="00712ACD" w:rsidP="005B648C">
            <w:pPr>
              <w:pStyle w:val="afe"/>
              <w:rPr>
                <w:b/>
                <w:iCs/>
              </w:rPr>
            </w:pPr>
          </w:p>
        </w:tc>
        <w:tc>
          <w:tcPr>
            <w:tcW w:w="709" w:type="dxa"/>
            <w:hideMark/>
          </w:tcPr>
          <w:p w:rsidR="00712ACD" w:rsidRPr="00044EF8" w:rsidRDefault="00712ACD" w:rsidP="005B648C">
            <w:pPr>
              <w:pStyle w:val="afe"/>
              <w:jc w:val="center"/>
              <w:rPr>
                <w:b/>
              </w:rPr>
            </w:pPr>
            <w:r w:rsidRPr="00044EF8">
              <w:rPr>
                <w:b/>
              </w:rPr>
              <w:t>20</w:t>
            </w:r>
          </w:p>
        </w:tc>
        <w:tc>
          <w:tcPr>
            <w:tcW w:w="850" w:type="dxa"/>
            <w:hideMark/>
          </w:tcPr>
          <w:p w:rsidR="00712ACD" w:rsidRPr="00044EF8" w:rsidRDefault="00712ACD" w:rsidP="005B648C">
            <w:pPr>
              <w:pStyle w:val="afe"/>
              <w:jc w:val="center"/>
              <w:rPr>
                <w:b/>
              </w:rPr>
            </w:pPr>
            <w:r w:rsidRPr="00044EF8">
              <w:rPr>
                <w:b/>
              </w:rPr>
              <w:t>20</w:t>
            </w:r>
          </w:p>
        </w:tc>
        <w:tc>
          <w:tcPr>
            <w:tcW w:w="851" w:type="dxa"/>
            <w:hideMark/>
          </w:tcPr>
          <w:p w:rsidR="00712ACD" w:rsidRPr="00044EF8" w:rsidRDefault="00712ACD" w:rsidP="005B648C">
            <w:pPr>
              <w:pStyle w:val="afe"/>
              <w:jc w:val="center"/>
              <w:rPr>
                <w:b/>
              </w:rPr>
            </w:pPr>
            <w:r w:rsidRPr="00044EF8">
              <w:rPr>
                <w:b/>
              </w:rPr>
              <w:t>20</w:t>
            </w:r>
          </w:p>
        </w:tc>
        <w:tc>
          <w:tcPr>
            <w:tcW w:w="708" w:type="dxa"/>
            <w:hideMark/>
          </w:tcPr>
          <w:p w:rsidR="00712ACD" w:rsidRPr="00044EF8" w:rsidRDefault="00712ACD" w:rsidP="005B648C">
            <w:pPr>
              <w:pStyle w:val="afe"/>
              <w:jc w:val="center"/>
              <w:rPr>
                <w:b/>
              </w:rPr>
            </w:pPr>
            <w:r w:rsidRPr="00044EF8">
              <w:rPr>
                <w:b/>
              </w:rPr>
              <w:t>22</w:t>
            </w:r>
          </w:p>
        </w:tc>
        <w:tc>
          <w:tcPr>
            <w:tcW w:w="851" w:type="dxa"/>
            <w:hideMark/>
          </w:tcPr>
          <w:p w:rsidR="00712ACD" w:rsidRPr="00044EF8" w:rsidRDefault="00712ACD" w:rsidP="005B648C">
            <w:pPr>
              <w:pStyle w:val="afe"/>
              <w:jc w:val="center"/>
              <w:rPr>
                <w:b/>
              </w:rPr>
            </w:pPr>
            <w:r w:rsidRPr="00044EF8">
              <w:rPr>
                <w:b/>
              </w:rPr>
              <w:t>22</w:t>
            </w:r>
          </w:p>
        </w:tc>
        <w:tc>
          <w:tcPr>
            <w:tcW w:w="992" w:type="dxa"/>
            <w:hideMark/>
          </w:tcPr>
          <w:p w:rsidR="00712ACD" w:rsidRPr="00044EF8" w:rsidRDefault="00712ACD" w:rsidP="005B648C">
            <w:pPr>
              <w:pStyle w:val="afe"/>
              <w:jc w:val="center"/>
              <w:rPr>
                <w:b/>
              </w:rPr>
            </w:pPr>
            <w:r w:rsidRPr="00044EF8">
              <w:rPr>
                <w:b/>
              </w:rPr>
              <w:t>104</w:t>
            </w:r>
          </w:p>
        </w:tc>
      </w:tr>
      <w:tr w:rsidR="00712ACD" w:rsidRPr="001B2946" w:rsidTr="005B648C">
        <w:tc>
          <w:tcPr>
            <w:tcW w:w="4924" w:type="dxa"/>
            <w:gridSpan w:val="2"/>
            <w:hideMark/>
          </w:tcPr>
          <w:p w:rsidR="00712ACD" w:rsidRDefault="00712ACD" w:rsidP="005B648C">
            <w:pPr>
              <w:pStyle w:val="afe"/>
              <w:rPr>
                <w:b/>
              </w:rPr>
            </w:pPr>
            <w:r w:rsidRPr="001B2946">
              <w:rPr>
                <w:b/>
              </w:rPr>
              <w:t>Максимально допустимая недельная нагрузка (при 5-дневной учебной неделе)</w:t>
            </w:r>
          </w:p>
          <w:p w:rsidR="00712ACD" w:rsidRDefault="00712ACD" w:rsidP="005B648C">
            <w:pPr>
              <w:pStyle w:val="afe"/>
              <w:rPr>
                <w:b/>
                <w:iCs/>
              </w:rPr>
            </w:pPr>
          </w:p>
          <w:p w:rsidR="00712ACD" w:rsidRPr="001B2946" w:rsidRDefault="00712ACD" w:rsidP="005B648C">
            <w:pPr>
              <w:pStyle w:val="afe"/>
              <w:rPr>
                <w:b/>
                <w:iCs/>
              </w:rPr>
            </w:pPr>
          </w:p>
        </w:tc>
        <w:tc>
          <w:tcPr>
            <w:tcW w:w="709" w:type="dxa"/>
            <w:hideMark/>
          </w:tcPr>
          <w:p w:rsidR="00712ACD" w:rsidRPr="001B2946" w:rsidRDefault="00712ACD" w:rsidP="005B648C">
            <w:pPr>
              <w:pStyle w:val="afe"/>
              <w:jc w:val="center"/>
              <w:rPr>
                <w:b/>
              </w:rPr>
            </w:pPr>
            <w:r w:rsidRPr="001B2946">
              <w:rPr>
                <w:b/>
              </w:rPr>
              <w:t>20</w:t>
            </w:r>
          </w:p>
        </w:tc>
        <w:tc>
          <w:tcPr>
            <w:tcW w:w="850" w:type="dxa"/>
            <w:hideMark/>
          </w:tcPr>
          <w:p w:rsidR="00712ACD" w:rsidRPr="001B2946" w:rsidRDefault="00712ACD" w:rsidP="005B648C">
            <w:pPr>
              <w:pStyle w:val="afe"/>
              <w:jc w:val="center"/>
              <w:rPr>
                <w:b/>
              </w:rPr>
            </w:pPr>
            <w:r w:rsidRPr="001B2946">
              <w:rPr>
                <w:b/>
              </w:rPr>
              <w:t>20</w:t>
            </w:r>
          </w:p>
        </w:tc>
        <w:tc>
          <w:tcPr>
            <w:tcW w:w="851" w:type="dxa"/>
            <w:hideMark/>
          </w:tcPr>
          <w:p w:rsidR="00712ACD" w:rsidRPr="001B2946" w:rsidRDefault="00712ACD" w:rsidP="005B648C">
            <w:pPr>
              <w:pStyle w:val="afe"/>
              <w:jc w:val="center"/>
              <w:rPr>
                <w:b/>
              </w:rPr>
            </w:pPr>
            <w:r w:rsidRPr="001B2946">
              <w:rPr>
                <w:b/>
              </w:rPr>
              <w:t>20</w:t>
            </w:r>
          </w:p>
        </w:tc>
        <w:tc>
          <w:tcPr>
            <w:tcW w:w="708" w:type="dxa"/>
            <w:hideMark/>
          </w:tcPr>
          <w:p w:rsidR="00712ACD" w:rsidRPr="001B2946" w:rsidRDefault="00712ACD" w:rsidP="005B648C">
            <w:pPr>
              <w:pStyle w:val="afe"/>
              <w:jc w:val="center"/>
              <w:rPr>
                <w:b/>
              </w:rPr>
            </w:pPr>
            <w:r w:rsidRPr="001B2946">
              <w:rPr>
                <w:b/>
              </w:rPr>
              <w:t>22</w:t>
            </w:r>
          </w:p>
        </w:tc>
        <w:tc>
          <w:tcPr>
            <w:tcW w:w="851" w:type="dxa"/>
            <w:hideMark/>
          </w:tcPr>
          <w:p w:rsidR="00712ACD" w:rsidRPr="001B2946" w:rsidRDefault="00712ACD" w:rsidP="005B648C">
            <w:pPr>
              <w:pStyle w:val="afe"/>
              <w:jc w:val="center"/>
              <w:rPr>
                <w:b/>
              </w:rPr>
            </w:pPr>
            <w:r w:rsidRPr="001B2946">
              <w:rPr>
                <w:b/>
              </w:rPr>
              <w:t>22</w:t>
            </w:r>
          </w:p>
        </w:tc>
        <w:tc>
          <w:tcPr>
            <w:tcW w:w="992" w:type="dxa"/>
            <w:hideMark/>
          </w:tcPr>
          <w:p w:rsidR="00712ACD" w:rsidRPr="001B2946" w:rsidRDefault="00712ACD" w:rsidP="005B648C">
            <w:pPr>
              <w:pStyle w:val="afe"/>
              <w:jc w:val="center"/>
              <w:rPr>
                <w:b/>
              </w:rPr>
            </w:pPr>
            <w:r w:rsidRPr="001B2946">
              <w:rPr>
                <w:b/>
              </w:rPr>
              <w:t>104</w:t>
            </w:r>
          </w:p>
        </w:tc>
      </w:tr>
      <w:tr w:rsidR="00712ACD" w:rsidRPr="001B2946" w:rsidTr="005B648C">
        <w:tc>
          <w:tcPr>
            <w:tcW w:w="9885" w:type="dxa"/>
            <w:gridSpan w:val="8"/>
            <w:shd w:val="clear" w:color="auto" w:fill="BFBFBF"/>
            <w:hideMark/>
          </w:tcPr>
          <w:p w:rsidR="00712ACD" w:rsidRPr="001B2946" w:rsidRDefault="00712ACD" w:rsidP="005B648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712ACD" w:rsidRPr="001B2946" w:rsidTr="005B648C">
        <w:tc>
          <w:tcPr>
            <w:tcW w:w="4924" w:type="dxa"/>
            <w:gridSpan w:val="2"/>
            <w:hideMark/>
          </w:tcPr>
          <w:p w:rsidR="00712ACD" w:rsidRPr="001B2946" w:rsidRDefault="00712ACD" w:rsidP="005B648C">
            <w:pPr>
              <w:pStyle w:val="afe"/>
              <w:jc w:val="center"/>
              <w:rPr>
                <w:b/>
              </w:rPr>
            </w:pPr>
            <w:r w:rsidRPr="001B2946">
              <w:rPr>
                <w:b/>
              </w:rPr>
              <w:t>Коррекционные курсы</w:t>
            </w:r>
          </w:p>
        </w:tc>
        <w:tc>
          <w:tcPr>
            <w:tcW w:w="709" w:type="dxa"/>
          </w:tcPr>
          <w:p w:rsidR="00712ACD" w:rsidRPr="001B2946" w:rsidRDefault="00712ACD" w:rsidP="005B648C">
            <w:pPr>
              <w:pStyle w:val="afe"/>
              <w:jc w:val="center"/>
              <w:rPr>
                <w:b/>
              </w:rPr>
            </w:pPr>
            <w:r w:rsidRPr="001B2946">
              <w:rPr>
                <w:b/>
                <w:lang w:val="en-US"/>
              </w:rPr>
              <w:t>I</w:t>
            </w:r>
            <w:r w:rsidRPr="001B2946">
              <w:rPr>
                <w:b/>
              </w:rPr>
              <w:t xml:space="preserve"> доп.</w:t>
            </w:r>
          </w:p>
        </w:tc>
        <w:tc>
          <w:tcPr>
            <w:tcW w:w="850" w:type="dxa"/>
          </w:tcPr>
          <w:p w:rsidR="00712ACD" w:rsidRPr="001B2946" w:rsidRDefault="00712ACD" w:rsidP="005B648C">
            <w:pPr>
              <w:pStyle w:val="afe"/>
              <w:jc w:val="center"/>
              <w:rPr>
                <w:b/>
              </w:rPr>
            </w:pPr>
            <w:r w:rsidRPr="001B2946">
              <w:rPr>
                <w:b/>
              </w:rPr>
              <w:t xml:space="preserve">I </w:t>
            </w:r>
          </w:p>
        </w:tc>
        <w:tc>
          <w:tcPr>
            <w:tcW w:w="851" w:type="dxa"/>
          </w:tcPr>
          <w:p w:rsidR="00712ACD" w:rsidRPr="001B2946" w:rsidRDefault="00712ACD" w:rsidP="005B648C">
            <w:pPr>
              <w:pStyle w:val="afe"/>
              <w:jc w:val="center"/>
              <w:rPr>
                <w:b/>
              </w:rPr>
            </w:pPr>
            <w:r w:rsidRPr="001B2946">
              <w:rPr>
                <w:b/>
              </w:rPr>
              <w:t>II</w:t>
            </w:r>
          </w:p>
        </w:tc>
        <w:tc>
          <w:tcPr>
            <w:tcW w:w="708" w:type="dxa"/>
          </w:tcPr>
          <w:p w:rsidR="00712ACD" w:rsidRPr="001B2946" w:rsidRDefault="00712ACD" w:rsidP="005B648C">
            <w:pPr>
              <w:pStyle w:val="afe"/>
              <w:jc w:val="center"/>
              <w:rPr>
                <w:b/>
              </w:rPr>
            </w:pPr>
            <w:r w:rsidRPr="001B2946">
              <w:rPr>
                <w:b/>
              </w:rPr>
              <w:t>III</w:t>
            </w:r>
          </w:p>
        </w:tc>
        <w:tc>
          <w:tcPr>
            <w:tcW w:w="851" w:type="dxa"/>
          </w:tcPr>
          <w:p w:rsidR="00712ACD" w:rsidRPr="001B2946" w:rsidRDefault="00712ACD" w:rsidP="005B648C">
            <w:pPr>
              <w:pStyle w:val="afe"/>
              <w:jc w:val="center"/>
              <w:rPr>
                <w:b/>
              </w:rPr>
            </w:pPr>
            <w:r w:rsidRPr="001B2946">
              <w:rPr>
                <w:b/>
              </w:rPr>
              <w:t>IV</w:t>
            </w:r>
          </w:p>
        </w:tc>
        <w:tc>
          <w:tcPr>
            <w:tcW w:w="992" w:type="dxa"/>
          </w:tcPr>
          <w:p w:rsidR="00712ACD" w:rsidRPr="001B2946" w:rsidRDefault="00712ACD" w:rsidP="005B648C">
            <w:pPr>
              <w:pStyle w:val="afe"/>
              <w:jc w:val="center"/>
            </w:pPr>
            <w:r w:rsidRPr="001B2946">
              <w:rPr>
                <w:b/>
              </w:rPr>
              <w:t>Всего</w:t>
            </w:r>
          </w:p>
        </w:tc>
      </w:tr>
      <w:tr w:rsidR="00712ACD" w:rsidRPr="001B2946" w:rsidTr="005B648C">
        <w:tc>
          <w:tcPr>
            <w:tcW w:w="4924" w:type="dxa"/>
            <w:gridSpan w:val="2"/>
            <w:hideMark/>
          </w:tcPr>
          <w:p w:rsidR="00712ACD" w:rsidRPr="001B2946" w:rsidRDefault="00712ACD" w:rsidP="005B648C">
            <w:pPr>
              <w:pStyle w:val="afe"/>
            </w:pPr>
            <w:r w:rsidRPr="001B2946">
              <w:t>1. Сенсорное развитие</w:t>
            </w:r>
          </w:p>
        </w:tc>
        <w:tc>
          <w:tcPr>
            <w:tcW w:w="709" w:type="dxa"/>
            <w:hideMark/>
          </w:tcPr>
          <w:p w:rsidR="00712ACD" w:rsidRPr="001B2946" w:rsidRDefault="00712ACD" w:rsidP="005B648C">
            <w:pPr>
              <w:pStyle w:val="afe"/>
              <w:jc w:val="center"/>
            </w:pPr>
            <w:r w:rsidRPr="001B2946">
              <w:t>3</w:t>
            </w:r>
          </w:p>
        </w:tc>
        <w:tc>
          <w:tcPr>
            <w:tcW w:w="850" w:type="dxa"/>
            <w:hideMark/>
          </w:tcPr>
          <w:p w:rsidR="00712ACD" w:rsidRPr="001B2946" w:rsidRDefault="00712ACD" w:rsidP="005B648C">
            <w:pPr>
              <w:pStyle w:val="afe"/>
              <w:jc w:val="center"/>
            </w:pPr>
            <w:r w:rsidRPr="001B2946">
              <w:t>3</w:t>
            </w:r>
          </w:p>
        </w:tc>
        <w:tc>
          <w:tcPr>
            <w:tcW w:w="851" w:type="dxa"/>
            <w:hideMark/>
          </w:tcPr>
          <w:p w:rsidR="00712ACD" w:rsidRPr="001B2946" w:rsidRDefault="00712ACD" w:rsidP="005B648C">
            <w:pPr>
              <w:pStyle w:val="afe"/>
              <w:jc w:val="center"/>
            </w:pPr>
            <w:r w:rsidRPr="001B2946">
              <w:t>3</w:t>
            </w:r>
          </w:p>
        </w:tc>
        <w:tc>
          <w:tcPr>
            <w:tcW w:w="708" w:type="dxa"/>
            <w:hideMark/>
          </w:tcPr>
          <w:p w:rsidR="00712ACD" w:rsidRPr="001B2946" w:rsidRDefault="00712ACD" w:rsidP="005B648C">
            <w:pPr>
              <w:pStyle w:val="afe"/>
              <w:jc w:val="center"/>
            </w:pPr>
            <w:r w:rsidRPr="001B2946">
              <w:t>3</w:t>
            </w:r>
          </w:p>
        </w:tc>
        <w:tc>
          <w:tcPr>
            <w:tcW w:w="851" w:type="dxa"/>
            <w:hideMark/>
          </w:tcPr>
          <w:p w:rsidR="00712ACD" w:rsidRPr="001B2946" w:rsidRDefault="00712ACD" w:rsidP="005B648C">
            <w:pPr>
              <w:pStyle w:val="afe"/>
              <w:jc w:val="center"/>
            </w:pPr>
            <w:r w:rsidRPr="001B2946">
              <w:t>3</w:t>
            </w:r>
          </w:p>
        </w:tc>
        <w:tc>
          <w:tcPr>
            <w:tcW w:w="992" w:type="dxa"/>
            <w:hideMark/>
          </w:tcPr>
          <w:p w:rsidR="00712ACD" w:rsidRPr="001B2946" w:rsidRDefault="00712ACD" w:rsidP="005B648C">
            <w:pPr>
              <w:pStyle w:val="afe"/>
              <w:jc w:val="center"/>
            </w:pPr>
            <w:r w:rsidRPr="001B2946">
              <w:t>15</w:t>
            </w:r>
          </w:p>
        </w:tc>
      </w:tr>
      <w:tr w:rsidR="00712ACD" w:rsidRPr="001B2946" w:rsidTr="005B648C">
        <w:tc>
          <w:tcPr>
            <w:tcW w:w="4924" w:type="dxa"/>
            <w:gridSpan w:val="2"/>
            <w:hideMark/>
          </w:tcPr>
          <w:p w:rsidR="00712ACD" w:rsidRPr="001B2946" w:rsidRDefault="00712ACD" w:rsidP="005B648C">
            <w:pPr>
              <w:pStyle w:val="afe"/>
            </w:pPr>
            <w:r w:rsidRPr="001B2946">
              <w:t>2. Предметно-практические действия</w:t>
            </w:r>
          </w:p>
        </w:tc>
        <w:tc>
          <w:tcPr>
            <w:tcW w:w="709" w:type="dxa"/>
            <w:hideMark/>
          </w:tcPr>
          <w:p w:rsidR="00712ACD" w:rsidRPr="001B2946" w:rsidRDefault="00712ACD" w:rsidP="005B648C">
            <w:pPr>
              <w:pStyle w:val="afe"/>
              <w:jc w:val="center"/>
            </w:pPr>
            <w:r w:rsidRPr="001B2946">
              <w:t>3</w:t>
            </w:r>
          </w:p>
        </w:tc>
        <w:tc>
          <w:tcPr>
            <w:tcW w:w="850" w:type="dxa"/>
            <w:hideMark/>
          </w:tcPr>
          <w:p w:rsidR="00712ACD" w:rsidRPr="001B2946" w:rsidRDefault="00712ACD" w:rsidP="005B648C">
            <w:pPr>
              <w:pStyle w:val="afe"/>
              <w:jc w:val="center"/>
            </w:pPr>
            <w:r w:rsidRPr="001B2946">
              <w:t>3</w:t>
            </w:r>
          </w:p>
        </w:tc>
        <w:tc>
          <w:tcPr>
            <w:tcW w:w="851" w:type="dxa"/>
            <w:hideMark/>
          </w:tcPr>
          <w:p w:rsidR="00712ACD" w:rsidRPr="001B2946" w:rsidRDefault="00712ACD" w:rsidP="005B648C">
            <w:pPr>
              <w:pStyle w:val="afe"/>
              <w:jc w:val="center"/>
            </w:pPr>
            <w:r w:rsidRPr="001B2946">
              <w:t>3</w:t>
            </w:r>
          </w:p>
        </w:tc>
        <w:tc>
          <w:tcPr>
            <w:tcW w:w="708" w:type="dxa"/>
            <w:hideMark/>
          </w:tcPr>
          <w:p w:rsidR="00712ACD" w:rsidRPr="001B2946" w:rsidRDefault="00712ACD" w:rsidP="005B648C">
            <w:pPr>
              <w:pStyle w:val="afe"/>
              <w:jc w:val="center"/>
            </w:pPr>
            <w:r w:rsidRPr="001B2946">
              <w:t>3</w:t>
            </w:r>
          </w:p>
        </w:tc>
        <w:tc>
          <w:tcPr>
            <w:tcW w:w="851" w:type="dxa"/>
            <w:hideMark/>
          </w:tcPr>
          <w:p w:rsidR="00712ACD" w:rsidRPr="001B2946" w:rsidRDefault="00712ACD" w:rsidP="005B648C">
            <w:pPr>
              <w:pStyle w:val="afe"/>
              <w:jc w:val="center"/>
            </w:pPr>
            <w:r w:rsidRPr="001B2946">
              <w:t>3</w:t>
            </w:r>
          </w:p>
        </w:tc>
        <w:tc>
          <w:tcPr>
            <w:tcW w:w="992" w:type="dxa"/>
            <w:hideMark/>
          </w:tcPr>
          <w:p w:rsidR="00712ACD" w:rsidRPr="001B2946" w:rsidRDefault="00712ACD" w:rsidP="005B648C">
            <w:pPr>
              <w:pStyle w:val="afe"/>
              <w:jc w:val="center"/>
            </w:pPr>
            <w:r w:rsidRPr="001B2946">
              <w:t>15</w:t>
            </w:r>
          </w:p>
        </w:tc>
      </w:tr>
      <w:tr w:rsidR="00712ACD" w:rsidRPr="001B2946" w:rsidTr="005B648C">
        <w:tc>
          <w:tcPr>
            <w:tcW w:w="4924" w:type="dxa"/>
            <w:gridSpan w:val="2"/>
            <w:hideMark/>
          </w:tcPr>
          <w:p w:rsidR="00712ACD" w:rsidRPr="001B2946" w:rsidRDefault="00712ACD" w:rsidP="005B648C">
            <w:pPr>
              <w:pStyle w:val="afe"/>
            </w:pPr>
            <w:r w:rsidRPr="001B2946">
              <w:t>3. Двигательное развитие</w:t>
            </w:r>
          </w:p>
        </w:tc>
        <w:tc>
          <w:tcPr>
            <w:tcW w:w="709" w:type="dxa"/>
            <w:hideMark/>
          </w:tcPr>
          <w:p w:rsidR="00712ACD" w:rsidRPr="001B2946" w:rsidRDefault="00712ACD" w:rsidP="005B648C">
            <w:pPr>
              <w:pStyle w:val="afe"/>
              <w:jc w:val="center"/>
            </w:pPr>
            <w:r w:rsidRPr="001B2946">
              <w:t>2</w:t>
            </w:r>
          </w:p>
        </w:tc>
        <w:tc>
          <w:tcPr>
            <w:tcW w:w="850"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708"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992" w:type="dxa"/>
            <w:hideMark/>
          </w:tcPr>
          <w:p w:rsidR="00712ACD" w:rsidRPr="001B2946" w:rsidRDefault="00712ACD" w:rsidP="005B648C">
            <w:pPr>
              <w:pStyle w:val="afe"/>
              <w:jc w:val="center"/>
            </w:pPr>
            <w:r w:rsidRPr="001B2946">
              <w:t>10</w:t>
            </w:r>
          </w:p>
        </w:tc>
      </w:tr>
      <w:tr w:rsidR="00712ACD" w:rsidRPr="001B2946" w:rsidTr="005B648C">
        <w:tc>
          <w:tcPr>
            <w:tcW w:w="4924" w:type="dxa"/>
            <w:gridSpan w:val="2"/>
            <w:hideMark/>
          </w:tcPr>
          <w:p w:rsidR="00712ACD" w:rsidRPr="001B2946" w:rsidRDefault="00712ACD" w:rsidP="005B648C">
            <w:pPr>
              <w:pStyle w:val="afe"/>
            </w:pPr>
            <w:r w:rsidRPr="001B2946">
              <w:t>4. Альтернативная коммуникация</w:t>
            </w:r>
          </w:p>
        </w:tc>
        <w:tc>
          <w:tcPr>
            <w:tcW w:w="709" w:type="dxa"/>
            <w:hideMark/>
          </w:tcPr>
          <w:p w:rsidR="00712ACD" w:rsidRPr="001B2946" w:rsidRDefault="00712ACD" w:rsidP="005B648C">
            <w:pPr>
              <w:pStyle w:val="afe"/>
              <w:jc w:val="center"/>
            </w:pPr>
            <w:r w:rsidRPr="001B2946">
              <w:t>2</w:t>
            </w:r>
          </w:p>
        </w:tc>
        <w:tc>
          <w:tcPr>
            <w:tcW w:w="850"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708" w:type="dxa"/>
            <w:hideMark/>
          </w:tcPr>
          <w:p w:rsidR="00712ACD" w:rsidRPr="001B2946" w:rsidRDefault="00712ACD" w:rsidP="005B648C">
            <w:pPr>
              <w:pStyle w:val="afe"/>
              <w:jc w:val="center"/>
            </w:pPr>
            <w:r w:rsidRPr="001B2946">
              <w:t>2</w:t>
            </w:r>
          </w:p>
        </w:tc>
        <w:tc>
          <w:tcPr>
            <w:tcW w:w="851" w:type="dxa"/>
            <w:hideMark/>
          </w:tcPr>
          <w:p w:rsidR="00712ACD" w:rsidRPr="001B2946" w:rsidRDefault="00712ACD" w:rsidP="005B648C">
            <w:pPr>
              <w:pStyle w:val="afe"/>
              <w:jc w:val="center"/>
            </w:pPr>
            <w:r w:rsidRPr="001B2946">
              <w:t>2</w:t>
            </w:r>
          </w:p>
        </w:tc>
        <w:tc>
          <w:tcPr>
            <w:tcW w:w="992" w:type="dxa"/>
            <w:hideMark/>
          </w:tcPr>
          <w:p w:rsidR="00712ACD" w:rsidRPr="001B2946" w:rsidRDefault="00712ACD" w:rsidP="005B648C">
            <w:pPr>
              <w:pStyle w:val="afe"/>
              <w:jc w:val="center"/>
            </w:pPr>
            <w:r w:rsidRPr="001B2946">
              <w:t>10</w:t>
            </w:r>
          </w:p>
        </w:tc>
      </w:tr>
      <w:tr w:rsidR="00712ACD" w:rsidRPr="001B2946" w:rsidTr="005B648C">
        <w:tc>
          <w:tcPr>
            <w:tcW w:w="4924" w:type="dxa"/>
            <w:gridSpan w:val="2"/>
            <w:hideMark/>
          </w:tcPr>
          <w:p w:rsidR="00712ACD" w:rsidRPr="001B2946" w:rsidRDefault="00712ACD" w:rsidP="005B648C">
            <w:pPr>
              <w:pStyle w:val="afe"/>
              <w:rPr>
                <w:b/>
              </w:rPr>
            </w:pPr>
            <w:r w:rsidRPr="001B2946">
              <w:rPr>
                <w:b/>
              </w:rPr>
              <w:t>Итого коррекционные курсы</w:t>
            </w:r>
          </w:p>
        </w:tc>
        <w:tc>
          <w:tcPr>
            <w:tcW w:w="709" w:type="dxa"/>
            <w:hideMark/>
          </w:tcPr>
          <w:p w:rsidR="00712ACD" w:rsidRPr="001B2946" w:rsidRDefault="00712ACD" w:rsidP="005B648C">
            <w:pPr>
              <w:pStyle w:val="afe"/>
              <w:jc w:val="center"/>
              <w:rPr>
                <w:b/>
              </w:rPr>
            </w:pPr>
            <w:r w:rsidRPr="001B2946">
              <w:rPr>
                <w:b/>
              </w:rPr>
              <w:t>10</w:t>
            </w:r>
          </w:p>
        </w:tc>
        <w:tc>
          <w:tcPr>
            <w:tcW w:w="850" w:type="dxa"/>
            <w:hideMark/>
          </w:tcPr>
          <w:p w:rsidR="00712ACD" w:rsidRPr="001B2946" w:rsidRDefault="00712ACD" w:rsidP="005B648C">
            <w:pPr>
              <w:pStyle w:val="afe"/>
              <w:jc w:val="center"/>
              <w:rPr>
                <w:b/>
              </w:rPr>
            </w:pPr>
            <w:r w:rsidRPr="001B2946">
              <w:rPr>
                <w:b/>
              </w:rPr>
              <w:t>10</w:t>
            </w:r>
          </w:p>
        </w:tc>
        <w:tc>
          <w:tcPr>
            <w:tcW w:w="851" w:type="dxa"/>
            <w:hideMark/>
          </w:tcPr>
          <w:p w:rsidR="00712ACD" w:rsidRPr="001B2946" w:rsidRDefault="00712ACD" w:rsidP="005B648C">
            <w:pPr>
              <w:pStyle w:val="afe"/>
              <w:jc w:val="center"/>
              <w:rPr>
                <w:b/>
              </w:rPr>
            </w:pPr>
            <w:r w:rsidRPr="001B2946">
              <w:rPr>
                <w:b/>
              </w:rPr>
              <w:t>10</w:t>
            </w:r>
          </w:p>
        </w:tc>
        <w:tc>
          <w:tcPr>
            <w:tcW w:w="708" w:type="dxa"/>
            <w:hideMark/>
          </w:tcPr>
          <w:p w:rsidR="00712ACD" w:rsidRPr="001B2946" w:rsidRDefault="00712ACD" w:rsidP="005B648C">
            <w:pPr>
              <w:pStyle w:val="afe"/>
              <w:jc w:val="center"/>
              <w:rPr>
                <w:b/>
              </w:rPr>
            </w:pPr>
            <w:r w:rsidRPr="001B2946">
              <w:rPr>
                <w:b/>
              </w:rPr>
              <w:t>10</w:t>
            </w:r>
          </w:p>
        </w:tc>
        <w:tc>
          <w:tcPr>
            <w:tcW w:w="851" w:type="dxa"/>
            <w:hideMark/>
          </w:tcPr>
          <w:p w:rsidR="00712ACD" w:rsidRPr="001B2946" w:rsidRDefault="00712ACD" w:rsidP="005B648C">
            <w:pPr>
              <w:pStyle w:val="afe"/>
              <w:jc w:val="center"/>
              <w:rPr>
                <w:b/>
              </w:rPr>
            </w:pPr>
            <w:r w:rsidRPr="001B2946">
              <w:rPr>
                <w:b/>
              </w:rPr>
              <w:t>10</w:t>
            </w:r>
          </w:p>
        </w:tc>
        <w:tc>
          <w:tcPr>
            <w:tcW w:w="992" w:type="dxa"/>
            <w:hideMark/>
          </w:tcPr>
          <w:p w:rsidR="00712ACD" w:rsidRPr="001B2946" w:rsidRDefault="00712ACD" w:rsidP="005B648C">
            <w:pPr>
              <w:pStyle w:val="afe"/>
              <w:jc w:val="center"/>
              <w:rPr>
                <w:b/>
              </w:rPr>
            </w:pPr>
            <w:r w:rsidRPr="001B2946">
              <w:rPr>
                <w:b/>
              </w:rPr>
              <w:t>50</w:t>
            </w:r>
          </w:p>
        </w:tc>
      </w:tr>
      <w:tr w:rsidR="00712ACD" w:rsidRPr="001B2946" w:rsidTr="005B648C">
        <w:trPr>
          <w:trHeight w:val="900"/>
        </w:trPr>
        <w:tc>
          <w:tcPr>
            <w:tcW w:w="4924" w:type="dxa"/>
            <w:gridSpan w:val="2"/>
            <w:hideMark/>
          </w:tcPr>
          <w:p w:rsidR="00712ACD" w:rsidRPr="001B2946" w:rsidRDefault="00712ACD" w:rsidP="005B648C">
            <w:pPr>
              <w:pStyle w:val="afe"/>
            </w:pPr>
            <w:r w:rsidRPr="001B2946">
              <w:t xml:space="preserve">Внеурочная деятельность 5 дней - </w:t>
            </w:r>
          </w:p>
          <w:p w:rsidR="00712ACD" w:rsidRPr="001B2946" w:rsidRDefault="00712ACD" w:rsidP="005B648C">
            <w:pPr>
              <w:pStyle w:val="afe"/>
            </w:pPr>
            <w:r w:rsidRPr="001B2946">
              <w:t xml:space="preserve">           5 дней + продленный день -</w:t>
            </w:r>
          </w:p>
          <w:p w:rsidR="00712ACD" w:rsidRPr="001B2946" w:rsidRDefault="00712ACD" w:rsidP="005B648C">
            <w:pPr>
              <w:pStyle w:val="afe"/>
            </w:pPr>
            <w:r w:rsidRPr="001B2946">
              <w:t xml:space="preserve">                                               7 дней* -</w:t>
            </w:r>
          </w:p>
        </w:tc>
        <w:tc>
          <w:tcPr>
            <w:tcW w:w="709" w:type="dxa"/>
            <w:hideMark/>
          </w:tcPr>
          <w:p w:rsidR="00712ACD" w:rsidRPr="001B2946" w:rsidRDefault="00712ACD" w:rsidP="005B648C">
            <w:pPr>
              <w:pStyle w:val="afe"/>
              <w:jc w:val="center"/>
            </w:pPr>
            <w:r w:rsidRPr="001B2946">
              <w:t>6/</w:t>
            </w:r>
          </w:p>
          <w:p w:rsidR="00712ACD" w:rsidRPr="001B2946" w:rsidRDefault="00712ACD" w:rsidP="005B648C">
            <w:pPr>
              <w:pStyle w:val="afe"/>
              <w:jc w:val="center"/>
            </w:pPr>
            <w:r w:rsidRPr="001B2946">
              <w:t>15/</w:t>
            </w:r>
          </w:p>
          <w:p w:rsidR="00712ACD" w:rsidRPr="001B2946" w:rsidRDefault="00712ACD" w:rsidP="005B648C">
            <w:pPr>
              <w:pStyle w:val="afe"/>
              <w:jc w:val="center"/>
              <w:rPr>
                <w:i/>
              </w:rPr>
            </w:pPr>
            <w:r w:rsidRPr="001B2946">
              <w:t>35</w:t>
            </w:r>
          </w:p>
        </w:tc>
        <w:tc>
          <w:tcPr>
            <w:tcW w:w="850" w:type="dxa"/>
            <w:hideMark/>
          </w:tcPr>
          <w:p w:rsidR="00712ACD" w:rsidRPr="001B2946" w:rsidRDefault="00712ACD" w:rsidP="005B648C">
            <w:pPr>
              <w:pStyle w:val="afe"/>
              <w:jc w:val="center"/>
            </w:pPr>
            <w:r w:rsidRPr="001B2946">
              <w:t>6/</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851" w:type="dxa"/>
            <w:hideMark/>
          </w:tcPr>
          <w:p w:rsidR="00712ACD" w:rsidRPr="001B2946" w:rsidRDefault="00712ACD" w:rsidP="005B648C">
            <w:pPr>
              <w:pStyle w:val="afe"/>
              <w:jc w:val="center"/>
            </w:pPr>
            <w:r w:rsidRPr="001B2946">
              <w:t>6/</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708" w:type="dxa"/>
            <w:hideMark/>
          </w:tcPr>
          <w:p w:rsidR="00712ACD" w:rsidRPr="001B2946" w:rsidRDefault="00712ACD" w:rsidP="005B648C">
            <w:pPr>
              <w:pStyle w:val="afe"/>
              <w:jc w:val="center"/>
            </w:pPr>
            <w:r w:rsidRPr="001B2946">
              <w:t>6/</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851" w:type="dxa"/>
            <w:hideMark/>
          </w:tcPr>
          <w:p w:rsidR="00712ACD" w:rsidRPr="001B2946" w:rsidRDefault="00712ACD" w:rsidP="005B648C">
            <w:pPr>
              <w:pStyle w:val="afe"/>
              <w:jc w:val="center"/>
            </w:pPr>
            <w:r w:rsidRPr="001B2946">
              <w:t>6/</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992" w:type="dxa"/>
            <w:hideMark/>
          </w:tcPr>
          <w:p w:rsidR="00712ACD" w:rsidRPr="001B2946" w:rsidRDefault="00712ACD" w:rsidP="005B648C">
            <w:pPr>
              <w:pStyle w:val="afe"/>
              <w:jc w:val="center"/>
            </w:pPr>
            <w:r w:rsidRPr="001B2946">
              <w:t>30/</w:t>
            </w:r>
          </w:p>
          <w:p w:rsidR="00712ACD" w:rsidRPr="001B2946" w:rsidRDefault="00712ACD" w:rsidP="005B648C">
            <w:pPr>
              <w:pStyle w:val="afe"/>
              <w:jc w:val="center"/>
            </w:pPr>
            <w:r w:rsidRPr="001B2946">
              <w:t>75/</w:t>
            </w:r>
          </w:p>
          <w:p w:rsidR="00712ACD" w:rsidRPr="001B2946" w:rsidRDefault="00712ACD" w:rsidP="005B648C">
            <w:pPr>
              <w:pStyle w:val="afe"/>
              <w:jc w:val="center"/>
            </w:pPr>
            <w:r w:rsidRPr="001B2946">
              <w:t>175</w:t>
            </w:r>
          </w:p>
        </w:tc>
      </w:tr>
      <w:tr w:rsidR="00712ACD" w:rsidRPr="00C311FB" w:rsidTr="005B648C">
        <w:tc>
          <w:tcPr>
            <w:tcW w:w="4924" w:type="dxa"/>
            <w:gridSpan w:val="2"/>
            <w:hideMark/>
          </w:tcPr>
          <w:p w:rsidR="00712ACD" w:rsidRPr="00C311FB" w:rsidRDefault="00712ACD" w:rsidP="005B648C">
            <w:pPr>
              <w:pStyle w:val="afe"/>
              <w:rPr>
                <w:b/>
              </w:rPr>
            </w:pPr>
            <w:r w:rsidRPr="00C311FB">
              <w:rPr>
                <w:b/>
              </w:rPr>
              <w:lastRenderedPageBreak/>
              <w:t xml:space="preserve">Всего к финансированию: 5 дней - </w:t>
            </w:r>
          </w:p>
          <w:p w:rsidR="00712ACD" w:rsidRPr="00C311FB" w:rsidRDefault="00712ACD" w:rsidP="005B648C">
            <w:pPr>
              <w:pStyle w:val="afe"/>
              <w:rPr>
                <w:b/>
              </w:rPr>
            </w:pPr>
            <w:r w:rsidRPr="00C311FB">
              <w:rPr>
                <w:b/>
              </w:rPr>
              <w:t xml:space="preserve">           5 дней + продленный день -</w:t>
            </w:r>
          </w:p>
          <w:p w:rsidR="00712ACD" w:rsidRPr="00C311FB" w:rsidRDefault="00712ACD" w:rsidP="005B648C">
            <w:pPr>
              <w:pStyle w:val="afe"/>
              <w:rPr>
                <w:b/>
              </w:rPr>
            </w:pPr>
            <w:r w:rsidRPr="00C311FB">
              <w:rPr>
                <w:b/>
              </w:rPr>
              <w:t xml:space="preserve">                                               7 дней* -</w:t>
            </w:r>
          </w:p>
        </w:tc>
        <w:tc>
          <w:tcPr>
            <w:tcW w:w="709" w:type="dxa"/>
            <w:hideMark/>
          </w:tcPr>
          <w:p w:rsidR="00712ACD" w:rsidRPr="00C311FB" w:rsidRDefault="00712ACD" w:rsidP="005B648C">
            <w:pPr>
              <w:pStyle w:val="afe"/>
              <w:jc w:val="center"/>
              <w:rPr>
                <w:b/>
              </w:rPr>
            </w:pPr>
            <w:r w:rsidRPr="00C311FB">
              <w:rPr>
                <w:b/>
              </w:rPr>
              <w:t>36/</w:t>
            </w:r>
          </w:p>
          <w:p w:rsidR="00712ACD" w:rsidRPr="00C311FB" w:rsidRDefault="00712ACD" w:rsidP="005B648C">
            <w:pPr>
              <w:pStyle w:val="afe"/>
              <w:jc w:val="center"/>
              <w:rPr>
                <w:b/>
              </w:rPr>
            </w:pPr>
            <w:r w:rsidRPr="00C311FB">
              <w:rPr>
                <w:b/>
              </w:rPr>
              <w:t>45/</w:t>
            </w:r>
          </w:p>
          <w:p w:rsidR="00712ACD" w:rsidRPr="00C311FB" w:rsidRDefault="00712ACD" w:rsidP="005B648C">
            <w:pPr>
              <w:pStyle w:val="afe"/>
              <w:jc w:val="center"/>
              <w:rPr>
                <w:b/>
              </w:rPr>
            </w:pPr>
            <w:r w:rsidRPr="00C311FB">
              <w:rPr>
                <w:b/>
              </w:rPr>
              <w:t>65</w:t>
            </w:r>
          </w:p>
        </w:tc>
        <w:tc>
          <w:tcPr>
            <w:tcW w:w="850" w:type="dxa"/>
            <w:hideMark/>
          </w:tcPr>
          <w:p w:rsidR="00712ACD" w:rsidRPr="00C311FB" w:rsidRDefault="00712ACD" w:rsidP="005B648C">
            <w:pPr>
              <w:pStyle w:val="afe"/>
              <w:jc w:val="center"/>
              <w:rPr>
                <w:b/>
              </w:rPr>
            </w:pPr>
            <w:r w:rsidRPr="00C311FB">
              <w:rPr>
                <w:b/>
              </w:rPr>
              <w:t>36/</w:t>
            </w:r>
          </w:p>
          <w:p w:rsidR="00712ACD" w:rsidRPr="00C311FB" w:rsidRDefault="00712ACD" w:rsidP="005B648C">
            <w:pPr>
              <w:pStyle w:val="afe"/>
              <w:jc w:val="center"/>
              <w:rPr>
                <w:b/>
              </w:rPr>
            </w:pPr>
            <w:r w:rsidRPr="00C311FB">
              <w:rPr>
                <w:b/>
              </w:rPr>
              <w:t>45/</w:t>
            </w:r>
          </w:p>
          <w:p w:rsidR="00712ACD" w:rsidRPr="00C311FB" w:rsidRDefault="00712ACD" w:rsidP="005B648C">
            <w:pPr>
              <w:pStyle w:val="afe"/>
              <w:jc w:val="center"/>
              <w:rPr>
                <w:b/>
              </w:rPr>
            </w:pPr>
            <w:r w:rsidRPr="00C311FB">
              <w:rPr>
                <w:b/>
              </w:rPr>
              <w:t>65</w:t>
            </w:r>
          </w:p>
        </w:tc>
        <w:tc>
          <w:tcPr>
            <w:tcW w:w="851" w:type="dxa"/>
            <w:hideMark/>
          </w:tcPr>
          <w:p w:rsidR="00712ACD" w:rsidRPr="00C311FB" w:rsidRDefault="00712ACD" w:rsidP="005B648C">
            <w:pPr>
              <w:pStyle w:val="afe"/>
              <w:jc w:val="center"/>
              <w:rPr>
                <w:b/>
              </w:rPr>
            </w:pPr>
            <w:r w:rsidRPr="00C311FB">
              <w:rPr>
                <w:b/>
              </w:rPr>
              <w:t>36/</w:t>
            </w:r>
          </w:p>
          <w:p w:rsidR="00712ACD" w:rsidRPr="00C311FB" w:rsidRDefault="00712ACD" w:rsidP="005B648C">
            <w:pPr>
              <w:pStyle w:val="afe"/>
              <w:jc w:val="center"/>
              <w:rPr>
                <w:b/>
              </w:rPr>
            </w:pPr>
            <w:r w:rsidRPr="00C311FB">
              <w:rPr>
                <w:b/>
              </w:rPr>
              <w:t>45/</w:t>
            </w:r>
          </w:p>
          <w:p w:rsidR="00712ACD" w:rsidRPr="00C311FB" w:rsidRDefault="00712ACD" w:rsidP="005B648C">
            <w:pPr>
              <w:pStyle w:val="afe"/>
              <w:jc w:val="center"/>
              <w:rPr>
                <w:b/>
              </w:rPr>
            </w:pPr>
            <w:r w:rsidRPr="00C311FB">
              <w:rPr>
                <w:b/>
              </w:rPr>
              <w:t>65</w:t>
            </w:r>
          </w:p>
        </w:tc>
        <w:tc>
          <w:tcPr>
            <w:tcW w:w="708" w:type="dxa"/>
            <w:hideMark/>
          </w:tcPr>
          <w:p w:rsidR="00712ACD" w:rsidRPr="00C311FB" w:rsidRDefault="00712ACD" w:rsidP="005B648C">
            <w:pPr>
              <w:pStyle w:val="afe"/>
              <w:jc w:val="center"/>
              <w:rPr>
                <w:b/>
              </w:rPr>
            </w:pPr>
            <w:r w:rsidRPr="00C311FB">
              <w:rPr>
                <w:b/>
              </w:rPr>
              <w:t>38/</w:t>
            </w:r>
          </w:p>
          <w:p w:rsidR="00712ACD" w:rsidRPr="00C311FB" w:rsidRDefault="00712ACD" w:rsidP="005B648C">
            <w:pPr>
              <w:pStyle w:val="afe"/>
              <w:jc w:val="center"/>
              <w:rPr>
                <w:b/>
              </w:rPr>
            </w:pPr>
            <w:r w:rsidRPr="00C311FB">
              <w:rPr>
                <w:b/>
              </w:rPr>
              <w:t>47/</w:t>
            </w:r>
          </w:p>
          <w:p w:rsidR="00712ACD" w:rsidRPr="00C311FB" w:rsidRDefault="00712ACD" w:rsidP="005B648C">
            <w:pPr>
              <w:pStyle w:val="afe"/>
              <w:jc w:val="center"/>
              <w:rPr>
                <w:b/>
              </w:rPr>
            </w:pPr>
            <w:r w:rsidRPr="00C311FB">
              <w:rPr>
                <w:b/>
              </w:rPr>
              <w:t>67</w:t>
            </w:r>
          </w:p>
        </w:tc>
        <w:tc>
          <w:tcPr>
            <w:tcW w:w="851" w:type="dxa"/>
            <w:hideMark/>
          </w:tcPr>
          <w:p w:rsidR="00712ACD" w:rsidRPr="00C311FB" w:rsidRDefault="00712ACD" w:rsidP="005B648C">
            <w:pPr>
              <w:pStyle w:val="afe"/>
              <w:jc w:val="center"/>
              <w:rPr>
                <w:b/>
              </w:rPr>
            </w:pPr>
            <w:r w:rsidRPr="00C311FB">
              <w:rPr>
                <w:b/>
              </w:rPr>
              <w:t>38/</w:t>
            </w:r>
          </w:p>
          <w:p w:rsidR="00712ACD" w:rsidRPr="00C311FB" w:rsidRDefault="00712ACD" w:rsidP="005B648C">
            <w:pPr>
              <w:pStyle w:val="afe"/>
              <w:jc w:val="center"/>
              <w:rPr>
                <w:b/>
              </w:rPr>
            </w:pPr>
            <w:r w:rsidRPr="00C311FB">
              <w:rPr>
                <w:b/>
              </w:rPr>
              <w:t>47/</w:t>
            </w:r>
          </w:p>
          <w:p w:rsidR="00712ACD" w:rsidRPr="00C311FB" w:rsidRDefault="00712ACD" w:rsidP="005B648C">
            <w:pPr>
              <w:pStyle w:val="afe"/>
              <w:jc w:val="center"/>
              <w:rPr>
                <w:b/>
              </w:rPr>
            </w:pPr>
            <w:r w:rsidRPr="00C311FB">
              <w:rPr>
                <w:b/>
              </w:rPr>
              <w:t>67</w:t>
            </w:r>
          </w:p>
        </w:tc>
        <w:tc>
          <w:tcPr>
            <w:tcW w:w="992" w:type="dxa"/>
            <w:hideMark/>
          </w:tcPr>
          <w:p w:rsidR="00712ACD" w:rsidRPr="00C311FB" w:rsidRDefault="00712ACD" w:rsidP="005B648C">
            <w:pPr>
              <w:pStyle w:val="afe"/>
              <w:jc w:val="center"/>
              <w:rPr>
                <w:b/>
              </w:rPr>
            </w:pPr>
            <w:r w:rsidRPr="00C311FB">
              <w:rPr>
                <w:b/>
              </w:rPr>
              <w:t>184/</w:t>
            </w:r>
          </w:p>
          <w:p w:rsidR="00712ACD" w:rsidRPr="00C311FB" w:rsidRDefault="00712ACD" w:rsidP="005B648C">
            <w:pPr>
              <w:pStyle w:val="afe"/>
              <w:jc w:val="center"/>
              <w:rPr>
                <w:b/>
              </w:rPr>
            </w:pPr>
            <w:r w:rsidRPr="00C311FB">
              <w:rPr>
                <w:b/>
              </w:rPr>
              <w:t>229/</w:t>
            </w:r>
          </w:p>
          <w:p w:rsidR="00712ACD" w:rsidRPr="00C311FB" w:rsidRDefault="00712ACD" w:rsidP="005B648C">
            <w:pPr>
              <w:pStyle w:val="afe"/>
              <w:jc w:val="center"/>
              <w:rPr>
                <w:b/>
              </w:rPr>
            </w:pPr>
            <w:r w:rsidRPr="00C311FB">
              <w:rPr>
                <w:b/>
              </w:rPr>
              <w:t>329</w:t>
            </w:r>
          </w:p>
        </w:tc>
      </w:tr>
    </w:tbl>
    <w:p w:rsidR="00712ACD" w:rsidRPr="001B2946" w:rsidRDefault="00712ACD" w:rsidP="00712ACD">
      <w:pPr>
        <w:pStyle w:val="afe"/>
      </w:pPr>
      <w:r w:rsidRPr="001B2946">
        <w:t xml:space="preserve">* для организаций с круглосуточным пребыванием детей </w:t>
      </w:r>
    </w:p>
    <w:p w:rsidR="00712ACD" w:rsidRDefault="00712ACD" w:rsidP="00712ACD">
      <w:pPr>
        <w:rPr>
          <w:color w:val="auto"/>
        </w:rPr>
      </w:pPr>
    </w:p>
    <w:p w:rsidR="00712ACD" w:rsidRPr="00DA4904" w:rsidRDefault="00712ACD" w:rsidP="00712ACD">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712ACD" w:rsidRPr="00DA4904" w:rsidRDefault="00712ACD" w:rsidP="00712ACD">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12ACD" w:rsidRPr="00D8571B" w:rsidRDefault="00712ACD" w:rsidP="00712ACD">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712ACD" w:rsidRPr="001B2946" w:rsidTr="005B648C">
        <w:tc>
          <w:tcPr>
            <w:tcW w:w="1701" w:type="dxa"/>
            <w:vMerge w:val="restart"/>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rPr>
                <w:b/>
              </w:rPr>
            </w:pPr>
          </w:p>
          <w:p w:rsidR="00712ACD" w:rsidRPr="001B2946" w:rsidRDefault="00712ACD" w:rsidP="005B648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12ACD" w:rsidRPr="001B2946" w:rsidRDefault="00712ACD" w:rsidP="005B648C">
            <w:pPr>
              <w:pStyle w:val="afe"/>
              <w:rPr>
                <w:b/>
              </w:rPr>
            </w:pPr>
          </w:p>
          <w:p w:rsidR="00712ACD" w:rsidRPr="001B2946" w:rsidRDefault="00712ACD" w:rsidP="005B648C">
            <w:pPr>
              <w:pStyle w:val="afe"/>
              <w:jc w:val="right"/>
              <w:rPr>
                <w:b/>
              </w:rPr>
            </w:pPr>
            <w:r w:rsidRPr="001B2946">
              <w:rPr>
                <w:b/>
              </w:rPr>
              <w:t xml:space="preserve">Классы </w:t>
            </w:r>
          </w:p>
          <w:p w:rsidR="00712ACD" w:rsidRPr="001B2946" w:rsidRDefault="00712ACD" w:rsidP="005B648C">
            <w:pPr>
              <w:pStyle w:val="afe"/>
              <w:rPr>
                <w:b/>
              </w:rPr>
            </w:pPr>
            <w:r w:rsidRPr="001B2946">
              <w:rPr>
                <w:b/>
              </w:rPr>
              <w:t xml:space="preserve">Учебные </w:t>
            </w:r>
          </w:p>
          <w:p w:rsidR="00712ACD" w:rsidRPr="001B2946" w:rsidRDefault="00712ACD" w:rsidP="005B648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sidRPr="001B2946">
              <w:rPr>
                <w:b/>
              </w:rPr>
              <w:t>Количество часов в неделю</w:t>
            </w:r>
          </w:p>
        </w:tc>
      </w:tr>
      <w:tr w:rsidR="00712ACD" w:rsidRPr="001B2946" w:rsidTr="005B648C">
        <w:tc>
          <w:tcPr>
            <w:tcW w:w="1701" w:type="dxa"/>
            <w:vMerge/>
            <w:tcBorders>
              <w:top w:val="single" w:sz="4" w:space="0" w:color="auto"/>
              <w:left w:val="single" w:sz="4" w:space="0" w:color="000000"/>
              <w:bottom w:val="single" w:sz="4" w:space="0" w:color="000000"/>
              <w:right w:val="nil"/>
            </w:tcBorders>
            <w:vAlign w:val="center"/>
            <w:hideMark/>
          </w:tcPr>
          <w:p w:rsidR="00712ACD" w:rsidRPr="001B2946" w:rsidRDefault="00712ACD" w:rsidP="005B648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712ACD" w:rsidRPr="001B2946" w:rsidRDefault="00712ACD" w:rsidP="005B648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712ACD" w:rsidRPr="001B2946" w:rsidRDefault="00712ACD" w:rsidP="005B648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12ACD" w:rsidRPr="001B2946" w:rsidRDefault="00712ACD" w:rsidP="005B648C">
            <w:pPr>
              <w:pStyle w:val="afe"/>
              <w:jc w:val="center"/>
              <w:rPr>
                <w:b/>
              </w:rPr>
            </w:pPr>
            <w:r w:rsidRPr="001B2946">
              <w:rPr>
                <w:b/>
              </w:rPr>
              <w:t>Всего</w:t>
            </w:r>
          </w:p>
        </w:tc>
      </w:tr>
      <w:tr w:rsidR="00712ACD" w:rsidRPr="001B2946" w:rsidTr="005B648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12ACD" w:rsidRPr="001B2946" w:rsidRDefault="00712ACD" w:rsidP="005B648C">
            <w:pPr>
              <w:pStyle w:val="afe"/>
              <w:jc w:val="center"/>
              <w:rPr>
                <w:i/>
                <w:lang w:val="en-US"/>
              </w:rPr>
            </w:pPr>
            <w:r w:rsidRPr="001B2946">
              <w:rPr>
                <w:i/>
                <w:lang w:val="en-US"/>
              </w:rPr>
              <w:t xml:space="preserve">I. </w:t>
            </w:r>
            <w:r w:rsidRPr="001B2946">
              <w:rPr>
                <w:i/>
              </w:rPr>
              <w:t>Обязательная часть</w:t>
            </w:r>
          </w:p>
        </w:tc>
      </w:tr>
      <w:tr w:rsidR="00712ACD" w:rsidRPr="001B2946" w:rsidTr="005B648C">
        <w:tc>
          <w:tcPr>
            <w:tcW w:w="1701"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544</w:t>
            </w:r>
          </w:p>
        </w:tc>
      </w:tr>
      <w:tr w:rsidR="00712ACD" w:rsidRPr="001B2946" w:rsidTr="005B648C">
        <w:tc>
          <w:tcPr>
            <w:tcW w:w="1701"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510</w:t>
            </w:r>
          </w:p>
        </w:tc>
      </w:tr>
      <w:tr w:rsidR="00712ACD" w:rsidRPr="001B2946" w:rsidTr="005B648C">
        <w:tc>
          <w:tcPr>
            <w:tcW w:w="1701" w:type="dxa"/>
            <w:vMerge w:val="restart"/>
            <w:tcBorders>
              <w:top w:val="single" w:sz="4" w:space="0" w:color="000000"/>
              <w:left w:val="single" w:sz="4" w:space="0" w:color="000000"/>
              <w:right w:val="nil"/>
            </w:tcBorders>
            <w:hideMark/>
          </w:tcPr>
          <w:p w:rsidR="00712ACD" w:rsidRPr="001B2946" w:rsidRDefault="00712ACD" w:rsidP="005B648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476</w:t>
            </w:r>
          </w:p>
        </w:tc>
      </w:tr>
      <w:tr w:rsidR="00712ACD" w:rsidRPr="001B2946" w:rsidTr="005B648C">
        <w:trPr>
          <w:trHeight w:val="347"/>
        </w:trPr>
        <w:tc>
          <w:tcPr>
            <w:tcW w:w="1701" w:type="dxa"/>
            <w:vMerge/>
            <w:tcBorders>
              <w:left w:val="single" w:sz="4" w:space="0" w:color="000000"/>
              <w:right w:val="nil"/>
            </w:tcBorders>
            <w:hideMark/>
          </w:tcPr>
          <w:p w:rsidR="00712ACD" w:rsidRPr="001B2946" w:rsidRDefault="00712ACD" w:rsidP="005B648C">
            <w:pPr>
              <w:pStyle w:val="afe"/>
            </w:pPr>
          </w:p>
        </w:tc>
        <w:tc>
          <w:tcPr>
            <w:tcW w:w="2268" w:type="dxa"/>
            <w:gridSpan w:val="3"/>
            <w:tcBorders>
              <w:top w:val="single" w:sz="4" w:space="0" w:color="000000"/>
              <w:left w:val="single" w:sz="4" w:space="0" w:color="000000"/>
              <w:bottom w:val="nil"/>
              <w:right w:val="nil"/>
            </w:tcBorders>
            <w:hideMark/>
          </w:tcPr>
          <w:p w:rsidR="00712ACD" w:rsidRPr="001B2946" w:rsidRDefault="00712ACD" w:rsidP="005B648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nil"/>
              <w:right w:val="nil"/>
            </w:tcBorders>
            <w:hideMark/>
          </w:tcPr>
          <w:p w:rsidR="00712ACD" w:rsidRPr="001B2946" w:rsidRDefault="00712ACD" w:rsidP="005B648C">
            <w:pPr>
              <w:pStyle w:val="afe"/>
              <w:jc w:val="center"/>
            </w:pPr>
            <w:r>
              <w:t>34</w:t>
            </w:r>
          </w:p>
        </w:tc>
        <w:tc>
          <w:tcPr>
            <w:tcW w:w="709"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t>34</w:t>
            </w:r>
          </w:p>
        </w:tc>
        <w:tc>
          <w:tcPr>
            <w:tcW w:w="708"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t>34</w:t>
            </w:r>
          </w:p>
        </w:tc>
        <w:tc>
          <w:tcPr>
            <w:tcW w:w="709" w:type="dxa"/>
            <w:gridSpan w:val="2"/>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712ACD" w:rsidRPr="001B2946" w:rsidRDefault="00712ACD" w:rsidP="005B648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712ACD" w:rsidRPr="001B2946" w:rsidRDefault="00712ACD" w:rsidP="005B648C">
            <w:pPr>
              <w:pStyle w:val="afe"/>
              <w:jc w:val="center"/>
            </w:pPr>
            <w:r>
              <w:t>170</w:t>
            </w:r>
          </w:p>
        </w:tc>
      </w:tr>
      <w:tr w:rsidR="00712ACD" w:rsidRPr="001B2946" w:rsidTr="005B648C">
        <w:trPr>
          <w:trHeight w:val="410"/>
        </w:trPr>
        <w:tc>
          <w:tcPr>
            <w:tcW w:w="1701" w:type="dxa"/>
            <w:vMerge/>
            <w:tcBorders>
              <w:left w:val="single" w:sz="4" w:space="0" w:color="000000"/>
              <w:right w:val="nil"/>
            </w:tcBorders>
            <w:vAlign w:val="center"/>
            <w:hideMark/>
          </w:tcPr>
          <w:p w:rsidR="00712ACD" w:rsidRPr="001B2946" w:rsidRDefault="00712ACD" w:rsidP="005B648C">
            <w:pPr>
              <w:pStyle w:val="afe"/>
            </w:pPr>
          </w:p>
        </w:tc>
        <w:tc>
          <w:tcPr>
            <w:tcW w:w="2268" w:type="dxa"/>
            <w:gridSpan w:val="3"/>
            <w:tcBorders>
              <w:top w:val="single" w:sz="4" w:space="0" w:color="000000"/>
              <w:left w:val="single" w:sz="4" w:space="0" w:color="000000"/>
              <w:bottom w:val="single" w:sz="4" w:space="0" w:color="000000"/>
              <w:right w:val="nil"/>
            </w:tcBorders>
          </w:tcPr>
          <w:p w:rsidR="00712ACD" w:rsidRPr="001B2946" w:rsidRDefault="00712ACD" w:rsidP="005B648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t>170</w:t>
            </w:r>
          </w:p>
        </w:tc>
        <w:tc>
          <w:tcPr>
            <w:tcW w:w="709"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t>170</w:t>
            </w:r>
          </w:p>
        </w:tc>
        <w:tc>
          <w:tcPr>
            <w:tcW w:w="708"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1 326</w:t>
            </w:r>
          </w:p>
        </w:tc>
      </w:tr>
      <w:tr w:rsidR="00712ACD" w:rsidRPr="001B2946" w:rsidTr="005B648C">
        <w:trPr>
          <w:trHeight w:val="557"/>
        </w:trPr>
        <w:tc>
          <w:tcPr>
            <w:tcW w:w="1701" w:type="dxa"/>
            <w:vMerge/>
            <w:tcBorders>
              <w:left w:val="single" w:sz="4" w:space="0" w:color="000000"/>
              <w:bottom w:val="single" w:sz="4" w:space="0" w:color="000000"/>
              <w:right w:val="nil"/>
            </w:tcBorders>
            <w:vAlign w:val="center"/>
            <w:hideMark/>
          </w:tcPr>
          <w:p w:rsidR="00712ACD" w:rsidRPr="001B2946" w:rsidRDefault="00712ACD" w:rsidP="005B648C">
            <w:pPr>
              <w:pStyle w:val="afe"/>
            </w:pP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612</w:t>
            </w:r>
          </w:p>
        </w:tc>
      </w:tr>
      <w:tr w:rsidR="00712ACD" w:rsidRPr="001B2946" w:rsidTr="005B648C">
        <w:trPr>
          <w:trHeight w:val="410"/>
        </w:trPr>
        <w:tc>
          <w:tcPr>
            <w:tcW w:w="1701" w:type="dxa"/>
            <w:vMerge w:val="restart"/>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t>510</w:t>
            </w:r>
          </w:p>
        </w:tc>
      </w:tr>
      <w:tr w:rsidR="00712ACD" w:rsidRPr="001B2946" w:rsidTr="005B648C">
        <w:tc>
          <w:tcPr>
            <w:tcW w:w="1701" w:type="dxa"/>
            <w:vMerge/>
            <w:tcBorders>
              <w:top w:val="single" w:sz="4" w:space="0" w:color="000000"/>
              <w:left w:val="single" w:sz="4" w:space="0" w:color="000000"/>
              <w:bottom w:val="single" w:sz="4" w:space="0" w:color="000000"/>
              <w:right w:val="nil"/>
            </w:tcBorders>
            <w:vAlign w:val="center"/>
            <w:hideMark/>
          </w:tcPr>
          <w:p w:rsidR="00712ACD" w:rsidRPr="001B2946" w:rsidRDefault="00712ACD" w:rsidP="005B648C">
            <w:pPr>
              <w:pStyle w:val="afe"/>
            </w:pP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306</w:t>
            </w:r>
          </w:p>
        </w:tc>
      </w:tr>
      <w:tr w:rsidR="00712ACD" w:rsidRPr="001B2946" w:rsidTr="005B648C">
        <w:tc>
          <w:tcPr>
            <w:tcW w:w="1701"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t>544</w:t>
            </w:r>
          </w:p>
        </w:tc>
      </w:tr>
      <w:tr w:rsidR="00712ACD" w:rsidRPr="001B2946" w:rsidTr="005B648C">
        <w:trPr>
          <w:trHeight w:val="315"/>
        </w:trPr>
        <w:tc>
          <w:tcPr>
            <w:tcW w:w="1701"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t>1 020</w:t>
            </w:r>
          </w:p>
        </w:tc>
      </w:tr>
      <w:tr w:rsidR="00712ACD" w:rsidRPr="001B2946" w:rsidTr="005B648C">
        <w:trPr>
          <w:trHeight w:val="433"/>
        </w:trPr>
        <w:tc>
          <w:tcPr>
            <w:tcW w:w="3969" w:type="dxa"/>
            <w:gridSpan w:val="4"/>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t>544</w:t>
            </w:r>
          </w:p>
        </w:tc>
      </w:tr>
      <w:tr w:rsidR="00712ACD" w:rsidRPr="002150B2" w:rsidTr="005B648C">
        <w:trPr>
          <w:trHeight w:val="424"/>
        </w:trPr>
        <w:tc>
          <w:tcPr>
            <w:tcW w:w="3969" w:type="dxa"/>
            <w:gridSpan w:val="4"/>
            <w:tcBorders>
              <w:top w:val="single" w:sz="4" w:space="0" w:color="000000"/>
              <w:left w:val="single" w:sz="4" w:space="0" w:color="000000"/>
              <w:bottom w:val="single" w:sz="4" w:space="0" w:color="000000"/>
              <w:right w:val="nil"/>
            </w:tcBorders>
            <w:hideMark/>
          </w:tcPr>
          <w:p w:rsidR="00712ACD" w:rsidRPr="002150B2" w:rsidRDefault="00712ACD" w:rsidP="005B648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12ACD" w:rsidRPr="002150B2" w:rsidRDefault="00712ACD" w:rsidP="005B648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712ACD" w:rsidRPr="002150B2" w:rsidRDefault="00712ACD" w:rsidP="005B648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712ACD" w:rsidRPr="002150B2" w:rsidRDefault="00712ACD" w:rsidP="005B648C">
            <w:pPr>
              <w:pStyle w:val="afe"/>
              <w:jc w:val="center"/>
              <w:rPr>
                <w:b/>
                <w:lang w:val="en-US"/>
              </w:rPr>
            </w:pPr>
            <w:r w:rsidRPr="002150B2">
              <w:rPr>
                <w:b/>
              </w:rPr>
              <w:t>6 698</w:t>
            </w:r>
          </w:p>
        </w:tc>
      </w:tr>
      <w:tr w:rsidR="00712ACD" w:rsidRPr="001B2946" w:rsidTr="005B648C">
        <w:tc>
          <w:tcPr>
            <w:tcW w:w="3969" w:type="dxa"/>
            <w:gridSpan w:val="4"/>
            <w:tcBorders>
              <w:top w:val="single" w:sz="4" w:space="0" w:color="000000"/>
              <w:left w:val="single" w:sz="4" w:space="0" w:color="000000"/>
              <w:bottom w:val="single" w:sz="4" w:space="0" w:color="auto"/>
              <w:right w:val="nil"/>
            </w:tcBorders>
            <w:hideMark/>
          </w:tcPr>
          <w:p w:rsidR="00712ACD" w:rsidRDefault="00712ACD" w:rsidP="005B648C">
            <w:pPr>
              <w:pStyle w:val="afe"/>
              <w:rPr>
                <w:b/>
              </w:rPr>
            </w:pPr>
            <w:r w:rsidRPr="001B2946">
              <w:rPr>
                <w:b/>
              </w:rPr>
              <w:t>Максимально допустимая недельная нагрузка (при 5-дн. учебной неделе)</w:t>
            </w:r>
          </w:p>
          <w:p w:rsidR="00712ACD" w:rsidRDefault="00712ACD" w:rsidP="005B648C">
            <w:pPr>
              <w:pStyle w:val="afe"/>
              <w:rPr>
                <w:b/>
              </w:rPr>
            </w:pPr>
          </w:p>
          <w:p w:rsidR="00712ACD" w:rsidRPr="001B2946" w:rsidRDefault="00712ACD" w:rsidP="005B648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712ACD" w:rsidRPr="001B2946" w:rsidRDefault="00712ACD" w:rsidP="005B648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712ACD" w:rsidRPr="001B2946" w:rsidRDefault="00712ACD" w:rsidP="005B648C">
            <w:pPr>
              <w:pStyle w:val="afe"/>
              <w:jc w:val="center"/>
              <w:rPr>
                <w:b/>
              </w:rPr>
            </w:pPr>
            <w:r>
              <w:rPr>
                <w:b/>
              </w:rPr>
              <w:t>6 698</w:t>
            </w:r>
          </w:p>
        </w:tc>
      </w:tr>
      <w:tr w:rsidR="00712ACD" w:rsidRPr="001B2946" w:rsidTr="005B648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712ACD" w:rsidRPr="001B2946" w:rsidRDefault="00712ACD" w:rsidP="005B648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712ACD" w:rsidRPr="001B2946" w:rsidTr="005B648C">
        <w:trPr>
          <w:trHeight w:val="335"/>
        </w:trPr>
        <w:tc>
          <w:tcPr>
            <w:tcW w:w="2694"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712ACD" w:rsidRPr="001B2946" w:rsidRDefault="00712ACD" w:rsidP="005B648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712ACD" w:rsidRPr="001B2946" w:rsidRDefault="00712ACD" w:rsidP="005B648C">
            <w:pPr>
              <w:pStyle w:val="afe"/>
              <w:jc w:val="center"/>
              <w:rPr>
                <w:b/>
              </w:rPr>
            </w:pPr>
            <w:r w:rsidRPr="001B2946">
              <w:rPr>
                <w:b/>
              </w:rPr>
              <w:t>Всего</w:t>
            </w:r>
          </w:p>
        </w:tc>
      </w:tr>
      <w:tr w:rsidR="00712ACD" w:rsidRPr="001B2946" w:rsidTr="005B648C">
        <w:trPr>
          <w:trHeight w:val="335"/>
        </w:trPr>
        <w:tc>
          <w:tcPr>
            <w:tcW w:w="2694"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578</w:t>
            </w:r>
          </w:p>
        </w:tc>
      </w:tr>
      <w:tr w:rsidR="00712ACD" w:rsidRPr="001B2946" w:rsidTr="005B648C">
        <w:trPr>
          <w:trHeight w:val="412"/>
        </w:trPr>
        <w:tc>
          <w:tcPr>
            <w:tcW w:w="2694"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578</w:t>
            </w:r>
          </w:p>
        </w:tc>
      </w:tr>
      <w:tr w:rsidR="00712ACD" w:rsidRPr="001B2946" w:rsidTr="005B648C">
        <w:trPr>
          <w:trHeight w:val="415"/>
        </w:trPr>
        <w:tc>
          <w:tcPr>
            <w:tcW w:w="2694"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12ACD" w:rsidRPr="00B72C18" w:rsidRDefault="00712ACD" w:rsidP="005B648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t>544</w:t>
            </w:r>
          </w:p>
        </w:tc>
      </w:tr>
      <w:tr w:rsidR="00712ACD" w:rsidRPr="001B2946" w:rsidTr="005B648C">
        <w:trPr>
          <w:trHeight w:val="409"/>
        </w:trPr>
        <w:tc>
          <w:tcPr>
            <w:tcW w:w="2694"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712ACD" w:rsidRPr="00B72C18" w:rsidRDefault="00712ACD" w:rsidP="005B648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712ACD" w:rsidRPr="001B2946" w:rsidRDefault="00712ACD" w:rsidP="005B648C">
            <w:pPr>
              <w:pStyle w:val="afe"/>
              <w:jc w:val="center"/>
            </w:pPr>
            <w:r>
              <w:t>544</w:t>
            </w:r>
          </w:p>
        </w:tc>
      </w:tr>
      <w:tr w:rsidR="00712ACD" w:rsidRPr="001B2946" w:rsidTr="005B648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712ACD" w:rsidRPr="00B72C18" w:rsidRDefault="00712ACD" w:rsidP="005B648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712ACD" w:rsidRPr="001B2946" w:rsidRDefault="00712ACD" w:rsidP="005B648C">
            <w:pPr>
              <w:pStyle w:val="afe"/>
              <w:jc w:val="center"/>
              <w:rPr>
                <w:b/>
              </w:rPr>
            </w:pPr>
            <w:r>
              <w:rPr>
                <w:b/>
              </w:rPr>
              <w:t>2 244</w:t>
            </w:r>
          </w:p>
        </w:tc>
      </w:tr>
      <w:tr w:rsidR="00712ACD" w:rsidRPr="001B2946" w:rsidTr="005B648C">
        <w:tc>
          <w:tcPr>
            <w:tcW w:w="2694"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pPr>
            <w:r w:rsidRPr="001B2946">
              <w:lastRenderedPageBreak/>
              <w:t xml:space="preserve">Внеурочная деятельность: </w:t>
            </w:r>
          </w:p>
          <w:p w:rsidR="00712ACD" w:rsidRPr="001B2946" w:rsidRDefault="00712ACD" w:rsidP="005B648C">
            <w:pPr>
              <w:pStyle w:val="afe"/>
            </w:pPr>
            <w:r w:rsidRPr="001B2946">
              <w:t xml:space="preserve">5 дней - </w:t>
            </w:r>
          </w:p>
          <w:p w:rsidR="00712ACD" w:rsidRPr="001B2946" w:rsidRDefault="00712ACD" w:rsidP="005B648C">
            <w:pPr>
              <w:pStyle w:val="afe"/>
            </w:pPr>
            <w:r>
              <w:t>5 дней + продлен.</w:t>
            </w:r>
            <w:r w:rsidRPr="001B2946">
              <w:t xml:space="preserve"> день -</w:t>
            </w:r>
          </w:p>
          <w:p w:rsidR="00712ACD" w:rsidRPr="001B2946" w:rsidRDefault="00712ACD" w:rsidP="005B648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204</w:t>
            </w:r>
            <w:r w:rsidRPr="001B2946">
              <w:t>/</w:t>
            </w:r>
          </w:p>
          <w:p w:rsidR="00712ACD" w:rsidRPr="001B2946" w:rsidRDefault="00712ACD" w:rsidP="005B648C">
            <w:pPr>
              <w:pStyle w:val="afe"/>
              <w:jc w:val="center"/>
            </w:pPr>
            <w:r>
              <w:t>510</w:t>
            </w:r>
            <w:r w:rsidRPr="001B2946">
              <w:t>/</w:t>
            </w:r>
          </w:p>
          <w:p w:rsidR="00712ACD" w:rsidRPr="001B2946" w:rsidRDefault="00712ACD" w:rsidP="005B648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272</w:t>
            </w:r>
            <w:r w:rsidRPr="001B2946">
              <w:t>/</w:t>
            </w:r>
          </w:p>
          <w:p w:rsidR="00712ACD" w:rsidRPr="001B2946" w:rsidRDefault="00712ACD" w:rsidP="005B648C">
            <w:pPr>
              <w:pStyle w:val="afe"/>
              <w:jc w:val="center"/>
            </w:pPr>
            <w:r>
              <w:t>510</w:t>
            </w:r>
            <w:r w:rsidRPr="001B2946">
              <w:t>/</w:t>
            </w:r>
          </w:p>
          <w:p w:rsidR="00712ACD" w:rsidRPr="001B2946" w:rsidRDefault="00712ACD" w:rsidP="005B648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272</w:t>
            </w:r>
            <w:r w:rsidRPr="001B2946">
              <w:t>/</w:t>
            </w:r>
          </w:p>
          <w:p w:rsidR="00712ACD" w:rsidRPr="001B2946" w:rsidRDefault="00712ACD" w:rsidP="005B648C">
            <w:pPr>
              <w:pStyle w:val="afe"/>
              <w:jc w:val="center"/>
            </w:pPr>
            <w:r w:rsidRPr="001B2946">
              <w:t>5</w:t>
            </w:r>
            <w:r>
              <w:t>10</w:t>
            </w:r>
            <w:r w:rsidRPr="001B2946">
              <w:t>/</w:t>
            </w:r>
          </w:p>
          <w:p w:rsidR="00712ACD" w:rsidRPr="001B2946" w:rsidRDefault="00712ACD" w:rsidP="005B648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272</w:t>
            </w:r>
            <w:r w:rsidRPr="001B2946">
              <w:t>/</w:t>
            </w:r>
          </w:p>
          <w:p w:rsidR="00712ACD" w:rsidRPr="001B2946" w:rsidRDefault="00712ACD" w:rsidP="005B648C">
            <w:pPr>
              <w:pStyle w:val="afe"/>
              <w:jc w:val="center"/>
            </w:pPr>
            <w:r w:rsidRPr="001B2946">
              <w:t>5</w:t>
            </w:r>
            <w:r>
              <w:t>10</w:t>
            </w:r>
            <w:r w:rsidRPr="001B2946">
              <w:t>/</w:t>
            </w:r>
          </w:p>
          <w:p w:rsidR="00712ACD" w:rsidRPr="001B2946" w:rsidRDefault="00712ACD" w:rsidP="005B648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272</w:t>
            </w:r>
            <w:r w:rsidRPr="001B2946">
              <w:t>/</w:t>
            </w:r>
          </w:p>
          <w:p w:rsidR="00712ACD" w:rsidRPr="001B2946" w:rsidRDefault="00712ACD" w:rsidP="005B648C">
            <w:pPr>
              <w:pStyle w:val="afe"/>
              <w:jc w:val="center"/>
            </w:pPr>
            <w:r w:rsidRPr="001B2946">
              <w:t>5</w:t>
            </w:r>
            <w:r>
              <w:t>10</w:t>
            </w:r>
            <w:r w:rsidRPr="001B2946">
              <w:t>/</w:t>
            </w:r>
          </w:p>
          <w:p w:rsidR="00712ACD" w:rsidRPr="001B2946" w:rsidRDefault="00712ACD" w:rsidP="005B648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272</w:t>
            </w:r>
            <w:r w:rsidRPr="001B2946">
              <w:t>/</w:t>
            </w:r>
          </w:p>
          <w:p w:rsidR="00712ACD" w:rsidRPr="001B2946" w:rsidRDefault="00712ACD" w:rsidP="005B648C">
            <w:pPr>
              <w:pStyle w:val="afe"/>
              <w:jc w:val="center"/>
            </w:pPr>
            <w:r w:rsidRPr="001B2946">
              <w:t>5</w:t>
            </w:r>
            <w:r>
              <w:t>10</w:t>
            </w:r>
            <w:r w:rsidRPr="001B2946">
              <w:t>/</w:t>
            </w:r>
          </w:p>
          <w:p w:rsidR="00712ACD" w:rsidRPr="001B2946" w:rsidRDefault="00712ACD" w:rsidP="005B648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Default="00712ACD" w:rsidP="005B648C">
            <w:pPr>
              <w:pStyle w:val="afe"/>
              <w:jc w:val="center"/>
            </w:pPr>
          </w:p>
          <w:p w:rsidR="00712ACD" w:rsidRPr="001B2946" w:rsidRDefault="00712ACD" w:rsidP="005B648C">
            <w:pPr>
              <w:pStyle w:val="afe"/>
              <w:jc w:val="center"/>
            </w:pPr>
            <w:r>
              <w:t>272</w:t>
            </w:r>
            <w:r w:rsidRPr="001B2946">
              <w:t>/</w:t>
            </w:r>
          </w:p>
          <w:p w:rsidR="00712ACD" w:rsidRPr="001B2946" w:rsidRDefault="00712ACD" w:rsidP="005B648C">
            <w:pPr>
              <w:pStyle w:val="afe"/>
              <w:jc w:val="center"/>
            </w:pPr>
            <w:r w:rsidRPr="001B2946">
              <w:t>5</w:t>
            </w:r>
            <w:r>
              <w:t>10</w:t>
            </w:r>
            <w:r w:rsidRPr="001B2946">
              <w:t>/</w:t>
            </w:r>
          </w:p>
          <w:p w:rsidR="00712ACD" w:rsidRPr="001B2946" w:rsidRDefault="00712ACD" w:rsidP="005B648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712ACD" w:rsidRDefault="00712ACD" w:rsidP="005B648C">
            <w:pPr>
              <w:pStyle w:val="afe"/>
              <w:jc w:val="center"/>
            </w:pPr>
          </w:p>
          <w:p w:rsidR="00712ACD" w:rsidRPr="001B2946" w:rsidRDefault="00712ACD" w:rsidP="005B648C">
            <w:pPr>
              <w:pStyle w:val="afe"/>
              <w:jc w:val="center"/>
              <w:rPr>
                <w:lang w:val="en-US"/>
              </w:rPr>
            </w:pPr>
            <w:r>
              <w:t>272</w:t>
            </w:r>
            <w:r w:rsidRPr="001B2946">
              <w:rPr>
                <w:lang w:val="en-US"/>
              </w:rPr>
              <w:t>/</w:t>
            </w:r>
          </w:p>
          <w:p w:rsidR="00712ACD" w:rsidRPr="001B2946" w:rsidRDefault="00712ACD" w:rsidP="005B648C">
            <w:pPr>
              <w:pStyle w:val="afe"/>
              <w:jc w:val="center"/>
              <w:rPr>
                <w:lang w:val="en-US"/>
              </w:rPr>
            </w:pPr>
            <w:r w:rsidRPr="001B2946">
              <w:rPr>
                <w:lang w:val="en-US"/>
              </w:rPr>
              <w:t>5</w:t>
            </w:r>
            <w:r>
              <w:t>10</w:t>
            </w:r>
            <w:r w:rsidRPr="001B2946">
              <w:rPr>
                <w:lang w:val="en-US"/>
              </w:rPr>
              <w:t>/</w:t>
            </w:r>
          </w:p>
          <w:p w:rsidR="00712ACD" w:rsidRPr="00B72C18" w:rsidRDefault="00712ACD" w:rsidP="005B648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712ACD" w:rsidRDefault="00712ACD" w:rsidP="005B648C">
            <w:pPr>
              <w:pStyle w:val="afe"/>
              <w:jc w:val="center"/>
            </w:pPr>
          </w:p>
          <w:p w:rsidR="00712ACD" w:rsidRPr="001B2946" w:rsidRDefault="00712ACD" w:rsidP="005B648C">
            <w:pPr>
              <w:pStyle w:val="afe"/>
              <w:jc w:val="center"/>
            </w:pPr>
            <w:r>
              <w:t>2 108</w:t>
            </w:r>
            <w:r w:rsidRPr="001B2946">
              <w:t>/</w:t>
            </w:r>
          </w:p>
          <w:p w:rsidR="00712ACD" w:rsidRPr="001B2946" w:rsidRDefault="00712ACD" w:rsidP="005B648C">
            <w:pPr>
              <w:pStyle w:val="afe"/>
              <w:jc w:val="center"/>
            </w:pPr>
            <w:r>
              <w:t>4 080</w:t>
            </w:r>
            <w:r w:rsidRPr="001B2946">
              <w:t>/</w:t>
            </w:r>
          </w:p>
          <w:p w:rsidR="00712ACD" w:rsidRPr="001B2946" w:rsidRDefault="00712ACD" w:rsidP="005B648C">
            <w:pPr>
              <w:pStyle w:val="afe"/>
              <w:jc w:val="center"/>
            </w:pPr>
            <w:r>
              <w:t>9 520</w:t>
            </w:r>
          </w:p>
        </w:tc>
      </w:tr>
      <w:tr w:rsidR="00712ACD" w:rsidRPr="002150B2" w:rsidTr="005B648C">
        <w:tc>
          <w:tcPr>
            <w:tcW w:w="2694"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rPr>
                <w:b/>
              </w:rPr>
            </w:pPr>
            <w:r w:rsidRPr="002150B2">
              <w:rPr>
                <w:b/>
              </w:rPr>
              <w:t xml:space="preserve">Всего к финансированию </w:t>
            </w:r>
          </w:p>
          <w:p w:rsidR="00712ACD" w:rsidRPr="002150B2" w:rsidRDefault="00712ACD" w:rsidP="005B648C">
            <w:pPr>
              <w:pStyle w:val="afe"/>
              <w:rPr>
                <w:b/>
              </w:rPr>
            </w:pPr>
            <w:r w:rsidRPr="002150B2">
              <w:rPr>
                <w:b/>
              </w:rPr>
              <w:t xml:space="preserve">5 дней -    </w:t>
            </w:r>
          </w:p>
          <w:p w:rsidR="00712ACD" w:rsidRPr="002150B2" w:rsidRDefault="00712ACD" w:rsidP="005B648C">
            <w:pPr>
              <w:pStyle w:val="afe"/>
              <w:rPr>
                <w:b/>
              </w:rPr>
            </w:pPr>
            <w:r>
              <w:rPr>
                <w:b/>
              </w:rPr>
              <w:t>5 дней + продлен.</w:t>
            </w:r>
            <w:r w:rsidRPr="002150B2">
              <w:rPr>
                <w:b/>
              </w:rPr>
              <w:t xml:space="preserve"> день -</w:t>
            </w:r>
          </w:p>
          <w:p w:rsidR="00712ACD" w:rsidRPr="002150B2" w:rsidRDefault="00712ACD" w:rsidP="005B648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1 292/</w:t>
            </w:r>
          </w:p>
          <w:p w:rsidR="00712ACD" w:rsidRPr="002150B2" w:rsidRDefault="00712ACD" w:rsidP="005B648C">
            <w:pPr>
              <w:pStyle w:val="afe"/>
              <w:jc w:val="center"/>
              <w:rPr>
                <w:b/>
              </w:rPr>
            </w:pPr>
            <w:r w:rsidRPr="002150B2">
              <w:rPr>
                <w:b/>
              </w:rPr>
              <w:t>1 598/</w:t>
            </w:r>
          </w:p>
          <w:p w:rsidR="00712ACD" w:rsidRPr="002150B2" w:rsidRDefault="00712ACD" w:rsidP="005B648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1 394/</w:t>
            </w:r>
          </w:p>
          <w:p w:rsidR="00712ACD" w:rsidRPr="002150B2" w:rsidRDefault="00712ACD" w:rsidP="005B648C">
            <w:pPr>
              <w:pStyle w:val="afe"/>
              <w:jc w:val="center"/>
              <w:rPr>
                <w:b/>
              </w:rPr>
            </w:pPr>
            <w:r w:rsidRPr="002150B2">
              <w:rPr>
                <w:b/>
              </w:rPr>
              <w:t>1 632/</w:t>
            </w:r>
          </w:p>
          <w:p w:rsidR="00712ACD" w:rsidRPr="002150B2" w:rsidRDefault="00712ACD" w:rsidP="005B648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712ACD" w:rsidRPr="002150B2" w:rsidRDefault="00712ACD" w:rsidP="005B648C">
            <w:pPr>
              <w:pStyle w:val="afe"/>
              <w:jc w:val="center"/>
              <w:rPr>
                <w:b/>
              </w:rPr>
            </w:pPr>
          </w:p>
          <w:p w:rsidR="00712ACD" w:rsidRPr="002150B2" w:rsidRDefault="00712ACD" w:rsidP="005B648C">
            <w:pPr>
              <w:pStyle w:val="afe"/>
              <w:jc w:val="center"/>
              <w:rPr>
                <w:b/>
              </w:rPr>
            </w:pPr>
            <w:r w:rsidRPr="002150B2">
              <w:rPr>
                <w:b/>
              </w:rPr>
              <w:t>11 050/</w:t>
            </w:r>
          </w:p>
          <w:p w:rsidR="00712ACD" w:rsidRPr="002150B2" w:rsidRDefault="00712ACD" w:rsidP="005B648C">
            <w:pPr>
              <w:pStyle w:val="afe"/>
              <w:jc w:val="center"/>
              <w:rPr>
                <w:b/>
              </w:rPr>
            </w:pPr>
            <w:r w:rsidRPr="002150B2">
              <w:rPr>
                <w:b/>
              </w:rPr>
              <w:t>13 022/</w:t>
            </w:r>
          </w:p>
          <w:p w:rsidR="00712ACD" w:rsidRPr="002150B2" w:rsidRDefault="00712ACD" w:rsidP="005B648C">
            <w:pPr>
              <w:pStyle w:val="afe"/>
              <w:jc w:val="center"/>
              <w:rPr>
                <w:b/>
              </w:rPr>
            </w:pPr>
            <w:r w:rsidRPr="002150B2">
              <w:rPr>
                <w:b/>
              </w:rPr>
              <w:t>18 462</w:t>
            </w:r>
          </w:p>
        </w:tc>
      </w:tr>
    </w:tbl>
    <w:p w:rsidR="00712ACD" w:rsidRPr="001B2946" w:rsidRDefault="00712ACD" w:rsidP="00712ACD">
      <w:pPr>
        <w:pStyle w:val="afe"/>
      </w:pPr>
      <w:r w:rsidRPr="001B2946">
        <w:t xml:space="preserve">* для организаций с круглосуточным пребыванием детей </w:t>
      </w:r>
    </w:p>
    <w:p w:rsidR="00712ACD" w:rsidRPr="001B2946" w:rsidRDefault="00712ACD" w:rsidP="00712ACD">
      <w:pPr>
        <w:rPr>
          <w:color w:val="auto"/>
        </w:rPr>
      </w:pPr>
    </w:p>
    <w:p w:rsidR="00712ACD" w:rsidRPr="00DA4904" w:rsidRDefault="00712ACD" w:rsidP="00712ACD">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712ACD" w:rsidRPr="00DA4904" w:rsidRDefault="00712ACD" w:rsidP="00712ACD">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12ACD" w:rsidRPr="001B2946" w:rsidRDefault="00712ACD" w:rsidP="00712ACD">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712ACD" w:rsidRPr="001B2946" w:rsidTr="005B648C">
        <w:tc>
          <w:tcPr>
            <w:tcW w:w="1702" w:type="dxa"/>
            <w:vMerge w:val="restart"/>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rPr>
                <w:b/>
              </w:rPr>
            </w:pPr>
          </w:p>
          <w:p w:rsidR="00712ACD" w:rsidRPr="001B2946" w:rsidRDefault="00712ACD" w:rsidP="005B648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12ACD" w:rsidRPr="001B2946" w:rsidRDefault="00712ACD" w:rsidP="005B648C">
            <w:pPr>
              <w:pStyle w:val="afe"/>
              <w:rPr>
                <w:b/>
              </w:rPr>
            </w:pPr>
          </w:p>
          <w:p w:rsidR="00712ACD" w:rsidRPr="001B2946" w:rsidRDefault="00712ACD" w:rsidP="005B648C">
            <w:pPr>
              <w:pStyle w:val="afe"/>
              <w:jc w:val="right"/>
              <w:rPr>
                <w:b/>
              </w:rPr>
            </w:pPr>
            <w:r w:rsidRPr="001B2946">
              <w:rPr>
                <w:b/>
              </w:rPr>
              <w:t xml:space="preserve">Классы </w:t>
            </w:r>
          </w:p>
          <w:p w:rsidR="00712ACD" w:rsidRPr="001B2946" w:rsidRDefault="00712ACD" w:rsidP="005B648C">
            <w:pPr>
              <w:pStyle w:val="afe"/>
              <w:rPr>
                <w:b/>
              </w:rPr>
            </w:pPr>
            <w:r w:rsidRPr="001B2946">
              <w:rPr>
                <w:b/>
              </w:rPr>
              <w:t xml:space="preserve">Учебные </w:t>
            </w:r>
          </w:p>
          <w:p w:rsidR="00712ACD" w:rsidRPr="001B2946" w:rsidRDefault="00712ACD" w:rsidP="005B648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12ACD" w:rsidRPr="001B2946" w:rsidRDefault="00712ACD" w:rsidP="005B648C">
            <w:pPr>
              <w:pStyle w:val="afe"/>
              <w:jc w:val="center"/>
              <w:rPr>
                <w:b/>
              </w:rPr>
            </w:pPr>
            <w:r w:rsidRPr="001B2946">
              <w:rPr>
                <w:b/>
              </w:rPr>
              <w:t>Количество часов в неделю</w:t>
            </w:r>
          </w:p>
        </w:tc>
      </w:tr>
      <w:tr w:rsidR="00712ACD" w:rsidRPr="001B2946" w:rsidTr="005B648C">
        <w:tc>
          <w:tcPr>
            <w:tcW w:w="1702" w:type="dxa"/>
            <w:vMerge/>
            <w:tcBorders>
              <w:top w:val="single" w:sz="4" w:space="0" w:color="auto"/>
              <w:left w:val="single" w:sz="4" w:space="0" w:color="000000"/>
              <w:bottom w:val="single" w:sz="4" w:space="0" w:color="000000"/>
              <w:right w:val="nil"/>
            </w:tcBorders>
            <w:vAlign w:val="center"/>
            <w:hideMark/>
          </w:tcPr>
          <w:p w:rsidR="00712ACD" w:rsidRPr="001B2946" w:rsidRDefault="00712ACD" w:rsidP="005B648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712ACD" w:rsidRPr="001B2946" w:rsidRDefault="00712ACD" w:rsidP="005B648C">
            <w:pPr>
              <w:pStyle w:val="afe"/>
              <w:rPr>
                <w:b/>
              </w:rPr>
            </w:pP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712ACD" w:rsidRPr="001B2946" w:rsidRDefault="00712ACD" w:rsidP="005B648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12ACD" w:rsidRPr="001B2946" w:rsidRDefault="00712ACD" w:rsidP="005B648C">
            <w:pPr>
              <w:pStyle w:val="afe"/>
              <w:jc w:val="center"/>
              <w:rPr>
                <w:b/>
              </w:rPr>
            </w:pPr>
            <w:r w:rsidRPr="001B2946">
              <w:rPr>
                <w:b/>
              </w:rPr>
              <w:t>Всего</w:t>
            </w:r>
          </w:p>
        </w:tc>
      </w:tr>
      <w:tr w:rsidR="00712ACD" w:rsidRPr="001B2946" w:rsidTr="005B648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12ACD" w:rsidRPr="001B2946" w:rsidRDefault="00712ACD" w:rsidP="005B648C">
            <w:pPr>
              <w:pStyle w:val="afe"/>
              <w:jc w:val="center"/>
              <w:rPr>
                <w:i/>
                <w:lang w:val="en-US"/>
              </w:rPr>
            </w:pPr>
            <w:r w:rsidRPr="001B2946">
              <w:rPr>
                <w:i/>
                <w:lang w:val="en-US"/>
              </w:rPr>
              <w:t xml:space="preserve">I. </w:t>
            </w:r>
            <w:r w:rsidRPr="001B2946">
              <w:rPr>
                <w:i/>
              </w:rPr>
              <w:t>Обязательная часть</w:t>
            </w:r>
          </w:p>
        </w:tc>
      </w:tr>
      <w:tr w:rsidR="00712ACD" w:rsidRPr="001B2946" w:rsidTr="005B648C">
        <w:tc>
          <w:tcPr>
            <w:tcW w:w="1702"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16</w:t>
            </w:r>
          </w:p>
        </w:tc>
      </w:tr>
      <w:tr w:rsidR="00712ACD" w:rsidRPr="001B2946" w:rsidTr="005B648C">
        <w:tc>
          <w:tcPr>
            <w:tcW w:w="1702"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t>1</w:t>
            </w:r>
            <w:r w:rsidRPr="001B2946">
              <w:rPr>
                <w:lang w:val="en-US"/>
              </w:rPr>
              <w:t>5</w:t>
            </w:r>
          </w:p>
        </w:tc>
      </w:tr>
      <w:tr w:rsidR="00712ACD" w:rsidRPr="001B2946" w:rsidTr="005B648C">
        <w:tc>
          <w:tcPr>
            <w:tcW w:w="1702" w:type="dxa"/>
            <w:vMerge w:val="restart"/>
            <w:tcBorders>
              <w:top w:val="single" w:sz="4" w:space="0" w:color="000000"/>
              <w:left w:val="single" w:sz="4" w:space="0" w:color="000000"/>
              <w:right w:val="nil"/>
            </w:tcBorders>
            <w:hideMark/>
          </w:tcPr>
          <w:p w:rsidR="00712ACD" w:rsidRPr="001B2946" w:rsidRDefault="00712ACD" w:rsidP="005B648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14</w:t>
            </w:r>
          </w:p>
        </w:tc>
      </w:tr>
      <w:tr w:rsidR="00712ACD" w:rsidRPr="001B2946" w:rsidTr="005B648C">
        <w:trPr>
          <w:trHeight w:val="347"/>
        </w:trPr>
        <w:tc>
          <w:tcPr>
            <w:tcW w:w="1702" w:type="dxa"/>
            <w:vMerge/>
            <w:tcBorders>
              <w:left w:val="single" w:sz="4" w:space="0" w:color="000000"/>
              <w:right w:val="nil"/>
            </w:tcBorders>
            <w:hideMark/>
          </w:tcPr>
          <w:p w:rsidR="00712ACD" w:rsidRPr="001B2946" w:rsidRDefault="00712ACD" w:rsidP="005B648C">
            <w:pPr>
              <w:pStyle w:val="afe"/>
            </w:pPr>
          </w:p>
        </w:tc>
        <w:tc>
          <w:tcPr>
            <w:tcW w:w="2409" w:type="dxa"/>
            <w:tcBorders>
              <w:top w:val="single" w:sz="4" w:space="0" w:color="000000"/>
              <w:left w:val="single" w:sz="4" w:space="0" w:color="000000"/>
              <w:bottom w:val="nil"/>
              <w:right w:val="nil"/>
            </w:tcBorders>
            <w:hideMark/>
          </w:tcPr>
          <w:p w:rsidR="00712ACD" w:rsidRPr="001B2946" w:rsidRDefault="00712ACD" w:rsidP="005B648C">
            <w:pPr>
              <w:pStyle w:val="afe"/>
            </w:pPr>
            <w:r w:rsidRPr="001B2946">
              <w:t>3.2 Человек</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1</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1</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1</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nil"/>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712ACD" w:rsidRPr="001B2946" w:rsidRDefault="00712ACD" w:rsidP="005B648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712ACD" w:rsidRPr="001B2946" w:rsidRDefault="00712ACD" w:rsidP="005B648C">
            <w:pPr>
              <w:pStyle w:val="afe"/>
              <w:jc w:val="center"/>
            </w:pPr>
            <w:r w:rsidRPr="001B2946">
              <w:t>5</w:t>
            </w:r>
          </w:p>
        </w:tc>
      </w:tr>
      <w:tr w:rsidR="00712ACD" w:rsidRPr="001B2946" w:rsidTr="005B648C">
        <w:trPr>
          <w:trHeight w:val="410"/>
        </w:trPr>
        <w:tc>
          <w:tcPr>
            <w:tcW w:w="1702" w:type="dxa"/>
            <w:vMerge/>
            <w:tcBorders>
              <w:left w:val="single" w:sz="4" w:space="0" w:color="000000"/>
              <w:right w:val="nil"/>
            </w:tcBorders>
            <w:vAlign w:val="center"/>
            <w:hideMark/>
          </w:tcPr>
          <w:p w:rsidR="00712ACD" w:rsidRPr="001B2946" w:rsidRDefault="00712ACD" w:rsidP="005B648C">
            <w:pPr>
              <w:pStyle w:val="afe"/>
            </w:pPr>
          </w:p>
        </w:tc>
        <w:tc>
          <w:tcPr>
            <w:tcW w:w="2409" w:type="dxa"/>
            <w:tcBorders>
              <w:top w:val="single" w:sz="4" w:space="0" w:color="000000"/>
              <w:left w:val="single" w:sz="4" w:space="0" w:color="000000"/>
              <w:bottom w:val="single" w:sz="4" w:space="0" w:color="000000"/>
              <w:right w:val="nil"/>
            </w:tcBorders>
          </w:tcPr>
          <w:p w:rsidR="00712ACD" w:rsidRPr="001B2946" w:rsidRDefault="00712ACD" w:rsidP="005B648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39</w:t>
            </w:r>
          </w:p>
        </w:tc>
      </w:tr>
      <w:tr w:rsidR="00712ACD" w:rsidRPr="001B2946" w:rsidTr="005B648C">
        <w:trPr>
          <w:trHeight w:val="557"/>
        </w:trPr>
        <w:tc>
          <w:tcPr>
            <w:tcW w:w="1702" w:type="dxa"/>
            <w:vMerge/>
            <w:tcBorders>
              <w:left w:val="single" w:sz="4" w:space="0" w:color="000000"/>
              <w:bottom w:val="single" w:sz="4" w:space="0" w:color="000000"/>
              <w:right w:val="nil"/>
            </w:tcBorders>
            <w:vAlign w:val="center"/>
            <w:hideMark/>
          </w:tcPr>
          <w:p w:rsidR="00712ACD" w:rsidRPr="001B2946" w:rsidRDefault="00712ACD" w:rsidP="005B648C">
            <w:pPr>
              <w:pStyle w:val="afe"/>
            </w:pP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22</w:t>
            </w:r>
          </w:p>
        </w:tc>
      </w:tr>
      <w:tr w:rsidR="00712ACD" w:rsidRPr="001B2946" w:rsidTr="005B648C">
        <w:trPr>
          <w:trHeight w:val="410"/>
        </w:trPr>
        <w:tc>
          <w:tcPr>
            <w:tcW w:w="1702" w:type="dxa"/>
            <w:vMerge w:val="restart"/>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t>1</w:t>
            </w:r>
            <w:r w:rsidRPr="001B2946">
              <w:rPr>
                <w:lang w:val="en-US"/>
              </w:rPr>
              <w:t>5</w:t>
            </w:r>
          </w:p>
        </w:tc>
      </w:tr>
      <w:tr w:rsidR="00712ACD" w:rsidRPr="001B2946" w:rsidTr="005B648C">
        <w:tc>
          <w:tcPr>
            <w:tcW w:w="1702" w:type="dxa"/>
            <w:vMerge/>
            <w:tcBorders>
              <w:top w:val="single" w:sz="4" w:space="0" w:color="000000"/>
              <w:left w:val="single" w:sz="4" w:space="0" w:color="000000"/>
              <w:bottom w:val="single" w:sz="4" w:space="0" w:color="000000"/>
              <w:right w:val="nil"/>
            </w:tcBorders>
            <w:vAlign w:val="center"/>
            <w:hideMark/>
          </w:tcPr>
          <w:p w:rsidR="00712ACD" w:rsidRPr="001B2946" w:rsidRDefault="00712ACD" w:rsidP="005B648C">
            <w:pPr>
              <w:pStyle w:val="afe"/>
            </w:pP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9</w:t>
            </w:r>
          </w:p>
        </w:tc>
      </w:tr>
      <w:tr w:rsidR="00712ACD" w:rsidRPr="001B2946" w:rsidTr="005B648C">
        <w:tc>
          <w:tcPr>
            <w:tcW w:w="1702"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t>1</w:t>
            </w:r>
            <w:r w:rsidRPr="001B2946">
              <w:rPr>
                <w:lang w:val="en-US"/>
              </w:rPr>
              <w:t>6</w:t>
            </w:r>
          </w:p>
        </w:tc>
      </w:tr>
      <w:tr w:rsidR="00712ACD" w:rsidRPr="001B2946" w:rsidTr="005B648C">
        <w:trPr>
          <w:trHeight w:val="315"/>
        </w:trPr>
        <w:tc>
          <w:tcPr>
            <w:tcW w:w="1702"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t>30</w:t>
            </w:r>
          </w:p>
        </w:tc>
      </w:tr>
      <w:tr w:rsidR="00712ACD" w:rsidRPr="001B2946" w:rsidTr="005B648C">
        <w:trPr>
          <w:trHeight w:val="433"/>
        </w:trPr>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t>1</w:t>
            </w:r>
            <w:r w:rsidRPr="001B2946">
              <w:rPr>
                <w:lang w:val="en-US"/>
              </w:rPr>
              <w:t>6</w:t>
            </w:r>
          </w:p>
        </w:tc>
      </w:tr>
      <w:tr w:rsidR="00712ACD" w:rsidRPr="00044EF8" w:rsidTr="005B648C">
        <w:trPr>
          <w:trHeight w:val="411"/>
        </w:trPr>
        <w:tc>
          <w:tcPr>
            <w:tcW w:w="4111" w:type="dxa"/>
            <w:gridSpan w:val="2"/>
            <w:tcBorders>
              <w:top w:val="single" w:sz="4" w:space="0" w:color="000000"/>
              <w:left w:val="single" w:sz="4" w:space="0" w:color="000000"/>
              <w:bottom w:val="single" w:sz="4" w:space="0" w:color="000000"/>
              <w:right w:val="nil"/>
            </w:tcBorders>
            <w:hideMark/>
          </w:tcPr>
          <w:p w:rsidR="00712ACD" w:rsidRPr="00044EF8" w:rsidRDefault="00712ACD" w:rsidP="005B648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12ACD" w:rsidRPr="00044EF8" w:rsidRDefault="00712ACD" w:rsidP="005B648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712ACD" w:rsidRPr="00044EF8" w:rsidRDefault="00712ACD" w:rsidP="005B648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712ACD" w:rsidRPr="00044EF8" w:rsidRDefault="00712ACD" w:rsidP="005B648C">
            <w:pPr>
              <w:pStyle w:val="afe"/>
              <w:jc w:val="center"/>
              <w:rPr>
                <w:b/>
                <w:lang w:val="en-US"/>
              </w:rPr>
            </w:pPr>
            <w:r w:rsidRPr="00044EF8">
              <w:rPr>
                <w:b/>
              </w:rPr>
              <w:t>197</w:t>
            </w:r>
          </w:p>
        </w:tc>
      </w:tr>
      <w:tr w:rsidR="00712ACD" w:rsidRPr="001B2946" w:rsidTr="005B648C">
        <w:tc>
          <w:tcPr>
            <w:tcW w:w="4111" w:type="dxa"/>
            <w:gridSpan w:val="2"/>
            <w:tcBorders>
              <w:top w:val="single" w:sz="4" w:space="0" w:color="000000"/>
              <w:left w:val="single" w:sz="4" w:space="0" w:color="000000"/>
              <w:bottom w:val="single" w:sz="4" w:space="0" w:color="auto"/>
              <w:right w:val="nil"/>
            </w:tcBorders>
            <w:hideMark/>
          </w:tcPr>
          <w:p w:rsidR="00712ACD" w:rsidRPr="001B2946" w:rsidRDefault="00712ACD" w:rsidP="005B648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12ACD" w:rsidRPr="001B2946" w:rsidRDefault="00712ACD" w:rsidP="005B648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712ACD" w:rsidRPr="001B2946" w:rsidRDefault="00712ACD" w:rsidP="005B648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712ACD" w:rsidRPr="001B2946" w:rsidRDefault="00712ACD" w:rsidP="005B648C">
            <w:pPr>
              <w:pStyle w:val="afe"/>
              <w:jc w:val="center"/>
              <w:rPr>
                <w:b/>
              </w:rPr>
            </w:pPr>
            <w:r w:rsidRPr="001B2946">
              <w:rPr>
                <w:b/>
              </w:rPr>
              <w:t>1</w:t>
            </w:r>
            <w:r w:rsidRPr="001B2946">
              <w:rPr>
                <w:b/>
                <w:lang w:val="en-US"/>
              </w:rPr>
              <w:t>9</w:t>
            </w:r>
            <w:r w:rsidRPr="001B2946">
              <w:rPr>
                <w:b/>
              </w:rPr>
              <w:t>7</w:t>
            </w:r>
          </w:p>
        </w:tc>
      </w:tr>
      <w:tr w:rsidR="00712ACD" w:rsidRPr="001B2946" w:rsidTr="005B648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12ACD" w:rsidRPr="001B2946" w:rsidRDefault="00712ACD" w:rsidP="005B648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712ACD" w:rsidRPr="001B2946" w:rsidTr="005B648C">
        <w:trPr>
          <w:trHeight w:val="335"/>
        </w:trPr>
        <w:tc>
          <w:tcPr>
            <w:tcW w:w="4111" w:type="dxa"/>
            <w:gridSpan w:val="2"/>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712ACD" w:rsidRPr="001B2946" w:rsidRDefault="00712ACD" w:rsidP="005B648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712ACD" w:rsidRPr="001B2946" w:rsidRDefault="00712ACD" w:rsidP="005B648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12ACD" w:rsidRPr="001B2946" w:rsidRDefault="00712ACD" w:rsidP="005B648C">
            <w:pPr>
              <w:pStyle w:val="afe"/>
              <w:jc w:val="center"/>
              <w:rPr>
                <w:b/>
              </w:rPr>
            </w:pPr>
            <w:r w:rsidRPr="001B2946">
              <w:rPr>
                <w:b/>
              </w:rPr>
              <w:t>Всего</w:t>
            </w:r>
          </w:p>
        </w:tc>
      </w:tr>
      <w:tr w:rsidR="00712ACD" w:rsidRPr="001B2946" w:rsidTr="005B648C">
        <w:trPr>
          <w:trHeight w:val="335"/>
        </w:trPr>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17</w:t>
            </w:r>
          </w:p>
        </w:tc>
      </w:tr>
      <w:tr w:rsidR="00712ACD" w:rsidRPr="001B2946" w:rsidTr="005B648C">
        <w:trPr>
          <w:trHeight w:val="412"/>
        </w:trPr>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17</w:t>
            </w:r>
          </w:p>
        </w:tc>
      </w:tr>
      <w:tr w:rsidR="00712ACD" w:rsidRPr="001B2946" w:rsidTr="005B648C">
        <w:trPr>
          <w:trHeight w:val="415"/>
        </w:trPr>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16</w:t>
            </w:r>
          </w:p>
        </w:tc>
      </w:tr>
      <w:tr w:rsidR="00712ACD" w:rsidRPr="001B2946" w:rsidTr="005B648C">
        <w:trPr>
          <w:trHeight w:val="409"/>
        </w:trPr>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16</w:t>
            </w:r>
          </w:p>
        </w:tc>
      </w:tr>
      <w:tr w:rsidR="00712ACD" w:rsidRPr="001B2946" w:rsidTr="005B648C">
        <w:trPr>
          <w:trHeight w:val="415"/>
        </w:trPr>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rPr>
                <w:b/>
              </w:rPr>
            </w:pPr>
            <w:r w:rsidRPr="001B2946">
              <w:rPr>
                <w:b/>
              </w:rPr>
              <w:lastRenderedPageBreak/>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b/>
              </w:rPr>
            </w:pPr>
            <w:r w:rsidRPr="001B2946">
              <w:rPr>
                <w:b/>
              </w:rPr>
              <w:t>66</w:t>
            </w:r>
          </w:p>
        </w:tc>
      </w:tr>
      <w:tr w:rsidR="00712ACD" w:rsidRPr="001B2946" w:rsidTr="005B648C">
        <w:tc>
          <w:tcPr>
            <w:tcW w:w="4111" w:type="dxa"/>
            <w:gridSpan w:val="2"/>
            <w:tcBorders>
              <w:top w:val="single" w:sz="4" w:space="0" w:color="000000"/>
              <w:left w:val="single" w:sz="4" w:space="0" w:color="000000"/>
              <w:bottom w:val="single" w:sz="4" w:space="0" w:color="000000"/>
              <w:right w:val="nil"/>
            </w:tcBorders>
            <w:hideMark/>
          </w:tcPr>
          <w:p w:rsidR="00712ACD" w:rsidRPr="001B2946" w:rsidRDefault="00712ACD" w:rsidP="005B648C">
            <w:pPr>
              <w:pStyle w:val="afe"/>
            </w:pPr>
            <w:r w:rsidRPr="001B2946">
              <w:t xml:space="preserve">Внеурочная деятельность: 5 дней - </w:t>
            </w:r>
          </w:p>
          <w:p w:rsidR="00712ACD" w:rsidRPr="001B2946" w:rsidRDefault="00712ACD" w:rsidP="005B648C">
            <w:pPr>
              <w:pStyle w:val="afe"/>
            </w:pPr>
            <w:r w:rsidRPr="001B2946">
              <w:t xml:space="preserve">            5 дней + продленный день -</w:t>
            </w:r>
          </w:p>
          <w:p w:rsidR="00712ACD" w:rsidRPr="001B2946" w:rsidRDefault="00712ACD" w:rsidP="005B648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6/</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8/</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8/</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8/</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8/</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8/</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12ACD" w:rsidRPr="001B2946" w:rsidRDefault="00712ACD" w:rsidP="005B648C">
            <w:pPr>
              <w:pStyle w:val="afe"/>
              <w:jc w:val="center"/>
            </w:pPr>
            <w:r w:rsidRPr="001B2946">
              <w:t>8/</w:t>
            </w:r>
          </w:p>
          <w:p w:rsidR="00712ACD" w:rsidRPr="001B2946" w:rsidRDefault="00712ACD" w:rsidP="005B648C">
            <w:pPr>
              <w:pStyle w:val="afe"/>
              <w:jc w:val="center"/>
            </w:pPr>
            <w:r w:rsidRPr="001B2946">
              <w:t>15/</w:t>
            </w:r>
          </w:p>
          <w:p w:rsidR="00712ACD" w:rsidRPr="001B2946" w:rsidRDefault="00712ACD" w:rsidP="005B648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rPr>
                <w:lang w:val="en-US"/>
              </w:rPr>
            </w:pPr>
            <w:r w:rsidRPr="001B2946">
              <w:rPr>
                <w:lang w:val="en-US"/>
              </w:rPr>
              <w:t>8/</w:t>
            </w:r>
          </w:p>
          <w:p w:rsidR="00712ACD" w:rsidRPr="001B2946" w:rsidRDefault="00712ACD" w:rsidP="005B648C">
            <w:pPr>
              <w:pStyle w:val="afe"/>
              <w:jc w:val="center"/>
              <w:rPr>
                <w:lang w:val="en-US"/>
              </w:rPr>
            </w:pPr>
            <w:r w:rsidRPr="001B2946">
              <w:rPr>
                <w:lang w:val="en-US"/>
              </w:rPr>
              <w:t>15/</w:t>
            </w:r>
          </w:p>
          <w:p w:rsidR="00712ACD" w:rsidRPr="001B2946" w:rsidRDefault="00712ACD" w:rsidP="005B648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712ACD" w:rsidRPr="001B2946" w:rsidRDefault="00712ACD" w:rsidP="005B648C">
            <w:pPr>
              <w:pStyle w:val="afe"/>
              <w:jc w:val="center"/>
            </w:pPr>
            <w:r w:rsidRPr="001B2946">
              <w:t>62/</w:t>
            </w:r>
          </w:p>
          <w:p w:rsidR="00712ACD" w:rsidRPr="001B2946" w:rsidRDefault="00712ACD" w:rsidP="005B648C">
            <w:pPr>
              <w:pStyle w:val="afe"/>
              <w:jc w:val="center"/>
            </w:pPr>
            <w:r w:rsidRPr="001B2946">
              <w:t>120/</w:t>
            </w:r>
          </w:p>
          <w:p w:rsidR="00712ACD" w:rsidRPr="001B2946" w:rsidRDefault="00712ACD" w:rsidP="005B648C">
            <w:pPr>
              <w:pStyle w:val="afe"/>
              <w:jc w:val="center"/>
            </w:pPr>
            <w:r w:rsidRPr="001B2946">
              <w:t>280</w:t>
            </w:r>
          </w:p>
        </w:tc>
      </w:tr>
      <w:tr w:rsidR="00712ACD" w:rsidRPr="00C311FB" w:rsidTr="005B648C">
        <w:tc>
          <w:tcPr>
            <w:tcW w:w="4111" w:type="dxa"/>
            <w:gridSpan w:val="2"/>
            <w:tcBorders>
              <w:top w:val="single" w:sz="4" w:space="0" w:color="000000"/>
              <w:left w:val="single" w:sz="4" w:space="0" w:color="000000"/>
              <w:bottom w:val="single" w:sz="4" w:space="0" w:color="000000"/>
              <w:right w:val="nil"/>
            </w:tcBorders>
            <w:hideMark/>
          </w:tcPr>
          <w:p w:rsidR="00712ACD" w:rsidRPr="00C311FB" w:rsidRDefault="00712ACD" w:rsidP="005B648C">
            <w:pPr>
              <w:pStyle w:val="afe"/>
              <w:rPr>
                <w:b/>
              </w:rPr>
            </w:pPr>
            <w:r w:rsidRPr="00C311FB">
              <w:rPr>
                <w:b/>
              </w:rPr>
              <w:t xml:space="preserve">Всего к финансированию 5 дней - </w:t>
            </w:r>
          </w:p>
          <w:p w:rsidR="00712ACD" w:rsidRPr="00C311FB" w:rsidRDefault="00712ACD" w:rsidP="005B648C">
            <w:pPr>
              <w:pStyle w:val="afe"/>
              <w:rPr>
                <w:b/>
              </w:rPr>
            </w:pPr>
            <w:r w:rsidRPr="00C311FB">
              <w:rPr>
                <w:b/>
              </w:rPr>
              <w:t xml:space="preserve">           5 дней + продленный день -</w:t>
            </w:r>
          </w:p>
          <w:p w:rsidR="00712ACD" w:rsidRPr="00C311FB" w:rsidRDefault="00712ACD" w:rsidP="005B648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38/</w:t>
            </w:r>
          </w:p>
          <w:p w:rsidR="00712ACD" w:rsidRPr="00C311FB" w:rsidRDefault="00712ACD" w:rsidP="005B648C">
            <w:pPr>
              <w:pStyle w:val="afe"/>
              <w:jc w:val="center"/>
              <w:rPr>
                <w:b/>
              </w:rPr>
            </w:pPr>
            <w:r w:rsidRPr="00C311FB">
              <w:rPr>
                <w:b/>
              </w:rPr>
              <w:t>47/</w:t>
            </w:r>
          </w:p>
          <w:p w:rsidR="00712ACD" w:rsidRPr="00C311FB" w:rsidRDefault="00712ACD" w:rsidP="005B648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712ACD" w:rsidRPr="00C311FB" w:rsidRDefault="00712ACD" w:rsidP="005B648C">
            <w:pPr>
              <w:pStyle w:val="afe"/>
              <w:jc w:val="center"/>
              <w:rPr>
                <w:b/>
              </w:rPr>
            </w:pPr>
            <w:r w:rsidRPr="00C311FB">
              <w:rPr>
                <w:b/>
              </w:rPr>
              <w:t>41/</w:t>
            </w:r>
          </w:p>
          <w:p w:rsidR="00712ACD" w:rsidRPr="00C311FB" w:rsidRDefault="00712ACD" w:rsidP="005B648C">
            <w:pPr>
              <w:pStyle w:val="afe"/>
              <w:jc w:val="center"/>
              <w:rPr>
                <w:b/>
              </w:rPr>
            </w:pPr>
            <w:r w:rsidRPr="00C311FB">
              <w:rPr>
                <w:b/>
              </w:rPr>
              <w:t>48/</w:t>
            </w:r>
          </w:p>
          <w:p w:rsidR="00712ACD" w:rsidRPr="00C311FB" w:rsidRDefault="00712ACD" w:rsidP="005B648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712ACD" w:rsidRPr="00C311FB" w:rsidRDefault="00712ACD" w:rsidP="005B648C">
            <w:pPr>
              <w:pStyle w:val="afe"/>
              <w:jc w:val="center"/>
              <w:rPr>
                <w:b/>
              </w:rPr>
            </w:pPr>
            <w:r w:rsidRPr="00C311FB">
              <w:rPr>
                <w:b/>
              </w:rPr>
              <w:t>325/</w:t>
            </w:r>
          </w:p>
          <w:p w:rsidR="00712ACD" w:rsidRPr="00C311FB" w:rsidRDefault="00712ACD" w:rsidP="005B648C">
            <w:pPr>
              <w:pStyle w:val="afe"/>
              <w:jc w:val="center"/>
              <w:rPr>
                <w:b/>
              </w:rPr>
            </w:pPr>
            <w:r w:rsidRPr="00C311FB">
              <w:rPr>
                <w:b/>
              </w:rPr>
              <w:t>383/</w:t>
            </w:r>
          </w:p>
          <w:p w:rsidR="00712ACD" w:rsidRPr="00C311FB" w:rsidRDefault="00712ACD" w:rsidP="005B648C">
            <w:pPr>
              <w:pStyle w:val="afe"/>
              <w:jc w:val="center"/>
              <w:rPr>
                <w:b/>
              </w:rPr>
            </w:pPr>
            <w:r w:rsidRPr="00C311FB">
              <w:rPr>
                <w:b/>
              </w:rPr>
              <w:t>543</w:t>
            </w:r>
          </w:p>
        </w:tc>
      </w:tr>
    </w:tbl>
    <w:p w:rsidR="00712ACD" w:rsidRPr="001B2946" w:rsidRDefault="00712ACD" w:rsidP="00712ACD">
      <w:pPr>
        <w:pStyle w:val="afe"/>
      </w:pPr>
      <w:r w:rsidRPr="001B2946">
        <w:t xml:space="preserve">* для организаций с круглосуточным пребыванием детей </w:t>
      </w:r>
    </w:p>
    <w:p w:rsidR="00712ACD" w:rsidRDefault="00712ACD" w:rsidP="00712ACD"/>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w:t>
      </w:r>
      <w:r>
        <w:rPr>
          <w:rFonts w:ascii="Times New Roman" w:hAnsi="Times New Roman"/>
          <w:sz w:val="28"/>
          <w:szCs w:val="28"/>
        </w:rPr>
        <w:lastRenderedPageBreak/>
        <w:t xml:space="preserve">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2"/>
      </w:r>
      <w:r>
        <w:rPr>
          <w:rFonts w:ascii="Times New Roman" w:hAnsi="Times New Roman"/>
          <w:sz w:val="28"/>
          <w:szCs w:val="28"/>
        </w:rPr>
        <w:t xml:space="preserve">.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712ACD" w:rsidRDefault="00712ACD" w:rsidP="00712ACD">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 xml:space="preserve">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w:t>
      </w:r>
      <w:r>
        <w:rPr>
          <w:rFonts w:ascii="Times New Roman" w:hAnsi="Times New Roman"/>
          <w:spacing w:val="2"/>
          <w:sz w:val="28"/>
          <w:szCs w:val="28"/>
        </w:rPr>
        <w:lastRenderedPageBreak/>
        <w:t>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712ACD"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712ACD" w:rsidRDefault="00712ACD" w:rsidP="00712ACD">
      <w:pPr>
        <w:pStyle w:val="afe"/>
        <w:spacing w:line="360" w:lineRule="auto"/>
        <w:rPr>
          <w:rFonts w:ascii="Times New Roman" w:hAnsi="Times New Roman"/>
          <w:b/>
          <w:sz w:val="28"/>
          <w:szCs w:val="28"/>
        </w:rPr>
      </w:pPr>
    </w:p>
    <w:p w:rsidR="00712ACD"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712ACD" w:rsidRPr="00317985" w:rsidRDefault="00712ACD" w:rsidP="00712ACD">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712ACD" w:rsidRPr="00E3752A" w:rsidRDefault="00712ACD" w:rsidP="00712ACD">
      <w:pPr>
        <w:pStyle w:val="afe"/>
        <w:spacing w:line="360" w:lineRule="auto"/>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712ACD" w:rsidRDefault="00712ACD" w:rsidP="00712ACD">
      <w:pPr>
        <w:pStyle w:val="afe"/>
        <w:spacing w:line="360" w:lineRule="auto"/>
        <w:rPr>
          <w:rFonts w:ascii="Times New Roman" w:hAnsi="Times New Roman"/>
          <w:b/>
          <w:sz w:val="28"/>
          <w:szCs w:val="28"/>
        </w:rPr>
      </w:pPr>
    </w:p>
    <w:p w:rsidR="00712ACD" w:rsidRPr="00E3752A"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712ACD" w:rsidRPr="00317985" w:rsidRDefault="00712ACD" w:rsidP="00690378">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12ACD" w:rsidRPr="00317985" w:rsidRDefault="00712ACD" w:rsidP="00690378">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712ACD" w:rsidRPr="00317985" w:rsidRDefault="00712ACD" w:rsidP="00690378">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712ACD" w:rsidRPr="00317985" w:rsidRDefault="00712ACD" w:rsidP="00712ACD">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712ACD" w:rsidRPr="00317985" w:rsidRDefault="00712ACD" w:rsidP="00712ACD">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712ACD" w:rsidRPr="00317985" w:rsidRDefault="00712ACD" w:rsidP="00712ACD">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12ACD" w:rsidRPr="00317985" w:rsidRDefault="00712ACD" w:rsidP="00712ACD">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712ACD" w:rsidRPr="00317985" w:rsidRDefault="00712ACD" w:rsidP="00712ACD">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w:t>
      </w:r>
      <w:r w:rsidRPr="00317985">
        <w:rPr>
          <w:rFonts w:ascii="Times New Roman" w:hAnsi="Times New Roman"/>
          <w:sz w:val="28"/>
          <w:szCs w:val="28"/>
        </w:rPr>
        <w:lastRenderedPageBreak/>
        <w:t>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12ACD" w:rsidRPr="00317985" w:rsidRDefault="00712ACD" w:rsidP="00712ACD">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712ACD" w:rsidRPr="00317985" w:rsidRDefault="00712ACD" w:rsidP="00712ACD">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712ACD" w:rsidRPr="00317985" w:rsidRDefault="00712ACD" w:rsidP="00712ACD">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w:t>
      </w:r>
      <w:r w:rsidRPr="00317985">
        <w:rPr>
          <w:rFonts w:ascii="Times New Roman" w:hAnsi="Times New Roman"/>
          <w:sz w:val="28"/>
          <w:szCs w:val="28"/>
        </w:rPr>
        <w:lastRenderedPageBreak/>
        <w:t xml:space="preserve">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Специалисты, участвующие в реализации АООП для обучающихся с умственной отсталостью, с ТМНР, должны обладать следующими компетенциями:</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712ACD" w:rsidRPr="00317985" w:rsidRDefault="00712ACD" w:rsidP="00690378">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712ACD" w:rsidRPr="00317985" w:rsidRDefault="00712ACD" w:rsidP="00690378">
      <w:pPr>
        <w:pStyle w:val="afe"/>
        <w:numPr>
          <w:ilvl w:val="0"/>
          <w:numId w:val="36"/>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712ACD" w:rsidRPr="00317985" w:rsidRDefault="00712ACD" w:rsidP="00690378">
      <w:pPr>
        <w:pStyle w:val="afe"/>
        <w:numPr>
          <w:ilvl w:val="0"/>
          <w:numId w:val="36"/>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712ACD" w:rsidRPr="00317985" w:rsidRDefault="00712ACD" w:rsidP="00690378">
      <w:pPr>
        <w:pStyle w:val="afe"/>
        <w:numPr>
          <w:ilvl w:val="0"/>
          <w:numId w:val="36"/>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712ACD" w:rsidRPr="00317985" w:rsidRDefault="00712ACD" w:rsidP="00690378">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712ACD" w:rsidRPr="00317985" w:rsidRDefault="00712ACD" w:rsidP="00690378">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712ACD" w:rsidRPr="00317985" w:rsidRDefault="00712ACD" w:rsidP="00690378">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712ACD" w:rsidRPr="00317985" w:rsidRDefault="00712ACD" w:rsidP="00690378">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712ACD" w:rsidRDefault="00712ACD" w:rsidP="00712ACD">
      <w:pPr>
        <w:pStyle w:val="afe"/>
        <w:spacing w:line="360" w:lineRule="auto"/>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712ACD" w:rsidRPr="00072AEE"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12ACD" w:rsidRPr="00317985" w:rsidRDefault="00712ACD" w:rsidP="00712ACD">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712ACD" w:rsidRPr="00317985" w:rsidRDefault="00712ACD" w:rsidP="00690378">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712ACD" w:rsidRPr="00317985" w:rsidRDefault="00712ACD" w:rsidP="00690378">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712ACD" w:rsidRPr="00317985" w:rsidRDefault="00712ACD" w:rsidP="00690378">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Консультирование родителей и членов семей по вопросам образования ребенка.</w:t>
      </w:r>
    </w:p>
    <w:p w:rsidR="00712ACD" w:rsidRPr="00317985" w:rsidRDefault="00712ACD" w:rsidP="00690378">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w:t>
      </w:r>
      <w:r w:rsidRPr="00317985">
        <w:rPr>
          <w:rFonts w:ascii="Times New Roman" w:hAnsi="Times New Roman"/>
          <w:sz w:val="28"/>
          <w:szCs w:val="28"/>
        </w:rPr>
        <w:lastRenderedPageBreak/>
        <w:t>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12ACD" w:rsidRPr="00317985" w:rsidRDefault="00712ACD" w:rsidP="00690378">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712ACD" w:rsidRPr="00E3752A" w:rsidRDefault="00712ACD" w:rsidP="00690378">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712ACD" w:rsidRDefault="00712ACD" w:rsidP="00712ACD">
      <w:pPr>
        <w:pStyle w:val="afe"/>
        <w:spacing w:line="360" w:lineRule="auto"/>
        <w:rPr>
          <w:rFonts w:ascii="Times New Roman" w:hAnsi="Times New Roman"/>
          <w:b/>
          <w:sz w:val="28"/>
          <w:szCs w:val="28"/>
        </w:rPr>
      </w:pPr>
    </w:p>
    <w:p w:rsidR="00712ACD" w:rsidRPr="00E3752A"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специальным учебным и дидактическим материалам, отвечающим особым образовательным потребностям обучающихся;</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12ACD" w:rsidRPr="00317985" w:rsidRDefault="00712ACD" w:rsidP="00690378">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712ACD" w:rsidRPr="003707CE" w:rsidRDefault="00712ACD" w:rsidP="00712ACD">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12ACD" w:rsidRPr="0034706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4"/>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712ACD" w:rsidRDefault="00712ACD" w:rsidP="00712ACD">
      <w:pPr>
        <w:pStyle w:val="afe"/>
        <w:spacing w:line="360" w:lineRule="auto"/>
        <w:ind w:firstLine="708"/>
        <w:rPr>
          <w:rFonts w:ascii="Times New Roman" w:hAnsi="Times New Roman"/>
          <w:b/>
          <w:i/>
          <w:sz w:val="28"/>
          <w:szCs w:val="28"/>
        </w:rPr>
      </w:pPr>
    </w:p>
    <w:p w:rsidR="00712ACD" w:rsidRDefault="00712ACD" w:rsidP="00712ACD">
      <w:pPr>
        <w:pStyle w:val="afe"/>
        <w:spacing w:line="360" w:lineRule="auto"/>
        <w:ind w:firstLine="708"/>
        <w:rPr>
          <w:rFonts w:ascii="Times New Roman" w:hAnsi="Times New Roman"/>
          <w:b/>
          <w:i/>
          <w:sz w:val="28"/>
          <w:szCs w:val="28"/>
        </w:rPr>
      </w:pPr>
    </w:p>
    <w:p w:rsidR="00712ACD" w:rsidRPr="003707CE" w:rsidRDefault="00712ACD" w:rsidP="00712ACD">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xml:space="preserve">, приказы </w:t>
      </w:r>
      <w:r w:rsidRPr="00317985">
        <w:rPr>
          <w:rFonts w:ascii="Times New Roman" w:hAnsi="Times New Roman"/>
          <w:sz w:val="28"/>
          <w:szCs w:val="28"/>
        </w:rPr>
        <w:lastRenderedPageBreak/>
        <w:t>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712ACD" w:rsidRPr="003707CE" w:rsidRDefault="00712ACD" w:rsidP="00712ACD">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w:t>
      </w:r>
      <w:r w:rsidRPr="00317985">
        <w:rPr>
          <w:rFonts w:ascii="Times New Roman" w:hAnsi="Times New Roman"/>
          <w:sz w:val="28"/>
          <w:szCs w:val="28"/>
        </w:rPr>
        <w:lastRenderedPageBreak/>
        <w:t xml:space="preserve">материал для тактильного восприятия, аудиозаписи и другие адекватные средства. </w:t>
      </w:r>
    </w:p>
    <w:p w:rsidR="00712ACD" w:rsidRPr="00072AEE"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712ACD" w:rsidRDefault="00712ACD" w:rsidP="00712ACD">
      <w:pPr>
        <w:pStyle w:val="afe"/>
        <w:spacing w:line="360" w:lineRule="auto"/>
        <w:rPr>
          <w:rFonts w:ascii="Times New Roman" w:hAnsi="Times New Roman"/>
          <w:b/>
          <w:sz w:val="28"/>
          <w:szCs w:val="28"/>
        </w:rPr>
      </w:pPr>
    </w:p>
    <w:p w:rsidR="00712ACD" w:rsidRPr="002A5BC7" w:rsidRDefault="00712ACD" w:rsidP="00712ACD">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712ACD" w:rsidRPr="00317985" w:rsidRDefault="00712ACD" w:rsidP="00690378">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712ACD" w:rsidRPr="00317985" w:rsidRDefault="00712ACD" w:rsidP="00690378">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приборы для альтернативной и дополнительной коммуникации;</w:t>
      </w:r>
    </w:p>
    <w:p w:rsidR="00712ACD" w:rsidRPr="00317985" w:rsidRDefault="00712ACD" w:rsidP="00690378">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712ACD" w:rsidRPr="00317985" w:rsidRDefault="00712ACD" w:rsidP="00690378">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12ACD" w:rsidRPr="00317985" w:rsidRDefault="00712ACD" w:rsidP="00712ACD">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712ACD" w:rsidRPr="00317985" w:rsidRDefault="00712ACD" w:rsidP="00712ACD">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712ACD" w:rsidRPr="00317985" w:rsidRDefault="00712ACD" w:rsidP="00690378">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712ACD" w:rsidRPr="00317985" w:rsidRDefault="00712ACD" w:rsidP="00690378">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12ACD" w:rsidRPr="00317985" w:rsidRDefault="00712ACD" w:rsidP="00690378">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712ACD" w:rsidRPr="00317985" w:rsidRDefault="00712ACD" w:rsidP="00690378">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средства (устройства, записывающие на магнитную ленту, электронные коммуникаторы, планшетный или персональный </w:t>
      </w:r>
      <w:r w:rsidRPr="00317985">
        <w:rPr>
          <w:rFonts w:ascii="Times New Roman" w:hAnsi="Times New Roman"/>
          <w:sz w:val="28"/>
          <w:szCs w:val="28"/>
        </w:rPr>
        <w:lastRenderedPageBreak/>
        <w:t>компьютер с соответствующим программным обеспечением и вспомогательным оборудованием и др.).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712ACD" w:rsidRPr="00317985" w:rsidRDefault="00712ACD" w:rsidP="00690378">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712ACD" w:rsidRPr="00317985" w:rsidRDefault="00712ACD" w:rsidP="00690378">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712ACD" w:rsidRPr="00317985" w:rsidRDefault="00712ACD" w:rsidP="00690378">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12ACD" w:rsidRPr="00317985" w:rsidRDefault="00712ACD" w:rsidP="00690378">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712ACD" w:rsidRPr="00317985" w:rsidRDefault="00712ACD" w:rsidP="00690378">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712ACD"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 xml:space="preserve">происходит с использованием средств, расширяющих представления и </w:t>
      </w:r>
      <w:r w:rsidRPr="00317985">
        <w:rPr>
          <w:rFonts w:ascii="Times New Roman" w:hAnsi="Times New Roman"/>
          <w:sz w:val="28"/>
          <w:szCs w:val="28"/>
        </w:rPr>
        <w:lastRenderedPageBreak/>
        <w:t>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w:t>
      </w:r>
      <w:r w:rsidRPr="00317985">
        <w:rPr>
          <w:rFonts w:ascii="Times New Roman" w:hAnsi="Times New Roman"/>
          <w:sz w:val="28"/>
          <w:szCs w:val="28"/>
        </w:rPr>
        <w:lastRenderedPageBreak/>
        <w:t>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712ACD" w:rsidRPr="00317985" w:rsidRDefault="00712ACD" w:rsidP="00690378">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712ACD" w:rsidRPr="00317985" w:rsidRDefault="00712ACD" w:rsidP="00690378">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712ACD" w:rsidRPr="00317985" w:rsidRDefault="00712ACD" w:rsidP="00690378">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712ACD" w:rsidRPr="00317985" w:rsidRDefault="00712ACD" w:rsidP="00690378">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12ACD" w:rsidRPr="00317985" w:rsidRDefault="00712ACD" w:rsidP="00690378">
      <w:pPr>
        <w:pStyle w:val="afe"/>
        <w:numPr>
          <w:ilvl w:val="0"/>
          <w:numId w:val="42"/>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712ACD" w:rsidRPr="00B345F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712ACD" w:rsidRDefault="00712ACD" w:rsidP="00712ACD">
      <w:pPr>
        <w:pStyle w:val="afe"/>
        <w:spacing w:line="360" w:lineRule="auto"/>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712ACD" w:rsidRPr="00317985" w:rsidRDefault="00712ACD" w:rsidP="00712ACD">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712ACD" w:rsidRDefault="00712ACD" w:rsidP="00712ACD">
      <w:pPr>
        <w:pStyle w:val="afe"/>
        <w:spacing w:line="360" w:lineRule="auto"/>
        <w:rPr>
          <w:rFonts w:ascii="Times New Roman" w:hAnsi="Times New Roman"/>
          <w:b/>
          <w:sz w:val="28"/>
          <w:szCs w:val="28"/>
        </w:rPr>
      </w:pPr>
    </w:p>
    <w:p w:rsidR="00712ACD" w:rsidRPr="00317985" w:rsidRDefault="00712ACD" w:rsidP="00712ACD">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w:t>
      </w:r>
      <w:r w:rsidRPr="00317985">
        <w:rPr>
          <w:rFonts w:ascii="Times New Roman" w:hAnsi="Times New Roman"/>
          <w:sz w:val="28"/>
          <w:szCs w:val="28"/>
        </w:rPr>
        <w:lastRenderedPageBreak/>
        <w:t xml:space="preserve">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712ACD" w:rsidRPr="00317985" w:rsidRDefault="00712ACD" w:rsidP="00712ACD">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712ACD" w:rsidRPr="00317985" w:rsidRDefault="00712ACD" w:rsidP="00690378">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712ACD" w:rsidRPr="00317985" w:rsidRDefault="00712ACD" w:rsidP="00690378">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712ACD" w:rsidRPr="00317985" w:rsidRDefault="00712ACD" w:rsidP="00690378">
      <w:pPr>
        <w:pStyle w:val="afe"/>
        <w:numPr>
          <w:ilvl w:val="0"/>
          <w:numId w:val="43"/>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12ACD" w:rsidRPr="00317985" w:rsidRDefault="00712ACD" w:rsidP="00690378">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12ACD" w:rsidRDefault="00712ACD" w:rsidP="00712ACD">
      <w:pPr>
        <w:pStyle w:val="aff2"/>
        <w:spacing w:after="0" w:line="360" w:lineRule="auto"/>
        <w:jc w:val="both"/>
      </w:pPr>
    </w:p>
    <w:p w:rsidR="00B1326F" w:rsidRDefault="00B1326F"/>
    <w:sectPr w:rsidR="00B1326F" w:rsidSect="005B648C">
      <w:footerReference w:type="default" r:id="rId8"/>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F0" w:rsidRDefault="00530CF0" w:rsidP="00712ACD">
      <w:pPr>
        <w:spacing w:after="0" w:line="240" w:lineRule="auto"/>
      </w:pPr>
      <w:r>
        <w:separator/>
      </w:r>
    </w:p>
  </w:endnote>
  <w:endnote w:type="continuationSeparator" w:id="0">
    <w:p w:rsidR="00530CF0" w:rsidRDefault="00530CF0" w:rsidP="0071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48C" w:rsidRDefault="005B648C">
    <w:pPr>
      <w:pStyle w:val="affb"/>
      <w:jc w:val="center"/>
    </w:pPr>
    <w:r>
      <w:rPr>
        <w:sz w:val="24"/>
        <w:szCs w:val="24"/>
      </w:rPr>
      <w:fldChar w:fldCharType="begin"/>
    </w:r>
    <w:r>
      <w:rPr>
        <w:sz w:val="24"/>
        <w:szCs w:val="24"/>
      </w:rPr>
      <w:instrText xml:space="preserve"> PAGE </w:instrText>
    </w:r>
    <w:r>
      <w:rPr>
        <w:sz w:val="24"/>
        <w:szCs w:val="24"/>
      </w:rPr>
      <w:fldChar w:fldCharType="separate"/>
    </w:r>
    <w:r w:rsidR="007E7C74">
      <w:rPr>
        <w:noProof/>
        <w:sz w:val="24"/>
        <w:szCs w:val="24"/>
      </w:rPr>
      <w:t>5</w:t>
    </w:r>
    <w:r>
      <w:rPr>
        <w:sz w:val="24"/>
        <w:szCs w:val="24"/>
      </w:rPr>
      <w:fldChar w:fldCharType="end"/>
    </w:r>
  </w:p>
  <w:p w:rsidR="005B648C" w:rsidRDefault="005B648C">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F0" w:rsidRDefault="00530CF0" w:rsidP="00712ACD">
      <w:pPr>
        <w:spacing w:after="0" w:line="240" w:lineRule="auto"/>
      </w:pPr>
      <w:r>
        <w:separator/>
      </w:r>
    </w:p>
  </w:footnote>
  <w:footnote w:type="continuationSeparator" w:id="0">
    <w:p w:rsidR="00530CF0" w:rsidRDefault="00530CF0" w:rsidP="00712ACD">
      <w:pPr>
        <w:spacing w:after="0" w:line="240" w:lineRule="auto"/>
      </w:pPr>
      <w:r>
        <w:continuationSeparator/>
      </w:r>
    </w:p>
  </w:footnote>
  <w:footnote w:id="1">
    <w:p w:rsidR="005B648C" w:rsidRDefault="005B648C" w:rsidP="00712ACD">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5B648C" w:rsidRDefault="005B648C" w:rsidP="00712ACD">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3">
    <w:p w:rsidR="005B648C" w:rsidRDefault="005B648C" w:rsidP="00712ACD">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B648C" w:rsidRDefault="005B648C" w:rsidP="00712ACD">
      <w:pPr>
        <w:pStyle w:val="afc"/>
      </w:pPr>
    </w:p>
  </w:footnote>
  <w:footnote w:id="4">
    <w:p w:rsidR="005B648C" w:rsidRDefault="005B648C" w:rsidP="00712ACD">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5B648C" w:rsidRDefault="005B648C" w:rsidP="00712ACD">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A8"/>
    <w:rsid w:val="002E0EA5"/>
    <w:rsid w:val="00530CF0"/>
    <w:rsid w:val="005B648C"/>
    <w:rsid w:val="00690378"/>
    <w:rsid w:val="00712ACD"/>
    <w:rsid w:val="007E7C74"/>
    <w:rsid w:val="008343CF"/>
    <w:rsid w:val="00B1326F"/>
    <w:rsid w:val="00E00CA8"/>
    <w:rsid w:val="00FB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DE967-4677-4D7B-A566-057F7F0C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CD"/>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next w:val="a"/>
    <w:link w:val="10"/>
    <w:uiPriority w:val="9"/>
    <w:qFormat/>
    <w:rsid w:val="00712ACD"/>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12ACD"/>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12ACD"/>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ACD"/>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12ACD"/>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12ACD"/>
    <w:rPr>
      <w:rFonts w:ascii="Times New Roman" w:eastAsia="Times New Roman" w:hAnsi="Times New Roman" w:cs="Times New Roman"/>
      <w:b/>
      <w:i/>
      <w:sz w:val="28"/>
      <w:szCs w:val="20"/>
      <w:lang w:eastAsia="ru-RU"/>
    </w:rPr>
  </w:style>
  <w:style w:type="character" w:customStyle="1" w:styleId="WW8Num1z0">
    <w:name w:val="WW8Num1z0"/>
    <w:rsid w:val="00712ACD"/>
  </w:style>
  <w:style w:type="character" w:customStyle="1" w:styleId="WW8Num2z0">
    <w:name w:val="WW8Num2z0"/>
    <w:rsid w:val="00712ACD"/>
  </w:style>
  <w:style w:type="character" w:customStyle="1" w:styleId="WW8Num2z1">
    <w:name w:val="WW8Num2z1"/>
    <w:rsid w:val="00712ACD"/>
  </w:style>
  <w:style w:type="character" w:customStyle="1" w:styleId="WW8Num3z0">
    <w:name w:val="WW8Num3z0"/>
    <w:rsid w:val="00712ACD"/>
    <w:rPr>
      <w:rFonts w:ascii="Symbol" w:hAnsi="Symbol"/>
    </w:rPr>
  </w:style>
  <w:style w:type="character" w:customStyle="1" w:styleId="WW8Num3z1">
    <w:name w:val="WW8Num3z1"/>
    <w:rsid w:val="00712ACD"/>
    <w:rPr>
      <w:rFonts w:ascii="Courier New" w:hAnsi="Courier New"/>
    </w:rPr>
  </w:style>
  <w:style w:type="character" w:customStyle="1" w:styleId="WW8Num3z2">
    <w:name w:val="WW8Num3z2"/>
    <w:rsid w:val="00712ACD"/>
    <w:rPr>
      <w:rFonts w:ascii="Wingdings" w:hAnsi="Wingdings"/>
    </w:rPr>
  </w:style>
  <w:style w:type="character" w:customStyle="1" w:styleId="WW8Num4z0">
    <w:name w:val="WW8Num4z0"/>
    <w:rsid w:val="00712ACD"/>
    <w:rPr>
      <w:rFonts w:ascii="Symbol" w:hAnsi="Symbol"/>
    </w:rPr>
  </w:style>
  <w:style w:type="character" w:customStyle="1" w:styleId="WW8Num4z1">
    <w:name w:val="WW8Num4z1"/>
    <w:rsid w:val="00712ACD"/>
    <w:rPr>
      <w:rFonts w:ascii="Courier New" w:hAnsi="Courier New"/>
    </w:rPr>
  </w:style>
  <w:style w:type="character" w:customStyle="1" w:styleId="WW8Num4z2">
    <w:name w:val="WW8Num4z2"/>
    <w:rsid w:val="00712ACD"/>
    <w:rPr>
      <w:rFonts w:ascii="Wingdings" w:hAnsi="Wingdings"/>
    </w:rPr>
  </w:style>
  <w:style w:type="character" w:customStyle="1" w:styleId="WW8Num5z0">
    <w:name w:val="WW8Num5z0"/>
    <w:rsid w:val="00712ACD"/>
    <w:rPr>
      <w:rFonts w:ascii="Symbol" w:hAnsi="Symbol"/>
    </w:rPr>
  </w:style>
  <w:style w:type="character" w:customStyle="1" w:styleId="WW8Num5z1">
    <w:name w:val="WW8Num5z1"/>
    <w:rsid w:val="00712ACD"/>
    <w:rPr>
      <w:rFonts w:ascii="Courier New" w:hAnsi="Courier New"/>
    </w:rPr>
  </w:style>
  <w:style w:type="character" w:customStyle="1" w:styleId="WW8Num5z2">
    <w:name w:val="WW8Num5z2"/>
    <w:rsid w:val="00712ACD"/>
    <w:rPr>
      <w:rFonts w:ascii="Wingdings" w:hAnsi="Wingdings"/>
    </w:rPr>
  </w:style>
  <w:style w:type="character" w:customStyle="1" w:styleId="WW8Num6z0">
    <w:name w:val="WW8Num6z0"/>
    <w:rsid w:val="00712ACD"/>
  </w:style>
  <w:style w:type="character" w:customStyle="1" w:styleId="WW8Num7z0">
    <w:name w:val="WW8Num7z0"/>
    <w:rsid w:val="00712ACD"/>
    <w:rPr>
      <w:rFonts w:ascii="Symbol" w:hAnsi="Symbol"/>
    </w:rPr>
  </w:style>
  <w:style w:type="character" w:customStyle="1" w:styleId="WW8Num7z1">
    <w:name w:val="WW8Num7z1"/>
    <w:rsid w:val="00712ACD"/>
    <w:rPr>
      <w:rFonts w:ascii="Courier New" w:hAnsi="Courier New"/>
    </w:rPr>
  </w:style>
  <w:style w:type="character" w:customStyle="1" w:styleId="WW8Num7z2">
    <w:name w:val="WW8Num7z2"/>
    <w:rsid w:val="00712ACD"/>
    <w:rPr>
      <w:rFonts w:ascii="Wingdings" w:hAnsi="Wingdings"/>
    </w:rPr>
  </w:style>
  <w:style w:type="character" w:customStyle="1" w:styleId="WW8Num8z0">
    <w:name w:val="WW8Num8z0"/>
    <w:rsid w:val="00712ACD"/>
  </w:style>
  <w:style w:type="character" w:customStyle="1" w:styleId="WW8Num8z1">
    <w:name w:val="WW8Num8z1"/>
    <w:rsid w:val="00712ACD"/>
    <w:rPr>
      <w:rFonts w:ascii="Courier New" w:hAnsi="Courier New"/>
    </w:rPr>
  </w:style>
  <w:style w:type="character" w:customStyle="1" w:styleId="WW8Num8z2">
    <w:name w:val="WW8Num8z2"/>
    <w:rsid w:val="00712ACD"/>
    <w:rPr>
      <w:rFonts w:ascii="Wingdings" w:hAnsi="Wingdings"/>
    </w:rPr>
  </w:style>
  <w:style w:type="character" w:customStyle="1" w:styleId="WW8Num8z3">
    <w:name w:val="WW8Num8z3"/>
    <w:rsid w:val="00712ACD"/>
    <w:rPr>
      <w:rFonts w:ascii="Symbol" w:hAnsi="Symbol"/>
    </w:rPr>
  </w:style>
  <w:style w:type="character" w:customStyle="1" w:styleId="WW8Num9z0">
    <w:name w:val="WW8Num9z0"/>
    <w:rsid w:val="00712ACD"/>
    <w:rPr>
      <w:rFonts w:ascii="Symbol" w:hAnsi="Symbol"/>
    </w:rPr>
  </w:style>
  <w:style w:type="character" w:customStyle="1" w:styleId="WW8Num9z1">
    <w:name w:val="WW8Num9z1"/>
    <w:rsid w:val="00712ACD"/>
    <w:rPr>
      <w:rFonts w:ascii="Courier New" w:hAnsi="Courier New"/>
    </w:rPr>
  </w:style>
  <w:style w:type="character" w:customStyle="1" w:styleId="WW8Num9z2">
    <w:name w:val="WW8Num9z2"/>
    <w:rsid w:val="00712ACD"/>
    <w:rPr>
      <w:rFonts w:ascii="Wingdings" w:hAnsi="Wingdings"/>
    </w:rPr>
  </w:style>
  <w:style w:type="character" w:customStyle="1" w:styleId="WW8Num10z0">
    <w:name w:val="WW8Num10z0"/>
    <w:rsid w:val="00712ACD"/>
    <w:rPr>
      <w:rFonts w:ascii="Symbol" w:hAnsi="Symbol"/>
    </w:rPr>
  </w:style>
  <w:style w:type="character" w:customStyle="1" w:styleId="WW8Num10z1">
    <w:name w:val="WW8Num10z1"/>
    <w:rsid w:val="00712ACD"/>
    <w:rPr>
      <w:rFonts w:ascii="Courier New" w:hAnsi="Courier New"/>
    </w:rPr>
  </w:style>
  <w:style w:type="character" w:customStyle="1" w:styleId="WW8Num10z2">
    <w:name w:val="WW8Num10z2"/>
    <w:rsid w:val="00712ACD"/>
    <w:rPr>
      <w:rFonts w:ascii="Wingdings" w:hAnsi="Wingdings"/>
    </w:rPr>
  </w:style>
  <w:style w:type="character" w:customStyle="1" w:styleId="WW8Num11z0">
    <w:name w:val="WW8Num11z0"/>
    <w:rsid w:val="00712ACD"/>
    <w:rPr>
      <w:rFonts w:ascii="Symbol" w:hAnsi="Symbol"/>
    </w:rPr>
  </w:style>
  <w:style w:type="character" w:customStyle="1" w:styleId="WW8Num11z1">
    <w:name w:val="WW8Num11z1"/>
    <w:rsid w:val="00712ACD"/>
    <w:rPr>
      <w:rFonts w:ascii="Courier New" w:hAnsi="Courier New"/>
    </w:rPr>
  </w:style>
  <w:style w:type="character" w:customStyle="1" w:styleId="WW8Num11z2">
    <w:name w:val="WW8Num11z2"/>
    <w:rsid w:val="00712ACD"/>
    <w:rPr>
      <w:rFonts w:ascii="Wingdings" w:hAnsi="Wingdings"/>
    </w:rPr>
  </w:style>
  <w:style w:type="character" w:customStyle="1" w:styleId="WW8Num12z0">
    <w:name w:val="WW8Num12z0"/>
    <w:rsid w:val="00712ACD"/>
    <w:rPr>
      <w:rFonts w:ascii="Symbol" w:hAnsi="Symbol"/>
    </w:rPr>
  </w:style>
  <w:style w:type="character" w:customStyle="1" w:styleId="WW8Num12z1">
    <w:name w:val="WW8Num12z1"/>
    <w:rsid w:val="00712ACD"/>
    <w:rPr>
      <w:rFonts w:ascii="Courier New" w:hAnsi="Courier New"/>
    </w:rPr>
  </w:style>
  <w:style w:type="character" w:customStyle="1" w:styleId="WW8Num12z2">
    <w:name w:val="WW8Num12z2"/>
    <w:rsid w:val="00712ACD"/>
    <w:rPr>
      <w:rFonts w:ascii="Wingdings" w:hAnsi="Wingdings"/>
    </w:rPr>
  </w:style>
  <w:style w:type="character" w:customStyle="1" w:styleId="WW8Num13z0">
    <w:name w:val="WW8Num13z0"/>
    <w:rsid w:val="00712ACD"/>
    <w:rPr>
      <w:rFonts w:ascii="Wingdings" w:hAnsi="Wingdings"/>
    </w:rPr>
  </w:style>
  <w:style w:type="character" w:customStyle="1" w:styleId="WW8Num13z1">
    <w:name w:val="WW8Num13z1"/>
    <w:rsid w:val="00712ACD"/>
    <w:rPr>
      <w:rFonts w:ascii="Courier New" w:hAnsi="Courier New"/>
    </w:rPr>
  </w:style>
  <w:style w:type="character" w:customStyle="1" w:styleId="WW8Num13z3">
    <w:name w:val="WW8Num13z3"/>
    <w:rsid w:val="00712ACD"/>
    <w:rPr>
      <w:rFonts w:ascii="Symbol" w:hAnsi="Symbol"/>
    </w:rPr>
  </w:style>
  <w:style w:type="character" w:customStyle="1" w:styleId="WW8Num14z0">
    <w:name w:val="WW8Num14z0"/>
    <w:rsid w:val="00712ACD"/>
    <w:rPr>
      <w:rFonts w:ascii="Symbol" w:hAnsi="Symbol"/>
    </w:rPr>
  </w:style>
  <w:style w:type="character" w:customStyle="1" w:styleId="WW8Num14z1">
    <w:name w:val="WW8Num14z1"/>
    <w:rsid w:val="00712ACD"/>
    <w:rPr>
      <w:rFonts w:ascii="Courier New" w:hAnsi="Courier New"/>
    </w:rPr>
  </w:style>
  <w:style w:type="character" w:customStyle="1" w:styleId="WW8Num14z2">
    <w:name w:val="WW8Num14z2"/>
    <w:rsid w:val="00712ACD"/>
    <w:rPr>
      <w:rFonts w:ascii="Wingdings" w:hAnsi="Wingdings"/>
    </w:rPr>
  </w:style>
  <w:style w:type="character" w:customStyle="1" w:styleId="WW8Num15z0">
    <w:name w:val="WW8Num15z0"/>
    <w:rsid w:val="00712ACD"/>
    <w:rPr>
      <w:rFonts w:ascii="Symbol" w:hAnsi="Symbol"/>
    </w:rPr>
  </w:style>
  <w:style w:type="character" w:customStyle="1" w:styleId="WW8Num15z1">
    <w:name w:val="WW8Num15z1"/>
    <w:rsid w:val="00712ACD"/>
    <w:rPr>
      <w:rFonts w:ascii="Courier New" w:hAnsi="Courier New"/>
    </w:rPr>
  </w:style>
  <w:style w:type="character" w:customStyle="1" w:styleId="WW8Num15z2">
    <w:name w:val="WW8Num15z2"/>
    <w:rsid w:val="00712ACD"/>
    <w:rPr>
      <w:rFonts w:ascii="Wingdings" w:hAnsi="Wingdings"/>
    </w:rPr>
  </w:style>
  <w:style w:type="character" w:customStyle="1" w:styleId="WW8Num16z0">
    <w:name w:val="WW8Num16z0"/>
    <w:rsid w:val="00712ACD"/>
    <w:rPr>
      <w:rFonts w:ascii="Symbol" w:hAnsi="Symbol"/>
    </w:rPr>
  </w:style>
  <w:style w:type="character" w:customStyle="1" w:styleId="WW8Num16z1">
    <w:name w:val="WW8Num16z1"/>
    <w:rsid w:val="00712ACD"/>
    <w:rPr>
      <w:rFonts w:ascii="Courier New" w:hAnsi="Courier New"/>
    </w:rPr>
  </w:style>
  <w:style w:type="character" w:customStyle="1" w:styleId="WW8Num16z2">
    <w:name w:val="WW8Num16z2"/>
    <w:rsid w:val="00712ACD"/>
    <w:rPr>
      <w:rFonts w:ascii="Wingdings" w:hAnsi="Wingdings"/>
    </w:rPr>
  </w:style>
  <w:style w:type="character" w:customStyle="1" w:styleId="WW8Num17z0">
    <w:name w:val="WW8Num17z0"/>
    <w:rsid w:val="00712ACD"/>
    <w:rPr>
      <w:rFonts w:ascii="Symbol" w:hAnsi="Symbol"/>
      <w:sz w:val="28"/>
    </w:rPr>
  </w:style>
  <w:style w:type="character" w:customStyle="1" w:styleId="WW8Num17z1">
    <w:name w:val="WW8Num17z1"/>
    <w:rsid w:val="00712ACD"/>
    <w:rPr>
      <w:rFonts w:ascii="Courier New" w:hAnsi="Courier New"/>
    </w:rPr>
  </w:style>
  <w:style w:type="character" w:customStyle="1" w:styleId="WW8Num17z2">
    <w:name w:val="WW8Num17z2"/>
    <w:rsid w:val="00712ACD"/>
    <w:rPr>
      <w:rFonts w:ascii="Wingdings" w:hAnsi="Wingdings"/>
    </w:rPr>
  </w:style>
  <w:style w:type="character" w:customStyle="1" w:styleId="WW8Num18z0">
    <w:name w:val="WW8Num18z0"/>
    <w:rsid w:val="00712ACD"/>
    <w:rPr>
      <w:rFonts w:ascii="Symbol" w:hAnsi="Symbol"/>
    </w:rPr>
  </w:style>
  <w:style w:type="character" w:customStyle="1" w:styleId="WW8Num18z1">
    <w:name w:val="WW8Num18z1"/>
    <w:rsid w:val="00712ACD"/>
    <w:rPr>
      <w:rFonts w:ascii="Courier New" w:hAnsi="Courier New"/>
    </w:rPr>
  </w:style>
  <w:style w:type="character" w:customStyle="1" w:styleId="WW8Num18z2">
    <w:name w:val="WW8Num18z2"/>
    <w:rsid w:val="00712ACD"/>
    <w:rPr>
      <w:rFonts w:ascii="Wingdings" w:hAnsi="Wingdings"/>
    </w:rPr>
  </w:style>
  <w:style w:type="character" w:customStyle="1" w:styleId="WW8Num19z0">
    <w:name w:val="WW8Num19z0"/>
    <w:rsid w:val="00712ACD"/>
    <w:rPr>
      <w:rFonts w:ascii="Symbol" w:hAnsi="Symbol"/>
    </w:rPr>
  </w:style>
  <w:style w:type="character" w:customStyle="1" w:styleId="WW8Num19z1">
    <w:name w:val="WW8Num19z1"/>
    <w:rsid w:val="00712ACD"/>
    <w:rPr>
      <w:rFonts w:ascii="Courier New" w:hAnsi="Courier New"/>
    </w:rPr>
  </w:style>
  <w:style w:type="character" w:customStyle="1" w:styleId="WW8Num19z2">
    <w:name w:val="WW8Num19z2"/>
    <w:rsid w:val="00712ACD"/>
    <w:rPr>
      <w:rFonts w:ascii="Wingdings" w:hAnsi="Wingdings"/>
    </w:rPr>
  </w:style>
  <w:style w:type="character" w:customStyle="1" w:styleId="WW8Num20z0">
    <w:name w:val="WW8Num20z0"/>
    <w:rsid w:val="00712ACD"/>
    <w:rPr>
      <w:rFonts w:ascii="Symbol" w:hAnsi="Symbol"/>
    </w:rPr>
  </w:style>
  <w:style w:type="character" w:customStyle="1" w:styleId="WW8Num20z1">
    <w:name w:val="WW8Num20z1"/>
    <w:rsid w:val="00712ACD"/>
    <w:rPr>
      <w:rFonts w:ascii="Courier New" w:hAnsi="Courier New"/>
    </w:rPr>
  </w:style>
  <w:style w:type="character" w:customStyle="1" w:styleId="WW8Num20z2">
    <w:name w:val="WW8Num20z2"/>
    <w:rsid w:val="00712ACD"/>
    <w:rPr>
      <w:rFonts w:ascii="Wingdings" w:hAnsi="Wingdings"/>
    </w:rPr>
  </w:style>
  <w:style w:type="character" w:customStyle="1" w:styleId="WW8Num21z0">
    <w:name w:val="WW8Num21z0"/>
    <w:rsid w:val="00712ACD"/>
    <w:rPr>
      <w:rFonts w:ascii="Symbol" w:hAnsi="Symbol"/>
    </w:rPr>
  </w:style>
  <w:style w:type="character" w:customStyle="1" w:styleId="WW8Num21z1">
    <w:name w:val="WW8Num21z1"/>
    <w:rsid w:val="00712ACD"/>
    <w:rPr>
      <w:rFonts w:ascii="Courier New" w:hAnsi="Courier New"/>
    </w:rPr>
  </w:style>
  <w:style w:type="character" w:customStyle="1" w:styleId="WW8Num21z2">
    <w:name w:val="WW8Num21z2"/>
    <w:rsid w:val="00712ACD"/>
    <w:rPr>
      <w:rFonts w:ascii="Wingdings" w:hAnsi="Wingdings"/>
    </w:rPr>
  </w:style>
  <w:style w:type="character" w:customStyle="1" w:styleId="WW8Num22z0">
    <w:name w:val="WW8Num22z0"/>
    <w:rsid w:val="00712ACD"/>
  </w:style>
  <w:style w:type="character" w:customStyle="1" w:styleId="WW8Num23z0">
    <w:name w:val="WW8Num23z0"/>
    <w:rsid w:val="00712ACD"/>
    <w:rPr>
      <w:rFonts w:ascii="Symbol" w:hAnsi="Symbol"/>
    </w:rPr>
  </w:style>
  <w:style w:type="character" w:customStyle="1" w:styleId="WW8Num23z1">
    <w:name w:val="WW8Num23z1"/>
    <w:rsid w:val="00712ACD"/>
    <w:rPr>
      <w:rFonts w:ascii="Courier New" w:hAnsi="Courier New"/>
    </w:rPr>
  </w:style>
  <w:style w:type="character" w:customStyle="1" w:styleId="WW8Num23z2">
    <w:name w:val="WW8Num23z2"/>
    <w:rsid w:val="00712ACD"/>
    <w:rPr>
      <w:rFonts w:ascii="Wingdings" w:hAnsi="Wingdings"/>
    </w:rPr>
  </w:style>
  <w:style w:type="character" w:customStyle="1" w:styleId="WW8Num24z0">
    <w:name w:val="WW8Num24z0"/>
    <w:rsid w:val="00712ACD"/>
  </w:style>
  <w:style w:type="character" w:customStyle="1" w:styleId="WW8Num25z0">
    <w:name w:val="WW8Num25z0"/>
    <w:rsid w:val="00712ACD"/>
    <w:rPr>
      <w:rFonts w:ascii="Symbol" w:hAnsi="Symbol"/>
    </w:rPr>
  </w:style>
  <w:style w:type="character" w:customStyle="1" w:styleId="WW8Num25z1">
    <w:name w:val="WW8Num25z1"/>
    <w:rsid w:val="00712ACD"/>
    <w:rPr>
      <w:rFonts w:ascii="Courier New" w:hAnsi="Courier New"/>
    </w:rPr>
  </w:style>
  <w:style w:type="character" w:customStyle="1" w:styleId="WW8Num25z2">
    <w:name w:val="WW8Num25z2"/>
    <w:rsid w:val="00712ACD"/>
    <w:rPr>
      <w:rFonts w:ascii="Wingdings" w:hAnsi="Wingdings"/>
    </w:rPr>
  </w:style>
  <w:style w:type="character" w:customStyle="1" w:styleId="WW8Num26z0">
    <w:name w:val="WW8Num26z0"/>
    <w:rsid w:val="00712ACD"/>
    <w:rPr>
      <w:rFonts w:ascii="Symbol" w:hAnsi="Symbol"/>
      <w:sz w:val="28"/>
    </w:rPr>
  </w:style>
  <w:style w:type="character" w:customStyle="1" w:styleId="WW8Num26z1">
    <w:name w:val="WW8Num26z1"/>
    <w:rsid w:val="00712ACD"/>
    <w:rPr>
      <w:rFonts w:ascii="Courier New" w:hAnsi="Courier New"/>
    </w:rPr>
  </w:style>
  <w:style w:type="character" w:customStyle="1" w:styleId="WW8Num26z2">
    <w:name w:val="WW8Num26z2"/>
    <w:rsid w:val="00712ACD"/>
    <w:rPr>
      <w:rFonts w:ascii="Wingdings" w:hAnsi="Wingdings"/>
    </w:rPr>
  </w:style>
  <w:style w:type="character" w:customStyle="1" w:styleId="WW8Num27z0">
    <w:name w:val="WW8Num27z0"/>
    <w:rsid w:val="00712ACD"/>
    <w:rPr>
      <w:rFonts w:ascii="Symbol" w:hAnsi="Symbol"/>
    </w:rPr>
  </w:style>
  <w:style w:type="character" w:customStyle="1" w:styleId="WW8Num27z1">
    <w:name w:val="WW8Num27z1"/>
    <w:rsid w:val="00712ACD"/>
    <w:rPr>
      <w:rFonts w:ascii="Courier New" w:hAnsi="Courier New"/>
    </w:rPr>
  </w:style>
  <w:style w:type="character" w:customStyle="1" w:styleId="WW8Num27z2">
    <w:name w:val="WW8Num27z2"/>
    <w:rsid w:val="00712ACD"/>
    <w:rPr>
      <w:rFonts w:ascii="Wingdings" w:hAnsi="Wingdings"/>
    </w:rPr>
  </w:style>
  <w:style w:type="character" w:customStyle="1" w:styleId="WW8Num28z0">
    <w:name w:val="WW8Num28z0"/>
    <w:rsid w:val="00712ACD"/>
    <w:rPr>
      <w:rFonts w:ascii="Symbol" w:hAnsi="Symbol"/>
    </w:rPr>
  </w:style>
  <w:style w:type="character" w:customStyle="1" w:styleId="WW8Num28z1">
    <w:name w:val="WW8Num28z1"/>
    <w:rsid w:val="00712ACD"/>
    <w:rPr>
      <w:rFonts w:ascii="Courier New" w:hAnsi="Courier New"/>
    </w:rPr>
  </w:style>
  <w:style w:type="character" w:customStyle="1" w:styleId="WW8Num28z2">
    <w:name w:val="WW8Num28z2"/>
    <w:rsid w:val="00712ACD"/>
    <w:rPr>
      <w:rFonts w:ascii="Wingdings" w:hAnsi="Wingdings"/>
    </w:rPr>
  </w:style>
  <w:style w:type="character" w:customStyle="1" w:styleId="WW8Num29z0">
    <w:name w:val="WW8Num29z0"/>
    <w:rsid w:val="00712ACD"/>
    <w:rPr>
      <w:rFonts w:ascii="Symbol" w:hAnsi="Symbol"/>
    </w:rPr>
  </w:style>
  <w:style w:type="character" w:customStyle="1" w:styleId="WW8Num29z1">
    <w:name w:val="WW8Num29z1"/>
    <w:rsid w:val="00712ACD"/>
    <w:rPr>
      <w:rFonts w:ascii="Courier New" w:hAnsi="Courier New"/>
    </w:rPr>
  </w:style>
  <w:style w:type="character" w:customStyle="1" w:styleId="WW8Num29z2">
    <w:name w:val="WW8Num29z2"/>
    <w:rsid w:val="00712ACD"/>
    <w:rPr>
      <w:rFonts w:ascii="Wingdings" w:hAnsi="Wingdings"/>
    </w:rPr>
  </w:style>
  <w:style w:type="character" w:customStyle="1" w:styleId="WW8Num30z0">
    <w:name w:val="WW8Num30z0"/>
    <w:rsid w:val="00712ACD"/>
    <w:rPr>
      <w:rFonts w:ascii="Symbol" w:hAnsi="Symbol"/>
    </w:rPr>
  </w:style>
  <w:style w:type="character" w:customStyle="1" w:styleId="WW8Num30z1">
    <w:name w:val="WW8Num30z1"/>
    <w:rsid w:val="00712ACD"/>
    <w:rPr>
      <w:rFonts w:ascii="Courier New" w:hAnsi="Courier New"/>
    </w:rPr>
  </w:style>
  <w:style w:type="character" w:customStyle="1" w:styleId="WW8Num30z2">
    <w:name w:val="WW8Num30z2"/>
    <w:rsid w:val="00712ACD"/>
    <w:rPr>
      <w:rFonts w:ascii="Wingdings" w:hAnsi="Wingdings"/>
    </w:rPr>
  </w:style>
  <w:style w:type="character" w:customStyle="1" w:styleId="WW8Num31z0">
    <w:name w:val="WW8Num31z0"/>
    <w:rsid w:val="00712ACD"/>
    <w:rPr>
      <w:rFonts w:ascii="Symbol" w:hAnsi="Symbol"/>
      <w:color w:val="auto"/>
      <w:kern w:val="1"/>
      <w:sz w:val="28"/>
    </w:rPr>
  </w:style>
  <w:style w:type="character" w:customStyle="1" w:styleId="WW8Num31z1">
    <w:name w:val="WW8Num31z1"/>
    <w:rsid w:val="00712ACD"/>
    <w:rPr>
      <w:rFonts w:ascii="Courier New" w:hAnsi="Courier New"/>
      <w:sz w:val="20"/>
    </w:rPr>
  </w:style>
  <w:style w:type="character" w:customStyle="1" w:styleId="WW8Num31z2">
    <w:name w:val="WW8Num31z2"/>
    <w:rsid w:val="00712ACD"/>
    <w:rPr>
      <w:rFonts w:ascii="Wingdings" w:hAnsi="Wingdings"/>
      <w:sz w:val="20"/>
    </w:rPr>
  </w:style>
  <w:style w:type="character" w:customStyle="1" w:styleId="WW8Num32z0">
    <w:name w:val="WW8Num32z0"/>
    <w:rsid w:val="00712ACD"/>
  </w:style>
  <w:style w:type="character" w:customStyle="1" w:styleId="WW8Num33z0">
    <w:name w:val="WW8Num33z0"/>
    <w:rsid w:val="00712ACD"/>
    <w:rPr>
      <w:rFonts w:ascii="Symbol" w:hAnsi="Symbol"/>
    </w:rPr>
  </w:style>
  <w:style w:type="character" w:customStyle="1" w:styleId="WW8Num33z1">
    <w:name w:val="WW8Num33z1"/>
    <w:rsid w:val="00712ACD"/>
    <w:rPr>
      <w:rFonts w:ascii="Courier New" w:hAnsi="Courier New"/>
    </w:rPr>
  </w:style>
  <w:style w:type="character" w:customStyle="1" w:styleId="WW8Num33z2">
    <w:name w:val="WW8Num33z2"/>
    <w:rsid w:val="00712ACD"/>
    <w:rPr>
      <w:rFonts w:ascii="Wingdings" w:hAnsi="Wingdings"/>
    </w:rPr>
  </w:style>
  <w:style w:type="character" w:customStyle="1" w:styleId="WW8Num34z0">
    <w:name w:val="WW8Num34z0"/>
    <w:rsid w:val="00712ACD"/>
    <w:rPr>
      <w:rFonts w:ascii="Symbol" w:hAnsi="Symbol"/>
    </w:rPr>
  </w:style>
  <w:style w:type="character" w:customStyle="1" w:styleId="WW8Num34z1">
    <w:name w:val="WW8Num34z1"/>
    <w:rsid w:val="00712ACD"/>
    <w:rPr>
      <w:rFonts w:ascii="Courier New" w:hAnsi="Courier New"/>
    </w:rPr>
  </w:style>
  <w:style w:type="character" w:customStyle="1" w:styleId="WW8Num34z2">
    <w:name w:val="WW8Num34z2"/>
    <w:rsid w:val="00712ACD"/>
    <w:rPr>
      <w:rFonts w:ascii="Wingdings" w:hAnsi="Wingdings"/>
    </w:rPr>
  </w:style>
  <w:style w:type="character" w:customStyle="1" w:styleId="WW8Num35z0">
    <w:name w:val="WW8Num35z0"/>
    <w:rsid w:val="00712ACD"/>
    <w:rPr>
      <w:rFonts w:ascii="Symbol" w:hAnsi="Symbol"/>
    </w:rPr>
  </w:style>
  <w:style w:type="character" w:customStyle="1" w:styleId="WW8Num35z1">
    <w:name w:val="WW8Num35z1"/>
    <w:rsid w:val="00712ACD"/>
    <w:rPr>
      <w:rFonts w:ascii="Courier New" w:hAnsi="Courier New"/>
    </w:rPr>
  </w:style>
  <w:style w:type="character" w:customStyle="1" w:styleId="WW8Num35z2">
    <w:name w:val="WW8Num35z2"/>
    <w:rsid w:val="00712ACD"/>
    <w:rPr>
      <w:rFonts w:ascii="Wingdings" w:hAnsi="Wingdings"/>
    </w:rPr>
  </w:style>
  <w:style w:type="character" w:customStyle="1" w:styleId="WW8Num36z0">
    <w:name w:val="WW8Num36z0"/>
    <w:rsid w:val="00712ACD"/>
    <w:rPr>
      <w:rFonts w:ascii="Symbol" w:hAnsi="Symbol"/>
    </w:rPr>
  </w:style>
  <w:style w:type="character" w:customStyle="1" w:styleId="WW8Num36z1">
    <w:name w:val="WW8Num36z1"/>
    <w:rsid w:val="00712ACD"/>
    <w:rPr>
      <w:rFonts w:ascii="Courier New" w:hAnsi="Courier New"/>
    </w:rPr>
  </w:style>
  <w:style w:type="character" w:customStyle="1" w:styleId="WW8Num36z2">
    <w:name w:val="WW8Num36z2"/>
    <w:rsid w:val="00712ACD"/>
    <w:rPr>
      <w:rFonts w:ascii="Wingdings" w:hAnsi="Wingdings"/>
    </w:rPr>
  </w:style>
  <w:style w:type="character" w:customStyle="1" w:styleId="WW8Num37z0">
    <w:name w:val="WW8Num37z0"/>
    <w:rsid w:val="00712ACD"/>
    <w:rPr>
      <w:rFonts w:ascii="Symbol" w:hAnsi="Symbol"/>
    </w:rPr>
  </w:style>
  <w:style w:type="character" w:customStyle="1" w:styleId="WW8Num37z1">
    <w:name w:val="WW8Num37z1"/>
    <w:rsid w:val="00712ACD"/>
    <w:rPr>
      <w:rFonts w:ascii="Courier New" w:hAnsi="Courier New"/>
    </w:rPr>
  </w:style>
  <w:style w:type="character" w:customStyle="1" w:styleId="WW8Num37z2">
    <w:name w:val="WW8Num37z2"/>
    <w:rsid w:val="00712ACD"/>
    <w:rPr>
      <w:rFonts w:ascii="Wingdings" w:hAnsi="Wingdings"/>
    </w:rPr>
  </w:style>
  <w:style w:type="character" w:customStyle="1" w:styleId="WW8Num38z0">
    <w:name w:val="WW8Num38z0"/>
    <w:rsid w:val="00712ACD"/>
    <w:rPr>
      <w:rFonts w:ascii="Symbol" w:hAnsi="Symbol"/>
    </w:rPr>
  </w:style>
  <w:style w:type="character" w:customStyle="1" w:styleId="WW8Num38z1">
    <w:name w:val="WW8Num38z1"/>
    <w:rsid w:val="00712ACD"/>
    <w:rPr>
      <w:rFonts w:ascii="Courier New" w:hAnsi="Courier New"/>
    </w:rPr>
  </w:style>
  <w:style w:type="character" w:customStyle="1" w:styleId="WW8Num38z2">
    <w:name w:val="WW8Num38z2"/>
    <w:rsid w:val="00712ACD"/>
    <w:rPr>
      <w:rFonts w:ascii="Wingdings" w:hAnsi="Wingdings"/>
    </w:rPr>
  </w:style>
  <w:style w:type="character" w:customStyle="1" w:styleId="WW8Num39z0">
    <w:name w:val="WW8Num39z0"/>
    <w:rsid w:val="00712ACD"/>
    <w:rPr>
      <w:rFonts w:ascii="Symbol" w:hAnsi="Symbol"/>
    </w:rPr>
  </w:style>
  <w:style w:type="character" w:customStyle="1" w:styleId="WW8Num39z1">
    <w:name w:val="WW8Num39z1"/>
    <w:rsid w:val="00712ACD"/>
    <w:rPr>
      <w:rFonts w:ascii="Courier New" w:hAnsi="Courier New"/>
    </w:rPr>
  </w:style>
  <w:style w:type="character" w:customStyle="1" w:styleId="WW8Num39z2">
    <w:name w:val="WW8Num39z2"/>
    <w:rsid w:val="00712ACD"/>
    <w:rPr>
      <w:rFonts w:ascii="Wingdings" w:hAnsi="Wingdings"/>
    </w:rPr>
  </w:style>
  <w:style w:type="character" w:customStyle="1" w:styleId="WW8Num40z0">
    <w:name w:val="WW8Num40z0"/>
    <w:rsid w:val="00712ACD"/>
    <w:rPr>
      <w:rFonts w:ascii="Symbol" w:hAnsi="Symbol"/>
      <w:color w:val="auto"/>
      <w:sz w:val="28"/>
    </w:rPr>
  </w:style>
  <w:style w:type="character" w:customStyle="1" w:styleId="WW8Num40z1">
    <w:name w:val="WW8Num40z1"/>
    <w:rsid w:val="00712ACD"/>
    <w:rPr>
      <w:rFonts w:ascii="Courier New" w:hAnsi="Courier New"/>
    </w:rPr>
  </w:style>
  <w:style w:type="character" w:customStyle="1" w:styleId="WW8Num40z2">
    <w:name w:val="WW8Num40z2"/>
    <w:rsid w:val="00712ACD"/>
    <w:rPr>
      <w:rFonts w:ascii="Wingdings" w:hAnsi="Wingdings"/>
    </w:rPr>
  </w:style>
  <w:style w:type="character" w:customStyle="1" w:styleId="WW8Num41z0">
    <w:name w:val="WW8Num41z0"/>
    <w:rsid w:val="00712ACD"/>
    <w:rPr>
      <w:rFonts w:ascii="Times New Roman" w:hAnsi="Times New Roman"/>
    </w:rPr>
  </w:style>
  <w:style w:type="character" w:customStyle="1" w:styleId="WW8Num42z0">
    <w:name w:val="WW8Num42z0"/>
    <w:rsid w:val="00712ACD"/>
    <w:rPr>
      <w:rFonts w:ascii="Symbol" w:hAnsi="Symbol"/>
    </w:rPr>
  </w:style>
  <w:style w:type="character" w:customStyle="1" w:styleId="WW8Num42z1">
    <w:name w:val="WW8Num42z1"/>
    <w:rsid w:val="00712ACD"/>
    <w:rPr>
      <w:rFonts w:ascii="Courier New" w:hAnsi="Courier New"/>
    </w:rPr>
  </w:style>
  <w:style w:type="character" w:customStyle="1" w:styleId="WW8Num42z2">
    <w:name w:val="WW8Num42z2"/>
    <w:rsid w:val="00712ACD"/>
    <w:rPr>
      <w:rFonts w:ascii="Wingdings" w:hAnsi="Wingdings"/>
    </w:rPr>
  </w:style>
  <w:style w:type="character" w:customStyle="1" w:styleId="WW8Num43z0">
    <w:name w:val="WW8Num43z0"/>
    <w:rsid w:val="00712ACD"/>
    <w:rPr>
      <w:rFonts w:ascii="Symbol" w:hAnsi="Symbol"/>
    </w:rPr>
  </w:style>
  <w:style w:type="character" w:customStyle="1" w:styleId="WW8Num43z1">
    <w:name w:val="WW8Num43z1"/>
    <w:rsid w:val="00712ACD"/>
    <w:rPr>
      <w:rFonts w:ascii="Courier New" w:hAnsi="Courier New"/>
    </w:rPr>
  </w:style>
  <w:style w:type="character" w:customStyle="1" w:styleId="WW8Num43z2">
    <w:name w:val="WW8Num43z2"/>
    <w:rsid w:val="00712ACD"/>
    <w:rPr>
      <w:rFonts w:ascii="Wingdings" w:hAnsi="Wingdings"/>
    </w:rPr>
  </w:style>
  <w:style w:type="character" w:customStyle="1" w:styleId="WW8Num44z0">
    <w:name w:val="WW8Num44z0"/>
    <w:rsid w:val="00712ACD"/>
  </w:style>
  <w:style w:type="character" w:customStyle="1" w:styleId="WW8Num45z0">
    <w:name w:val="WW8Num45z0"/>
    <w:rsid w:val="00712ACD"/>
  </w:style>
  <w:style w:type="character" w:customStyle="1" w:styleId="WW8Num45z1">
    <w:name w:val="WW8Num45z1"/>
    <w:rsid w:val="00712ACD"/>
    <w:rPr>
      <w:rFonts w:ascii="Courier New" w:hAnsi="Courier New"/>
    </w:rPr>
  </w:style>
  <w:style w:type="character" w:customStyle="1" w:styleId="WW8Num45z2">
    <w:name w:val="WW8Num45z2"/>
    <w:rsid w:val="00712ACD"/>
    <w:rPr>
      <w:rFonts w:ascii="Wingdings" w:hAnsi="Wingdings"/>
    </w:rPr>
  </w:style>
  <w:style w:type="character" w:customStyle="1" w:styleId="WW8Num45z3">
    <w:name w:val="WW8Num45z3"/>
    <w:rsid w:val="00712ACD"/>
    <w:rPr>
      <w:rFonts w:ascii="Symbol" w:hAnsi="Symbol"/>
    </w:rPr>
  </w:style>
  <w:style w:type="character" w:customStyle="1" w:styleId="WW8Num46z0">
    <w:name w:val="WW8Num46z0"/>
    <w:rsid w:val="00712ACD"/>
  </w:style>
  <w:style w:type="character" w:customStyle="1" w:styleId="WW8Num46z1">
    <w:name w:val="WW8Num46z1"/>
    <w:rsid w:val="00712ACD"/>
  </w:style>
  <w:style w:type="character" w:customStyle="1" w:styleId="WW8Num47z0">
    <w:name w:val="WW8Num47z0"/>
    <w:rsid w:val="00712ACD"/>
    <w:rPr>
      <w:rFonts w:ascii="Symbol" w:hAnsi="Symbol"/>
    </w:rPr>
  </w:style>
  <w:style w:type="character" w:customStyle="1" w:styleId="WW8Num47z1">
    <w:name w:val="WW8Num47z1"/>
    <w:rsid w:val="00712ACD"/>
    <w:rPr>
      <w:rFonts w:ascii="Courier New" w:hAnsi="Courier New"/>
    </w:rPr>
  </w:style>
  <w:style w:type="character" w:customStyle="1" w:styleId="WW8Num47z2">
    <w:name w:val="WW8Num47z2"/>
    <w:rsid w:val="00712ACD"/>
    <w:rPr>
      <w:rFonts w:ascii="Wingdings" w:hAnsi="Wingdings"/>
    </w:rPr>
  </w:style>
  <w:style w:type="character" w:customStyle="1" w:styleId="WW8Num48z0">
    <w:name w:val="WW8Num48z0"/>
    <w:rsid w:val="00712ACD"/>
  </w:style>
  <w:style w:type="character" w:customStyle="1" w:styleId="WW8Num49z0">
    <w:name w:val="WW8Num49z0"/>
    <w:rsid w:val="00712ACD"/>
    <w:rPr>
      <w:rFonts w:ascii="Symbol" w:hAnsi="Symbol"/>
    </w:rPr>
  </w:style>
  <w:style w:type="character" w:customStyle="1" w:styleId="WW8Num49z1">
    <w:name w:val="WW8Num49z1"/>
    <w:rsid w:val="00712ACD"/>
    <w:rPr>
      <w:rFonts w:ascii="Courier New" w:hAnsi="Courier New"/>
    </w:rPr>
  </w:style>
  <w:style w:type="character" w:customStyle="1" w:styleId="WW8Num49z2">
    <w:name w:val="WW8Num49z2"/>
    <w:rsid w:val="00712ACD"/>
    <w:rPr>
      <w:rFonts w:ascii="Wingdings" w:hAnsi="Wingdings"/>
    </w:rPr>
  </w:style>
  <w:style w:type="character" w:customStyle="1" w:styleId="WW8Num50z0">
    <w:name w:val="WW8Num50z0"/>
    <w:rsid w:val="00712ACD"/>
    <w:rPr>
      <w:rFonts w:ascii="Symbol" w:hAnsi="Symbol"/>
    </w:rPr>
  </w:style>
  <w:style w:type="character" w:customStyle="1" w:styleId="WW8Num50z1">
    <w:name w:val="WW8Num50z1"/>
    <w:rsid w:val="00712ACD"/>
    <w:rPr>
      <w:rFonts w:ascii="Courier New" w:hAnsi="Courier New"/>
    </w:rPr>
  </w:style>
  <w:style w:type="character" w:customStyle="1" w:styleId="WW8Num50z2">
    <w:name w:val="WW8Num50z2"/>
    <w:rsid w:val="00712ACD"/>
    <w:rPr>
      <w:rFonts w:ascii="Wingdings" w:hAnsi="Wingdings"/>
    </w:rPr>
  </w:style>
  <w:style w:type="character" w:customStyle="1" w:styleId="WW8Num51z0">
    <w:name w:val="WW8Num51z0"/>
    <w:rsid w:val="00712ACD"/>
  </w:style>
  <w:style w:type="character" w:customStyle="1" w:styleId="WW8Num52z0">
    <w:name w:val="WW8Num52z0"/>
    <w:rsid w:val="00712ACD"/>
    <w:rPr>
      <w:rFonts w:ascii="Symbol" w:hAnsi="Symbol"/>
    </w:rPr>
  </w:style>
  <w:style w:type="character" w:customStyle="1" w:styleId="WW8Num52z1">
    <w:name w:val="WW8Num52z1"/>
    <w:rsid w:val="00712ACD"/>
    <w:rPr>
      <w:rFonts w:ascii="Courier New" w:hAnsi="Courier New"/>
    </w:rPr>
  </w:style>
  <w:style w:type="character" w:customStyle="1" w:styleId="WW8Num52z2">
    <w:name w:val="WW8Num52z2"/>
    <w:rsid w:val="00712ACD"/>
    <w:rPr>
      <w:rFonts w:ascii="Wingdings" w:hAnsi="Wingdings"/>
    </w:rPr>
  </w:style>
  <w:style w:type="character" w:customStyle="1" w:styleId="WW8Num53z0">
    <w:name w:val="WW8Num53z0"/>
    <w:rsid w:val="00712ACD"/>
    <w:rPr>
      <w:rFonts w:ascii="Symbol" w:hAnsi="Symbol"/>
    </w:rPr>
  </w:style>
  <w:style w:type="character" w:customStyle="1" w:styleId="WW8Num53z1">
    <w:name w:val="WW8Num53z1"/>
    <w:rsid w:val="00712ACD"/>
    <w:rPr>
      <w:rFonts w:ascii="Courier New" w:hAnsi="Courier New"/>
    </w:rPr>
  </w:style>
  <w:style w:type="character" w:customStyle="1" w:styleId="WW8Num53z2">
    <w:name w:val="WW8Num53z2"/>
    <w:rsid w:val="00712ACD"/>
    <w:rPr>
      <w:rFonts w:ascii="Wingdings" w:hAnsi="Wingdings"/>
    </w:rPr>
  </w:style>
  <w:style w:type="character" w:customStyle="1" w:styleId="WW8Num54z0">
    <w:name w:val="WW8Num54z0"/>
    <w:rsid w:val="00712ACD"/>
    <w:rPr>
      <w:rFonts w:ascii="Symbol" w:hAnsi="Symbol"/>
    </w:rPr>
  </w:style>
  <w:style w:type="character" w:customStyle="1" w:styleId="WW8Num54z1">
    <w:name w:val="WW8Num54z1"/>
    <w:rsid w:val="00712ACD"/>
    <w:rPr>
      <w:rFonts w:ascii="Courier New" w:hAnsi="Courier New"/>
    </w:rPr>
  </w:style>
  <w:style w:type="character" w:customStyle="1" w:styleId="WW8Num54z2">
    <w:name w:val="WW8Num54z2"/>
    <w:rsid w:val="00712ACD"/>
    <w:rPr>
      <w:rFonts w:ascii="Wingdings" w:hAnsi="Wingdings"/>
    </w:rPr>
  </w:style>
  <w:style w:type="character" w:customStyle="1" w:styleId="WW8Num55z0">
    <w:name w:val="WW8Num55z0"/>
    <w:rsid w:val="00712ACD"/>
    <w:rPr>
      <w:rFonts w:ascii="Symbol" w:hAnsi="Symbol"/>
    </w:rPr>
  </w:style>
  <w:style w:type="character" w:customStyle="1" w:styleId="WW8Num55z1">
    <w:name w:val="WW8Num55z1"/>
    <w:rsid w:val="00712ACD"/>
    <w:rPr>
      <w:rFonts w:ascii="Courier New" w:hAnsi="Courier New"/>
    </w:rPr>
  </w:style>
  <w:style w:type="character" w:customStyle="1" w:styleId="WW8Num55z2">
    <w:name w:val="WW8Num55z2"/>
    <w:rsid w:val="00712ACD"/>
    <w:rPr>
      <w:rFonts w:ascii="Wingdings" w:hAnsi="Wingdings"/>
    </w:rPr>
  </w:style>
  <w:style w:type="character" w:customStyle="1" w:styleId="WW8Num56z0">
    <w:name w:val="WW8Num56z0"/>
    <w:rsid w:val="00712ACD"/>
    <w:rPr>
      <w:rFonts w:ascii="Times New Roman" w:hAnsi="Times New Roman"/>
    </w:rPr>
  </w:style>
  <w:style w:type="character" w:customStyle="1" w:styleId="WW8Num56z1">
    <w:name w:val="WW8Num56z1"/>
    <w:rsid w:val="00712ACD"/>
    <w:rPr>
      <w:rFonts w:ascii="Courier New" w:hAnsi="Courier New"/>
    </w:rPr>
  </w:style>
  <w:style w:type="character" w:customStyle="1" w:styleId="WW8Num56z2">
    <w:name w:val="WW8Num56z2"/>
    <w:rsid w:val="00712ACD"/>
    <w:rPr>
      <w:rFonts w:ascii="Wingdings" w:hAnsi="Wingdings"/>
    </w:rPr>
  </w:style>
  <w:style w:type="character" w:customStyle="1" w:styleId="WW8Num56z3">
    <w:name w:val="WW8Num56z3"/>
    <w:rsid w:val="00712ACD"/>
    <w:rPr>
      <w:rFonts w:ascii="Symbol" w:hAnsi="Symbol"/>
    </w:rPr>
  </w:style>
  <w:style w:type="character" w:customStyle="1" w:styleId="WW8Num57z0">
    <w:name w:val="WW8Num57z0"/>
    <w:rsid w:val="00712ACD"/>
    <w:rPr>
      <w:rFonts w:ascii="Symbol" w:hAnsi="Symbol"/>
    </w:rPr>
  </w:style>
  <w:style w:type="character" w:customStyle="1" w:styleId="WW8Num57z1">
    <w:name w:val="WW8Num57z1"/>
    <w:rsid w:val="00712ACD"/>
    <w:rPr>
      <w:rFonts w:ascii="Courier New" w:hAnsi="Courier New"/>
    </w:rPr>
  </w:style>
  <w:style w:type="character" w:customStyle="1" w:styleId="WW8Num57z2">
    <w:name w:val="WW8Num57z2"/>
    <w:rsid w:val="00712ACD"/>
    <w:rPr>
      <w:rFonts w:ascii="Wingdings" w:hAnsi="Wingdings"/>
    </w:rPr>
  </w:style>
  <w:style w:type="character" w:customStyle="1" w:styleId="WW8Num58z0">
    <w:name w:val="WW8Num58z0"/>
    <w:rsid w:val="00712ACD"/>
    <w:rPr>
      <w:rFonts w:ascii="Symbol" w:hAnsi="Symbol"/>
    </w:rPr>
  </w:style>
  <w:style w:type="character" w:customStyle="1" w:styleId="WW8Num58z1">
    <w:name w:val="WW8Num58z1"/>
    <w:rsid w:val="00712ACD"/>
    <w:rPr>
      <w:rFonts w:ascii="Courier New" w:hAnsi="Courier New"/>
    </w:rPr>
  </w:style>
  <w:style w:type="character" w:customStyle="1" w:styleId="WW8Num58z2">
    <w:name w:val="WW8Num58z2"/>
    <w:rsid w:val="00712ACD"/>
    <w:rPr>
      <w:rFonts w:ascii="Wingdings" w:hAnsi="Wingdings"/>
    </w:rPr>
  </w:style>
  <w:style w:type="character" w:customStyle="1" w:styleId="WW8Num59z0">
    <w:name w:val="WW8Num59z0"/>
    <w:rsid w:val="00712ACD"/>
    <w:rPr>
      <w:rFonts w:ascii="Symbol" w:hAnsi="Symbol"/>
    </w:rPr>
  </w:style>
  <w:style w:type="character" w:customStyle="1" w:styleId="WW8Num59z1">
    <w:name w:val="WW8Num59z1"/>
    <w:rsid w:val="00712ACD"/>
    <w:rPr>
      <w:rFonts w:ascii="Courier New" w:hAnsi="Courier New"/>
    </w:rPr>
  </w:style>
  <w:style w:type="character" w:customStyle="1" w:styleId="WW8Num59z2">
    <w:name w:val="WW8Num59z2"/>
    <w:rsid w:val="00712ACD"/>
    <w:rPr>
      <w:rFonts w:ascii="Wingdings" w:hAnsi="Wingdings"/>
    </w:rPr>
  </w:style>
  <w:style w:type="character" w:customStyle="1" w:styleId="WW8Num60z0">
    <w:name w:val="WW8Num60z0"/>
    <w:rsid w:val="00712ACD"/>
    <w:rPr>
      <w:rFonts w:ascii="Symbol" w:hAnsi="Symbol"/>
    </w:rPr>
  </w:style>
  <w:style w:type="character" w:customStyle="1" w:styleId="WW8Num60z1">
    <w:name w:val="WW8Num60z1"/>
    <w:rsid w:val="00712ACD"/>
    <w:rPr>
      <w:rFonts w:ascii="Courier New" w:hAnsi="Courier New"/>
    </w:rPr>
  </w:style>
  <w:style w:type="character" w:customStyle="1" w:styleId="WW8Num60z2">
    <w:name w:val="WW8Num60z2"/>
    <w:rsid w:val="00712ACD"/>
    <w:rPr>
      <w:rFonts w:ascii="Wingdings" w:hAnsi="Wingdings"/>
    </w:rPr>
  </w:style>
  <w:style w:type="character" w:customStyle="1" w:styleId="WW8Num61z0">
    <w:name w:val="WW8Num61z0"/>
    <w:rsid w:val="00712ACD"/>
    <w:rPr>
      <w:rFonts w:ascii="Symbol" w:hAnsi="Symbol"/>
    </w:rPr>
  </w:style>
  <w:style w:type="character" w:customStyle="1" w:styleId="WW8Num61z1">
    <w:name w:val="WW8Num61z1"/>
    <w:rsid w:val="00712ACD"/>
    <w:rPr>
      <w:rFonts w:ascii="Courier New" w:hAnsi="Courier New"/>
    </w:rPr>
  </w:style>
  <w:style w:type="character" w:customStyle="1" w:styleId="WW8Num61z2">
    <w:name w:val="WW8Num61z2"/>
    <w:rsid w:val="00712ACD"/>
    <w:rPr>
      <w:rFonts w:ascii="Wingdings" w:hAnsi="Wingdings"/>
    </w:rPr>
  </w:style>
  <w:style w:type="character" w:customStyle="1" w:styleId="WW8Num62z0">
    <w:name w:val="WW8Num62z0"/>
    <w:rsid w:val="00712ACD"/>
    <w:rPr>
      <w:rFonts w:ascii="Times New Roman" w:hAnsi="Times New Roman"/>
      <w:color w:val="44423F"/>
      <w:w w:val="132"/>
      <w:sz w:val="22"/>
    </w:rPr>
  </w:style>
  <w:style w:type="character" w:customStyle="1" w:styleId="WW8Num62z1">
    <w:name w:val="WW8Num62z1"/>
    <w:rsid w:val="00712ACD"/>
  </w:style>
  <w:style w:type="character" w:customStyle="1" w:styleId="WW8Num62z2">
    <w:name w:val="WW8Num62z2"/>
    <w:rsid w:val="00712ACD"/>
  </w:style>
  <w:style w:type="character" w:customStyle="1" w:styleId="WW8Num62z3">
    <w:name w:val="WW8Num62z3"/>
    <w:rsid w:val="00712ACD"/>
  </w:style>
  <w:style w:type="character" w:customStyle="1" w:styleId="WW8Num62z4">
    <w:name w:val="WW8Num62z4"/>
    <w:rsid w:val="00712ACD"/>
  </w:style>
  <w:style w:type="character" w:customStyle="1" w:styleId="WW8Num62z5">
    <w:name w:val="WW8Num62z5"/>
    <w:rsid w:val="00712ACD"/>
  </w:style>
  <w:style w:type="character" w:customStyle="1" w:styleId="WW8Num62z6">
    <w:name w:val="WW8Num62z6"/>
    <w:rsid w:val="00712ACD"/>
  </w:style>
  <w:style w:type="character" w:customStyle="1" w:styleId="WW8Num62z7">
    <w:name w:val="WW8Num62z7"/>
    <w:rsid w:val="00712ACD"/>
  </w:style>
  <w:style w:type="character" w:customStyle="1" w:styleId="WW8Num62z8">
    <w:name w:val="WW8Num62z8"/>
    <w:rsid w:val="00712ACD"/>
  </w:style>
  <w:style w:type="character" w:customStyle="1" w:styleId="WW8Num63z0">
    <w:name w:val="WW8Num63z0"/>
    <w:rsid w:val="00712ACD"/>
    <w:rPr>
      <w:rFonts w:ascii="Symbol" w:hAnsi="Symbol"/>
    </w:rPr>
  </w:style>
  <w:style w:type="character" w:customStyle="1" w:styleId="WW8Num63z1">
    <w:name w:val="WW8Num63z1"/>
    <w:rsid w:val="00712ACD"/>
    <w:rPr>
      <w:rFonts w:ascii="Courier New" w:hAnsi="Courier New"/>
    </w:rPr>
  </w:style>
  <w:style w:type="character" w:customStyle="1" w:styleId="WW8Num63z2">
    <w:name w:val="WW8Num63z2"/>
    <w:rsid w:val="00712ACD"/>
    <w:rPr>
      <w:rFonts w:ascii="Wingdings" w:hAnsi="Wingdings"/>
    </w:rPr>
  </w:style>
  <w:style w:type="character" w:customStyle="1" w:styleId="WW8Num64z0">
    <w:name w:val="WW8Num64z0"/>
    <w:rsid w:val="00712ACD"/>
    <w:rPr>
      <w:rFonts w:ascii="Symbol" w:hAnsi="Symbol"/>
    </w:rPr>
  </w:style>
  <w:style w:type="character" w:customStyle="1" w:styleId="WW8Num64z1">
    <w:name w:val="WW8Num64z1"/>
    <w:rsid w:val="00712ACD"/>
    <w:rPr>
      <w:rFonts w:ascii="Courier New" w:hAnsi="Courier New"/>
    </w:rPr>
  </w:style>
  <w:style w:type="character" w:customStyle="1" w:styleId="WW8Num64z2">
    <w:name w:val="WW8Num64z2"/>
    <w:rsid w:val="00712ACD"/>
    <w:rPr>
      <w:rFonts w:ascii="Wingdings" w:hAnsi="Wingdings"/>
    </w:rPr>
  </w:style>
  <w:style w:type="character" w:customStyle="1" w:styleId="WW8Num65z0">
    <w:name w:val="WW8Num65z0"/>
    <w:rsid w:val="00712ACD"/>
    <w:rPr>
      <w:rFonts w:ascii="Symbol" w:hAnsi="Symbol"/>
    </w:rPr>
  </w:style>
  <w:style w:type="character" w:customStyle="1" w:styleId="WW8Num65z1">
    <w:name w:val="WW8Num65z1"/>
    <w:rsid w:val="00712ACD"/>
    <w:rPr>
      <w:rFonts w:ascii="Courier New" w:hAnsi="Courier New"/>
    </w:rPr>
  </w:style>
  <w:style w:type="character" w:customStyle="1" w:styleId="WW8Num65z2">
    <w:name w:val="WW8Num65z2"/>
    <w:rsid w:val="00712ACD"/>
    <w:rPr>
      <w:rFonts w:ascii="Wingdings" w:hAnsi="Wingdings"/>
    </w:rPr>
  </w:style>
  <w:style w:type="character" w:customStyle="1" w:styleId="WW8Num66z0">
    <w:name w:val="WW8Num66z0"/>
    <w:rsid w:val="00712ACD"/>
  </w:style>
  <w:style w:type="character" w:customStyle="1" w:styleId="WW8Num66z1">
    <w:name w:val="WW8Num66z1"/>
    <w:rsid w:val="00712ACD"/>
  </w:style>
  <w:style w:type="character" w:customStyle="1" w:styleId="WW8Num67z0">
    <w:name w:val="WW8Num67z0"/>
    <w:rsid w:val="00712ACD"/>
    <w:rPr>
      <w:rFonts w:ascii="Symbol" w:hAnsi="Symbol"/>
    </w:rPr>
  </w:style>
  <w:style w:type="character" w:customStyle="1" w:styleId="WW8Num67z1">
    <w:name w:val="WW8Num67z1"/>
    <w:rsid w:val="00712ACD"/>
    <w:rPr>
      <w:rFonts w:ascii="Courier New" w:hAnsi="Courier New"/>
    </w:rPr>
  </w:style>
  <w:style w:type="character" w:customStyle="1" w:styleId="WW8Num67z2">
    <w:name w:val="WW8Num67z2"/>
    <w:rsid w:val="00712ACD"/>
    <w:rPr>
      <w:rFonts w:ascii="Wingdings" w:hAnsi="Wingdings"/>
    </w:rPr>
  </w:style>
  <w:style w:type="character" w:customStyle="1" w:styleId="WW8Num68z0">
    <w:name w:val="WW8Num68z0"/>
    <w:rsid w:val="00712ACD"/>
    <w:rPr>
      <w:rFonts w:ascii="Symbol" w:hAnsi="Symbol"/>
    </w:rPr>
  </w:style>
  <w:style w:type="character" w:customStyle="1" w:styleId="WW8Num68z1">
    <w:name w:val="WW8Num68z1"/>
    <w:rsid w:val="00712ACD"/>
    <w:rPr>
      <w:rFonts w:ascii="Courier New" w:hAnsi="Courier New"/>
    </w:rPr>
  </w:style>
  <w:style w:type="character" w:customStyle="1" w:styleId="WW8Num68z2">
    <w:name w:val="WW8Num68z2"/>
    <w:rsid w:val="00712ACD"/>
    <w:rPr>
      <w:rFonts w:ascii="Wingdings" w:hAnsi="Wingdings"/>
    </w:rPr>
  </w:style>
  <w:style w:type="character" w:customStyle="1" w:styleId="WW8Num69z0">
    <w:name w:val="WW8Num69z0"/>
    <w:rsid w:val="00712ACD"/>
    <w:rPr>
      <w:rFonts w:ascii="Symbol" w:hAnsi="Symbol"/>
    </w:rPr>
  </w:style>
  <w:style w:type="character" w:customStyle="1" w:styleId="WW8Num69z1">
    <w:name w:val="WW8Num69z1"/>
    <w:rsid w:val="00712ACD"/>
    <w:rPr>
      <w:rFonts w:ascii="Courier New" w:hAnsi="Courier New"/>
    </w:rPr>
  </w:style>
  <w:style w:type="character" w:customStyle="1" w:styleId="WW8Num69z2">
    <w:name w:val="WW8Num69z2"/>
    <w:rsid w:val="00712ACD"/>
    <w:rPr>
      <w:rFonts w:ascii="Wingdings" w:hAnsi="Wingdings"/>
    </w:rPr>
  </w:style>
  <w:style w:type="character" w:customStyle="1" w:styleId="WW8Num70z0">
    <w:name w:val="WW8Num70z0"/>
    <w:rsid w:val="00712ACD"/>
    <w:rPr>
      <w:rFonts w:ascii="Symbol" w:hAnsi="Symbol"/>
    </w:rPr>
  </w:style>
  <w:style w:type="character" w:customStyle="1" w:styleId="WW8Num70z1">
    <w:name w:val="WW8Num70z1"/>
    <w:rsid w:val="00712ACD"/>
    <w:rPr>
      <w:rFonts w:ascii="Courier New" w:hAnsi="Courier New"/>
    </w:rPr>
  </w:style>
  <w:style w:type="character" w:customStyle="1" w:styleId="WW8Num70z2">
    <w:name w:val="WW8Num70z2"/>
    <w:rsid w:val="00712ACD"/>
    <w:rPr>
      <w:rFonts w:ascii="Wingdings" w:hAnsi="Wingdings"/>
    </w:rPr>
  </w:style>
  <w:style w:type="character" w:customStyle="1" w:styleId="WW8Num71z0">
    <w:name w:val="WW8Num71z0"/>
    <w:rsid w:val="00712ACD"/>
    <w:rPr>
      <w:rFonts w:ascii="Symbol" w:hAnsi="Symbol"/>
    </w:rPr>
  </w:style>
  <w:style w:type="character" w:customStyle="1" w:styleId="WW8Num71z1">
    <w:name w:val="WW8Num71z1"/>
    <w:rsid w:val="00712ACD"/>
    <w:rPr>
      <w:rFonts w:ascii="Courier New" w:hAnsi="Courier New"/>
    </w:rPr>
  </w:style>
  <w:style w:type="character" w:customStyle="1" w:styleId="WW8Num71z2">
    <w:name w:val="WW8Num71z2"/>
    <w:rsid w:val="00712ACD"/>
    <w:rPr>
      <w:rFonts w:ascii="Wingdings" w:hAnsi="Wingdings"/>
    </w:rPr>
  </w:style>
  <w:style w:type="character" w:customStyle="1" w:styleId="WW8Num72z0">
    <w:name w:val="WW8Num72z0"/>
    <w:rsid w:val="00712ACD"/>
    <w:rPr>
      <w:rFonts w:ascii="Symbol" w:hAnsi="Symbol"/>
    </w:rPr>
  </w:style>
  <w:style w:type="character" w:customStyle="1" w:styleId="WW8Num72z1">
    <w:name w:val="WW8Num72z1"/>
    <w:rsid w:val="00712ACD"/>
    <w:rPr>
      <w:rFonts w:ascii="Courier New" w:hAnsi="Courier New"/>
    </w:rPr>
  </w:style>
  <w:style w:type="character" w:customStyle="1" w:styleId="WW8Num72z2">
    <w:name w:val="WW8Num72z2"/>
    <w:rsid w:val="00712ACD"/>
    <w:rPr>
      <w:rFonts w:ascii="Wingdings" w:hAnsi="Wingdings"/>
    </w:rPr>
  </w:style>
  <w:style w:type="character" w:customStyle="1" w:styleId="WW8Num73z0">
    <w:name w:val="WW8Num73z0"/>
    <w:rsid w:val="00712ACD"/>
    <w:rPr>
      <w:rFonts w:ascii="Symbol" w:hAnsi="Symbol"/>
    </w:rPr>
  </w:style>
  <w:style w:type="character" w:customStyle="1" w:styleId="WW8Num73z1">
    <w:name w:val="WW8Num73z1"/>
    <w:rsid w:val="00712ACD"/>
    <w:rPr>
      <w:rFonts w:ascii="Courier New" w:hAnsi="Courier New"/>
    </w:rPr>
  </w:style>
  <w:style w:type="character" w:customStyle="1" w:styleId="WW8Num73z2">
    <w:name w:val="WW8Num73z2"/>
    <w:rsid w:val="00712ACD"/>
    <w:rPr>
      <w:rFonts w:ascii="Wingdings" w:hAnsi="Wingdings"/>
    </w:rPr>
  </w:style>
  <w:style w:type="character" w:customStyle="1" w:styleId="WW8Num74z0">
    <w:name w:val="WW8Num74z0"/>
    <w:rsid w:val="00712ACD"/>
    <w:rPr>
      <w:rFonts w:ascii="Symbol" w:hAnsi="Symbol"/>
    </w:rPr>
  </w:style>
  <w:style w:type="character" w:customStyle="1" w:styleId="WW8Num74z1">
    <w:name w:val="WW8Num74z1"/>
    <w:rsid w:val="00712ACD"/>
    <w:rPr>
      <w:rFonts w:ascii="Courier New" w:hAnsi="Courier New"/>
    </w:rPr>
  </w:style>
  <w:style w:type="character" w:customStyle="1" w:styleId="WW8Num74z2">
    <w:name w:val="WW8Num74z2"/>
    <w:rsid w:val="00712ACD"/>
    <w:rPr>
      <w:rFonts w:ascii="Wingdings" w:hAnsi="Wingdings"/>
    </w:rPr>
  </w:style>
  <w:style w:type="character" w:customStyle="1" w:styleId="WW8Num75z0">
    <w:name w:val="WW8Num75z0"/>
    <w:rsid w:val="00712ACD"/>
    <w:rPr>
      <w:rFonts w:ascii="Symbol" w:hAnsi="Symbol"/>
    </w:rPr>
  </w:style>
  <w:style w:type="character" w:customStyle="1" w:styleId="WW8Num75z1">
    <w:name w:val="WW8Num75z1"/>
    <w:rsid w:val="00712ACD"/>
    <w:rPr>
      <w:rFonts w:ascii="Courier New" w:hAnsi="Courier New"/>
    </w:rPr>
  </w:style>
  <w:style w:type="character" w:customStyle="1" w:styleId="WW8Num75z2">
    <w:name w:val="WW8Num75z2"/>
    <w:rsid w:val="00712ACD"/>
    <w:rPr>
      <w:rFonts w:ascii="Wingdings" w:hAnsi="Wingdings"/>
    </w:rPr>
  </w:style>
  <w:style w:type="character" w:customStyle="1" w:styleId="WW8Num76z0">
    <w:name w:val="WW8Num76z0"/>
    <w:rsid w:val="00712ACD"/>
    <w:rPr>
      <w:rFonts w:ascii="Symbol" w:hAnsi="Symbol"/>
    </w:rPr>
  </w:style>
  <w:style w:type="character" w:customStyle="1" w:styleId="WW8Num76z1">
    <w:name w:val="WW8Num76z1"/>
    <w:rsid w:val="00712ACD"/>
    <w:rPr>
      <w:rFonts w:ascii="Courier New" w:hAnsi="Courier New"/>
    </w:rPr>
  </w:style>
  <w:style w:type="character" w:customStyle="1" w:styleId="WW8Num76z2">
    <w:name w:val="WW8Num76z2"/>
    <w:rsid w:val="00712ACD"/>
    <w:rPr>
      <w:rFonts w:ascii="Wingdings" w:hAnsi="Wingdings"/>
    </w:rPr>
  </w:style>
  <w:style w:type="character" w:customStyle="1" w:styleId="WW8Num77z0">
    <w:name w:val="WW8Num77z0"/>
    <w:rsid w:val="00712ACD"/>
    <w:rPr>
      <w:rFonts w:ascii="Symbol" w:hAnsi="Symbol"/>
    </w:rPr>
  </w:style>
  <w:style w:type="character" w:customStyle="1" w:styleId="WW8Num77z1">
    <w:name w:val="WW8Num77z1"/>
    <w:rsid w:val="00712ACD"/>
    <w:rPr>
      <w:rFonts w:ascii="Courier New" w:hAnsi="Courier New"/>
    </w:rPr>
  </w:style>
  <w:style w:type="character" w:customStyle="1" w:styleId="WW8Num77z2">
    <w:name w:val="WW8Num77z2"/>
    <w:rsid w:val="00712ACD"/>
    <w:rPr>
      <w:rFonts w:ascii="Wingdings" w:hAnsi="Wingdings"/>
    </w:rPr>
  </w:style>
  <w:style w:type="character" w:customStyle="1" w:styleId="WW8Num78z0">
    <w:name w:val="WW8Num78z0"/>
    <w:rsid w:val="00712ACD"/>
    <w:rPr>
      <w:rFonts w:ascii="Symbol" w:hAnsi="Symbol"/>
    </w:rPr>
  </w:style>
  <w:style w:type="character" w:customStyle="1" w:styleId="WW8Num78z1">
    <w:name w:val="WW8Num78z1"/>
    <w:rsid w:val="00712ACD"/>
    <w:rPr>
      <w:rFonts w:ascii="Courier New" w:hAnsi="Courier New"/>
    </w:rPr>
  </w:style>
  <w:style w:type="character" w:customStyle="1" w:styleId="WW8Num78z2">
    <w:name w:val="WW8Num78z2"/>
    <w:rsid w:val="00712ACD"/>
    <w:rPr>
      <w:rFonts w:ascii="Wingdings" w:hAnsi="Wingdings"/>
    </w:rPr>
  </w:style>
  <w:style w:type="character" w:customStyle="1" w:styleId="WW8Num79z0">
    <w:name w:val="WW8Num79z0"/>
    <w:rsid w:val="00712ACD"/>
    <w:rPr>
      <w:rFonts w:ascii="Symbol" w:hAnsi="Symbol"/>
      <w:sz w:val="28"/>
      <w:shd w:val="clear" w:color="auto" w:fill="FFFFFF"/>
    </w:rPr>
  </w:style>
  <w:style w:type="character" w:customStyle="1" w:styleId="WW8Num79z1">
    <w:name w:val="WW8Num79z1"/>
    <w:rsid w:val="00712ACD"/>
    <w:rPr>
      <w:rFonts w:ascii="Courier New" w:hAnsi="Courier New"/>
    </w:rPr>
  </w:style>
  <w:style w:type="character" w:customStyle="1" w:styleId="WW8Num79z2">
    <w:name w:val="WW8Num79z2"/>
    <w:rsid w:val="00712ACD"/>
    <w:rPr>
      <w:rFonts w:ascii="Wingdings" w:hAnsi="Wingdings"/>
    </w:rPr>
  </w:style>
  <w:style w:type="character" w:customStyle="1" w:styleId="WW8Num80z0">
    <w:name w:val="WW8Num80z0"/>
    <w:rsid w:val="00712ACD"/>
    <w:rPr>
      <w:rFonts w:ascii="Symbol" w:hAnsi="Symbol"/>
    </w:rPr>
  </w:style>
  <w:style w:type="character" w:customStyle="1" w:styleId="WW8Num80z1">
    <w:name w:val="WW8Num80z1"/>
    <w:rsid w:val="00712ACD"/>
    <w:rPr>
      <w:rFonts w:ascii="Courier New" w:hAnsi="Courier New"/>
    </w:rPr>
  </w:style>
  <w:style w:type="character" w:customStyle="1" w:styleId="WW8Num80z2">
    <w:name w:val="WW8Num80z2"/>
    <w:rsid w:val="00712ACD"/>
    <w:rPr>
      <w:rFonts w:ascii="Wingdings" w:hAnsi="Wingdings"/>
    </w:rPr>
  </w:style>
  <w:style w:type="character" w:customStyle="1" w:styleId="WW8Num81z0">
    <w:name w:val="WW8Num81z0"/>
    <w:rsid w:val="00712ACD"/>
    <w:rPr>
      <w:rFonts w:ascii="Symbol" w:hAnsi="Symbol"/>
      <w:sz w:val="28"/>
    </w:rPr>
  </w:style>
  <w:style w:type="character" w:customStyle="1" w:styleId="WW8Num81z1">
    <w:name w:val="WW8Num81z1"/>
    <w:rsid w:val="00712ACD"/>
    <w:rPr>
      <w:rFonts w:ascii="Courier New" w:hAnsi="Courier New"/>
    </w:rPr>
  </w:style>
  <w:style w:type="character" w:customStyle="1" w:styleId="WW8Num81z2">
    <w:name w:val="WW8Num81z2"/>
    <w:rsid w:val="00712ACD"/>
    <w:rPr>
      <w:rFonts w:ascii="Wingdings" w:hAnsi="Wingdings"/>
    </w:rPr>
  </w:style>
  <w:style w:type="character" w:customStyle="1" w:styleId="WW8Num82z0">
    <w:name w:val="WW8Num82z0"/>
    <w:rsid w:val="00712ACD"/>
    <w:rPr>
      <w:rFonts w:ascii="Symbol" w:hAnsi="Symbol"/>
    </w:rPr>
  </w:style>
  <w:style w:type="character" w:customStyle="1" w:styleId="WW8Num82z1">
    <w:name w:val="WW8Num82z1"/>
    <w:rsid w:val="00712ACD"/>
    <w:rPr>
      <w:rFonts w:ascii="Courier New" w:hAnsi="Courier New"/>
    </w:rPr>
  </w:style>
  <w:style w:type="character" w:customStyle="1" w:styleId="WW8Num82z2">
    <w:name w:val="WW8Num82z2"/>
    <w:rsid w:val="00712ACD"/>
    <w:rPr>
      <w:rFonts w:ascii="Wingdings" w:hAnsi="Wingdings"/>
    </w:rPr>
  </w:style>
  <w:style w:type="character" w:customStyle="1" w:styleId="WW8Num83z0">
    <w:name w:val="WW8Num83z0"/>
    <w:rsid w:val="00712ACD"/>
    <w:rPr>
      <w:rFonts w:ascii="Symbol" w:hAnsi="Symbol"/>
    </w:rPr>
  </w:style>
  <w:style w:type="character" w:customStyle="1" w:styleId="WW8Num83z1">
    <w:name w:val="WW8Num83z1"/>
    <w:rsid w:val="00712ACD"/>
    <w:rPr>
      <w:rFonts w:ascii="Courier New" w:hAnsi="Courier New"/>
    </w:rPr>
  </w:style>
  <w:style w:type="character" w:customStyle="1" w:styleId="WW8Num83z2">
    <w:name w:val="WW8Num83z2"/>
    <w:rsid w:val="00712ACD"/>
    <w:rPr>
      <w:rFonts w:ascii="Wingdings" w:hAnsi="Wingdings"/>
    </w:rPr>
  </w:style>
  <w:style w:type="character" w:customStyle="1" w:styleId="WW8Num84z0">
    <w:name w:val="WW8Num84z0"/>
    <w:rsid w:val="00712ACD"/>
    <w:rPr>
      <w:rFonts w:ascii="Symbol" w:hAnsi="Symbol"/>
    </w:rPr>
  </w:style>
  <w:style w:type="character" w:customStyle="1" w:styleId="WW8Num84z1">
    <w:name w:val="WW8Num84z1"/>
    <w:rsid w:val="00712ACD"/>
    <w:rPr>
      <w:rFonts w:ascii="Courier New" w:hAnsi="Courier New"/>
    </w:rPr>
  </w:style>
  <w:style w:type="character" w:customStyle="1" w:styleId="WW8Num84z2">
    <w:name w:val="WW8Num84z2"/>
    <w:rsid w:val="00712ACD"/>
    <w:rPr>
      <w:rFonts w:ascii="Wingdings" w:hAnsi="Wingdings"/>
    </w:rPr>
  </w:style>
  <w:style w:type="character" w:customStyle="1" w:styleId="WW8Num85z0">
    <w:name w:val="WW8Num85z0"/>
    <w:rsid w:val="00712ACD"/>
    <w:rPr>
      <w:rFonts w:ascii="Symbol" w:hAnsi="Symbol"/>
    </w:rPr>
  </w:style>
  <w:style w:type="character" w:customStyle="1" w:styleId="WW8Num86z0">
    <w:name w:val="WW8Num86z0"/>
    <w:rsid w:val="00712ACD"/>
    <w:rPr>
      <w:rFonts w:ascii="Symbol" w:hAnsi="Symbol"/>
    </w:rPr>
  </w:style>
  <w:style w:type="character" w:customStyle="1" w:styleId="WW8Num86z1">
    <w:name w:val="WW8Num86z1"/>
    <w:rsid w:val="00712ACD"/>
    <w:rPr>
      <w:rFonts w:ascii="Courier New" w:hAnsi="Courier New"/>
    </w:rPr>
  </w:style>
  <w:style w:type="character" w:customStyle="1" w:styleId="WW8Num86z2">
    <w:name w:val="WW8Num86z2"/>
    <w:rsid w:val="00712ACD"/>
    <w:rPr>
      <w:rFonts w:ascii="Wingdings" w:hAnsi="Wingdings"/>
    </w:rPr>
  </w:style>
  <w:style w:type="character" w:customStyle="1" w:styleId="WW8Num87z0">
    <w:name w:val="WW8Num87z0"/>
    <w:rsid w:val="00712ACD"/>
    <w:rPr>
      <w:rFonts w:ascii="Symbol" w:hAnsi="Symbol"/>
    </w:rPr>
  </w:style>
  <w:style w:type="character" w:customStyle="1" w:styleId="WW8Num87z1">
    <w:name w:val="WW8Num87z1"/>
    <w:rsid w:val="00712ACD"/>
    <w:rPr>
      <w:rFonts w:ascii="Courier New" w:hAnsi="Courier New"/>
    </w:rPr>
  </w:style>
  <w:style w:type="character" w:customStyle="1" w:styleId="WW8Num87z2">
    <w:name w:val="WW8Num87z2"/>
    <w:rsid w:val="00712ACD"/>
    <w:rPr>
      <w:rFonts w:ascii="Wingdings" w:hAnsi="Wingdings"/>
    </w:rPr>
  </w:style>
  <w:style w:type="character" w:customStyle="1" w:styleId="WW8Num88z0">
    <w:name w:val="WW8Num88z0"/>
    <w:rsid w:val="00712ACD"/>
    <w:rPr>
      <w:color w:val="auto"/>
      <w:kern w:val="1"/>
      <w:sz w:val="28"/>
    </w:rPr>
  </w:style>
  <w:style w:type="character" w:customStyle="1" w:styleId="WW8Num88z1">
    <w:name w:val="WW8Num88z1"/>
    <w:rsid w:val="00712ACD"/>
    <w:rPr>
      <w:rFonts w:ascii="Courier New" w:hAnsi="Courier New"/>
    </w:rPr>
  </w:style>
  <w:style w:type="character" w:customStyle="1" w:styleId="WW8Num88z2">
    <w:name w:val="WW8Num88z2"/>
    <w:rsid w:val="00712ACD"/>
    <w:rPr>
      <w:rFonts w:ascii="Wingdings" w:hAnsi="Wingdings"/>
    </w:rPr>
  </w:style>
  <w:style w:type="character" w:customStyle="1" w:styleId="WW8Num88z3">
    <w:name w:val="WW8Num88z3"/>
    <w:rsid w:val="00712ACD"/>
    <w:rPr>
      <w:rFonts w:ascii="Symbol" w:hAnsi="Symbol"/>
    </w:rPr>
  </w:style>
  <w:style w:type="character" w:customStyle="1" w:styleId="WW8Num89z0">
    <w:name w:val="WW8Num89z0"/>
    <w:rsid w:val="00712ACD"/>
    <w:rPr>
      <w:rFonts w:ascii="Symbol" w:hAnsi="Symbol"/>
    </w:rPr>
  </w:style>
  <w:style w:type="character" w:customStyle="1" w:styleId="WW8Num89z1">
    <w:name w:val="WW8Num89z1"/>
    <w:rsid w:val="00712ACD"/>
    <w:rPr>
      <w:rFonts w:ascii="Courier New" w:hAnsi="Courier New"/>
    </w:rPr>
  </w:style>
  <w:style w:type="character" w:customStyle="1" w:styleId="WW8Num89z2">
    <w:name w:val="WW8Num89z2"/>
    <w:rsid w:val="00712ACD"/>
    <w:rPr>
      <w:rFonts w:ascii="Wingdings" w:hAnsi="Wingdings"/>
    </w:rPr>
  </w:style>
  <w:style w:type="character" w:customStyle="1" w:styleId="WW8Num90z0">
    <w:name w:val="WW8Num90z0"/>
    <w:rsid w:val="00712ACD"/>
    <w:rPr>
      <w:rFonts w:ascii="Symbol" w:hAnsi="Symbol"/>
    </w:rPr>
  </w:style>
  <w:style w:type="character" w:customStyle="1" w:styleId="WW8Num90z1">
    <w:name w:val="WW8Num90z1"/>
    <w:rsid w:val="00712ACD"/>
    <w:rPr>
      <w:rFonts w:ascii="Courier New" w:hAnsi="Courier New"/>
    </w:rPr>
  </w:style>
  <w:style w:type="character" w:customStyle="1" w:styleId="WW8Num90z2">
    <w:name w:val="WW8Num90z2"/>
    <w:rsid w:val="00712ACD"/>
    <w:rPr>
      <w:rFonts w:ascii="Wingdings" w:hAnsi="Wingdings"/>
    </w:rPr>
  </w:style>
  <w:style w:type="character" w:customStyle="1" w:styleId="WW8NumSt80z0">
    <w:name w:val="WW8NumSt80z0"/>
    <w:rsid w:val="00712ACD"/>
    <w:rPr>
      <w:rFonts w:ascii="Times New Roman" w:hAnsi="Times New Roman"/>
    </w:rPr>
  </w:style>
  <w:style w:type="character" w:customStyle="1" w:styleId="WW8NumSt84z0">
    <w:name w:val="WW8NumSt84z0"/>
    <w:rsid w:val="00712ACD"/>
    <w:rPr>
      <w:rFonts w:ascii="Times New Roman" w:hAnsi="Times New Roman"/>
    </w:rPr>
  </w:style>
  <w:style w:type="character" w:customStyle="1" w:styleId="a3">
    <w:name w:val="Символ сноски"/>
    <w:rsid w:val="00712ACD"/>
    <w:rPr>
      <w:vertAlign w:val="superscript"/>
    </w:rPr>
  </w:style>
  <w:style w:type="character" w:customStyle="1" w:styleId="WW-">
    <w:name w:val="WW-Символ сноски"/>
    <w:rsid w:val="00712ACD"/>
    <w:rPr>
      <w:vertAlign w:val="superscript"/>
    </w:rPr>
  </w:style>
  <w:style w:type="character" w:customStyle="1" w:styleId="11">
    <w:name w:val="Знак сноски1"/>
    <w:rsid w:val="00712ACD"/>
    <w:rPr>
      <w:vertAlign w:val="superscript"/>
    </w:rPr>
  </w:style>
  <w:style w:type="character" w:customStyle="1" w:styleId="BodyTextIndentChar">
    <w:name w:val="Body Text Indent Char"/>
    <w:rsid w:val="00712ACD"/>
    <w:rPr>
      <w:rFonts w:ascii="Calibri" w:eastAsia="Arial Unicode MS" w:hAnsi="Calibri"/>
      <w:color w:val="00000A"/>
      <w:kern w:val="1"/>
      <w:sz w:val="24"/>
    </w:rPr>
  </w:style>
  <w:style w:type="character" w:customStyle="1" w:styleId="FootnoteTextChar">
    <w:name w:val="Footnote Text Char"/>
    <w:rsid w:val="00712ACD"/>
    <w:rPr>
      <w:rFonts w:ascii="Calibri" w:eastAsia="Arial Unicode MS" w:hAnsi="Calibri"/>
      <w:color w:val="00000A"/>
      <w:kern w:val="1"/>
      <w:sz w:val="24"/>
    </w:rPr>
  </w:style>
  <w:style w:type="character" w:styleId="a4">
    <w:name w:val="Hyperlink"/>
    <w:basedOn w:val="a0"/>
    <w:uiPriority w:val="99"/>
    <w:rsid w:val="00712ACD"/>
    <w:rPr>
      <w:rFonts w:cs="Times New Roman"/>
      <w:color w:val="0000FF"/>
      <w:u w:val="single"/>
    </w:rPr>
  </w:style>
  <w:style w:type="character" w:customStyle="1" w:styleId="s1">
    <w:name w:val="s1"/>
    <w:rsid w:val="00712ACD"/>
  </w:style>
  <w:style w:type="character" w:customStyle="1" w:styleId="apple-converted-space">
    <w:name w:val="apple-converted-space"/>
    <w:rsid w:val="00712ACD"/>
  </w:style>
  <w:style w:type="character" w:customStyle="1" w:styleId="BodyTextChar">
    <w:name w:val="Body Text Char"/>
    <w:rsid w:val="00712ACD"/>
    <w:rPr>
      <w:rFonts w:ascii="Calibri" w:eastAsia="Arial Unicode MS" w:hAnsi="Calibri"/>
      <w:color w:val="00000A"/>
      <w:kern w:val="1"/>
    </w:rPr>
  </w:style>
  <w:style w:type="character" w:customStyle="1" w:styleId="HeaderChar">
    <w:name w:val="Header Char"/>
    <w:rsid w:val="00712ACD"/>
    <w:rPr>
      <w:rFonts w:ascii="Calibri" w:hAnsi="Calibri"/>
    </w:rPr>
  </w:style>
  <w:style w:type="character" w:customStyle="1" w:styleId="apple-style-span">
    <w:name w:val="apple-style-span"/>
    <w:rsid w:val="00712ACD"/>
  </w:style>
  <w:style w:type="character" w:customStyle="1" w:styleId="BodyTextIndent2Char">
    <w:name w:val="Body Text Indent 2 Char"/>
    <w:rsid w:val="00712ACD"/>
    <w:rPr>
      <w:rFonts w:ascii="Calibri" w:eastAsia="Arial Unicode MS" w:hAnsi="Calibri"/>
      <w:color w:val="00000A"/>
      <w:kern w:val="1"/>
    </w:rPr>
  </w:style>
  <w:style w:type="character" w:customStyle="1" w:styleId="BodyText3Char">
    <w:name w:val="Body Text 3 Char"/>
    <w:rsid w:val="00712ACD"/>
    <w:rPr>
      <w:rFonts w:ascii="Calibri" w:hAnsi="Calibri"/>
      <w:sz w:val="16"/>
    </w:rPr>
  </w:style>
  <w:style w:type="character" w:customStyle="1" w:styleId="HTMLPreformattedChar">
    <w:name w:val="HTML Preformatted Char"/>
    <w:rsid w:val="00712ACD"/>
    <w:rPr>
      <w:rFonts w:ascii="Courier New" w:hAnsi="Courier New"/>
      <w:sz w:val="20"/>
    </w:rPr>
  </w:style>
  <w:style w:type="character" w:customStyle="1" w:styleId="Arial">
    <w:name w:val="Основной текст + Arial"/>
    <w:rsid w:val="00712ACD"/>
    <w:rPr>
      <w:rFonts w:ascii="Arial" w:hAnsi="Arial"/>
      <w:i/>
      <w:spacing w:val="0"/>
      <w:sz w:val="15"/>
      <w:shd w:val="clear" w:color="auto" w:fill="FFFFFF"/>
    </w:rPr>
  </w:style>
  <w:style w:type="character" w:customStyle="1" w:styleId="a5">
    <w:name w:val="Основной текст + Полужирный"/>
    <w:rsid w:val="00712ACD"/>
    <w:rPr>
      <w:rFonts w:ascii="Arial" w:hAnsi="Arial"/>
      <w:b/>
      <w:spacing w:val="0"/>
      <w:sz w:val="16"/>
    </w:rPr>
  </w:style>
  <w:style w:type="character" w:customStyle="1" w:styleId="1pt">
    <w:name w:val="Основной текст + Интервал 1 pt"/>
    <w:rsid w:val="00712ACD"/>
    <w:rPr>
      <w:rFonts w:ascii="Times New Roman" w:hAnsi="Times New Roman"/>
      <w:spacing w:val="30"/>
      <w:sz w:val="17"/>
      <w:shd w:val="clear" w:color="auto" w:fill="FFFFFF"/>
    </w:rPr>
  </w:style>
  <w:style w:type="character" w:customStyle="1" w:styleId="6pt">
    <w:name w:val="Основной текст + Интервал 6 pt"/>
    <w:rsid w:val="00712ACD"/>
    <w:rPr>
      <w:rFonts w:ascii="Times New Roman" w:hAnsi="Times New Roman"/>
      <w:spacing w:val="120"/>
      <w:sz w:val="17"/>
      <w:shd w:val="clear" w:color="auto" w:fill="FFFFFF"/>
    </w:rPr>
  </w:style>
  <w:style w:type="character" w:customStyle="1" w:styleId="3pt">
    <w:name w:val="Основной текст + Интервал 3 pt"/>
    <w:rsid w:val="00712ACD"/>
    <w:rPr>
      <w:rFonts w:ascii="Times New Roman" w:hAnsi="Times New Roman"/>
      <w:spacing w:val="60"/>
      <w:sz w:val="17"/>
      <w:shd w:val="clear" w:color="auto" w:fill="FFFFFF"/>
    </w:rPr>
  </w:style>
  <w:style w:type="character" w:customStyle="1" w:styleId="a6">
    <w:name w:val="Основной текст + Курсив"/>
    <w:rsid w:val="00712ACD"/>
    <w:rPr>
      <w:rFonts w:ascii="Times New Roman" w:hAnsi="Times New Roman"/>
      <w:i/>
      <w:spacing w:val="0"/>
      <w:sz w:val="17"/>
      <w:shd w:val="clear" w:color="auto" w:fill="FFFFFF"/>
    </w:rPr>
  </w:style>
  <w:style w:type="character" w:customStyle="1" w:styleId="a7">
    <w:name w:val="А ОСН ТЕКСТ Знак"/>
    <w:rsid w:val="00712ACD"/>
    <w:rPr>
      <w:rFonts w:ascii="Times New Roman" w:eastAsia="Arial Unicode MS" w:hAnsi="Times New Roman"/>
      <w:caps/>
      <w:color w:val="000000"/>
      <w:kern w:val="1"/>
      <w:sz w:val="28"/>
    </w:rPr>
  </w:style>
  <w:style w:type="character" w:customStyle="1" w:styleId="12">
    <w:name w:val="Основной текст + Курсив1"/>
    <w:rsid w:val="00712ACD"/>
    <w:rPr>
      <w:rFonts w:ascii="Times New Roman" w:eastAsia="Arial Unicode MS" w:hAnsi="Times New Roman"/>
      <w:i/>
      <w:caps/>
      <w:color w:val="00000A"/>
      <w:spacing w:val="0"/>
      <w:kern w:val="1"/>
      <w:sz w:val="22"/>
      <w:lang w:val="ru-RU"/>
    </w:rPr>
  </w:style>
  <w:style w:type="character" w:customStyle="1" w:styleId="s2">
    <w:name w:val="s2"/>
    <w:rsid w:val="00712ACD"/>
  </w:style>
  <w:style w:type="character" w:customStyle="1" w:styleId="BalloonTextChar">
    <w:name w:val="Balloon Text Char"/>
    <w:rsid w:val="00712ACD"/>
    <w:rPr>
      <w:rFonts w:ascii="Tahoma" w:eastAsia="Arial Unicode MS" w:hAnsi="Tahoma"/>
      <w:color w:val="00000A"/>
      <w:kern w:val="1"/>
      <w:sz w:val="16"/>
    </w:rPr>
  </w:style>
  <w:style w:type="character" w:customStyle="1" w:styleId="BalloonTextChar1">
    <w:name w:val="Balloon Text Char1"/>
    <w:rsid w:val="00712ACD"/>
    <w:rPr>
      <w:rFonts w:ascii="Times New Roman" w:eastAsia="Arial Unicode MS" w:hAnsi="Times New Roman"/>
      <w:color w:val="00000A"/>
      <w:kern w:val="1"/>
      <w:sz w:val="2"/>
    </w:rPr>
  </w:style>
  <w:style w:type="character" w:customStyle="1" w:styleId="BalloonTextChar17">
    <w:name w:val="Balloon Text Char17"/>
    <w:rsid w:val="00712ACD"/>
    <w:rPr>
      <w:rFonts w:ascii="Times New Roman" w:eastAsia="Arial Unicode MS" w:hAnsi="Times New Roman"/>
      <w:color w:val="00000A"/>
      <w:kern w:val="1"/>
      <w:sz w:val="2"/>
    </w:rPr>
  </w:style>
  <w:style w:type="character" w:customStyle="1" w:styleId="BalloonTextChar16">
    <w:name w:val="Balloon Text Char16"/>
    <w:rsid w:val="00712ACD"/>
    <w:rPr>
      <w:rFonts w:ascii="Times New Roman" w:eastAsia="Arial Unicode MS" w:hAnsi="Times New Roman"/>
      <w:color w:val="00000A"/>
      <w:kern w:val="1"/>
      <w:sz w:val="2"/>
    </w:rPr>
  </w:style>
  <w:style w:type="character" w:customStyle="1" w:styleId="BalloonTextChar15">
    <w:name w:val="Balloon Text Char15"/>
    <w:rsid w:val="00712ACD"/>
    <w:rPr>
      <w:rFonts w:ascii="Times New Roman" w:eastAsia="Arial Unicode MS" w:hAnsi="Times New Roman"/>
      <w:color w:val="00000A"/>
      <w:kern w:val="1"/>
      <w:sz w:val="2"/>
    </w:rPr>
  </w:style>
  <w:style w:type="character" w:customStyle="1" w:styleId="BalloonTextChar14">
    <w:name w:val="Balloon Text Char14"/>
    <w:rsid w:val="00712ACD"/>
    <w:rPr>
      <w:rFonts w:ascii="Times New Roman" w:eastAsia="Arial Unicode MS" w:hAnsi="Times New Roman"/>
      <w:color w:val="00000A"/>
      <w:kern w:val="1"/>
      <w:sz w:val="2"/>
    </w:rPr>
  </w:style>
  <w:style w:type="character" w:customStyle="1" w:styleId="BalloonTextChar13">
    <w:name w:val="Balloon Text Char13"/>
    <w:rsid w:val="00712ACD"/>
    <w:rPr>
      <w:rFonts w:ascii="Times New Roman" w:eastAsia="Arial Unicode MS" w:hAnsi="Times New Roman"/>
      <w:color w:val="00000A"/>
      <w:kern w:val="1"/>
      <w:sz w:val="2"/>
    </w:rPr>
  </w:style>
  <w:style w:type="character" w:customStyle="1" w:styleId="BalloonTextChar12">
    <w:name w:val="Balloon Text Char12"/>
    <w:rsid w:val="00712ACD"/>
    <w:rPr>
      <w:rFonts w:ascii="Times New Roman" w:eastAsia="Arial Unicode MS" w:hAnsi="Times New Roman"/>
      <w:color w:val="00000A"/>
      <w:kern w:val="1"/>
      <w:sz w:val="2"/>
    </w:rPr>
  </w:style>
  <w:style w:type="character" w:customStyle="1" w:styleId="BalloonTextChar11">
    <w:name w:val="Balloon Text Char11"/>
    <w:rsid w:val="00712ACD"/>
    <w:rPr>
      <w:rFonts w:ascii="Times New Roman" w:eastAsia="Arial Unicode MS" w:hAnsi="Times New Roman"/>
      <w:color w:val="00000A"/>
      <w:kern w:val="1"/>
      <w:sz w:val="2"/>
    </w:rPr>
  </w:style>
  <w:style w:type="character" w:customStyle="1" w:styleId="EndnoteTextChar">
    <w:name w:val="Endnote Text Char"/>
    <w:rsid w:val="00712ACD"/>
    <w:rPr>
      <w:rFonts w:ascii="Calibri" w:eastAsia="Arial Unicode MS" w:hAnsi="Calibri"/>
      <w:color w:val="00000A"/>
      <w:kern w:val="1"/>
      <w:sz w:val="20"/>
    </w:rPr>
  </w:style>
  <w:style w:type="character" w:customStyle="1" w:styleId="EndnoteTextChar1">
    <w:name w:val="Endnote Text Char1"/>
    <w:rsid w:val="00712ACD"/>
    <w:rPr>
      <w:rFonts w:eastAsia="Arial Unicode MS"/>
      <w:color w:val="00000A"/>
      <w:kern w:val="1"/>
    </w:rPr>
  </w:style>
  <w:style w:type="character" w:customStyle="1" w:styleId="EndnoteTextChar17">
    <w:name w:val="Endnote Text Char17"/>
    <w:rsid w:val="00712ACD"/>
    <w:rPr>
      <w:rFonts w:eastAsia="Arial Unicode MS"/>
      <w:color w:val="00000A"/>
      <w:kern w:val="1"/>
    </w:rPr>
  </w:style>
  <w:style w:type="character" w:customStyle="1" w:styleId="EndnoteTextChar16">
    <w:name w:val="Endnote Text Char16"/>
    <w:rsid w:val="00712ACD"/>
    <w:rPr>
      <w:rFonts w:eastAsia="Arial Unicode MS"/>
      <w:color w:val="00000A"/>
      <w:kern w:val="1"/>
    </w:rPr>
  </w:style>
  <w:style w:type="character" w:customStyle="1" w:styleId="EndnoteTextChar15">
    <w:name w:val="Endnote Text Char15"/>
    <w:rsid w:val="00712ACD"/>
    <w:rPr>
      <w:rFonts w:eastAsia="Arial Unicode MS"/>
      <w:color w:val="00000A"/>
      <w:kern w:val="1"/>
    </w:rPr>
  </w:style>
  <w:style w:type="character" w:customStyle="1" w:styleId="EndnoteTextChar14">
    <w:name w:val="Endnote Text Char14"/>
    <w:rsid w:val="00712ACD"/>
    <w:rPr>
      <w:rFonts w:eastAsia="Arial Unicode MS"/>
      <w:color w:val="00000A"/>
      <w:kern w:val="1"/>
    </w:rPr>
  </w:style>
  <w:style w:type="character" w:customStyle="1" w:styleId="EndnoteTextChar13">
    <w:name w:val="Endnote Text Char13"/>
    <w:rsid w:val="00712ACD"/>
    <w:rPr>
      <w:rFonts w:eastAsia="Arial Unicode MS"/>
      <w:color w:val="00000A"/>
      <w:kern w:val="1"/>
    </w:rPr>
  </w:style>
  <w:style w:type="character" w:customStyle="1" w:styleId="EndnoteTextChar12">
    <w:name w:val="Endnote Text Char12"/>
    <w:rsid w:val="00712ACD"/>
    <w:rPr>
      <w:rFonts w:eastAsia="Arial Unicode MS"/>
      <w:color w:val="00000A"/>
      <w:kern w:val="1"/>
    </w:rPr>
  </w:style>
  <w:style w:type="character" w:customStyle="1" w:styleId="EndnoteTextChar11">
    <w:name w:val="Endnote Text Char11"/>
    <w:rsid w:val="00712ACD"/>
    <w:rPr>
      <w:rFonts w:eastAsia="Arial Unicode MS"/>
      <w:color w:val="00000A"/>
      <w:kern w:val="1"/>
    </w:rPr>
  </w:style>
  <w:style w:type="character" w:customStyle="1" w:styleId="a8">
    <w:name w:val="А_основной Знак"/>
    <w:rsid w:val="00712ACD"/>
    <w:rPr>
      <w:rFonts w:ascii="Times New Roman" w:hAnsi="Times New Roman"/>
      <w:sz w:val="28"/>
    </w:rPr>
  </w:style>
  <w:style w:type="character" w:customStyle="1" w:styleId="s4">
    <w:name w:val="s4"/>
    <w:rsid w:val="00712ACD"/>
  </w:style>
  <w:style w:type="character" w:customStyle="1" w:styleId="s5">
    <w:name w:val="s5"/>
    <w:rsid w:val="00712ACD"/>
  </w:style>
  <w:style w:type="character" w:customStyle="1" w:styleId="FooterChar">
    <w:name w:val="Footer Char"/>
    <w:rsid w:val="00712ACD"/>
    <w:rPr>
      <w:rFonts w:ascii="Calibri" w:eastAsia="Arial Unicode MS" w:hAnsi="Calibri"/>
      <w:color w:val="00000A"/>
      <w:kern w:val="1"/>
    </w:rPr>
  </w:style>
  <w:style w:type="character" w:customStyle="1" w:styleId="13">
    <w:name w:val="Сноска1"/>
    <w:rsid w:val="00712ACD"/>
    <w:rPr>
      <w:rFonts w:ascii="Times New Roman" w:hAnsi="Times New Roman"/>
      <w:vertAlign w:val="superscript"/>
    </w:rPr>
  </w:style>
  <w:style w:type="character" w:customStyle="1" w:styleId="BodyText2Char">
    <w:name w:val="Body Text 2 Char"/>
    <w:rsid w:val="00712ACD"/>
    <w:rPr>
      <w:rFonts w:ascii="Calibri" w:hAnsi="Calibri"/>
    </w:rPr>
  </w:style>
  <w:style w:type="character" w:customStyle="1" w:styleId="21">
    <w:name w:val="Знак сноски2"/>
    <w:rsid w:val="00712ACD"/>
    <w:rPr>
      <w:vertAlign w:val="superscript"/>
    </w:rPr>
  </w:style>
  <w:style w:type="character" w:styleId="a9">
    <w:name w:val="Emphasis"/>
    <w:basedOn w:val="a0"/>
    <w:uiPriority w:val="20"/>
    <w:qFormat/>
    <w:rsid w:val="00712ACD"/>
    <w:rPr>
      <w:rFonts w:cs="Times New Roman"/>
      <w:i/>
    </w:rPr>
  </w:style>
  <w:style w:type="character" w:customStyle="1" w:styleId="c0">
    <w:name w:val="c0"/>
    <w:rsid w:val="00712ACD"/>
  </w:style>
  <w:style w:type="character" w:customStyle="1" w:styleId="s8">
    <w:name w:val="s8"/>
    <w:rsid w:val="00712ACD"/>
  </w:style>
  <w:style w:type="character" w:customStyle="1" w:styleId="s13">
    <w:name w:val="s13"/>
    <w:rsid w:val="00712ACD"/>
  </w:style>
  <w:style w:type="character" w:customStyle="1" w:styleId="s12">
    <w:name w:val="s12"/>
    <w:rsid w:val="00712ACD"/>
  </w:style>
  <w:style w:type="character" w:customStyle="1" w:styleId="s7">
    <w:name w:val="s7"/>
    <w:rsid w:val="00712ACD"/>
  </w:style>
  <w:style w:type="character" w:customStyle="1" w:styleId="s11">
    <w:name w:val="s11"/>
    <w:rsid w:val="00712ACD"/>
  </w:style>
  <w:style w:type="character" w:customStyle="1" w:styleId="s15">
    <w:name w:val="s15"/>
    <w:rsid w:val="00712ACD"/>
  </w:style>
  <w:style w:type="character" w:customStyle="1" w:styleId="comments">
    <w:name w:val="comments"/>
    <w:rsid w:val="00712ACD"/>
  </w:style>
  <w:style w:type="character" w:styleId="aa">
    <w:name w:val="line number"/>
    <w:basedOn w:val="a0"/>
    <w:uiPriority w:val="99"/>
    <w:rsid w:val="00712ACD"/>
    <w:rPr>
      <w:rFonts w:cs="Times New Roman"/>
    </w:rPr>
  </w:style>
  <w:style w:type="character" w:customStyle="1" w:styleId="ab">
    <w:name w:val="Подзаголовок Знак"/>
    <w:rsid w:val="00712ACD"/>
    <w:rPr>
      <w:rFonts w:ascii="Arial" w:hAnsi="Arial"/>
      <w:i/>
      <w:sz w:val="28"/>
    </w:rPr>
  </w:style>
  <w:style w:type="character" w:customStyle="1" w:styleId="ac">
    <w:name w:val="Отступ основного текста Знак"/>
    <w:rsid w:val="00712ACD"/>
    <w:rPr>
      <w:rFonts w:ascii="Times New Roman" w:hAnsi="Times New Roman"/>
      <w:sz w:val="24"/>
      <w:lang w:eastAsia="ar-SA" w:bidi="ar-SA"/>
    </w:rPr>
  </w:style>
  <w:style w:type="character" w:customStyle="1" w:styleId="c1">
    <w:name w:val="c1"/>
    <w:rsid w:val="00712ACD"/>
  </w:style>
  <w:style w:type="character" w:customStyle="1" w:styleId="WW--">
    <w:name w:val="WW-Интернет-ссылка"/>
    <w:rsid w:val="00712ACD"/>
    <w:rPr>
      <w:color w:val="0000FF"/>
      <w:u w:val="single"/>
      <w:lang w:val="uz-Cyrl-UZ"/>
    </w:rPr>
  </w:style>
  <w:style w:type="character" w:styleId="ad">
    <w:name w:val="Strong"/>
    <w:basedOn w:val="a0"/>
    <w:uiPriority w:val="22"/>
    <w:qFormat/>
    <w:rsid w:val="00712ACD"/>
    <w:rPr>
      <w:rFonts w:cs="Times New Roman"/>
      <w:b/>
    </w:rPr>
  </w:style>
  <w:style w:type="character" w:customStyle="1" w:styleId="c7">
    <w:name w:val="c7"/>
    <w:rsid w:val="00712ACD"/>
  </w:style>
  <w:style w:type="character" w:customStyle="1" w:styleId="ListLabel1">
    <w:name w:val="ListLabel 1"/>
    <w:rsid w:val="00712ACD"/>
  </w:style>
  <w:style w:type="character" w:styleId="ae">
    <w:name w:val="footnote reference"/>
    <w:basedOn w:val="a0"/>
    <w:uiPriority w:val="99"/>
    <w:rsid w:val="00712ACD"/>
    <w:rPr>
      <w:rFonts w:cs="Times New Roman"/>
      <w:vertAlign w:val="superscript"/>
    </w:rPr>
  </w:style>
  <w:style w:type="character" w:styleId="af">
    <w:name w:val="endnote reference"/>
    <w:basedOn w:val="a0"/>
    <w:uiPriority w:val="99"/>
    <w:rsid w:val="00712ACD"/>
    <w:rPr>
      <w:rFonts w:cs="Times New Roman"/>
      <w:vertAlign w:val="superscript"/>
    </w:rPr>
  </w:style>
  <w:style w:type="character" w:customStyle="1" w:styleId="ListLabel2">
    <w:name w:val="ListLabel 2"/>
    <w:rsid w:val="00712ACD"/>
  </w:style>
  <w:style w:type="character" w:customStyle="1" w:styleId="ListLabel3">
    <w:name w:val="ListLabel 3"/>
    <w:rsid w:val="00712ACD"/>
  </w:style>
  <w:style w:type="character" w:customStyle="1" w:styleId="ListLabel4">
    <w:name w:val="ListLabel 4"/>
    <w:rsid w:val="00712ACD"/>
  </w:style>
  <w:style w:type="character" w:customStyle="1" w:styleId="ListLabel5">
    <w:name w:val="ListLabel 5"/>
    <w:rsid w:val="00712ACD"/>
  </w:style>
  <w:style w:type="character" w:customStyle="1" w:styleId="ListLabel6">
    <w:name w:val="ListLabel 6"/>
    <w:rsid w:val="00712ACD"/>
  </w:style>
  <w:style w:type="character" w:customStyle="1" w:styleId="ListLabel7">
    <w:name w:val="ListLabel 7"/>
    <w:rsid w:val="00712ACD"/>
  </w:style>
  <w:style w:type="character" w:customStyle="1" w:styleId="ListLabel8">
    <w:name w:val="ListLabel 8"/>
    <w:rsid w:val="00712ACD"/>
  </w:style>
  <w:style w:type="character" w:customStyle="1" w:styleId="ListLabel9">
    <w:name w:val="ListLabel 9"/>
    <w:rsid w:val="00712ACD"/>
  </w:style>
  <w:style w:type="character" w:customStyle="1" w:styleId="ListLabel10">
    <w:name w:val="ListLabel 10"/>
    <w:rsid w:val="00712ACD"/>
  </w:style>
  <w:style w:type="character" w:customStyle="1" w:styleId="ListLabel11">
    <w:name w:val="ListLabel 11"/>
    <w:rsid w:val="00712ACD"/>
  </w:style>
  <w:style w:type="character" w:customStyle="1" w:styleId="ListLabel12">
    <w:name w:val="ListLabel 12"/>
    <w:rsid w:val="00712ACD"/>
  </w:style>
  <w:style w:type="character" w:customStyle="1" w:styleId="ListLabel13">
    <w:name w:val="ListLabel 13"/>
    <w:rsid w:val="00712ACD"/>
  </w:style>
  <w:style w:type="character" w:customStyle="1" w:styleId="ListLabel14">
    <w:name w:val="ListLabel 14"/>
    <w:rsid w:val="00712ACD"/>
  </w:style>
  <w:style w:type="character" w:customStyle="1" w:styleId="ListLabel15">
    <w:name w:val="ListLabel 15"/>
    <w:rsid w:val="00712ACD"/>
  </w:style>
  <w:style w:type="character" w:customStyle="1" w:styleId="ListLabel16">
    <w:name w:val="ListLabel 16"/>
    <w:rsid w:val="00712ACD"/>
  </w:style>
  <w:style w:type="character" w:customStyle="1" w:styleId="ListLabel17">
    <w:name w:val="ListLabel 17"/>
    <w:rsid w:val="00712ACD"/>
  </w:style>
  <w:style w:type="character" w:customStyle="1" w:styleId="ListLabel18">
    <w:name w:val="ListLabel 18"/>
    <w:rsid w:val="00712ACD"/>
  </w:style>
  <w:style w:type="character" w:customStyle="1" w:styleId="ListLabel19">
    <w:name w:val="ListLabel 19"/>
    <w:rsid w:val="00712ACD"/>
  </w:style>
  <w:style w:type="character" w:customStyle="1" w:styleId="af0">
    <w:name w:val="Символы концевой сноски"/>
    <w:rsid w:val="00712ACD"/>
  </w:style>
  <w:style w:type="character" w:customStyle="1" w:styleId="14">
    <w:name w:val="Основной текст Знак1"/>
    <w:rsid w:val="00712ACD"/>
    <w:rPr>
      <w:rFonts w:ascii="Times New Roman" w:hAnsi="Times New Roman"/>
      <w:color w:val="00000A"/>
      <w:sz w:val="20"/>
    </w:rPr>
  </w:style>
  <w:style w:type="character" w:customStyle="1" w:styleId="TitleChar">
    <w:name w:val="Title Char"/>
    <w:rsid w:val="00712ACD"/>
    <w:rPr>
      <w:rFonts w:ascii="Times New Roman" w:hAnsi="Times New Roman"/>
      <w:i/>
      <w:color w:val="00000A"/>
      <w:sz w:val="24"/>
      <w:lang w:val="de-DE" w:eastAsia="fa-IR" w:bidi="fa-IR"/>
    </w:rPr>
  </w:style>
  <w:style w:type="character" w:customStyle="1" w:styleId="SubtitleChar">
    <w:name w:val="Subtitle Char"/>
    <w:rsid w:val="00712ACD"/>
    <w:rPr>
      <w:rFonts w:ascii="Arial" w:hAnsi="Arial"/>
      <w:i/>
      <w:color w:val="00000A"/>
      <w:sz w:val="28"/>
      <w:lang w:val="de-DE" w:eastAsia="fa-IR" w:bidi="fa-IR"/>
    </w:rPr>
  </w:style>
  <w:style w:type="character" w:customStyle="1" w:styleId="15">
    <w:name w:val="Текст выноски Знак1"/>
    <w:rsid w:val="00712ACD"/>
    <w:rPr>
      <w:rFonts w:ascii="Tahoma" w:hAnsi="Tahoma"/>
      <w:color w:val="00000A"/>
      <w:sz w:val="16"/>
      <w:lang w:val="de-DE" w:eastAsia="fa-IR" w:bidi="fa-IR"/>
    </w:rPr>
  </w:style>
  <w:style w:type="character" w:customStyle="1" w:styleId="210">
    <w:name w:val="Основной текст с отступом 2 Знак1"/>
    <w:rsid w:val="00712ACD"/>
    <w:rPr>
      <w:rFonts w:ascii="Times New Roman" w:hAnsi="Times New Roman"/>
      <w:color w:val="00000A"/>
      <w:lang w:val="de-DE" w:eastAsia="fa-IR" w:bidi="fa-IR"/>
    </w:rPr>
  </w:style>
  <w:style w:type="character" w:customStyle="1" w:styleId="16">
    <w:name w:val="Текст сноски Знак1"/>
    <w:uiPriority w:val="99"/>
    <w:rsid w:val="00712ACD"/>
    <w:rPr>
      <w:rFonts w:ascii="Times New Roman" w:hAnsi="Times New Roman"/>
      <w:color w:val="00000A"/>
      <w:sz w:val="20"/>
      <w:lang w:val="de-DE" w:eastAsia="fa-IR" w:bidi="fa-IR"/>
    </w:rPr>
  </w:style>
  <w:style w:type="character" w:customStyle="1" w:styleId="17">
    <w:name w:val="Верхний колонтитул Знак1"/>
    <w:rsid w:val="00712ACD"/>
    <w:rPr>
      <w:rFonts w:ascii="Times New Roman" w:hAnsi="Times New Roman"/>
      <w:color w:val="00000A"/>
      <w:lang w:val="de-DE" w:eastAsia="fa-IR" w:bidi="fa-IR"/>
    </w:rPr>
  </w:style>
  <w:style w:type="character" w:customStyle="1" w:styleId="18">
    <w:name w:val="Нижний колонтитул Знак1"/>
    <w:rsid w:val="00712ACD"/>
    <w:rPr>
      <w:rFonts w:ascii="Times New Roman" w:hAnsi="Times New Roman"/>
      <w:color w:val="00000A"/>
      <w:lang w:val="de-DE" w:eastAsia="fa-IR" w:bidi="fa-IR"/>
    </w:rPr>
  </w:style>
  <w:style w:type="character" w:customStyle="1" w:styleId="1423">
    <w:name w:val="Основной текст (14)23"/>
    <w:rsid w:val="00712ACD"/>
    <w:rPr>
      <w:rFonts w:ascii="Times New Roman" w:hAnsi="Times New Roman"/>
      <w:spacing w:val="0"/>
      <w:sz w:val="20"/>
    </w:rPr>
  </w:style>
  <w:style w:type="character" w:customStyle="1" w:styleId="1416pt">
    <w:name w:val="Основной текст (14) + Интервал 16 pt"/>
    <w:rsid w:val="00712ACD"/>
    <w:rPr>
      <w:rFonts w:ascii="Times New Roman" w:hAnsi="Times New Roman"/>
      <w:spacing w:val="320"/>
      <w:sz w:val="20"/>
    </w:rPr>
  </w:style>
  <w:style w:type="character" w:customStyle="1" w:styleId="727">
    <w:name w:val="Основной текст (7)27"/>
    <w:rsid w:val="00712ACD"/>
    <w:rPr>
      <w:rFonts w:ascii="Times New Roman" w:hAnsi="Times New Roman"/>
      <w:spacing w:val="0"/>
      <w:sz w:val="19"/>
    </w:rPr>
  </w:style>
  <w:style w:type="character" w:customStyle="1" w:styleId="158">
    <w:name w:val="Основной текст (15)8"/>
    <w:rsid w:val="00712ACD"/>
    <w:rPr>
      <w:rFonts w:ascii="Times New Roman" w:hAnsi="Times New Roman"/>
      <w:i/>
      <w:spacing w:val="0"/>
      <w:sz w:val="19"/>
    </w:rPr>
  </w:style>
  <w:style w:type="character" w:customStyle="1" w:styleId="s6">
    <w:name w:val="s6"/>
    <w:rsid w:val="00712ACD"/>
  </w:style>
  <w:style w:type="character" w:styleId="af1">
    <w:name w:val="FollowedHyperlink"/>
    <w:basedOn w:val="a0"/>
    <w:uiPriority w:val="99"/>
    <w:rsid w:val="00712ACD"/>
    <w:rPr>
      <w:rFonts w:cs="Times New Roman"/>
      <w:color w:val="800080"/>
      <w:u w:val="single"/>
    </w:rPr>
  </w:style>
  <w:style w:type="character" w:styleId="af2">
    <w:name w:val="Placeholder Text"/>
    <w:basedOn w:val="a0"/>
    <w:uiPriority w:val="99"/>
    <w:rsid w:val="00712ACD"/>
    <w:rPr>
      <w:rFonts w:cs="Times New Roman"/>
      <w:color w:val="808080"/>
    </w:rPr>
  </w:style>
  <w:style w:type="character" w:customStyle="1" w:styleId="WW-0">
    <w:name w:val="WW-Символы концевой сноски"/>
    <w:rsid w:val="00712ACD"/>
  </w:style>
  <w:style w:type="character" w:customStyle="1" w:styleId="Standard1">
    <w:name w:val="Standard Знак1"/>
    <w:rsid w:val="00712ACD"/>
    <w:rPr>
      <w:rFonts w:ascii="Arial" w:eastAsia="SimSun" w:hAnsi="Arial"/>
      <w:kern w:val="1"/>
      <w:sz w:val="24"/>
    </w:rPr>
  </w:style>
  <w:style w:type="character" w:customStyle="1" w:styleId="af3">
    <w:name w:val="Осн_текст Знак"/>
    <w:rsid w:val="00712ACD"/>
    <w:rPr>
      <w:rFonts w:ascii="Courier New" w:hAnsi="Courier New"/>
      <w:spacing w:val="-14"/>
      <w:sz w:val="24"/>
    </w:rPr>
  </w:style>
  <w:style w:type="paragraph" w:customStyle="1" w:styleId="af4">
    <w:name w:val="Заголовок"/>
    <w:basedOn w:val="a"/>
    <w:next w:val="af5"/>
    <w:rsid w:val="00712ACD"/>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712ACD"/>
    <w:pPr>
      <w:spacing w:after="120"/>
    </w:pPr>
    <w:rPr>
      <w:rFonts w:cs="Times New Roman"/>
      <w:szCs w:val="20"/>
    </w:rPr>
  </w:style>
  <w:style w:type="character" w:customStyle="1" w:styleId="af6">
    <w:name w:val="Основной текст Знак"/>
    <w:basedOn w:val="a0"/>
    <w:link w:val="af5"/>
    <w:uiPriority w:val="99"/>
    <w:rsid w:val="00712ACD"/>
    <w:rPr>
      <w:rFonts w:ascii="Calibri" w:eastAsia="Arial Unicode MS" w:hAnsi="Calibri" w:cs="Times New Roman"/>
      <w:color w:val="00000A"/>
      <w:kern w:val="1"/>
      <w:szCs w:val="20"/>
      <w:lang w:eastAsia="ar-SA"/>
    </w:rPr>
  </w:style>
  <w:style w:type="paragraph" w:styleId="af7">
    <w:name w:val="List"/>
    <w:basedOn w:val="af5"/>
    <w:uiPriority w:val="99"/>
    <w:rsid w:val="00712ACD"/>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712ACD"/>
    <w:pPr>
      <w:suppressLineNumbers/>
      <w:spacing w:before="120" w:after="120"/>
    </w:pPr>
    <w:rPr>
      <w:rFonts w:cs="Mangal"/>
      <w:i/>
      <w:iCs/>
      <w:sz w:val="24"/>
      <w:szCs w:val="24"/>
    </w:rPr>
  </w:style>
  <w:style w:type="paragraph" w:customStyle="1" w:styleId="22">
    <w:name w:val="Указатель2"/>
    <w:basedOn w:val="a"/>
    <w:rsid w:val="00712ACD"/>
    <w:pPr>
      <w:suppressLineNumbers/>
    </w:pPr>
    <w:rPr>
      <w:rFonts w:cs="Mangal"/>
    </w:rPr>
  </w:style>
  <w:style w:type="paragraph" w:customStyle="1" w:styleId="1a">
    <w:name w:val="Абзац списка1"/>
    <w:basedOn w:val="a"/>
    <w:rsid w:val="00712ACD"/>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12A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712ACD"/>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712ACD"/>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12ACD"/>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712ACD"/>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rsid w:val="00712ACD"/>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712ACD"/>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rsid w:val="00712ACD"/>
    <w:rPr>
      <w:rFonts w:ascii="Calibri" w:eastAsia="Arial Unicode MS" w:hAnsi="Calibri" w:cs="Times New Roman"/>
      <w:color w:val="00000A"/>
      <w:kern w:val="1"/>
      <w:sz w:val="20"/>
      <w:szCs w:val="20"/>
      <w:lang w:eastAsia="ar-SA"/>
    </w:rPr>
  </w:style>
  <w:style w:type="paragraph" w:customStyle="1" w:styleId="western">
    <w:name w:val="western"/>
    <w:basedOn w:val="a"/>
    <w:rsid w:val="00712ACD"/>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12ACD"/>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712ACD"/>
    <w:pPr>
      <w:suppressAutoHyphens/>
      <w:spacing w:after="0" w:line="240" w:lineRule="auto"/>
    </w:pPr>
    <w:rPr>
      <w:rFonts w:ascii="Calibri" w:eastAsia="Times New Roman" w:hAnsi="Calibri" w:cs="Times New Roman"/>
      <w:lang w:eastAsia="ar-SA"/>
    </w:rPr>
  </w:style>
  <w:style w:type="paragraph" w:customStyle="1" w:styleId="p4">
    <w:name w:val="p4"/>
    <w:basedOn w:val="a"/>
    <w:rsid w:val="00712AC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712ACD"/>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712ACD"/>
    <w:pPr>
      <w:ind w:firstLine="244"/>
    </w:pPr>
  </w:style>
  <w:style w:type="paragraph" w:customStyle="1" w:styleId="23">
    <w:name w:val="Заг 2"/>
    <w:basedOn w:val="a"/>
    <w:rsid w:val="00712ACD"/>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12ACD"/>
    <w:pPr>
      <w:suppressAutoHyphens w:val="0"/>
      <w:ind w:left="720"/>
    </w:pPr>
    <w:rPr>
      <w:rFonts w:eastAsia="Times New Roman" w:cs="Times New Roman"/>
      <w:color w:val="auto"/>
    </w:rPr>
  </w:style>
  <w:style w:type="paragraph" w:customStyle="1" w:styleId="Default">
    <w:name w:val="Default"/>
    <w:rsid w:val="00712AC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712ACD"/>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12ACD"/>
    <w:pPr>
      <w:spacing w:before="255" w:after="113" w:line="240" w:lineRule="atLeast"/>
    </w:pPr>
    <w:rPr>
      <w:i/>
      <w:iCs/>
      <w:sz w:val="23"/>
      <w:szCs w:val="23"/>
    </w:rPr>
  </w:style>
  <w:style w:type="paragraph" w:styleId="aff2">
    <w:name w:val="List Paragraph"/>
    <w:basedOn w:val="a"/>
    <w:uiPriority w:val="34"/>
    <w:qFormat/>
    <w:rsid w:val="00712ACD"/>
    <w:pPr>
      <w:suppressAutoHyphens w:val="0"/>
      <w:ind w:left="720"/>
    </w:pPr>
    <w:rPr>
      <w:rFonts w:eastAsia="Times New Roman" w:cs="Times New Roman"/>
      <w:color w:val="auto"/>
    </w:rPr>
  </w:style>
  <w:style w:type="paragraph" w:styleId="aff3">
    <w:name w:val="header"/>
    <w:basedOn w:val="a"/>
    <w:link w:val="aff4"/>
    <w:uiPriority w:val="99"/>
    <w:rsid w:val="00712ACD"/>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rsid w:val="00712ACD"/>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12ACD"/>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12ACD"/>
    <w:rPr>
      <w:rFonts w:ascii="Calibri" w:eastAsia="Arial Unicode MS" w:hAnsi="Calibri" w:cs="Times New Roman"/>
      <w:color w:val="00000A"/>
      <w:kern w:val="1"/>
      <w:szCs w:val="20"/>
      <w:lang w:eastAsia="ar-SA"/>
    </w:rPr>
  </w:style>
  <w:style w:type="paragraph" w:styleId="32">
    <w:name w:val="Body Text 3"/>
    <w:basedOn w:val="a"/>
    <w:link w:val="33"/>
    <w:uiPriority w:val="99"/>
    <w:rsid w:val="00712ACD"/>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12ACD"/>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12ACD"/>
    <w:pPr>
      <w:suppressAutoHyphens w:val="0"/>
      <w:ind w:left="720"/>
    </w:pPr>
    <w:rPr>
      <w:rFonts w:eastAsia="Times New Roman" w:cs="Times New Roman"/>
      <w:color w:val="auto"/>
    </w:rPr>
  </w:style>
  <w:style w:type="paragraph" w:styleId="HTML">
    <w:name w:val="HTML Preformatted"/>
    <w:basedOn w:val="a"/>
    <w:link w:val="HTML0"/>
    <w:uiPriority w:val="99"/>
    <w:rsid w:val="0071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12ACD"/>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12ACD"/>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712ACD"/>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12ACD"/>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12ACD"/>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712ACD"/>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rsid w:val="00712ACD"/>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712ACD"/>
    <w:rPr>
      <w:rFonts w:cs="Times New Roman"/>
      <w:sz w:val="20"/>
      <w:szCs w:val="20"/>
    </w:rPr>
  </w:style>
  <w:style w:type="character" w:customStyle="1" w:styleId="aff9">
    <w:name w:val="Текст концевой сноски Знак"/>
    <w:basedOn w:val="a0"/>
    <w:link w:val="aff8"/>
    <w:uiPriority w:val="99"/>
    <w:rsid w:val="00712ACD"/>
    <w:rPr>
      <w:rFonts w:ascii="Calibri" w:eastAsia="Arial Unicode MS" w:hAnsi="Calibri" w:cs="Times New Roman"/>
      <w:color w:val="00000A"/>
      <w:kern w:val="1"/>
      <w:sz w:val="20"/>
      <w:szCs w:val="20"/>
      <w:lang w:eastAsia="ar-SA"/>
    </w:rPr>
  </w:style>
  <w:style w:type="paragraph" w:customStyle="1" w:styleId="1b">
    <w:name w:val="Без интервала1"/>
    <w:rsid w:val="00712ACD"/>
    <w:pPr>
      <w:suppressAutoHyphens/>
      <w:spacing w:after="0" w:line="240" w:lineRule="auto"/>
    </w:pPr>
    <w:rPr>
      <w:rFonts w:ascii="Calibri" w:eastAsia="Times New Roman" w:hAnsi="Calibri" w:cs="Times New Roman"/>
      <w:lang w:eastAsia="ar-SA"/>
    </w:rPr>
  </w:style>
  <w:style w:type="paragraph" w:customStyle="1" w:styleId="WW-1">
    <w:name w:val="WW-Базовый"/>
    <w:rsid w:val="00712ACD"/>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712ACD"/>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12ACD"/>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12ACD"/>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712ACD"/>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rsid w:val="00712ACD"/>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12ACD"/>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712ACD"/>
    <w:pPr>
      <w:spacing w:line="174" w:lineRule="atLeast"/>
    </w:pPr>
    <w:rPr>
      <w:sz w:val="17"/>
      <w:szCs w:val="17"/>
    </w:rPr>
  </w:style>
  <w:style w:type="paragraph" w:customStyle="1" w:styleId="NoParagraphStyle">
    <w:name w:val="[No Paragraph Style]"/>
    <w:rsid w:val="00712ACD"/>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712ACD"/>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12ACD"/>
    <w:pPr>
      <w:spacing w:after="120"/>
    </w:pPr>
  </w:style>
  <w:style w:type="paragraph" w:styleId="28">
    <w:name w:val="Body Text 2"/>
    <w:basedOn w:val="a"/>
    <w:link w:val="29"/>
    <w:uiPriority w:val="99"/>
    <w:rsid w:val="00712ACD"/>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12ACD"/>
    <w:rPr>
      <w:rFonts w:ascii="Calibri" w:eastAsia="Arial Unicode MS" w:hAnsi="Calibri" w:cs="Times New Roman"/>
      <w:color w:val="00000A"/>
      <w:kern w:val="1"/>
      <w:szCs w:val="20"/>
      <w:lang w:eastAsia="ar-SA"/>
    </w:rPr>
  </w:style>
  <w:style w:type="paragraph" w:customStyle="1" w:styleId="1c">
    <w:name w:val="Текст сноски1"/>
    <w:basedOn w:val="a"/>
    <w:rsid w:val="00712ACD"/>
    <w:pPr>
      <w:suppressAutoHyphens w:val="0"/>
      <w:spacing w:after="0" w:line="240" w:lineRule="auto"/>
    </w:pPr>
    <w:rPr>
      <w:sz w:val="24"/>
      <w:szCs w:val="24"/>
    </w:rPr>
  </w:style>
  <w:style w:type="paragraph" w:customStyle="1" w:styleId="Heading">
    <w:name w:val="Heading"/>
    <w:rsid w:val="00712ACD"/>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12ACD"/>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12ACD"/>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12ACD"/>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12ACD"/>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12ACD"/>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712ACD"/>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rsid w:val="00712ACD"/>
    <w:rPr>
      <w:rFonts w:ascii="Cambria" w:eastAsia="Times New Roman" w:hAnsi="Cambria" w:cs="Times New Roman"/>
      <w:b/>
      <w:color w:val="00000A"/>
      <w:kern w:val="28"/>
      <w:sz w:val="32"/>
      <w:szCs w:val="20"/>
      <w:lang w:eastAsia="ar-SA"/>
    </w:rPr>
  </w:style>
  <w:style w:type="paragraph" w:styleId="affe">
    <w:name w:val="Subtitle"/>
    <w:basedOn w:val="a"/>
    <w:next w:val="af5"/>
    <w:link w:val="1d"/>
    <w:uiPriority w:val="11"/>
    <w:qFormat/>
    <w:rsid w:val="00712ACD"/>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rsid w:val="00712ACD"/>
    <w:rPr>
      <w:rFonts w:ascii="Cambria" w:eastAsia="Times New Roman" w:hAnsi="Cambria" w:cs="Times New Roman"/>
      <w:color w:val="00000A"/>
      <w:kern w:val="1"/>
      <w:sz w:val="24"/>
      <w:szCs w:val="20"/>
      <w:lang w:eastAsia="ar-SA"/>
    </w:rPr>
  </w:style>
  <w:style w:type="paragraph" w:customStyle="1" w:styleId="1e">
    <w:name w:val="Указатель1"/>
    <w:basedOn w:val="a"/>
    <w:rsid w:val="00712ACD"/>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712ACD"/>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712ACD"/>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12ACD"/>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12ACD"/>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712ACD"/>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12ACD"/>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12ACD"/>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12ACD"/>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712ACD"/>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12ACD"/>
    <w:pPr>
      <w:tabs>
        <w:tab w:val="right" w:leader="dot" w:pos="9628"/>
      </w:tabs>
      <w:spacing w:after="0" w:line="240" w:lineRule="auto"/>
      <w:jc w:val="both"/>
    </w:pPr>
  </w:style>
  <w:style w:type="paragraph" w:styleId="34">
    <w:name w:val="toc 3"/>
    <w:basedOn w:val="a"/>
    <w:next w:val="a"/>
    <w:uiPriority w:val="39"/>
    <w:rsid w:val="00712ACD"/>
    <w:pPr>
      <w:tabs>
        <w:tab w:val="right" w:leader="dot" w:pos="9628"/>
      </w:tabs>
      <w:spacing w:before="120" w:after="0" w:line="240" w:lineRule="auto"/>
      <w:jc w:val="both"/>
    </w:pPr>
  </w:style>
  <w:style w:type="paragraph" w:customStyle="1" w:styleId="ListParagraph1">
    <w:name w:val="List Paragraph1"/>
    <w:basedOn w:val="a"/>
    <w:rsid w:val="00712ACD"/>
    <w:pPr>
      <w:suppressAutoHyphens w:val="0"/>
      <w:ind w:left="720"/>
    </w:pPr>
    <w:rPr>
      <w:rFonts w:eastAsia="Times New Roman" w:cs="Times New Roman"/>
      <w:color w:val="auto"/>
    </w:rPr>
  </w:style>
  <w:style w:type="paragraph" w:customStyle="1" w:styleId="p6">
    <w:name w:val="p6"/>
    <w:basedOn w:val="a"/>
    <w:rsid w:val="00712AC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12AC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12ACD"/>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12ACD"/>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12ACD"/>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712ACD"/>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12ACD"/>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712ACD"/>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712ACD"/>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712ACD"/>
    <w:pPr>
      <w:jc w:val="center"/>
    </w:pPr>
    <w:rPr>
      <w:b/>
      <w:bCs/>
    </w:rPr>
  </w:style>
  <w:style w:type="paragraph" w:customStyle="1" w:styleId="afff6">
    <w:name w:val="Базовый"/>
    <w:rsid w:val="00712ACD"/>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712ACD"/>
  </w:style>
  <w:style w:type="character" w:customStyle="1" w:styleId="-">
    <w:name w:val="Интернет-ссылка"/>
    <w:basedOn w:val="a0"/>
    <w:rsid w:val="00712ACD"/>
    <w:rPr>
      <w:rFonts w:cs="Times New Roman"/>
      <w:color w:val="0000FF"/>
      <w:u w:val="single"/>
      <w:lang w:val="uz-Cyrl-UZ" w:eastAsia="uz-Cyrl-UZ"/>
    </w:rPr>
  </w:style>
  <w:style w:type="character" w:customStyle="1" w:styleId="afff8">
    <w:name w:val="Выделение жирным"/>
    <w:basedOn w:val="a0"/>
    <w:rsid w:val="00712ACD"/>
    <w:rPr>
      <w:rFonts w:cs="Times New Roman"/>
      <w:b/>
      <w:bCs/>
    </w:rPr>
  </w:style>
  <w:style w:type="character" w:customStyle="1" w:styleId="afff9">
    <w:name w:val="Привязка сноски"/>
    <w:rsid w:val="00712ACD"/>
    <w:rPr>
      <w:vertAlign w:val="superscript"/>
    </w:rPr>
  </w:style>
  <w:style w:type="character" w:customStyle="1" w:styleId="afffa">
    <w:name w:val="Привязка концевой сноски"/>
    <w:rsid w:val="00712ACD"/>
    <w:rPr>
      <w:vertAlign w:val="superscript"/>
    </w:rPr>
  </w:style>
  <w:style w:type="table" w:styleId="afffb">
    <w:name w:val="Table Grid"/>
    <w:basedOn w:val="a1"/>
    <w:uiPriority w:val="59"/>
    <w:rsid w:val="00712ACD"/>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712ACD"/>
    <w:pPr>
      <w:spacing w:line="240" w:lineRule="auto"/>
    </w:pPr>
    <w:rPr>
      <w:sz w:val="20"/>
      <w:szCs w:val="20"/>
      <w:lang w:eastAsia="en-US"/>
    </w:rPr>
  </w:style>
  <w:style w:type="character" w:customStyle="1" w:styleId="afffd">
    <w:name w:val="Текст примечания Знак"/>
    <w:basedOn w:val="a0"/>
    <w:link w:val="afffc"/>
    <w:uiPriority w:val="99"/>
    <w:semiHidden/>
    <w:rsid w:val="00712ACD"/>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712ACD"/>
    <w:rPr>
      <w:b/>
      <w:bCs/>
    </w:rPr>
  </w:style>
  <w:style w:type="character" w:customStyle="1" w:styleId="affff">
    <w:name w:val="Тема примечания Знак"/>
    <w:basedOn w:val="afffd"/>
    <w:link w:val="afffe"/>
    <w:uiPriority w:val="99"/>
    <w:semiHidden/>
    <w:rsid w:val="00712ACD"/>
    <w:rPr>
      <w:rFonts w:ascii="Calibri" w:eastAsia="Arial Unicode MS" w:hAnsi="Calibri" w:cs="Calibri"/>
      <w:b/>
      <w:bCs/>
      <w:color w:val="00000A"/>
      <w:kern w:val="1"/>
      <w:sz w:val="20"/>
      <w:szCs w:val="20"/>
    </w:rPr>
  </w:style>
  <w:style w:type="table" w:customStyle="1" w:styleId="TableNormal">
    <w:name w:val="Table Normal"/>
    <w:uiPriority w:val="2"/>
    <w:semiHidden/>
    <w:unhideWhenUsed/>
    <w:qFormat/>
    <w:rsid w:val="007E7C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7C74"/>
    <w:pPr>
      <w:widowControl w:val="0"/>
      <w:suppressAutoHyphens w:val="0"/>
      <w:autoSpaceDE w:val="0"/>
      <w:autoSpaceDN w:val="0"/>
      <w:spacing w:after="0" w:line="256" w:lineRule="exact"/>
      <w:ind w:left="107"/>
    </w:pPr>
    <w:rPr>
      <w:rFonts w:ascii="Times New Roman" w:eastAsia="Times New Roman" w:hAnsi="Times New Roman" w:cs="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70291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144</Pages>
  <Words>37392</Words>
  <Characters>213140</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4</cp:revision>
  <dcterms:created xsi:type="dcterms:W3CDTF">2024-08-30T09:03:00Z</dcterms:created>
  <dcterms:modified xsi:type="dcterms:W3CDTF">2025-01-14T08:08:00Z</dcterms:modified>
</cp:coreProperties>
</file>