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5BE4" w:rsidRDefault="00BC0977" w:rsidP="00BC0977">
      <w:pPr>
        <w:spacing w:after="0" w:line="100" w:lineRule="atLeast"/>
        <w:jc w:val="right"/>
        <w:rPr>
          <w:rFonts w:ascii="Times New Roman" w:hAnsi="Times New Roman"/>
          <w:b/>
          <w:sz w:val="28"/>
          <w:szCs w:val="28"/>
        </w:rPr>
      </w:pPr>
      <w:r>
        <w:rPr>
          <w:rFonts w:ascii="Times New Roman" w:hAnsi="Times New Roman"/>
          <w:b/>
          <w:sz w:val="28"/>
          <w:szCs w:val="28"/>
        </w:rPr>
        <w:t>УТВЕРЖДЕНО</w:t>
      </w:r>
    </w:p>
    <w:p w:rsidR="00BC0977" w:rsidRDefault="00BC0977" w:rsidP="00BC0977">
      <w:pPr>
        <w:spacing w:after="0" w:line="100" w:lineRule="atLeast"/>
        <w:jc w:val="right"/>
        <w:rPr>
          <w:rFonts w:ascii="Times New Roman" w:hAnsi="Times New Roman"/>
          <w:b/>
          <w:sz w:val="28"/>
          <w:szCs w:val="28"/>
        </w:rPr>
      </w:pPr>
      <w:r>
        <w:rPr>
          <w:rFonts w:ascii="Times New Roman" w:hAnsi="Times New Roman"/>
          <w:b/>
          <w:sz w:val="28"/>
          <w:szCs w:val="28"/>
        </w:rPr>
        <w:t xml:space="preserve">Приказом директора </w:t>
      </w:r>
    </w:p>
    <w:p w:rsidR="00BC0977" w:rsidRDefault="00BC0977" w:rsidP="00BC0977">
      <w:pPr>
        <w:spacing w:after="0" w:line="100" w:lineRule="atLeast"/>
        <w:jc w:val="right"/>
        <w:rPr>
          <w:rFonts w:ascii="Times New Roman" w:hAnsi="Times New Roman"/>
          <w:b/>
          <w:sz w:val="28"/>
          <w:szCs w:val="28"/>
        </w:rPr>
      </w:pPr>
      <w:r>
        <w:rPr>
          <w:rFonts w:ascii="Times New Roman" w:hAnsi="Times New Roman"/>
          <w:b/>
          <w:sz w:val="28"/>
          <w:szCs w:val="28"/>
        </w:rPr>
        <w:t>МБОУ «</w:t>
      </w:r>
      <w:proofErr w:type="spellStart"/>
      <w:r>
        <w:rPr>
          <w:rFonts w:ascii="Times New Roman" w:hAnsi="Times New Roman"/>
          <w:b/>
          <w:sz w:val="28"/>
          <w:szCs w:val="28"/>
        </w:rPr>
        <w:t>Шомиковская</w:t>
      </w:r>
      <w:proofErr w:type="spellEnd"/>
      <w:r>
        <w:rPr>
          <w:rFonts w:ascii="Times New Roman" w:hAnsi="Times New Roman"/>
          <w:b/>
          <w:sz w:val="28"/>
          <w:szCs w:val="28"/>
        </w:rPr>
        <w:t xml:space="preserve"> ООШ» </w:t>
      </w:r>
    </w:p>
    <w:p w:rsidR="00BC0977" w:rsidRDefault="00BC0977" w:rsidP="00BC0977">
      <w:pPr>
        <w:spacing w:after="0" w:line="100" w:lineRule="atLeast"/>
        <w:jc w:val="right"/>
        <w:rPr>
          <w:rFonts w:ascii="Times New Roman" w:hAnsi="Times New Roman" w:cs="Times New Roman"/>
          <w:b/>
          <w:color w:val="auto"/>
          <w:sz w:val="24"/>
          <w:szCs w:val="24"/>
        </w:rPr>
      </w:pPr>
      <w:r>
        <w:rPr>
          <w:rFonts w:ascii="Times New Roman" w:hAnsi="Times New Roman"/>
          <w:b/>
          <w:sz w:val="28"/>
          <w:szCs w:val="28"/>
        </w:rPr>
        <w:t>от 30 августа 2023г. № 68 о/д</w:t>
      </w: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BC0977">
      <w:pPr>
        <w:jc w:val="both"/>
        <w:rPr>
          <w:rFonts w:ascii="Times New Roman" w:hAnsi="Times New Roman"/>
          <w:b/>
          <w:sz w:val="28"/>
        </w:rPr>
      </w:pPr>
      <w:r w:rsidRPr="004F2631">
        <w:rPr>
          <w:rFonts w:ascii="Times New Roman" w:hAnsi="Times New Roman"/>
          <w:b/>
          <w:sz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BC0977" w:rsidRDefault="00BC0977">
      <w:pPr>
        <w:jc w:val="both"/>
        <w:rPr>
          <w:rFonts w:ascii="Times New Roman" w:hAnsi="Times New Roman" w:cs="Times New Roman"/>
          <w:color w:val="auto"/>
          <w:sz w:val="32"/>
          <w:szCs w:val="32"/>
        </w:rPr>
      </w:pPr>
      <w:r>
        <w:rPr>
          <w:rFonts w:ascii="Times New Roman" w:hAnsi="Times New Roman"/>
          <w:b/>
          <w:sz w:val="28"/>
        </w:rPr>
        <w:t>В МБОУ «ШОМИКОВСКАЯ ООШ» МОРГАУШСКОГО МУНИЦИПАЛЬНОГО ОКРУГА ЧУВАШСКОЙ РЕСПУБЛИКИ</w:t>
      </w: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DF24BE" w:rsidP="004F2631">
      <w:pPr>
        <w:jc w:val="center"/>
        <w:rPr>
          <w:rFonts w:ascii="Times New Roman" w:hAnsi="Times New Roman" w:cs="Times New Roman"/>
          <w:b/>
          <w:sz w:val="28"/>
        </w:rPr>
      </w:pPr>
      <w:proofErr w:type="spellStart"/>
      <w:r>
        <w:rPr>
          <w:rFonts w:ascii="Times New Roman" w:hAnsi="Times New Roman" w:cs="Times New Roman"/>
          <w:b/>
          <w:sz w:val="28"/>
        </w:rPr>
        <w:t>Шомиково</w:t>
      </w:r>
      <w:proofErr w:type="spellEnd"/>
      <w:r>
        <w:rPr>
          <w:rFonts w:ascii="Times New Roman" w:hAnsi="Times New Roman" w:cs="Times New Roman"/>
          <w:b/>
          <w:sz w:val="28"/>
        </w:rPr>
        <w:t>, 2023</w:t>
      </w:r>
      <w:bookmarkStart w:id="0" w:name="_GoBack"/>
      <w:bookmarkEnd w:id="0"/>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Pr="004F2631" w:rsidRDefault="004F2631" w:rsidP="00BC0977">
            <w:pPr>
              <w:pStyle w:val="afe"/>
              <w:spacing w:line="276" w:lineRule="auto"/>
              <w:rPr>
                <w:rFonts w:ascii="Times New Roman" w:hAnsi="Times New Roman"/>
                <w:b/>
                <w:sz w:val="28"/>
              </w:rPr>
            </w:pPr>
          </w:p>
        </w:tc>
        <w:tc>
          <w:tcPr>
            <w:tcW w:w="708" w:type="dxa"/>
          </w:tcPr>
          <w:p w:rsidR="004F2631" w:rsidRPr="00737A37" w:rsidRDefault="004F2631" w:rsidP="00DB630D">
            <w:pPr>
              <w:pStyle w:val="afe"/>
              <w:spacing w:line="276" w:lineRule="auto"/>
              <w:jc w:val="right"/>
              <w:rPr>
                <w:rFonts w:ascii="Times New Roman" w:hAnsi="Times New Roman"/>
                <w:b/>
                <w:sz w:val="28"/>
              </w:rPr>
            </w:pP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4F2631" w:rsidP="003E7C8D">
            <w:pPr>
              <w:pStyle w:val="afe"/>
              <w:spacing w:line="276" w:lineRule="auto"/>
              <w:jc w:val="right"/>
              <w:rPr>
                <w:rFonts w:ascii="Times New Roman" w:hAnsi="Times New Roman"/>
                <w:b/>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4F2631" w:rsidP="003E7C8D">
            <w:pPr>
              <w:pStyle w:val="afe"/>
              <w:spacing w:line="276" w:lineRule="auto"/>
              <w:jc w:val="right"/>
              <w:rPr>
                <w:rFonts w:ascii="Times New Roman" w:hAnsi="Times New Roman"/>
                <w:b/>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4F2631" w:rsidP="00A920F2">
            <w:pPr>
              <w:pStyle w:val="afe"/>
              <w:spacing w:line="276" w:lineRule="auto"/>
              <w:jc w:val="right"/>
              <w:rPr>
                <w:rFonts w:ascii="Times New Roman" w:hAnsi="Times New Roman"/>
                <w:b/>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4F2631" w:rsidP="00A920F2">
            <w:pPr>
              <w:pStyle w:val="afe"/>
              <w:spacing w:line="276" w:lineRule="auto"/>
              <w:jc w:val="right"/>
              <w:rPr>
                <w:rFonts w:ascii="Times New Roman" w:hAnsi="Times New Roman"/>
                <w:sz w:val="28"/>
              </w:rPr>
            </w:pPr>
          </w:p>
        </w:tc>
      </w:tr>
    </w:tbl>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sidRPr="00B022E4">
        <w:rPr>
          <w:rFonts w:ascii="Times New Roman" w:hAnsi="Times New Roman"/>
          <w:b/>
          <w:sz w:val="28"/>
          <w:szCs w:val="28"/>
        </w:rPr>
        <w:lastRenderedPageBreak/>
        <w:t>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 xml:space="preserve">адаптированной основной общеобразовательной программы образования </w:t>
      </w:r>
      <w:proofErr w:type="gramStart"/>
      <w:r>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proofErr w:type="gramStart"/>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учитывающую индивидуальные образовательные потребности обучающегося</w:t>
      </w:r>
      <w:proofErr w:type="gramEnd"/>
      <w:r w:rsidRPr="00317985">
        <w:rPr>
          <w:rFonts w:ascii="Times New Roman" w:hAnsi="Times New Roman"/>
          <w:sz w:val="28"/>
          <w:szCs w:val="28"/>
        </w:rPr>
        <w:t xml:space="preserve">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w:t>
      </w:r>
      <w:r w:rsidR="00BC1A8E" w:rsidRPr="00317985">
        <w:rPr>
          <w:rFonts w:ascii="Times New Roman" w:hAnsi="Times New Roman"/>
          <w:sz w:val="28"/>
          <w:szCs w:val="28"/>
        </w:rPr>
        <w:lastRenderedPageBreak/>
        <w:t xml:space="preserve">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roofErr w:type="gramEnd"/>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.1.2. Психолого-педагогическая характеристика </w:t>
      </w:r>
      <w:proofErr w:type="gramStart"/>
      <w:r w:rsidRPr="00317985">
        <w:rPr>
          <w:rFonts w:ascii="Times New Roman" w:hAnsi="Times New Roman"/>
          <w:b/>
          <w:spacing w:val="2"/>
          <w:sz w:val="28"/>
          <w:szCs w:val="28"/>
        </w:rPr>
        <w:t>обучающихся</w:t>
      </w:r>
      <w:proofErr w:type="gramEnd"/>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796C10">
        <w:rPr>
          <w:rFonts w:ascii="Times New Roman" w:hAnsi="Times New Roman"/>
          <w:sz w:val="28"/>
          <w:szCs w:val="28"/>
        </w:rPr>
        <w:t>сформированности</w:t>
      </w:r>
      <w:proofErr w:type="spellEnd"/>
      <w:r w:rsidRPr="00796C10">
        <w:rPr>
          <w:rFonts w:ascii="Times New Roman" w:hAnsi="Times New Roman"/>
          <w:sz w:val="28"/>
          <w:szCs w:val="28"/>
        </w:rPr>
        <w:t xml:space="preserve"> той или иной психической функции, практического навыка может быть </w:t>
      </w:r>
      <w:proofErr w:type="gramStart"/>
      <w:r w:rsidRPr="00796C10">
        <w:rPr>
          <w:rFonts w:ascii="Times New Roman" w:hAnsi="Times New Roman"/>
          <w:sz w:val="28"/>
          <w:szCs w:val="28"/>
        </w:rPr>
        <w:t>существенно различен</w:t>
      </w:r>
      <w:proofErr w:type="gramEnd"/>
      <w:r w:rsidRPr="00796C10">
        <w:rPr>
          <w:rFonts w:ascii="Times New Roman" w:hAnsi="Times New Roman"/>
          <w:sz w:val="28"/>
          <w:szCs w:val="28"/>
        </w:rPr>
        <w:t>.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w:t>
      </w:r>
      <w:r>
        <w:rPr>
          <w:rFonts w:ascii="Times New Roman" w:hAnsi="Times New Roman"/>
          <w:sz w:val="28"/>
          <w:szCs w:val="28"/>
        </w:rPr>
        <w:lastRenderedPageBreak/>
        <w:t xml:space="preserve">По уровню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xml:space="preserve">. Внимание </w:t>
      </w:r>
      <w:proofErr w:type="gramStart"/>
      <w:r w:rsidRPr="00796C10">
        <w:rPr>
          <w:rFonts w:ascii="Times New Roman" w:hAnsi="Times New Roman"/>
          <w:sz w:val="28"/>
          <w:szCs w:val="28"/>
        </w:rPr>
        <w:t>обучающихся</w:t>
      </w:r>
      <w:proofErr w:type="gramEnd"/>
      <w:r w:rsidRPr="00796C10">
        <w:rPr>
          <w:rFonts w:ascii="Times New Roman" w:hAnsi="Times New Roman"/>
          <w:sz w:val="28"/>
          <w:szCs w:val="28"/>
        </w:rPr>
        <w:t xml:space="preserve">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proofErr w:type="gramStart"/>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w:t>
      </w:r>
      <w:r w:rsidRPr="00317985">
        <w:rPr>
          <w:rFonts w:ascii="Times New Roman" w:hAnsi="Times New Roman"/>
          <w:sz w:val="28"/>
          <w:szCs w:val="28"/>
          <w:lang w:eastAsia="ru-RU"/>
        </w:rPr>
        <w:lastRenderedPageBreak/>
        <w:t xml:space="preserve">шнурков и др. </w:t>
      </w:r>
      <w:r>
        <w:rPr>
          <w:rFonts w:ascii="Times New Roman" w:hAnsi="Times New Roman"/>
          <w:sz w:val="28"/>
          <w:szCs w:val="28"/>
          <w:lang w:eastAsia="ru-RU"/>
        </w:rPr>
        <w:t xml:space="preserve">Степень </w:t>
      </w:r>
      <w:proofErr w:type="spellStart"/>
      <w:r>
        <w:rPr>
          <w:rFonts w:ascii="Times New Roman" w:hAnsi="Times New Roman"/>
          <w:sz w:val="28"/>
          <w:szCs w:val="28"/>
          <w:lang w:eastAsia="ru-RU"/>
        </w:rPr>
        <w:t>сформированности</w:t>
      </w:r>
      <w:proofErr w:type="spellEnd"/>
      <w:r>
        <w:rPr>
          <w:rFonts w:ascii="Times New Roman" w:hAnsi="Times New Roman"/>
          <w:sz w:val="28"/>
          <w:szCs w:val="28"/>
          <w:lang w:eastAsia="ru-RU"/>
        </w:rPr>
        <w:t xml:space="preserve"> навыков самообслуживания может быть различна.</w:t>
      </w:r>
      <w:proofErr w:type="gramEnd"/>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w:t>
      </w:r>
      <w:r w:rsidRPr="00317985">
        <w:rPr>
          <w:rFonts w:ascii="Times New Roman" w:hAnsi="Times New Roman"/>
          <w:sz w:val="28"/>
          <w:szCs w:val="28"/>
        </w:rPr>
        <w:lastRenderedPageBreak/>
        <w:t>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17985">
        <w:rPr>
          <w:rFonts w:ascii="Times New Roma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w:t>
      </w:r>
      <w:proofErr w:type="gramStart"/>
      <w:r w:rsidRPr="00317985">
        <w:rPr>
          <w:rFonts w:ascii="Times New Roman" w:hAnsi="Times New Roman"/>
          <w:sz w:val="28"/>
          <w:szCs w:val="28"/>
        </w:rPr>
        <w:t>о</w:t>
      </w:r>
      <w:proofErr w:type="spellEnd"/>
      <w:r w:rsidRPr="00317985">
        <w:rPr>
          <w:rFonts w:ascii="Times New Roman" w:hAnsi="Times New Roman"/>
          <w:sz w:val="28"/>
          <w:szCs w:val="28"/>
        </w:rPr>
        <w:t>-</w:t>
      </w:r>
      <w:proofErr w:type="gram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sidRPr="00317985">
        <w:rPr>
          <w:rFonts w:ascii="Times New Roman" w:hAnsi="Times New Roman"/>
          <w:sz w:val="28"/>
          <w:szCs w:val="28"/>
        </w:rPr>
        <w:t>о-</w:t>
      </w:r>
      <w:proofErr w:type="gramEnd"/>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.1.3. Особые образовательные потребности </w:t>
      </w:r>
      <w:proofErr w:type="gramStart"/>
      <w:r w:rsidRPr="00317985">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17985">
        <w:rPr>
          <w:rFonts w:ascii="Times New Roman" w:hAnsi="Times New Roman"/>
          <w:sz w:val="28"/>
          <w:szCs w:val="28"/>
        </w:rPr>
        <w:t>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17985">
        <w:rPr>
          <w:rFonts w:ascii="Times New Roman" w:hAnsi="Times New Roman"/>
          <w:sz w:val="28"/>
          <w:szCs w:val="28"/>
        </w:rPr>
        <w:t xml:space="preserve"> Наиболее характерные особенности обучающихся позволяют выделить, с </w:t>
      </w:r>
      <w:r w:rsidRPr="00317985">
        <w:rPr>
          <w:rFonts w:ascii="Times New Roman" w:hAnsi="Times New Roman"/>
          <w:sz w:val="28"/>
          <w:szCs w:val="28"/>
        </w:rPr>
        <w:lastRenderedPageBreak/>
        <w:t xml:space="preserve">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самостоятельно удерживать тело в положении сидя.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w:t>
      </w:r>
      <w:proofErr w:type="gramStart"/>
      <w:r w:rsidRPr="00317985">
        <w:rPr>
          <w:rFonts w:ascii="Times New Roman" w:hAnsi="Times New Roman"/>
          <w:sz w:val="28"/>
          <w:szCs w:val="28"/>
        </w:rPr>
        <w:t>осложнена</w:t>
      </w:r>
      <w:proofErr w:type="gramEnd"/>
      <w:r w:rsidRPr="00317985">
        <w:rPr>
          <w:rFonts w:ascii="Times New Roman" w:hAnsi="Times New Roman"/>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w:t>
      </w:r>
      <w:r w:rsidRPr="00317985">
        <w:rPr>
          <w:rFonts w:ascii="Times New Roman" w:hAnsi="Times New Roman"/>
          <w:sz w:val="28"/>
          <w:szCs w:val="28"/>
        </w:rPr>
        <w:lastRenderedPageBreak/>
        <w:t xml:space="preserve">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317985">
        <w:rPr>
          <w:rFonts w:ascii="Times New Roman" w:hAnsi="Times New Roman"/>
          <w:sz w:val="28"/>
          <w:szCs w:val="28"/>
        </w:rPr>
        <w:t>Моторная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w:t>
      </w:r>
      <w:proofErr w:type="gramStart"/>
      <w:r>
        <w:rPr>
          <w:rFonts w:ascii="Times New Roman" w:hAnsi="Times New Roman"/>
          <w:sz w:val="28"/>
          <w:szCs w:val="28"/>
        </w:rPr>
        <w:t xml:space="preserve">часть </w:t>
      </w:r>
      <w:r w:rsidRPr="00317985">
        <w:rPr>
          <w:rFonts w:ascii="Times New Roman" w:hAnsi="Times New Roman"/>
          <w:sz w:val="28"/>
          <w:szCs w:val="28"/>
        </w:rPr>
        <w:t>детей данной группы владеет элементарной</w:t>
      </w:r>
      <w:proofErr w:type="gramEnd"/>
      <w:r w:rsidRPr="00317985">
        <w:rPr>
          <w:rFonts w:ascii="Times New Roman" w:hAnsi="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w:t>
      </w:r>
      <w:r>
        <w:rPr>
          <w:rFonts w:ascii="Times New Roman" w:hAnsi="Times New Roman"/>
          <w:sz w:val="28"/>
          <w:szCs w:val="28"/>
        </w:rPr>
        <w:lastRenderedPageBreak/>
        <w:t>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из первой группы; 1 обучающийся из второй группы, 2 или 3 обучающихся из третьей группы. Возможно, также, </w:t>
      </w:r>
      <w:r w:rsidRPr="00317985">
        <w:rPr>
          <w:rFonts w:ascii="Times New Roman" w:hAnsi="Times New Roman"/>
          <w:sz w:val="28"/>
          <w:szCs w:val="28"/>
        </w:rPr>
        <w:lastRenderedPageBreak/>
        <w:t xml:space="preserve">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w:t>
      </w:r>
      <w:proofErr w:type="gramStart"/>
      <w:r w:rsidRPr="00317985">
        <w:rPr>
          <w:rFonts w:ascii="Times New Roman" w:hAnsi="Times New Roman"/>
          <w:caps/>
          <w:sz w:val="28"/>
          <w:szCs w:val="28"/>
          <w:shd w:val="clear" w:color="auto" w:fill="FFFFFF"/>
        </w:rPr>
        <w:t>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w:t>
      </w:r>
      <w:proofErr w:type="gramStart"/>
      <w:r w:rsidRPr="00317985">
        <w:rPr>
          <w:rFonts w:ascii="Times New Roman" w:hAnsi="Times New Roman"/>
          <w:sz w:val="28"/>
          <w:szCs w:val="28"/>
        </w:rPr>
        <w:t>(Например, предметы: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w:t>
      </w:r>
      <w:r w:rsidRPr="00317985">
        <w:rPr>
          <w:rFonts w:ascii="Times New Roman" w:hAnsi="Times New Roman"/>
          <w:sz w:val="28"/>
          <w:szCs w:val="28"/>
        </w:rPr>
        <w:lastRenderedPageBreak/>
        <w:t>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proofErr w:type="gramStart"/>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w:t>
      </w:r>
      <w:proofErr w:type="gramEnd"/>
      <w:r w:rsidRPr="00317985">
        <w:rPr>
          <w:rFonts w:ascii="Times New Roma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w:t>
      </w:r>
      <w:r w:rsidRPr="009C6E30">
        <w:rPr>
          <w:rFonts w:ascii="Times New Roman" w:hAnsi="Times New Roman"/>
          <w:sz w:val="28"/>
          <w:szCs w:val="28"/>
        </w:rPr>
        <w:lastRenderedPageBreak/>
        <w:t xml:space="preserve">(группах) по возрастающим ступеням обучения. Основанием для </w:t>
      </w:r>
      <w:proofErr w:type="gramStart"/>
      <w:r w:rsidRPr="009C6E30">
        <w:rPr>
          <w:rFonts w:ascii="Times New Roman" w:hAnsi="Times New Roman"/>
          <w:sz w:val="28"/>
          <w:szCs w:val="28"/>
        </w:rPr>
        <w:t>п</w:t>
      </w:r>
      <w:r w:rsidRPr="00460B15">
        <w:rPr>
          <w:rFonts w:ascii="Times New Roman" w:hAnsi="Times New Roman"/>
          <w:sz w:val="28"/>
          <w:szCs w:val="28"/>
        </w:rPr>
        <w:t>еревода</w:t>
      </w:r>
      <w:proofErr w:type="gramEnd"/>
      <w:r w:rsidRPr="00460B15">
        <w:rPr>
          <w:rFonts w:ascii="Times New Roman" w:hAnsi="Times New Roman"/>
          <w:sz w:val="28"/>
          <w:szCs w:val="28"/>
        </w:rPr>
        <w:t xml:space="preserve">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317985">
        <w:rPr>
          <w:rFonts w:ascii="Times New Roma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lastRenderedPageBreak/>
        <w:t>3.1</w:t>
      </w:r>
      <w:r w:rsidRPr="00317985">
        <w:rPr>
          <w:rFonts w:ascii="Times New Roman" w:hAnsi="Times New Roman"/>
          <w:b/>
          <w:spacing w:val="2"/>
          <w:sz w:val="28"/>
          <w:szCs w:val="28"/>
        </w:rPr>
        <w:t xml:space="preserve">.1.4. Принципы и подходы к формированию </w:t>
      </w:r>
      <w:proofErr w:type="gramStart"/>
      <w:r w:rsidRPr="00317985">
        <w:rPr>
          <w:rFonts w:ascii="Times New Roman" w:hAnsi="Times New Roman"/>
          <w:b/>
          <w:spacing w:val="2"/>
          <w:sz w:val="28"/>
          <w:szCs w:val="28"/>
        </w:rPr>
        <w:t>адаптированной</w:t>
      </w:r>
      <w:proofErr w:type="gramEnd"/>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w:t>
      </w:r>
      <w:r w:rsidRPr="00317985">
        <w:rPr>
          <w:rFonts w:ascii="Times New Roman" w:hAnsi="Times New Roman"/>
          <w:sz w:val="28"/>
          <w:szCs w:val="28"/>
        </w:rPr>
        <w:lastRenderedPageBreak/>
        <w:t>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lastRenderedPageBreak/>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roofErr w:type="gramEnd"/>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состояние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proofErr w:type="spellStart"/>
      <w:proofErr w:type="gramStart"/>
      <w:r w:rsidRPr="00737A37">
        <w:rPr>
          <w:rFonts w:ascii="Times New Roman" w:hAnsi="Times New Roman"/>
          <w:sz w:val="28"/>
          <w:szCs w:val="28"/>
        </w:rPr>
        <w:t>сформированность</w:t>
      </w:r>
      <w:proofErr w:type="spellEnd"/>
      <w:r w:rsidRPr="00737A37">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737A37">
        <w:rPr>
          <w:rFonts w:ascii="Times New Roman" w:hAnsi="Times New Roman"/>
          <w:sz w:val="28"/>
          <w:szCs w:val="28"/>
        </w:rPr>
        <w:lastRenderedPageBreak/>
        <w:t>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roofErr w:type="gramEnd"/>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proofErr w:type="gramStart"/>
      <w:r w:rsidRPr="00A5013F">
        <w:rPr>
          <w:rFonts w:ascii="Times New Roman" w:hAnsi="Times New Roman"/>
          <w:sz w:val="28"/>
          <w:szCs w:val="28"/>
          <w:lang w:val="en-US"/>
        </w:rPr>
        <w:t>V</w:t>
      </w:r>
      <w:r w:rsidRPr="00A5013F">
        <w:rPr>
          <w:rFonts w:ascii="Times New Roman" w:hAnsi="Times New Roman"/>
          <w:sz w:val="28"/>
          <w:szCs w:val="28"/>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A5013F">
        <w:rPr>
          <w:rFonts w:ascii="Times New Roman" w:hAnsi="Times New Roman"/>
          <w:sz w:val="28"/>
          <w:szCs w:val="28"/>
        </w:rPr>
        <w:t xml:space="preserve">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proofErr w:type="gramStart"/>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w:t>
      </w:r>
      <w:r w:rsidRPr="00A5013F">
        <w:rPr>
          <w:rFonts w:ascii="Times New Roman" w:hAnsi="Times New Roman"/>
          <w:sz w:val="28"/>
          <w:szCs w:val="28"/>
        </w:rPr>
        <w:lastRenderedPageBreak/>
        <w:t>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A5013F">
        <w:rPr>
          <w:rFonts w:ascii="Times New Roman" w:hAnsi="Times New Roman"/>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w:t>
      </w:r>
      <w:r w:rsidRPr="00491882">
        <w:rPr>
          <w:rFonts w:ascii="Times New Roman" w:hAnsi="Times New Roman"/>
          <w:sz w:val="28"/>
          <w:szCs w:val="28"/>
        </w:rPr>
        <w:lastRenderedPageBreak/>
        <w:t xml:space="preserve">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317985">
        <w:rPr>
          <w:rFonts w:ascii="Times New Roman" w:hAnsi="Times New Roman"/>
          <w:sz w:val="28"/>
          <w:szCs w:val="28"/>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Качество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roofErr w:type="gramEnd"/>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roofErr w:type="gramEnd"/>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различать части суток, дни недели, месяцы, их соотнесение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17985">
        <w:rPr>
          <w:rFonts w:ascii="Times New Roman" w:hAnsi="Times New Roman"/>
          <w:i/>
          <w:sz w:val="28"/>
          <w:szCs w:val="28"/>
        </w:rPr>
        <w:t>близким</w:t>
      </w:r>
      <w:proofErr w:type="gramEnd"/>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17985">
        <w:rPr>
          <w:rFonts w:ascii="Times New Roman" w:hAnsi="Times New Roman"/>
          <w:sz w:val="28"/>
          <w:szCs w:val="28"/>
        </w:rPr>
        <w:t>близким</w:t>
      </w:r>
      <w:proofErr w:type="gramEnd"/>
      <w:r w:rsidRPr="00317985">
        <w:rPr>
          <w:rFonts w:ascii="Times New Roman" w:hAnsi="Times New Roman"/>
          <w:sz w:val="28"/>
          <w:szCs w:val="28"/>
        </w:rPr>
        <w:t>.</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 xml:space="preserve">передвигаться (в </w:t>
      </w:r>
      <w:proofErr w:type="spellStart"/>
      <w:r w:rsidRPr="0076472D">
        <w:rPr>
          <w:rFonts w:ascii="Times New Roman" w:hAnsi="Times New Roman"/>
          <w:sz w:val="28"/>
          <w:szCs w:val="28"/>
        </w:rPr>
        <w:t>т.ч</w:t>
      </w:r>
      <w:proofErr w:type="spellEnd"/>
      <w:r w:rsidRPr="0076472D">
        <w:rPr>
          <w:rFonts w:ascii="Times New Roman" w:hAnsi="Times New Roman"/>
          <w:sz w:val="28"/>
          <w:szCs w:val="28"/>
        </w:rPr>
        <w:t>.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lastRenderedPageBreak/>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 xml:space="preserve">жит анализ результатов обучения ребёнка, динамика развития его личности. </w:t>
      </w:r>
      <w:proofErr w:type="gramStart"/>
      <w:r w:rsidRPr="002C29C2">
        <w:rPr>
          <w:rFonts w:ascii="Times New Roman" w:hAnsi="Times New Roman"/>
          <w:sz w:val="28"/>
          <w:szCs w:val="28"/>
        </w:rPr>
        <w:t>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proofErr w:type="gramEnd"/>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xml:space="preserve">) должно </w:t>
      </w:r>
      <w:r w:rsidRPr="00317985">
        <w:rPr>
          <w:rFonts w:ascii="Times New Roman" w:hAnsi="Times New Roman"/>
          <w:sz w:val="28"/>
          <w:szCs w:val="28"/>
        </w:rPr>
        <w:lastRenderedPageBreak/>
        <w:t xml:space="preserve">быть достижение </w:t>
      </w:r>
      <w:proofErr w:type="gramStart"/>
      <w:r w:rsidRPr="00317985">
        <w:rPr>
          <w:rFonts w:ascii="Times New Roman" w:hAnsi="Times New Roman"/>
          <w:sz w:val="28"/>
          <w:szCs w:val="28"/>
        </w:rPr>
        <w:t>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w:t>
      </w:r>
      <w:proofErr w:type="gramEnd"/>
      <w:r w:rsidRPr="003E4D41">
        <w:rPr>
          <w:rFonts w:ascii="Times New Roman" w:hAnsi="Times New Roman"/>
          <w:sz w:val="28"/>
          <w:szCs w:val="28"/>
        </w:rPr>
        <w:t xml:space="preserve">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w:t>
      </w:r>
      <w:proofErr w:type="gramStart"/>
      <w:r w:rsidRPr="0055586C">
        <w:rPr>
          <w:rFonts w:ascii="Times New Roman" w:hAnsi="Times New Roman"/>
          <w:sz w:val="28"/>
          <w:szCs w:val="28"/>
        </w:rPr>
        <w:t>обучающимися</w:t>
      </w:r>
      <w:proofErr w:type="gramEnd"/>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w:t>
      </w:r>
      <w:proofErr w:type="gramStart"/>
      <w:r w:rsidRPr="00317985">
        <w:rPr>
          <w:rFonts w:ascii="Times New Roman" w:hAnsi="Times New Roman"/>
          <w:bCs/>
          <w:sz w:val="28"/>
          <w:szCs w:val="28"/>
        </w:rPr>
        <w:t>обучающимся</w:t>
      </w:r>
      <w:proofErr w:type="gramEnd"/>
      <w:r w:rsidRPr="00317985">
        <w:rPr>
          <w:rFonts w:ascii="Times New Roman" w:hAnsi="Times New Roman"/>
          <w:bCs/>
          <w:sz w:val="28"/>
          <w:szCs w:val="28"/>
        </w:rPr>
        <w:t xml:space="preserve">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proofErr w:type="gramStart"/>
      <w:r w:rsidRPr="00317985">
        <w:rPr>
          <w:rFonts w:ascii="Times New Roman" w:hAnsi="Times New Roman"/>
          <w:bCs/>
          <w:sz w:val="28"/>
          <w:szCs w:val="28"/>
        </w:rPr>
        <w:t>что обучающийся знает и умеет на конец учебного периода,</w:t>
      </w:r>
      <w:proofErr w:type="gramEnd"/>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 xml:space="preserve">остояния каждого обучающегося. </w:t>
      </w:r>
      <w:proofErr w:type="gramStart"/>
      <w:r>
        <w:rPr>
          <w:rFonts w:ascii="Times New Roman" w:hAnsi="Times New Roman"/>
          <w:bCs/>
          <w:sz w:val="28"/>
          <w:szCs w:val="28"/>
        </w:rPr>
        <w:t>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w:t>
      </w:r>
      <w:proofErr w:type="gramEnd"/>
      <w:r w:rsidRPr="003E4D41">
        <w:rPr>
          <w:rFonts w:ascii="Times New Roman" w:hAnsi="Times New Roman"/>
          <w:bCs/>
          <w:sz w:val="28"/>
          <w:szCs w:val="28"/>
        </w:rPr>
        <w:t xml:space="preserve"> </w:t>
      </w:r>
      <w:proofErr w:type="gramStart"/>
      <w:r w:rsidRPr="003E4D41">
        <w:rPr>
          <w:rFonts w:ascii="Times New Roman" w:hAnsi="Times New Roman"/>
          <w:bCs/>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w:t>
      </w:r>
      <w:r w:rsidRPr="00317985">
        <w:rPr>
          <w:rFonts w:ascii="Times New Roman" w:hAnsi="Times New Roman"/>
          <w:sz w:val="28"/>
          <w:szCs w:val="28"/>
        </w:rPr>
        <w:lastRenderedPageBreak/>
        <w:t>«выполняет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proofErr w:type="gramEnd"/>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w:t>
      </w:r>
      <w:proofErr w:type="spellStart"/>
      <w:r>
        <w:rPr>
          <w:rFonts w:ascii="Times New Roman" w:hAnsi="Times New Roman"/>
          <w:bCs/>
          <w:sz w:val="28"/>
          <w:szCs w:val="28"/>
        </w:rPr>
        <w:t>сформированности</w:t>
      </w:r>
      <w:proofErr w:type="spellEnd"/>
      <w:r>
        <w:rPr>
          <w:rFonts w:ascii="Times New Roman" w:hAnsi="Times New Roman"/>
          <w:bCs/>
          <w:sz w:val="28"/>
          <w:szCs w:val="28"/>
        </w:rPr>
        <w:t xml:space="preserve">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roofErr w:type="gramEnd"/>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317985">
        <w:rPr>
          <w:rFonts w:ascii="Times New Roman" w:hAnsi="Times New Roman"/>
          <w:sz w:val="28"/>
          <w:szCs w:val="28"/>
        </w:rPr>
        <w:lastRenderedPageBreak/>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proofErr w:type="spellStart"/>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w:t>
      </w:r>
      <w:r>
        <w:rPr>
          <w:rFonts w:ascii="Times New Roman" w:eastAsia="ArialMT" w:hAnsi="Times New Roman"/>
          <w:sz w:val="28"/>
          <w:szCs w:val="28"/>
        </w:rPr>
        <w:lastRenderedPageBreak/>
        <w:t xml:space="preserve">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4A3B18">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 xml:space="preserve">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w:t>
      </w:r>
      <w:proofErr w:type="gramEnd"/>
      <w:r w:rsidRPr="004A3B18">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w:t>
      </w:r>
      <w:r w:rsidRPr="004A3B18">
        <w:rPr>
          <w:rFonts w:ascii="Times New Roman" w:hAnsi="Times New Roman"/>
          <w:sz w:val="28"/>
          <w:szCs w:val="28"/>
        </w:rPr>
        <w:lastRenderedPageBreak/>
        <w:t xml:space="preserve">за помощью, приветствие (прощание), ответы на вопросы с предъявлением предметного символа.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proofErr w:type="gramEnd"/>
      <w:r>
        <w:rPr>
          <w:b/>
          <w:sz w:val="28"/>
          <w:szCs w:val="28"/>
        </w:rPr>
        <w:t xml:space="preserve"> </w:t>
      </w:r>
      <w:proofErr w:type="gramStart"/>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w:t>
      </w:r>
      <w:proofErr w:type="gramEnd"/>
      <w:r>
        <w:rPr>
          <w:bCs/>
          <w:sz w:val="28"/>
          <w:szCs w:val="28"/>
        </w:rPr>
        <w:t xml:space="preserve"> </w:t>
      </w:r>
      <w:proofErr w:type="gramStart"/>
      <w:r>
        <w:rPr>
          <w:bCs/>
          <w:sz w:val="28"/>
          <w:szCs w:val="28"/>
        </w:rPr>
        <w:t>«</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w:t>
      </w:r>
      <w:proofErr w:type="gramEnd"/>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w:t>
      </w:r>
      <w:proofErr w:type="gramEnd"/>
      <w:r>
        <w:rPr>
          <w:bCs/>
          <w:sz w:val="28"/>
          <w:szCs w:val="28"/>
        </w:rPr>
        <w:t xml:space="preserve"> </w:t>
      </w:r>
      <w:proofErr w:type="gramStart"/>
      <w:r>
        <w:rPr>
          <w:bCs/>
          <w:sz w:val="28"/>
          <w:szCs w:val="28"/>
        </w:rPr>
        <w:t>«</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w:t>
      </w:r>
      <w:proofErr w:type="gram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w:t>
      </w:r>
      <w:r>
        <w:rPr>
          <w:sz w:val="28"/>
          <w:szCs w:val="28"/>
        </w:rPr>
        <w:lastRenderedPageBreak/>
        <w:t xml:space="preserve">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w:t>
      </w:r>
      <w:proofErr w:type="gramStart"/>
      <w:r>
        <w:rPr>
          <w:rFonts w:ascii="Times New Roman" w:hAnsi="Times New Roman"/>
          <w:bCs/>
          <w:kern w:val="2"/>
          <w:sz w:val="28"/>
          <w:szCs w:val="28"/>
        </w:rPr>
        <w:t xml:space="preserve">Называние (употребление) слов, обозначающих предмет (посуда, мебель, </w:t>
      </w:r>
      <w:r>
        <w:rPr>
          <w:rFonts w:ascii="Times New Roman" w:hAnsi="Times New Roman"/>
          <w:bCs/>
          <w:kern w:val="2"/>
          <w:sz w:val="28"/>
          <w:szCs w:val="28"/>
        </w:rPr>
        <w:lastRenderedPageBreak/>
        <w:t>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proofErr w:type="gramEnd"/>
      <w:r>
        <w:rPr>
          <w:rFonts w:ascii="Times New Roman" w:hAnsi="Times New Roman"/>
          <w:bCs/>
          <w:kern w:val="2"/>
          <w:sz w:val="28"/>
          <w:szCs w:val="28"/>
        </w:rPr>
        <w:t xml:space="preserve"> </w:t>
      </w:r>
      <w:proofErr w:type="gramStart"/>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w:t>
      </w:r>
      <w:proofErr w:type="gramEnd"/>
      <w:r>
        <w:rPr>
          <w:rFonts w:ascii="Times New Roman" w:hAnsi="Times New Roman"/>
          <w:kern w:val="2"/>
          <w:sz w:val="28"/>
          <w:szCs w:val="28"/>
        </w:rPr>
        <w:t xml:space="preserve">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 xml:space="preserve">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w:t>
      </w:r>
      <w:r>
        <w:rPr>
          <w:rFonts w:ascii="Times New Roman" w:hAnsi="Times New Roman"/>
          <w:bCs/>
          <w:kern w:val="2"/>
          <w:sz w:val="28"/>
          <w:szCs w:val="28"/>
        </w:rPr>
        <w:lastRenderedPageBreak/>
        <w:t>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lastRenderedPageBreak/>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w:t>
      </w:r>
      <w:proofErr w:type="gramStart"/>
      <w:r w:rsidRPr="00317985">
        <w:rPr>
          <w:rFonts w:ascii="Times New Roman" w:hAnsi="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317985">
        <w:rPr>
          <w:rFonts w:ascii="Times New Roman" w:hAnsi="Times New Roman"/>
          <w:sz w:val="28"/>
          <w:szCs w:val="28"/>
        </w:rPr>
        <w:t xml:space="preserve">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lastRenderedPageBreak/>
        <w:t xml:space="preserve">Материально-техническое обеспечение предмета включает: различные по форме, величине, цвету наборы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w:t>
      </w:r>
      <w:proofErr w:type="spellEnd"/>
      <w:r w:rsidRPr="00317985">
        <w:rPr>
          <w:rFonts w:ascii="Times New Roman" w:hAnsi="Times New Roman"/>
          <w:sz w:val="28"/>
          <w:szCs w:val="28"/>
        </w:rPr>
        <w:t xml:space="preserve">-материал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17985">
        <w:rPr>
          <w:rFonts w:ascii="Times New Roman" w:hAnsi="Times New Roman"/>
          <w:sz w:val="28"/>
          <w:szCs w:val="28"/>
        </w:rPr>
        <w:t xml:space="preserve">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Состав числа 2 (3, 4, …, 10) из двух слагаемых. Сложение (вычитание) предметных множе</w:t>
      </w:r>
      <w:proofErr w:type="gramStart"/>
      <w:r>
        <w:rPr>
          <w:rFonts w:ascii="Times New Roman" w:hAnsi="Times New Roman"/>
          <w:sz w:val="28"/>
          <w:szCs w:val="28"/>
        </w:rPr>
        <w:t>ств в пр</w:t>
      </w:r>
      <w:proofErr w:type="gramEnd"/>
      <w:r>
        <w:rPr>
          <w:rFonts w:ascii="Times New Roman" w:hAnsi="Times New Roman"/>
          <w:sz w:val="28"/>
          <w:szCs w:val="28"/>
        </w:rPr>
        <w:t xml:space="preserve">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 xml:space="preserve">ов </w:t>
      </w:r>
      <w:r>
        <w:rPr>
          <w:rFonts w:ascii="Times New Roman" w:hAnsi="Times New Roman"/>
          <w:sz w:val="28"/>
          <w:szCs w:val="28"/>
        </w:rPr>
        <w:lastRenderedPageBreak/>
        <w:t>(монет,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proofErr w:type="gramStart"/>
      <w:r w:rsidRPr="0031798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ами</w:t>
      </w:r>
      <w:proofErr w:type="gramStart"/>
      <w:r>
        <w:rPr>
          <w:rFonts w:ascii="Times New Roman" w:hAnsi="Times New Roman"/>
          <w:iCs/>
          <w:sz w:val="28"/>
          <w:szCs w:val="28"/>
        </w:rPr>
        <w:t>.</w:t>
      </w:r>
      <w:proofErr w:type="gramEnd"/>
      <w:r>
        <w:rPr>
          <w:rFonts w:ascii="Times New Roman" w:hAnsi="Times New Roman"/>
          <w:iCs/>
          <w:sz w:val="28"/>
          <w:szCs w:val="28"/>
        </w:rPr>
        <w:t xml:space="preserve"> </w:t>
      </w:r>
      <w:r w:rsidRPr="00317985">
        <w:rPr>
          <w:rFonts w:ascii="Times New Roman" w:hAnsi="Times New Roman"/>
          <w:iCs/>
          <w:sz w:val="28"/>
          <w:szCs w:val="28"/>
        </w:rPr>
        <w:t xml:space="preserve"> </w:t>
      </w:r>
      <w:proofErr w:type="gramStart"/>
      <w:r w:rsidRPr="00317985">
        <w:rPr>
          <w:rFonts w:ascii="Times New Roman" w:hAnsi="Times New Roman"/>
          <w:iCs/>
          <w:sz w:val="28"/>
          <w:szCs w:val="28"/>
        </w:rPr>
        <w:t>ф</w:t>
      </w:r>
      <w:proofErr w:type="gramEnd"/>
      <w:r w:rsidRPr="00317985">
        <w:rPr>
          <w:rFonts w:ascii="Times New Roman" w:hAnsi="Times New Roman"/>
          <w:iCs/>
          <w:sz w:val="28"/>
          <w:szCs w:val="28"/>
        </w:rPr>
        <w:t xml:space="preserve">игурой. </w:t>
      </w:r>
      <w:proofErr w:type="gramStart"/>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точка, линия (прямая, ломаная), отрезок.</w:t>
      </w:r>
      <w:proofErr w:type="gramEnd"/>
      <w:r>
        <w:rPr>
          <w:rFonts w:ascii="Times New Roman" w:hAnsi="Times New Roman"/>
          <w:iCs/>
          <w:sz w:val="28"/>
          <w:szCs w:val="28"/>
        </w:rPr>
        <w:t xml:space="preserve">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w:t>
      </w:r>
      <w:proofErr w:type="gramStart"/>
      <w:r>
        <w:rPr>
          <w:rFonts w:ascii="Times New Roman" w:hAnsi="Times New Roman"/>
          <w:iCs/>
          <w:sz w:val="28"/>
          <w:szCs w:val="28"/>
        </w:rPr>
        <w:lastRenderedPageBreak/>
        <w:t>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w:t>
      </w:r>
      <w:proofErr w:type="gramEnd"/>
      <w:r>
        <w:rPr>
          <w:rFonts w:ascii="Times New Roman" w:hAnsi="Times New Roman"/>
          <w:iCs/>
          <w:sz w:val="28"/>
          <w:szCs w:val="28"/>
        </w:rPr>
        <w:t xml:space="preserve"> </w:t>
      </w:r>
      <w:proofErr w:type="gramStart"/>
      <w:r>
        <w:rPr>
          <w:rFonts w:ascii="Times New Roman" w:hAnsi="Times New Roman"/>
          <w:iCs/>
          <w:sz w:val="28"/>
          <w:szCs w:val="28"/>
        </w:rPr>
        <w:t>Построение геометрической фигуры (прямоугольник, точка, линия (прямая, ломаная), отрезок) по точкам.</w:t>
      </w:r>
      <w:proofErr w:type="gramEnd"/>
      <w:r>
        <w:rPr>
          <w:rFonts w:ascii="Times New Roman" w:hAnsi="Times New Roman"/>
          <w:iCs/>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proofErr w:type="gramStart"/>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w:t>
      </w:r>
      <w:proofErr w:type="gramEnd"/>
      <w:r>
        <w:rPr>
          <w:rFonts w:ascii="Times New Roman" w:hAnsi="Times New Roman"/>
          <w:sz w:val="28"/>
          <w:szCs w:val="28"/>
        </w:rPr>
        <w:t xml:space="preserve"> </w:t>
      </w:r>
      <w:proofErr w:type="gramStart"/>
      <w:r w:rsidRPr="00791D4A">
        <w:rPr>
          <w:rFonts w:ascii="Times New Roman" w:hAnsi="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791D4A">
        <w:rPr>
          <w:rFonts w:ascii="Times New Roman" w:hAnsi="Times New Roman"/>
          <w:sz w:val="28"/>
          <w:szCs w:val="28"/>
        </w:rPr>
        <w:t xml:space="preserve"> Перемещение в пространстве в заданном направлении: вверх, вниз, вперёд, назад, вправо, влево. </w:t>
      </w:r>
      <w:proofErr w:type="gramStart"/>
      <w:r w:rsidRPr="00791D4A">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791D4A">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791D4A">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791D4A">
        <w:rPr>
          <w:rFonts w:ascii="Times New Roman" w:hAnsi="Times New Roman"/>
          <w:sz w:val="28"/>
          <w:szCs w:val="28"/>
        </w:rPr>
        <w:t xml:space="preserve">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791D4A">
        <w:rPr>
          <w:rFonts w:ascii="Times New Roman" w:hAnsi="Times New Roman" w:cs="Times New Roman"/>
          <w:sz w:val="28"/>
          <w:szCs w:val="28"/>
        </w:rPr>
        <w:t>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с временным промежутком: сейчас, потом, вчера, сегодня, завтра, на следующий день, позавчера, послезавтра, давно, недавно.</w:t>
      </w:r>
      <w:proofErr w:type="gramEnd"/>
      <w:r w:rsidRPr="00791D4A">
        <w:rPr>
          <w:rFonts w:ascii="Times New Roman" w:hAnsi="Times New Roman" w:cs="Times New Roman"/>
          <w:sz w:val="28"/>
          <w:szCs w:val="28"/>
        </w:rPr>
        <w:t xml:space="preserve"> </w:t>
      </w:r>
      <w:r w:rsidRPr="00791D4A">
        <w:rPr>
          <w:rFonts w:ascii="Times New Roman" w:hAnsi="Times New Roman" w:cs="Times New Roman"/>
          <w:sz w:val="28"/>
          <w:szCs w:val="28"/>
        </w:rPr>
        <w:lastRenderedPageBreak/>
        <w:t xml:space="preserve">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proofErr w:type="gramStart"/>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17985">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w:t>
      </w:r>
      <w:r w:rsidRPr="00317985">
        <w:rPr>
          <w:rFonts w:ascii="Times New Roman" w:hAnsi="Times New Roman"/>
          <w:sz w:val="28"/>
          <w:szCs w:val="28"/>
        </w:rPr>
        <w:lastRenderedPageBreak/>
        <w:t xml:space="preserve">группы по этим признакам, устанавливать связи между ними. </w:t>
      </w:r>
      <w:proofErr w:type="gramStart"/>
      <w:r w:rsidRPr="00317985">
        <w:rPr>
          <w:rFonts w:ascii="Times New Roman" w:hAnsi="Times New Roman"/>
          <w:sz w:val="28"/>
          <w:szCs w:val="28"/>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w:t>
      </w:r>
      <w:proofErr w:type="gramEnd"/>
      <w:r w:rsidRPr="00317985">
        <w:rPr>
          <w:rFonts w:ascii="Times New Roman" w:hAnsi="Times New Roman"/>
          <w:sz w:val="28"/>
          <w:szCs w:val="28"/>
        </w:rPr>
        <w:t xml:space="preserve">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w:t>
      </w:r>
      <w:r w:rsidRPr="00317985">
        <w:rPr>
          <w:rFonts w:ascii="Times New Roman" w:hAnsi="Times New Roman"/>
          <w:sz w:val="28"/>
          <w:szCs w:val="28"/>
        </w:rPr>
        <w:lastRenderedPageBreak/>
        <w:t>различные календари;</w:t>
      </w:r>
      <w:proofErr w:type="gramEnd"/>
      <w:r w:rsidRPr="00317985">
        <w:rPr>
          <w:rFonts w:ascii="Times New Roman" w:hAnsi="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proofErr w:type="gramStart"/>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lastRenderedPageBreak/>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w:t>
      </w:r>
      <w:proofErr w:type="gramEnd"/>
      <w:r>
        <w:rPr>
          <w:rFonts w:ascii="Times New Roman" w:hAnsi="Times New Roman"/>
          <w:sz w:val="28"/>
          <w:szCs w:val="28"/>
        </w:rPr>
        <w:t xml:space="preserve">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proofErr w:type="gramStart"/>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roofErr w:type="gramEnd"/>
    </w:p>
    <w:p w:rsidR="00BC1A8E" w:rsidRPr="00B81F57" w:rsidRDefault="00BC1A8E" w:rsidP="00BF4A30">
      <w:pPr>
        <w:spacing w:after="0" w:line="360" w:lineRule="auto"/>
        <w:ind w:firstLine="708"/>
        <w:jc w:val="both"/>
        <w:rPr>
          <w:rFonts w:ascii="Times New Roman CYR" w:hAnsi="Times New Roman CYR" w:cs="Times New Roman CYR"/>
          <w:sz w:val="28"/>
          <w:szCs w:val="28"/>
        </w:rPr>
      </w:pPr>
      <w:proofErr w:type="gramStart"/>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w:t>
      </w:r>
      <w:proofErr w:type="gramEnd"/>
      <w:r>
        <w:rPr>
          <w:rFonts w:ascii="Times New Roman" w:hAnsi="Times New Roman"/>
          <w:sz w:val="28"/>
          <w:szCs w:val="28"/>
        </w:rPr>
        <w:t xml:space="preserve"> Соотнесение цветения цветочно-декоративных растений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 xml:space="preserve">Узнавание травянистых растений. </w:t>
      </w:r>
      <w:proofErr w:type="gramStart"/>
      <w:r>
        <w:rPr>
          <w:rFonts w:ascii="Times New Roman" w:hAnsi="Times New Roman"/>
          <w:iCs/>
          <w:sz w:val="28"/>
          <w:szCs w:val="28"/>
        </w:rPr>
        <w:t>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 xml:space="preserve">петрушка, укроп, </w:t>
      </w:r>
      <w:r>
        <w:rPr>
          <w:rFonts w:ascii="Times New Roman" w:hAnsi="Times New Roman"/>
          <w:iCs/>
          <w:sz w:val="28"/>
          <w:szCs w:val="28"/>
        </w:rPr>
        <w:lastRenderedPageBreak/>
        <w:t>базилик, кориандр, мята, одуванчик, подорожник, крапива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proofErr w:type="gramStart"/>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w:t>
      </w:r>
      <w:proofErr w:type="gramEnd"/>
      <w:r>
        <w:rPr>
          <w:rFonts w:ascii="Times New Roman" w:hAnsi="Times New Roman"/>
          <w:sz w:val="28"/>
          <w:szCs w:val="28"/>
        </w:rPr>
        <w:t xml:space="preserve">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w:t>
      </w:r>
      <w:proofErr w:type="gramEnd"/>
      <w:r>
        <w:rPr>
          <w:rFonts w:ascii="Times New Roman" w:hAnsi="Times New Roman"/>
          <w:sz w:val="28"/>
          <w:szCs w:val="28"/>
        </w:rPr>
        <w:t xml:space="preserve">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proofErr w:type="gramStart"/>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w:t>
      </w:r>
      <w:proofErr w:type="gramEnd"/>
      <w:r>
        <w:rPr>
          <w:rFonts w:ascii="Times New Roman CYR" w:hAnsi="Times New Roman CYR"/>
          <w:iCs/>
          <w:sz w:val="28"/>
        </w:rPr>
        <w:t xml:space="preserve"> Знание основных признаков животного. Установление связи строения тела животного с его образом жизни. </w:t>
      </w:r>
      <w:proofErr w:type="gramStart"/>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кот, собака).</w:t>
      </w:r>
      <w:proofErr w:type="gramEnd"/>
      <w:r>
        <w:rPr>
          <w:rFonts w:ascii="Times New Roman" w:hAnsi="Times New Roman"/>
          <w:sz w:val="28"/>
          <w:szCs w:val="28"/>
        </w:rPr>
        <w:t xml:space="preserve">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 xml:space="preserve">в жизни человека. Уход за домашними животными.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roofErr w:type="gramEnd"/>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Узнавание (различение) диких животных (лиса, заяц, волк, медведь, лось, белка, еж, кабан, тигр).</w:t>
      </w:r>
      <w:proofErr w:type="gramEnd"/>
      <w:r>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w:t>
      </w:r>
      <w:r>
        <w:rPr>
          <w:rFonts w:ascii="Times New Roman" w:hAnsi="Times New Roman"/>
          <w:sz w:val="28"/>
          <w:szCs w:val="28"/>
        </w:rPr>
        <w:lastRenderedPageBreak/>
        <w:t>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 xml:space="preserve">в жизни человека.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волчонок, лисенок, медвежонок, зайчонок, бельчонок, ежонок).</w:t>
      </w:r>
      <w:proofErr w:type="gramEnd"/>
      <w:r>
        <w:rPr>
          <w:rFonts w:ascii="Times New Roman CYR" w:hAnsi="Times New Roman CYR"/>
          <w:sz w:val="28"/>
        </w:rPr>
        <w:t xml:space="preserve">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w:t>
      </w:r>
      <w:proofErr w:type="gramEnd"/>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w:t>
      </w:r>
      <w:proofErr w:type="gramEnd"/>
      <w:r>
        <w:rPr>
          <w:rFonts w:ascii="Times New Roman" w:hAnsi="Times New Roman"/>
          <w:sz w:val="28"/>
          <w:szCs w:val="28"/>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 xml:space="preserve">нание питания насекомых.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речных </w:t>
      </w:r>
      <w:r>
        <w:rPr>
          <w:rFonts w:ascii="Times New Roman" w:hAnsi="Times New Roman"/>
          <w:sz w:val="28"/>
          <w:szCs w:val="28"/>
        </w:rPr>
        <w:lastRenderedPageBreak/>
        <w:t>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w:t>
      </w:r>
      <w:proofErr w:type="gramEnd"/>
      <w:r>
        <w:rPr>
          <w:rFonts w:ascii="Times New Roman" w:hAnsi="Times New Roman"/>
          <w:sz w:val="28"/>
          <w:szCs w:val="28"/>
        </w:rPr>
        <w:t xml:space="preserve">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proofErr w:type="gramStart"/>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w:t>
      </w:r>
      <w:proofErr w:type="gramEnd"/>
      <w:r>
        <w:rPr>
          <w:rFonts w:ascii="Times New Roman" w:hAnsi="Times New Roman"/>
          <w:sz w:val="28"/>
          <w:szCs w:val="28"/>
        </w:rPr>
        <w:t xml:space="preserve">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proofErr w:type="gramStart"/>
      <w:r>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rFonts w:ascii="Times New Roman" w:hAnsi="Times New Roman"/>
          <w:sz w:val="28"/>
          <w:szCs w:val="28"/>
        </w:rPr>
        <w:t xml:space="preserve">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w:t>
      </w:r>
      <w:proofErr w:type="spellStart"/>
      <w:proofErr w:type="gramStart"/>
      <w:r w:rsidR="00BF4A30">
        <w:rPr>
          <w:rFonts w:ascii="Times New Roman" w:hAnsi="Times New Roman"/>
          <w:sz w:val="28"/>
          <w:szCs w:val="28"/>
        </w:rPr>
        <w:t>др</w:t>
      </w:r>
      <w:proofErr w:type="spellEnd"/>
      <w:proofErr w:type="gram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w:t>
      </w:r>
      <w:r>
        <w:rPr>
          <w:rFonts w:ascii="Times New Roman" w:hAnsi="Times New Roman"/>
          <w:sz w:val="28"/>
          <w:szCs w:val="28"/>
        </w:rPr>
        <w:lastRenderedPageBreak/>
        <w:t xml:space="preserve">(ручья)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 xml:space="preserve">оотнесение месяцев </w:t>
      </w:r>
      <w:proofErr w:type="gramStart"/>
      <w:r w:rsidRPr="00EF076B">
        <w:rPr>
          <w:rFonts w:ascii="Times New Roman" w:hAnsi="Times New Roman"/>
          <w:sz w:val="28"/>
          <w:szCs w:val="28"/>
        </w:rPr>
        <w:t>с</w:t>
      </w:r>
      <w:proofErr w:type="gramEnd"/>
      <w:r w:rsidRPr="00EF076B">
        <w:rPr>
          <w:rFonts w:ascii="Times New Roman" w:hAnsi="Times New Roman"/>
          <w:sz w:val="28"/>
          <w:szCs w:val="28"/>
        </w:rPr>
        <w:t xml:space="preserve"> временами года</w:t>
      </w:r>
      <w:r>
        <w:rPr>
          <w:rFonts w:ascii="Times New Roman" w:hAnsi="Times New Roman"/>
          <w:sz w:val="28"/>
          <w:szCs w:val="28"/>
        </w:rPr>
        <w:t>. Узнавание (различение) календарей (</w:t>
      </w:r>
      <w:proofErr w:type="gramStart"/>
      <w:r>
        <w:rPr>
          <w:rFonts w:ascii="Times New Roman" w:hAnsi="Times New Roman"/>
          <w:sz w:val="28"/>
          <w:szCs w:val="28"/>
        </w:rPr>
        <w:t>настенный</w:t>
      </w:r>
      <w:proofErr w:type="gramEnd"/>
      <w:r>
        <w:rPr>
          <w:rFonts w:ascii="Times New Roman" w:hAnsi="Times New Roman"/>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rFonts w:ascii="Times New Roman" w:hAnsi="Times New Roman"/>
          <w:sz w:val="28"/>
          <w:szCs w:val="28"/>
        </w:rPr>
        <w:t>Узнавание (различение) времен года (весна, лето, осень, зима) по характерным признакам.</w:t>
      </w:r>
      <w:proofErr w:type="gramEnd"/>
      <w:r>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Pr>
          <w:rFonts w:ascii="Times New Roman" w:hAnsi="Times New Roman"/>
          <w:sz w:val="28"/>
          <w:szCs w:val="28"/>
        </w:rPr>
        <w:t xml:space="preserve">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Приобщение ребенка к социальному миру начинается с развития представлений о себе. Становление личности ребенка происходит при </w:t>
      </w:r>
      <w:r w:rsidRPr="00317985">
        <w:rPr>
          <w:rFonts w:ascii="Times New Roman" w:hAnsi="Times New Roman"/>
          <w:sz w:val="28"/>
          <w:szCs w:val="28"/>
        </w:rPr>
        <w:lastRenderedPageBreak/>
        <w:t>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proofErr w:type="gramStart"/>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w:t>
      </w:r>
      <w:proofErr w:type="gramEnd"/>
      <w:r w:rsidRPr="00317985">
        <w:rPr>
          <w:rFonts w:ascii="Times New Roman" w:hAnsi="Times New Roman"/>
          <w:sz w:val="28"/>
          <w:szCs w:val="28"/>
        </w:rPr>
        <w:t xml:space="preserve">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 xml:space="preserve">сь доброжелательное </w:t>
      </w:r>
      <w:r w:rsidRPr="00317985">
        <w:rPr>
          <w:rFonts w:ascii="Times New Roman" w:hAnsi="Times New Roman"/>
          <w:sz w:val="28"/>
          <w:szCs w:val="28"/>
          <w:shd w:val="clear" w:color="auto" w:fill="FFFFFF"/>
        </w:rPr>
        <w:lastRenderedPageBreak/>
        <w:t>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hAnsi="Times New Roman"/>
          <w:sz w:val="28"/>
          <w:szCs w:val="28"/>
        </w:rPr>
        <w:t>более старшего</w:t>
      </w:r>
      <w:proofErr w:type="gramEnd"/>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317985">
        <w:rPr>
          <w:rFonts w:ascii="Times New Roman" w:hAnsi="Times New Roman"/>
          <w:sz w:val="28"/>
          <w:szCs w:val="28"/>
        </w:rPr>
        <w:t xml:space="preserve">Предметные и </w:t>
      </w:r>
      <w:r w:rsidRPr="00317985">
        <w:rPr>
          <w:rFonts w:ascii="Times New Roman" w:hAnsi="Times New Roman"/>
          <w:sz w:val="28"/>
          <w:szCs w:val="28"/>
        </w:rPr>
        <w:lastRenderedPageBreak/>
        <w:t>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317985">
        <w:rPr>
          <w:rFonts w:ascii="Times New Roman" w:hAnsi="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тела.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 xml:space="preserve">ы, кожа).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lastRenderedPageBreak/>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lastRenderedPageBreak/>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proofErr w:type="gramStart"/>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предметов одежды. </w:t>
      </w:r>
      <w:proofErr w:type="gramStart"/>
      <w:r w:rsidRPr="00FA4ECF">
        <w:rPr>
          <w:rFonts w:ascii="Times New Roman" w:hAnsi="Times New Roman"/>
          <w:sz w:val="28"/>
          <w:szCs w:val="28"/>
        </w:rPr>
        <w:t>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деталей предметов одежды. </w:t>
      </w:r>
      <w:proofErr w:type="gramStart"/>
      <w:r w:rsidRPr="00FA4ECF">
        <w:rPr>
          <w:rFonts w:ascii="Times New Roman" w:hAnsi="Times New Roman"/>
          <w:sz w:val="28"/>
          <w:szCs w:val="28"/>
        </w:rPr>
        <w:t>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FA4ECF">
        <w:rPr>
          <w:rFonts w:ascii="Times New Roman" w:hAnsi="Times New Roman"/>
          <w:sz w:val="28"/>
          <w:szCs w:val="28"/>
        </w:rPr>
        <w:t>зимняя</w:t>
      </w:r>
      <w:proofErr w:type="gramEnd"/>
      <w:r w:rsidRPr="00FA4ECF">
        <w:rPr>
          <w:rFonts w:ascii="Times New Roman" w:hAnsi="Times New Roman"/>
          <w:sz w:val="28"/>
          <w:szCs w:val="28"/>
        </w:rPr>
        <w:t>,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E46AA">
        <w:rPr>
          <w:rFonts w:ascii="Times New Roman" w:hAnsi="Times New Roman"/>
          <w:sz w:val="28"/>
          <w:szCs w:val="28"/>
        </w:rPr>
        <w:t>зимняя</w:t>
      </w:r>
      <w:proofErr w:type="gramEnd"/>
      <w:r w:rsidRPr="008E46AA">
        <w:rPr>
          <w:rFonts w:ascii="Times New Roman" w:hAnsi="Times New Roman"/>
          <w:sz w:val="28"/>
          <w:szCs w:val="28"/>
        </w:rPr>
        <w:t xml:space="preserve">,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w:t>
      </w:r>
      <w:r w:rsidRPr="00FA4ECF">
        <w:rPr>
          <w:rFonts w:ascii="Times New Roman" w:hAnsi="Times New Roman" w:cs="Times New Roman"/>
          <w:sz w:val="28"/>
          <w:szCs w:val="28"/>
        </w:rPr>
        <w:lastRenderedPageBreak/>
        <w:t xml:space="preserve">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FA4ECF">
        <w:rPr>
          <w:rFonts w:ascii="Times New Roman" w:hAnsi="Times New Roman" w:cs="Times New Roman"/>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 xml:space="preserve">ерез соломинку. </w:t>
      </w:r>
      <w:proofErr w:type="gramStart"/>
      <w:r>
        <w:rPr>
          <w:rFonts w:ascii="Times New Roman" w:hAnsi="Times New Roman"/>
          <w:sz w:val="28"/>
          <w:szCs w:val="28"/>
        </w:rPr>
        <w:t>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w:t>
      </w:r>
      <w:proofErr w:type="gramEnd"/>
      <w:r w:rsidRPr="00317985">
        <w:rPr>
          <w:rFonts w:ascii="Times New Roman" w:hAnsi="Times New Roman"/>
          <w:sz w:val="28"/>
          <w:szCs w:val="28"/>
        </w:rPr>
        <w:t xml:space="preserve"> Наливание жидкости в кружку. Сообщение о </w:t>
      </w:r>
      <w:r w:rsidRPr="00317985">
        <w:rPr>
          <w:rFonts w:ascii="Times New Roman" w:hAnsi="Times New Roman"/>
          <w:sz w:val="28"/>
          <w:szCs w:val="28"/>
        </w:rPr>
        <w:lastRenderedPageBreak/>
        <w:t>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 xml:space="preserve">освоение действий по </w:t>
      </w:r>
      <w:r w:rsidRPr="00317985">
        <w:rPr>
          <w:rFonts w:ascii="Times New Roman" w:hAnsi="Times New Roman"/>
          <w:sz w:val="28"/>
          <w:szCs w:val="28"/>
        </w:rPr>
        <w:lastRenderedPageBreak/>
        <w:t>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грифельная и магнитная доски, уборочный инвентарь (тяпки, лопаты</w:t>
      </w:r>
      <w:proofErr w:type="gramEnd"/>
      <w:r w:rsidRPr="00317985">
        <w:rPr>
          <w:rFonts w:ascii="Times New Roman" w:hAnsi="Times New Roman"/>
          <w:sz w:val="28"/>
          <w:szCs w:val="28"/>
          <w:lang w:eastAsia="ru-RU"/>
        </w:rPr>
        <w:t xml:space="preserve">,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w:t>
      </w:r>
      <w:proofErr w:type="gramStart"/>
      <w:r w:rsidRPr="006450B9">
        <w:rPr>
          <w:rFonts w:ascii="Times New Roman" w:hAnsi="Times New Roman"/>
          <w:sz w:val="28"/>
          <w:szCs w:val="28"/>
        </w:rPr>
        <w:t xml:space="preserve">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w:t>
      </w:r>
      <w:proofErr w:type="gramEnd"/>
      <w:r>
        <w:rPr>
          <w:rFonts w:ascii="Times New Roman" w:hAnsi="Times New Roman"/>
          <w:sz w:val="28"/>
          <w:szCs w:val="28"/>
        </w:rPr>
        <w:t xml:space="preserve"> </w:t>
      </w:r>
      <w:proofErr w:type="gramStart"/>
      <w:r>
        <w:rPr>
          <w:rFonts w:ascii="Times New Roman" w:hAnsi="Times New Roman"/>
          <w:sz w:val="28"/>
          <w:szCs w:val="28"/>
        </w:rPr>
        <w:t>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6450B9">
        <w:rPr>
          <w:rFonts w:ascii="Times New Roman" w:hAnsi="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lastRenderedPageBreak/>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BC1A8E" w:rsidRPr="006D3AC0" w:rsidRDefault="00BC1A8E" w:rsidP="00BC1A8E">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lastRenderedPageBreak/>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lastRenderedPageBreak/>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 xml:space="preserve">уборка предметов с </w:t>
      </w:r>
      <w:r w:rsidRPr="00317985">
        <w:rPr>
          <w:rFonts w:ascii="Times New Roman" w:hAnsi="Times New Roman"/>
          <w:sz w:val="28"/>
          <w:szCs w:val="28"/>
        </w:rPr>
        <w:lastRenderedPageBreak/>
        <w:t>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w:t>
      </w:r>
      <w:r w:rsidRPr="00317985">
        <w:rPr>
          <w:rFonts w:ascii="Times New Roman" w:hAnsi="Times New Roman"/>
          <w:sz w:val="28"/>
          <w:szCs w:val="28"/>
        </w:rPr>
        <w:lastRenderedPageBreak/>
        <w:t xml:space="preserve">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w:t>
      </w:r>
      <w:proofErr w:type="gramStart"/>
      <w:r>
        <w:rPr>
          <w:rFonts w:ascii="Times New Roman" w:hAnsi="Times New Roman"/>
          <w:sz w:val="28"/>
          <w:szCs w:val="28"/>
        </w:rPr>
        <w:t xml:space="preserve">«Квартира,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roofErr w:type="gramEnd"/>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17985">
        <w:rPr>
          <w:rFonts w:ascii="Times New Roman" w:hAnsi="Times New Roman"/>
          <w:sz w:val="28"/>
          <w:szCs w:val="28"/>
        </w:rPr>
        <w:t>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17985">
        <w:rPr>
          <w:rFonts w:ascii="Times New Roman" w:hAnsi="Times New Roman"/>
          <w:sz w:val="28"/>
          <w:szCs w:val="28"/>
        </w:rPr>
        <w:t xml:space="preserve">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17985">
        <w:rPr>
          <w:rFonts w:ascii="Times New Roman" w:hAnsi="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w:t>
      </w:r>
      <w:r w:rsidRPr="00317985">
        <w:rPr>
          <w:rFonts w:ascii="Times New Roman" w:hAnsi="Times New Roman"/>
          <w:sz w:val="28"/>
          <w:szCs w:val="28"/>
        </w:rPr>
        <w:lastRenderedPageBreak/>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FD6EE4">
        <w:rPr>
          <w:rFonts w:ascii="Times New Roman" w:hAnsi="Times New Roman" w:cs="Times New Roman"/>
          <w:sz w:val="28"/>
          <w:szCs w:val="28"/>
        </w:rPr>
        <w:t>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w:t>
      </w:r>
      <w:proofErr w:type="gramEnd"/>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 xml:space="preserve">мение </w:t>
      </w:r>
      <w:proofErr w:type="gramStart"/>
      <w:r w:rsidRPr="00FD6EE4">
        <w:rPr>
          <w:rFonts w:ascii="Times New Roman" w:hAnsi="Times New Roman" w:cs="Times New Roman"/>
          <w:iCs/>
          <w:sz w:val="28"/>
          <w:szCs w:val="28"/>
        </w:rPr>
        <w:t>выражать свой интерес</w:t>
      </w:r>
      <w:proofErr w:type="gramEnd"/>
      <w:r w:rsidRPr="00FD6EE4">
        <w:rPr>
          <w:rFonts w:ascii="Times New Roman" w:hAnsi="Times New Roman" w:cs="Times New Roman"/>
          <w:iCs/>
          <w:sz w:val="28"/>
          <w:szCs w:val="28"/>
        </w:rPr>
        <w:t xml:space="preserve">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lastRenderedPageBreak/>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roofErr w:type="gramEnd"/>
    </w:p>
    <w:p w:rsidR="00BC1A8E" w:rsidRPr="00FD6EE4" w:rsidRDefault="00BC1A8E" w:rsidP="00BC1A8E">
      <w:pPr>
        <w:spacing w:after="0" w:line="360" w:lineRule="auto"/>
        <w:ind w:right="-185" w:firstLine="709"/>
        <w:jc w:val="both"/>
        <w:rPr>
          <w:rFonts w:ascii="Times New Roman" w:hAnsi="Times New Roman"/>
          <w:iCs/>
          <w:sz w:val="28"/>
          <w:szCs w:val="28"/>
        </w:rPr>
      </w:pPr>
      <w:proofErr w:type="gramStart"/>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(домофоном, почтовым ящиком, кодовым замком).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w:t>
      </w:r>
      <w:proofErr w:type="gramStart"/>
      <w:r>
        <w:rPr>
          <w:rFonts w:ascii="Times New Roman" w:hAnsi="Times New Roman" w:cs="Times New Roman"/>
          <w:sz w:val="28"/>
          <w:szCs w:val="28"/>
        </w:rPr>
        <w:t xml:space="preserve">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Знание (соблюдение) правил безопасности и поведения во время аварийной ситуации в доме. </w:t>
      </w:r>
      <w:proofErr w:type="gramStart"/>
      <w:r>
        <w:rPr>
          <w:rFonts w:ascii="Times New Roman" w:hAnsi="Times New Roman" w:cs="Times New Roman"/>
          <w:bCs/>
          <w:sz w:val="28"/>
          <w:szCs w:val="28"/>
        </w:rPr>
        <w:t>У</w:t>
      </w:r>
      <w:r>
        <w:rPr>
          <w:rFonts w:ascii="Times New Roman" w:hAnsi="Times New Roman" w:cs="Times New Roman"/>
          <w:iCs/>
          <w:sz w:val="28"/>
          <w:szCs w:val="28"/>
        </w:rPr>
        <w:t>знавание (различение) вредных насекомых (муравьи, тараканы), грызунов (крысы, мыши), живущих в доме.</w:t>
      </w:r>
      <w:proofErr w:type="gramEnd"/>
      <w:r>
        <w:rPr>
          <w:rFonts w:ascii="Times New Roman" w:hAnsi="Times New Roman" w:cs="Times New Roman"/>
          <w:iCs/>
          <w:sz w:val="28"/>
          <w:szCs w:val="28"/>
        </w:rPr>
        <w:t xml:space="preserve">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 xml:space="preserve">в чрезвычайной ситуации. </w:t>
      </w:r>
      <w:proofErr w:type="gramStart"/>
      <w:r>
        <w:rPr>
          <w:rFonts w:ascii="Times New Roman" w:hAnsi="Times New Roman" w:cs="Times New Roman"/>
          <w:bCs/>
          <w:sz w:val="28"/>
          <w:szCs w:val="28"/>
        </w:rPr>
        <w:t>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proofErr w:type="gramStart"/>
      <w:r>
        <w:rPr>
          <w:rFonts w:ascii="Times New Roman" w:hAnsi="Times New Roman" w:cs="Times New Roman"/>
          <w:sz w:val="28"/>
          <w:szCs w:val="28"/>
        </w:rPr>
        <w:t xml:space="preserve">Узнавание </w:t>
      </w:r>
      <w:r>
        <w:rPr>
          <w:rFonts w:ascii="Times New Roman" w:hAnsi="Times New Roman" w:cs="Times New Roman"/>
          <w:sz w:val="28"/>
          <w:szCs w:val="28"/>
        </w:rPr>
        <w:lastRenderedPageBreak/>
        <w:t xml:space="preserve">(различение)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w:t>
      </w:r>
      <w:proofErr w:type="gramEnd"/>
      <w:r>
        <w:rPr>
          <w:rFonts w:ascii="Times New Roman" w:hAnsi="Times New Roman"/>
          <w:iCs/>
          <w:sz w:val="28"/>
          <w:szCs w:val="28"/>
        </w:rPr>
        <w:t xml:space="preserve"> Знание назначения технического устройства (сотовый телефон, планшет, видеоплеер и др.). </w:t>
      </w:r>
      <w:proofErr w:type="gramStart"/>
      <w:r>
        <w:rPr>
          <w:rFonts w:ascii="Times New Roman" w:hAnsi="Times New Roman"/>
          <w:iCs/>
          <w:sz w:val="28"/>
          <w:szCs w:val="28"/>
        </w:rPr>
        <w:t>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roofErr w:type="gramEnd"/>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proofErr w:type="gramStart"/>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proofErr w:type="gramStart"/>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w:t>
      </w:r>
      <w:proofErr w:type="gramEnd"/>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Узнавание упаковок с молочным продуктом. Знание правил хранения молочных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 xml:space="preserve">нание правил хранения рыбных продуктов. </w:t>
      </w:r>
      <w:proofErr w:type="gramStart"/>
      <w:r>
        <w:rPr>
          <w:rFonts w:ascii="Times New Roman" w:hAnsi="Times New Roman" w:cs="Times New Roman"/>
          <w:sz w:val="28"/>
          <w:szCs w:val="28"/>
        </w:rPr>
        <w:t>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мучных изделий.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w:t>
      </w:r>
      <w:proofErr w:type="gramEnd"/>
      <w:r>
        <w:rPr>
          <w:rFonts w:ascii="Times New Roman" w:hAnsi="Times New Roman" w:cs="Times New Roman"/>
          <w:sz w:val="28"/>
          <w:szCs w:val="28"/>
        </w:rPr>
        <w:t xml:space="preserve">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w:t>
      </w:r>
      <w:proofErr w:type="gramEnd"/>
      <w:r>
        <w:rPr>
          <w:rFonts w:ascii="Times New Roman" w:hAnsi="Times New Roman" w:cs="Times New Roman"/>
          <w:sz w:val="28"/>
          <w:szCs w:val="28"/>
        </w:rPr>
        <w:t xml:space="preserve">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lastRenderedPageBreak/>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w:t>
      </w:r>
      <w:proofErr w:type="gramStart"/>
      <w:r>
        <w:rPr>
          <w:rFonts w:ascii="Times New Roman" w:hAnsi="Times New Roman" w:cs="Times New Roman"/>
          <w:sz w:val="28"/>
          <w:szCs w:val="28"/>
        </w:rPr>
        <w:t>мягкая</w:t>
      </w:r>
      <w:proofErr w:type="gramEnd"/>
      <w:r>
        <w:rPr>
          <w:rFonts w:ascii="Times New Roman" w:hAnsi="Times New Roman" w:cs="Times New Roman"/>
          <w:sz w:val="28"/>
          <w:szCs w:val="28"/>
        </w:rPr>
        <w:t>,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w:t>
      </w:r>
      <w:proofErr w:type="gramEnd"/>
      <w:r>
        <w:rPr>
          <w:rFonts w:ascii="Times New Roman" w:hAnsi="Times New Roman" w:cs="Times New Roman"/>
          <w:sz w:val="28"/>
          <w:szCs w:val="28"/>
        </w:rPr>
        <w:t xml:space="preserve">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w:t>
      </w:r>
      <w:proofErr w:type="gramStart"/>
      <w:r>
        <w:rPr>
          <w:rFonts w:ascii="Times New Roman" w:hAnsi="Times New Roman" w:cs="Times New Roman"/>
          <w:sz w:val="28"/>
          <w:szCs w:val="28"/>
        </w:rPr>
        <w:t>ств пл</w:t>
      </w:r>
      <w:proofErr w:type="gramEnd"/>
      <w:r>
        <w:rPr>
          <w:rFonts w:ascii="Times New Roman" w:hAnsi="Times New Roman" w:cs="Times New Roman"/>
          <w:sz w:val="28"/>
          <w:szCs w:val="28"/>
        </w:rPr>
        <w:t>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roofErr w:type="gramEnd"/>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proofErr w:type="gramStart"/>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lastRenderedPageBreak/>
        <w:t>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proofErr w:type="gramEnd"/>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proofErr w:type="gramStart"/>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proofErr w:type="gramEnd"/>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roofErr w:type="gramEnd"/>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а (</w:t>
      </w:r>
      <w:proofErr w:type="gramStart"/>
      <w:r>
        <w:rPr>
          <w:rFonts w:ascii="Times New Roman" w:hAnsi="Times New Roman"/>
          <w:iCs/>
          <w:sz w:val="28"/>
          <w:szCs w:val="28"/>
        </w:rPr>
        <w:t>рельсовый</w:t>
      </w:r>
      <w:proofErr w:type="gramEnd"/>
      <w:r>
        <w:rPr>
          <w:rFonts w:ascii="Times New Roman" w:hAnsi="Times New Roman"/>
          <w:iCs/>
          <w:sz w:val="28"/>
          <w:szCs w:val="28"/>
        </w:rPr>
        <w:t xml:space="preserve">,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 xml:space="preserve">Знание профессий людей, работающих на специальном транспорте. Соотнесение деятельности с профессией. Знание </w:t>
      </w:r>
      <w:r>
        <w:rPr>
          <w:rFonts w:ascii="Times New Roman" w:hAnsi="Times New Roman"/>
          <w:iCs/>
          <w:sz w:val="28"/>
          <w:szCs w:val="28"/>
        </w:rPr>
        <w:lastRenderedPageBreak/>
        <w:t>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Pr>
          <w:rFonts w:ascii="Times New Roman" w:hAnsi="Times New Roman"/>
          <w:sz w:val="28"/>
          <w:szCs w:val="28"/>
        </w:rPr>
        <w:t>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roofErr w:type="gramEnd"/>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w:t>
      </w:r>
      <w:r w:rsidRPr="00317985">
        <w:rPr>
          <w:rFonts w:ascii="Times New Roman" w:hAnsi="Times New Roman"/>
          <w:sz w:val="28"/>
          <w:szCs w:val="28"/>
        </w:rPr>
        <w:lastRenderedPageBreak/>
        <w:t>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p>
    <w:p w:rsidR="00BC1A8E" w:rsidRPr="00AA4C52"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317985">
        <w:rPr>
          <w:rFonts w:ascii="Times New Roman" w:hAnsi="Times New Roman"/>
          <w:sz w:val="28"/>
          <w:szCs w:val="28"/>
          <w:lang w:eastAsia="ru-RU"/>
        </w:rPr>
        <w:t xml:space="preserve"> платки, флажки, ленты, обручи, а также </w:t>
      </w:r>
      <w:r w:rsidRPr="00317985">
        <w:rPr>
          <w:rFonts w:ascii="Times New Roman" w:hAnsi="Times New Roman"/>
          <w:sz w:val="28"/>
          <w:szCs w:val="28"/>
          <w:lang w:eastAsia="ru-RU"/>
        </w:rPr>
        <w:lastRenderedPageBreak/>
        <w:t>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w:t>
      </w:r>
      <w:proofErr w:type="gramStart"/>
      <w:r w:rsidRPr="00317985">
        <w:rPr>
          <w:rFonts w:ascii="Times New Roman" w:hAnsi="Times New Roman"/>
          <w:sz w:val="28"/>
          <w:szCs w:val="28"/>
          <w:lang w:eastAsia="ru-RU"/>
        </w:rPr>
        <w:t>к-</w:t>
      </w:r>
      <w:proofErr w:type="gramEnd"/>
      <w:r w:rsidRPr="00317985">
        <w:rPr>
          <w:rFonts w:ascii="Times New Roman" w:hAnsi="Times New Roman"/>
          <w:sz w:val="28"/>
          <w:szCs w:val="28"/>
          <w:lang w:eastAsia="ru-RU"/>
        </w:rPr>
        <w:t xml:space="preserve">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w:t>
      </w:r>
      <w:r w:rsidRPr="00317985">
        <w:rPr>
          <w:rFonts w:ascii="Times New Roman" w:hAnsi="Times New Roman"/>
          <w:sz w:val="28"/>
          <w:szCs w:val="28"/>
        </w:rPr>
        <w:lastRenderedPageBreak/>
        <w:t>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w:t>
      </w:r>
      <w:r w:rsidRPr="00317985">
        <w:rPr>
          <w:rFonts w:ascii="Times New Roman" w:hAnsi="Times New Roman"/>
          <w:sz w:val="28"/>
          <w:szCs w:val="28"/>
        </w:rPr>
        <w:lastRenderedPageBreak/>
        <w:t>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proofErr w:type="gramStart"/>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w:t>
      </w:r>
      <w:r w:rsidRPr="00317985">
        <w:rPr>
          <w:rFonts w:ascii="Times New Roman" w:hAnsi="Times New Roman"/>
          <w:sz w:val="28"/>
          <w:szCs w:val="28"/>
        </w:rPr>
        <w:lastRenderedPageBreak/>
        <w:t xml:space="preserve">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w:t>
      </w:r>
      <w:proofErr w:type="gramEnd"/>
      <w:r>
        <w:rPr>
          <w:rFonts w:ascii="Times New Roman" w:hAnsi="Times New Roman"/>
          <w:sz w:val="28"/>
          <w:szCs w:val="28"/>
        </w:rPr>
        <w:t xml:space="preserve"> </w:t>
      </w:r>
      <w:r>
        <w:rPr>
          <w:rFonts w:ascii="Times New Roman" w:hAnsi="Times New Roman"/>
          <w:bCs/>
          <w:sz w:val="28"/>
          <w:szCs w:val="28"/>
        </w:rPr>
        <w:t>р</w:t>
      </w:r>
      <w:r w:rsidRPr="00317985">
        <w:rPr>
          <w:rFonts w:ascii="Times New Roman" w:hAnsi="Times New Roman"/>
          <w:sz w:val="28"/>
          <w:szCs w:val="28"/>
        </w:rPr>
        <w:t xml:space="preserve">асходные материалы для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 xml:space="preserve">Узнавание (различение) пластичных материалов: пластилин, тесто, глина. </w:t>
      </w:r>
      <w:proofErr w:type="gramStart"/>
      <w:r w:rsidRPr="00D2211E">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2211E">
        <w:rPr>
          <w:rFonts w:ascii="Times New Roman" w:hAnsi="Times New Roman" w:cs="Times New Roman"/>
          <w:sz w:val="28"/>
          <w:szCs w:val="28"/>
        </w:rPr>
        <w:t xml:space="preserve">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w:t>
      </w:r>
      <w:proofErr w:type="gramStart"/>
      <w:r w:rsidRPr="00D2211E">
        <w:rPr>
          <w:rFonts w:ascii="Times New Roman" w:hAnsi="Times New Roman" w:cs="Times New Roman"/>
          <w:sz w:val="28"/>
          <w:szCs w:val="28"/>
        </w:rPr>
        <w:t>.</w:t>
      </w:r>
      <w:proofErr w:type="gramEnd"/>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п</w:t>
      </w:r>
      <w:proofErr w:type="gramEnd"/>
      <w:r w:rsidRPr="00D2211E">
        <w:rPr>
          <w:rFonts w:ascii="Times New Roman" w:hAnsi="Times New Roman" w:cs="Times New Roman"/>
          <w:sz w:val="28"/>
          <w:szCs w:val="28"/>
        </w:rPr>
        <w:t>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w:t>
      </w:r>
      <w:r w:rsidRPr="00D2211E">
        <w:rPr>
          <w:rFonts w:ascii="Times New Roman" w:hAnsi="Times New Roman"/>
          <w:sz w:val="28"/>
          <w:szCs w:val="28"/>
        </w:rPr>
        <w:lastRenderedPageBreak/>
        <w:t>(геометрического)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proofErr w:type="gramStart"/>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w:t>
      </w:r>
      <w:proofErr w:type="gramEnd"/>
      <w:r w:rsidRPr="00DD7525">
        <w:rPr>
          <w:rFonts w:ascii="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proofErr w:type="gramStart"/>
      <w:r w:rsidRPr="00FF7BE6">
        <w:rPr>
          <w:rFonts w:ascii="Times New Roman" w:hAnsi="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FF7BE6">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w:t>
      </w:r>
      <w:r w:rsidRPr="00FF7BE6">
        <w:rPr>
          <w:rFonts w:ascii="Times New Roman" w:hAnsi="Times New Roman"/>
          <w:sz w:val="28"/>
          <w:szCs w:val="28"/>
        </w:rPr>
        <w:lastRenderedPageBreak/>
        <w:t xml:space="preserve">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D11E50">
        <w:rPr>
          <w:rFonts w:ascii="Times New Roman" w:hAnsi="Times New Roman" w:cs="Times New Roman"/>
          <w:sz w:val="28"/>
          <w:szCs w:val="28"/>
        </w:rPr>
        <w:t>сырому</w:t>
      </w:r>
      <w:proofErr w:type="gramEnd"/>
      <w:r w:rsidRPr="00D11E50">
        <w:rPr>
          <w:rFonts w:ascii="Times New Roman" w:hAnsi="Times New Roman" w:cs="Times New Roman"/>
          <w:sz w:val="28"/>
          <w:szCs w:val="28"/>
        </w:rPr>
        <w:t xml:space="preserve">»,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lastRenderedPageBreak/>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roofErr w:type="gramStart"/>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w:t>
      </w:r>
      <w:r w:rsidRPr="00317985">
        <w:rPr>
          <w:rFonts w:ascii="Times New Roman" w:hAnsi="Times New Roman"/>
          <w:sz w:val="28"/>
          <w:szCs w:val="28"/>
        </w:rPr>
        <w:lastRenderedPageBreak/>
        <w:t>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w:t>
      </w:r>
      <w:proofErr w:type="gramEnd"/>
      <w:r w:rsidRPr="00317985">
        <w:rPr>
          <w:rFonts w:ascii="Times New Roman" w:hAnsi="Times New Roman"/>
          <w:sz w:val="28"/>
          <w:szCs w:val="28"/>
          <w:lang w:eastAsia="ru-RU"/>
        </w:rPr>
        <w:t xml:space="preserve">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317985">
        <w:rPr>
          <w:rFonts w:ascii="Times New Roman" w:hAnsi="Times New Roman"/>
          <w:sz w:val="28"/>
          <w:szCs w:val="28"/>
          <w:lang w:eastAsia="ru-RU"/>
        </w:rPr>
        <w:t>х-</w:t>
      </w:r>
      <w:proofErr w:type="gramEnd"/>
      <w:r w:rsidRPr="00317985">
        <w:rPr>
          <w:rFonts w:ascii="Times New Roman" w:hAnsi="Times New Roman"/>
          <w:sz w:val="28"/>
          <w:szCs w:val="28"/>
          <w:lang w:eastAsia="ru-RU"/>
        </w:rPr>
        <w:t xml:space="preserve">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proofErr w:type="gramStart"/>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roofErr w:type="gramEnd"/>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317985">
        <w:rPr>
          <w:rFonts w:ascii="Times New Roman" w:hAnsi="Times New Roman"/>
          <w:sz w:val="28"/>
          <w:szCs w:val="28"/>
        </w:rPr>
        <w:t>границы</w:t>
      </w:r>
      <w:proofErr w:type="gramEnd"/>
      <w:r w:rsidRPr="00317985">
        <w:rPr>
          <w:rFonts w:ascii="Times New Roman" w:hAnsi="Times New Roman"/>
          <w:sz w:val="28"/>
          <w:szCs w:val="28"/>
        </w:rPr>
        <w:t xml:space="preserve"> </w:t>
      </w:r>
      <w:r w:rsidRPr="00317985">
        <w:rPr>
          <w:rFonts w:ascii="Times New Roman" w:hAnsi="Times New Roman"/>
          <w:sz w:val="28"/>
          <w:szCs w:val="28"/>
        </w:rPr>
        <w:lastRenderedPageBreak/>
        <w:t>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E2E4D">
        <w:rPr>
          <w:rFonts w:ascii="Times New Roman" w:hAnsi="Times New Roman" w:cs="Times New Roman"/>
          <w:sz w:val="28"/>
          <w:szCs w:val="28"/>
        </w:rPr>
        <w:t>прямой</w:t>
      </w:r>
      <w:proofErr w:type="gramEnd"/>
      <w:r w:rsidRPr="00BE2E4D">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 xml:space="preserve">е правил игры «Стоп, </w:t>
      </w:r>
      <w:proofErr w:type="gramStart"/>
      <w:r>
        <w:rPr>
          <w:rFonts w:ascii="Times New Roman" w:hAnsi="Times New Roman" w:cs="Times New Roman"/>
          <w:sz w:val="28"/>
          <w:szCs w:val="28"/>
        </w:rPr>
        <w:t>хоп</w:t>
      </w:r>
      <w:proofErr w:type="gramEnd"/>
      <w:r>
        <w:rPr>
          <w:rFonts w:ascii="Times New Roman" w:hAnsi="Times New Roman" w:cs="Times New Roman"/>
          <w:sz w:val="28"/>
          <w:szCs w:val="28"/>
        </w:rPr>
        <w:t>,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lastRenderedPageBreak/>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proofErr w:type="gramStart"/>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w:t>
      </w:r>
      <w:proofErr w:type="gramEnd"/>
      <w:r w:rsidRPr="00D11E50">
        <w:rPr>
          <w:rFonts w:ascii="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w:t>
      </w:r>
      <w:r w:rsidRPr="00BE2E4D">
        <w:rPr>
          <w:rFonts w:ascii="Times New Roman" w:hAnsi="Times New Roman" w:cs="Times New Roman"/>
          <w:sz w:val="28"/>
          <w:szCs w:val="28"/>
        </w:rPr>
        <w:lastRenderedPageBreak/>
        <w:t xml:space="preserve">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proofErr w:type="gramStart"/>
      <w:r w:rsidRPr="00BE2E4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BE2E4D">
        <w:rPr>
          <w:rFonts w:ascii="Times New Roman" w:hAnsi="Times New Roman" w:cs="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BE2E4D">
        <w:rPr>
          <w:rFonts w:ascii="Times New Roman" w:hAnsi="Times New Roman" w:cs="Times New Roman"/>
          <w:sz w:val="28"/>
          <w:szCs w:val="28"/>
        </w:rPr>
        <w:t>расположение</w:t>
      </w:r>
      <w:proofErr w:type="gramEnd"/>
      <w:r w:rsidRPr="00BE2E4D">
        <w:rPr>
          <w:rFonts w:ascii="Times New Roman" w:hAnsi="Times New Roman" w:cs="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BE2E4D">
        <w:rPr>
          <w:rFonts w:ascii="Times New Roman" w:hAnsi="Times New Roman" w:cs="Times New Roman"/>
          <w:sz w:val="28"/>
          <w:szCs w:val="28"/>
        </w:rPr>
        <w:t>Узнавание (различение) составных частей палатки: днище, крыша, стены палатки, растяжки, стойка, колышки.</w:t>
      </w:r>
      <w:proofErr w:type="gramEnd"/>
      <w:r w:rsidRPr="00BE2E4D">
        <w:rPr>
          <w:rFonts w:ascii="Times New Roman" w:hAnsi="Times New Roman" w:cs="Times New Roman"/>
          <w:sz w:val="28"/>
          <w:szCs w:val="28"/>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w:t>
      </w:r>
      <w:r w:rsidRPr="00BE2E4D">
        <w:rPr>
          <w:rFonts w:ascii="Times New Roman" w:hAnsi="Times New Roman" w:cs="Times New Roman"/>
          <w:sz w:val="28"/>
          <w:szCs w:val="28"/>
        </w:rPr>
        <w:lastRenderedPageBreak/>
        <w:t xml:space="preserve">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w:t>
      </w:r>
      <w:proofErr w:type="gramStart"/>
      <w:r>
        <w:rPr>
          <w:rFonts w:ascii="Times New Roman" w:hAnsi="Times New Roman"/>
          <w:iCs/>
          <w:sz w:val="28"/>
          <w:szCs w:val="28"/>
        </w:rPr>
        <w:t xml:space="preserve">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(нос).</w:t>
      </w:r>
      <w:proofErr w:type="gramEnd"/>
      <w:r w:rsidRPr="0076472D">
        <w:rPr>
          <w:rFonts w:ascii="Times New Roman" w:hAnsi="Times New Roman"/>
          <w:spacing w:val="-10"/>
          <w:sz w:val="28"/>
          <w:szCs w:val="28"/>
        </w:rPr>
        <w:t xml:space="preserve">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w:t>
      </w:r>
      <w:proofErr w:type="gramStart"/>
      <w:r w:rsidRPr="0076472D">
        <w:rPr>
          <w:rFonts w:ascii="Times New Roman" w:hAnsi="Times New Roman"/>
          <w:sz w:val="28"/>
          <w:szCs w:val="28"/>
        </w:rPr>
        <w:t xml:space="preserve">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спине, на животе): вперед, назад, в стороны, вверх, вниз, круговые движения.</w:t>
      </w:r>
      <w:proofErr w:type="gramEnd"/>
      <w:r w:rsidRPr="0076472D">
        <w:rPr>
          <w:rFonts w:ascii="Times New Roman" w:hAnsi="Times New Roman"/>
          <w:spacing w:val="-3"/>
          <w:sz w:val="28"/>
          <w:szCs w:val="28"/>
        </w:rPr>
        <w:t xml:space="preserve">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w:t>
      </w:r>
      <w:r w:rsidRPr="0076472D">
        <w:rPr>
          <w:rFonts w:ascii="Times New Roman" w:hAnsi="Times New Roman"/>
          <w:sz w:val="28"/>
          <w:szCs w:val="28"/>
        </w:rPr>
        <w:lastRenderedPageBreak/>
        <w:t xml:space="preserve">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w:t>
      </w:r>
      <w:proofErr w:type="gramStart"/>
      <w:r w:rsidRPr="0076472D">
        <w:rPr>
          <w:rFonts w:ascii="Times New Roman" w:hAnsi="Times New Roman"/>
          <w:sz w:val="28"/>
          <w:szCs w:val="28"/>
        </w:rPr>
        <w:t>Поочередные (одновременные) движения ногами: поднимание (отведение) прямых (согнутых) ног, круговые движения.</w:t>
      </w:r>
      <w:proofErr w:type="gramEnd"/>
      <w:r w:rsidRPr="0076472D">
        <w:rPr>
          <w:rFonts w:ascii="Times New Roman" w:hAnsi="Times New Roman"/>
          <w:sz w:val="28"/>
          <w:szCs w:val="28"/>
        </w:rPr>
        <w:t xml:space="preserve"> </w:t>
      </w:r>
      <w:proofErr w:type="gramStart"/>
      <w:r w:rsidRPr="0076472D">
        <w:rPr>
          <w:rFonts w:ascii="Times New Roman" w:hAnsi="Times New Roman"/>
          <w:sz w:val="28"/>
          <w:szCs w:val="28"/>
        </w:rPr>
        <w:t>Переход из положения «лежа» в положение «сидя» (из положения «сидя» в положение «лежа»).</w:t>
      </w:r>
      <w:proofErr w:type="gramEnd"/>
      <w:r w:rsidRPr="0076472D">
        <w:rPr>
          <w:rFonts w:ascii="Times New Roman" w:hAnsi="Times New Roman"/>
          <w:sz w:val="28"/>
          <w:szCs w:val="28"/>
        </w:rPr>
        <w:t xml:space="preserve"> Ходьба по доске, лежащей на полу. </w:t>
      </w:r>
      <w:proofErr w:type="gramStart"/>
      <w:r w:rsidRPr="0076472D">
        <w:rPr>
          <w:rFonts w:ascii="Times New Roman" w:hAnsi="Times New Roman"/>
          <w:sz w:val="28"/>
          <w:szCs w:val="28"/>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w:t>
      </w:r>
      <w:proofErr w:type="gramStart"/>
      <w:r w:rsidRPr="0076472D">
        <w:rPr>
          <w:rFonts w:ascii="Times New Roman" w:hAnsi="Times New Roman"/>
          <w:sz w:val="28"/>
          <w:szCs w:val="28"/>
        </w:rPr>
        <w:t xml:space="preserve">Прыжки на одной ноге </w:t>
      </w:r>
      <w:r w:rsidRPr="0076472D">
        <w:rPr>
          <w:rFonts w:ascii="Times New Roman" w:hAnsi="Times New Roman"/>
          <w:sz w:val="28"/>
          <w:szCs w:val="28"/>
        </w:rPr>
        <w:lastRenderedPageBreak/>
        <w:t>на месте, с продвижением вперед (назад, вправо, влево)).</w:t>
      </w:r>
      <w:proofErr w:type="gramEnd"/>
      <w:r w:rsidRPr="0076472D">
        <w:rPr>
          <w:rFonts w:ascii="Times New Roman" w:hAnsi="Times New Roman"/>
          <w:sz w:val="28"/>
          <w:szCs w:val="28"/>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xml:space="preserve">, развитие интереса к </w:t>
      </w:r>
      <w:r w:rsidRPr="00317985">
        <w:rPr>
          <w:rFonts w:ascii="Times New Roman" w:hAnsi="Times New Roman"/>
          <w:sz w:val="28"/>
          <w:szCs w:val="28"/>
        </w:rPr>
        <w:lastRenderedPageBreak/>
        <w:t>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 xml:space="preserve">соответствии </w:t>
      </w:r>
      <w:proofErr w:type="gramStart"/>
      <w:r w:rsidRPr="00317985">
        <w:rPr>
          <w:rFonts w:ascii="Times New Roman" w:eastAsia="MS Gothic" w:hAnsi="Times New Roman"/>
          <w:sz w:val="28"/>
          <w:szCs w:val="28"/>
        </w:rPr>
        <w:t>с</w:t>
      </w:r>
      <w:proofErr w:type="gramEnd"/>
      <w:r w:rsidRPr="00317985">
        <w:rPr>
          <w:rFonts w:ascii="Times New Roman" w:eastAsia="MS Gothic" w:hAnsi="Times New Roman"/>
          <w:sz w:val="28"/>
          <w:szCs w:val="28"/>
        </w:rPr>
        <w:t xml:space="preserve"> своими представлениями.</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w:t>
      </w:r>
      <w:r w:rsidRPr="00317985">
        <w:rPr>
          <w:rFonts w:ascii="Times New Roman" w:hAnsi="Times New Roman"/>
          <w:sz w:val="28"/>
          <w:szCs w:val="28"/>
        </w:rPr>
        <w:lastRenderedPageBreak/>
        <w:t xml:space="preserve">изображениями действий, операций, алгоритмов работы с использованием инструментов и оборудования; </w:t>
      </w:r>
      <w:proofErr w:type="gramStart"/>
      <w:r w:rsidRPr="00317985">
        <w:rPr>
          <w:rFonts w:ascii="Times New Roman" w:hAnsi="Times New Roman"/>
          <w:sz w:val="28"/>
          <w:szCs w:val="28"/>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Соблюдение последовательности действий при изготовлении шарфа: завязывание узелков на шарфе, опускание шарфа в </w:t>
      </w:r>
      <w:r w:rsidRPr="00C17E8F">
        <w:rPr>
          <w:rFonts w:ascii="Times New Roman" w:hAnsi="Times New Roman" w:cs="Times New Roman"/>
          <w:sz w:val="28"/>
          <w:szCs w:val="28"/>
        </w:rPr>
        <w:lastRenderedPageBreak/>
        <w:t>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w:t>
      </w:r>
      <w:proofErr w:type="gramStart"/>
      <w:r>
        <w:rPr>
          <w:rFonts w:ascii="Times New Roman" w:hAnsi="Times New Roman"/>
          <w:sz w:val="28"/>
          <w:szCs w:val="28"/>
        </w:rPr>
        <w:t>ств</w:t>
      </w:r>
      <w:r w:rsidRPr="00317985">
        <w:rPr>
          <w:rFonts w:ascii="Times New Roman" w:hAnsi="Times New Roman"/>
          <w:sz w:val="28"/>
          <w:szCs w:val="28"/>
        </w:rPr>
        <w:t xml:space="preserve"> гл</w:t>
      </w:r>
      <w:proofErr w:type="gramEnd"/>
      <w:r w:rsidRPr="00317985">
        <w:rPr>
          <w:rFonts w:ascii="Times New Roman" w:hAnsi="Times New Roman"/>
          <w:sz w:val="28"/>
          <w:szCs w:val="28"/>
        </w:rPr>
        <w:t>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w:t>
      </w:r>
      <w:r w:rsidRPr="00C17E8F">
        <w:rPr>
          <w:rFonts w:ascii="Times New Roman" w:hAnsi="Times New Roman" w:cs="Times New Roman"/>
          <w:sz w:val="28"/>
          <w:szCs w:val="28"/>
        </w:rPr>
        <w:lastRenderedPageBreak/>
        <w:t xml:space="preserve">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w:t>
      </w:r>
      <w:proofErr w:type="gramStart"/>
      <w:r w:rsidRPr="00317985">
        <w:rPr>
          <w:rFonts w:ascii="Times New Roman" w:hAnsi="Times New Roman"/>
          <w:sz w:val="28"/>
          <w:szCs w:val="28"/>
        </w:rPr>
        <w:t>древесный</w:t>
      </w:r>
      <w:proofErr w:type="gramEnd"/>
      <w:r w:rsidRPr="00317985">
        <w:rPr>
          <w:rFonts w:ascii="Times New Roman" w:hAnsi="Times New Roman"/>
          <w:sz w:val="28"/>
          <w:szCs w:val="28"/>
        </w:rPr>
        <w:t xml:space="preserve">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 xml:space="preserve">Соблюдение последовательности действий при работе с </w:t>
      </w:r>
      <w:r w:rsidRPr="00317985">
        <w:rPr>
          <w:rFonts w:ascii="Times New Roman" w:hAnsi="Times New Roman"/>
          <w:sz w:val="28"/>
          <w:szCs w:val="28"/>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lastRenderedPageBreak/>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proofErr w:type="gramStart"/>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w:t>
      </w:r>
      <w:proofErr w:type="gramEnd"/>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 xml:space="preserve">Внесение органических удобрений в почву. Приготовление </w:t>
      </w:r>
      <w:r w:rsidRPr="00317985">
        <w:rPr>
          <w:rFonts w:ascii="Times New Roman" w:hAnsi="Times New Roman"/>
          <w:sz w:val="28"/>
          <w:szCs w:val="28"/>
        </w:rPr>
        <w:lastRenderedPageBreak/>
        <w:t>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lastRenderedPageBreak/>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proofErr w:type="gramStart"/>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E3752A">
        <w:rPr>
          <w:rFonts w:ascii="Times New Roman" w:hAnsi="Times New Roman"/>
          <w:sz w:val="28"/>
          <w:szCs w:val="28"/>
        </w:rPr>
        <w:t xml:space="preserve">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proofErr w:type="gramStart"/>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roofErr w:type="gramEnd"/>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w:t>
      </w:r>
      <w:r w:rsidRPr="00317985">
        <w:rPr>
          <w:rFonts w:ascii="Times New Roman" w:hAnsi="Times New Roman"/>
          <w:sz w:val="28"/>
          <w:szCs w:val="28"/>
        </w:rPr>
        <w:lastRenderedPageBreak/>
        <w:t>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r>
      <w:proofErr w:type="gramStart"/>
      <w:r w:rsidRPr="00317985">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roofErr w:type="gramEnd"/>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w:t>
      </w:r>
      <w:r w:rsidRPr="00021290">
        <w:rPr>
          <w:rFonts w:ascii="Times New Roman" w:hAnsi="Times New Roman" w:cs="Times New Roman"/>
          <w:sz w:val="28"/>
          <w:szCs w:val="28"/>
        </w:rPr>
        <w:lastRenderedPageBreak/>
        <w:t xml:space="preserve">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21290">
        <w:rPr>
          <w:rFonts w:ascii="Times New Roman" w:hAnsi="Times New Roman" w:cs="Times New Roman"/>
          <w:sz w:val="28"/>
          <w:szCs w:val="28"/>
        </w:rPr>
        <w:t>Узнавание (различение) цвета объектов (красный, синий, желтый, зеленый, черный и др.).</w:t>
      </w:r>
      <w:proofErr w:type="gramEnd"/>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proofErr w:type="gramEnd"/>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proofErr w:type="gramStart"/>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roofErr w:type="gramEnd"/>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запахи. </w:t>
      </w:r>
      <w:proofErr w:type="gramStart"/>
      <w:r w:rsidRPr="00021290">
        <w:rPr>
          <w:rFonts w:ascii="Times New Roman" w:hAnsi="Times New Roman" w:cs="Times New Roman"/>
          <w:sz w:val="28"/>
          <w:szCs w:val="28"/>
        </w:rPr>
        <w:t>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roofErr w:type="gramEnd"/>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lastRenderedPageBreak/>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продукты, различные по вкусовым качествам (горький, сладкий, кислый, соленый) и консистенции (жидкий, твердый, вязкий, сыпучий).</w:t>
      </w:r>
      <w:proofErr w:type="gramEnd"/>
      <w:r w:rsidRPr="00021290">
        <w:rPr>
          <w:rFonts w:ascii="Times New Roman" w:hAnsi="Times New Roman" w:cs="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021290">
        <w:rPr>
          <w:rFonts w:ascii="Times New Roman" w:hAnsi="Times New Roman" w:cs="Times New Roman"/>
          <w:sz w:val="28"/>
          <w:szCs w:val="28"/>
        </w:rPr>
        <w:t>горький</w:t>
      </w:r>
      <w:proofErr w:type="gramEnd"/>
      <w:r w:rsidRPr="00021290">
        <w:rPr>
          <w:rFonts w:ascii="Times New Roman" w:hAnsi="Times New Roman" w:cs="Times New Roman"/>
          <w:sz w:val="28"/>
          <w:szCs w:val="28"/>
        </w:rPr>
        <w:t xml:space="preserve">,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317985">
        <w:rPr>
          <w:rFonts w:ascii="Times New Roman" w:hAnsi="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proofErr w:type="spellStart"/>
      <w:proofErr w:type="gram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021290">
        <w:rPr>
          <w:rFonts w:ascii="Times New Roman" w:hAnsi="Times New Roman" w:cs="Times New Roman"/>
          <w:bCs/>
          <w:sz w:val="28"/>
        </w:rPr>
        <w:t xml:space="preserve">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021290">
        <w:rPr>
          <w:rFonts w:ascii="Times New Roman" w:hAnsi="Times New Roman" w:cs="Times New Roman"/>
          <w:sz w:val="28"/>
        </w:rPr>
        <w:t>Разминание материала (тесто, пластилин, глина, пластичная масса) двумя руками (одной рукой).</w:t>
      </w:r>
      <w:proofErr w:type="gramEnd"/>
      <w:r w:rsidRPr="00021290">
        <w:rPr>
          <w:rFonts w:ascii="Times New Roman" w:hAnsi="Times New Roman" w:cs="Times New Roman"/>
          <w:sz w:val="28"/>
        </w:rPr>
        <w:t xml:space="preserve"> </w:t>
      </w:r>
      <w:proofErr w:type="gramStart"/>
      <w:r w:rsidRPr="00021290">
        <w:rPr>
          <w:rFonts w:ascii="Times New Roman" w:hAnsi="Times New Roman" w:cs="Times New Roman"/>
          <w:sz w:val="28"/>
        </w:rPr>
        <w:t>Пересыпание материала (крупа, песок, земля, мелкие предметы) двумя руками, с использованием инструмента (лопатка, стаканчик и др.).</w:t>
      </w:r>
      <w:proofErr w:type="gramEnd"/>
      <w:r w:rsidRPr="00021290">
        <w:rPr>
          <w:rFonts w:ascii="Times New Roman" w:hAnsi="Times New Roman" w:cs="Times New Roman"/>
          <w:sz w:val="28"/>
        </w:rPr>
        <w:t xml:space="preserve">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proofErr w:type="gramStart"/>
      <w:r w:rsidRPr="00021290">
        <w:rPr>
          <w:rFonts w:ascii="Times New Roman" w:hAnsi="Times New Roman" w:cs="Times New Roman"/>
          <w:sz w:val="28"/>
        </w:rPr>
        <w:t>Захватывание, удержание, отпускание предмета (шарики, кубики, мелкие игрушки, шишки и др.).</w:t>
      </w:r>
      <w:proofErr w:type="gramEnd"/>
      <w:r w:rsidRPr="00021290">
        <w:rPr>
          <w:rFonts w:ascii="Times New Roman" w:hAnsi="Times New Roman" w:cs="Times New Roman"/>
          <w:sz w:val="28"/>
        </w:rPr>
        <w:t xml:space="preserve">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w:t>
      </w:r>
      <w:r w:rsidRPr="00021290">
        <w:rPr>
          <w:rFonts w:ascii="Times New Roman" w:hAnsi="Times New Roman" w:cs="Times New Roman"/>
          <w:sz w:val="28"/>
        </w:rPr>
        <w:lastRenderedPageBreak/>
        <w:t>(завинчивающиеся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w:t>
      </w:r>
      <w:r w:rsidRPr="00317985">
        <w:rPr>
          <w:rFonts w:ascii="Times New Roman" w:hAnsi="Times New Roman"/>
          <w:sz w:val="28"/>
          <w:szCs w:val="28"/>
        </w:rPr>
        <w:lastRenderedPageBreak/>
        <w:t xml:space="preserve">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средства для фиксации ног, груди, таза; мягкие формы и приспособления для придания </w:t>
      </w:r>
      <w:proofErr w:type="gramStart"/>
      <w:r w:rsidRPr="00317985">
        <w:rPr>
          <w:rFonts w:ascii="Times New Roman" w:hAnsi="Times New Roman"/>
          <w:sz w:val="28"/>
          <w:szCs w:val="28"/>
        </w:rPr>
        <w:t>положения</w:t>
      </w:r>
      <w:proofErr w:type="gramEnd"/>
      <w:r w:rsidRPr="00317985">
        <w:rPr>
          <w:rFonts w:ascii="Times New Roman" w:hAnsi="Times New Roman"/>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proofErr w:type="gramStart"/>
      <w:r w:rsidRPr="00651B6B">
        <w:rPr>
          <w:rFonts w:ascii="Times New Roman" w:hAnsi="Times New Roman"/>
          <w:sz w:val="28"/>
        </w:rPr>
        <w:t>Удержание головы в положении лежа на спине (на животе, на боку (правом, левом), в положении сидя.</w:t>
      </w:r>
      <w:proofErr w:type="gramEnd"/>
      <w:r w:rsidRPr="00651B6B">
        <w:rPr>
          <w:rFonts w:ascii="Times New Roman" w:hAnsi="Times New Roman"/>
          <w:sz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w:t>
      </w:r>
      <w:r w:rsidRPr="00651B6B">
        <w:rPr>
          <w:rFonts w:ascii="Times New Roman" w:hAnsi="Times New Roman"/>
          <w:sz w:val="28"/>
          <w:szCs w:val="28"/>
        </w:rPr>
        <w:lastRenderedPageBreak/>
        <w:t xml:space="preserve">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021290">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21290">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w:t>
      </w:r>
      <w:r w:rsidRPr="00317985">
        <w:rPr>
          <w:rFonts w:ascii="Times New Roman" w:hAnsi="Times New Roman"/>
          <w:sz w:val="28"/>
          <w:szCs w:val="28"/>
        </w:rPr>
        <w:lastRenderedPageBreak/>
        <w:t xml:space="preserve">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 (например:</w:t>
      </w:r>
      <w:proofErr w:type="gramEnd"/>
      <w:r w:rsidRPr="00317985">
        <w:rPr>
          <w:rFonts w:ascii="Times New Roman" w:hAnsi="Times New Roman"/>
          <w:sz w:val="28"/>
          <w:szCs w:val="28"/>
        </w:rPr>
        <w:t xml:space="preserve"> </w:t>
      </w:r>
      <w:proofErr w:type="spellStart"/>
      <w:proofErr w:type="gram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и др.), а также компьютерные программы, например:</w:t>
      </w:r>
      <w:proofErr w:type="gramEnd"/>
      <w:r w:rsidRPr="00317985">
        <w:rPr>
          <w:rFonts w:ascii="Times New Roman" w:hAnsi="Times New Roman"/>
          <w:bCs/>
          <w:sz w:val="28"/>
          <w:szCs w:val="28"/>
        </w:rPr>
        <w:t xml:space="preserve"> </w:t>
      </w:r>
      <w:proofErr w:type="spellStart"/>
      <w:proofErr w:type="gram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roofErr w:type="gramEnd"/>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354A4A">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54A4A">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54A4A">
        <w:rPr>
          <w:rFonts w:ascii="Times New Roman" w:hAnsi="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r w:rsidRPr="00354A4A">
        <w:rPr>
          <w:rFonts w:ascii="Times New Roman" w:hAnsi="Times New Roman"/>
          <w:sz w:val="28"/>
          <w:szCs w:val="28"/>
        </w:rPr>
        <w:lastRenderedPageBreak/>
        <w:t>черно-белая картинка, пиктограмма).</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0D7B48" w:rsidRDefault="00BC1A8E" w:rsidP="00BC1A8E">
      <w:pPr>
        <w:pStyle w:val="211"/>
        <w:spacing w:line="360" w:lineRule="auto"/>
        <w:ind w:left="0" w:firstLine="708"/>
        <w:jc w:val="both"/>
        <w:rPr>
          <w:i/>
          <w:sz w:val="28"/>
          <w:szCs w:val="28"/>
          <w:u w:val="single"/>
        </w:rPr>
      </w:pP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w:t>
      </w:r>
      <w:proofErr w:type="gramEnd"/>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 xml:space="preserve">Узнавание (различение) имён членов </w:t>
      </w:r>
      <w:r w:rsidRPr="000D7B48">
        <w:rPr>
          <w:rFonts w:ascii="Times New Roman" w:hAnsi="Times New Roman"/>
          <w:bCs/>
          <w:kern w:val="2"/>
          <w:sz w:val="28"/>
          <w:szCs w:val="28"/>
        </w:rPr>
        <w:lastRenderedPageBreak/>
        <w:t>семьи, учащихся класса, педагогов.</w:t>
      </w:r>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 xml:space="preserve">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w:t>
      </w:r>
      <w:r>
        <w:rPr>
          <w:rFonts w:ascii="Times New Roman" w:hAnsi="Times New Roman"/>
          <w:bCs/>
          <w:kern w:val="2"/>
          <w:sz w:val="28"/>
          <w:szCs w:val="28"/>
        </w:rPr>
        <w:lastRenderedPageBreak/>
        <w:t>приборы, школьные принадлежности, продукты, транспорт, птицы и др.).</w:t>
      </w:r>
      <w:proofErr w:type="gramEnd"/>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proofErr w:type="gramStart"/>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lastRenderedPageBreak/>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w:t>
      </w:r>
      <w:proofErr w:type="gramEnd"/>
      <w:r>
        <w:rPr>
          <w:rFonts w:ascii="Times New Roman" w:hAnsi="Times New Roman"/>
          <w:sz w:val="28"/>
          <w:szCs w:val="28"/>
        </w:rPr>
        <w:t xml:space="preserve"> </w:t>
      </w:r>
      <w:proofErr w:type="gramStart"/>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proofErr w:type="gramStart"/>
      <w:r w:rsidRPr="00317985">
        <w:rPr>
          <w:rFonts w:ascii="Times New Roman" w:hAnsi="Times New Roman"/>
          <w:bCs/>
          <w:sz w:val="28"/>
          <w:szCs w:val="28"/>
        </w:rPr>
        <w:t>обучающихся</w:t>
      </w:r>
      <w:proofErr w:type="gramEnd"/>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w:t>
      </w:r>
      <w:r w:rsidRPr="00317985">
        <w:rPr>
          <w:rFonts w:ascii="Times New Roman" w:hAnsi="Times New Roman"/>
          <w:sz w:val="28"/>
          <w:szCs w:val="28"/>
        </w:rPr>
        <w:lastRenderedPageBreak/>
        <w:t xml:space="preserve">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xml:space="preserve">. Воспитание чувства уважения </w:t>
      </w:r>
      <w:proofErr w:type="gramStart"/>
      <w:r w:rsidRPr="00317985">
        <w:rPr>
          <w:rFonts w:ascii="Times New Roman" w:hAnsi="Times New Roman"/>
          <w:sz w:val="28"/>
          <w:szCs w:val="28"/>
          <w:u w:val="single"/>
        </w:rPr>
        <w:t>к</w:t>
      </w:r>
      <w:proofErr w:type="gramEnd"/>
      <w:r w:rsidRPr="00317985">
        <w:rPr>
          <w:rFonts w:ascii="Times New Roman" w:hAnsi="Times New Roman"/>
          <w:sz w:val="28"/>
          <w:szCs w:val="28"/>
          <w:u w:val="single"/>
        </w:rPr>
        <w:t xml:space="preserve"> </w:t>
      </w:r>
      <w:proofErr w:type="gramStart"/>
      <w:r w:rsidRPr="00317985">
        <w:rPr>
          <w:rFonts w:ascii="Times New Roman" w:hAnsi="Times New Roman"/>
          <w:sz w:val="28"/>
          <w:szCs w:val="28"/>
          <w:u w:val="single"/>
        </w:rPr>
        <w:t>друг</w:t>
      </w:r>
      <w:proofErr w:type="gramEnd"/>
      <w:r w:rsidRPr="00317985">
        <w:rPr>
          <w:rFonts w:ascii="Times New Roman" w:hAnsi="Times New Roman"/>
          <w:sz w:val="28"/>
          <w:szCs w:val="28"/>
          <w:u w:val="single"/>
        </w:rPr>
        <w:t xml:space="preserve">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w:t>
      </w:r>
      <w:r w:rsidRPr="00317985">
        <w:rPr>
          <w:rFonts w:ascii="Times New Roman" w:hAnsi="Times New Roman"/>
          <w:sz w:val="28"/>
          <w:szCs w:val="28"/>
        </w:rPr>
        <w:lastRenderedPageBreak/>
        <w:t xml:space="preserve">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w:t>
      </w:r>
      <w:r w:rsidRPr="00317985">
        <w:rPr>
          <w:rFonts w:ascii="Times New Roman" w:hAnsi="Times New Roman"/>
          <w:sz w:val="28"/>
          <w:szCs w:val="28"/>
        </w:rPr>
        <w:lastRenderedPageBreak/>
        <w:t>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 xml:space="preserve">с учетом желания и </w:t>
      </w:r>
      <w:proofErr w:type="gramStart"/>
      <w:r w:rsidRPr="00317985">
        <w:rPr>
          <w:rFonts w:ascii="Times New Roman" w:hAnsi="Times New Roman"/>
          <w:b/>
          <w:sz w:val="28"/>
          <w:szCs w:val="28"/>
        </w:rPr>
        <w:t>вероисповедания</w:t>
      </w:r>
      <w:proofErr w:type="gramEnd"/>
      <w:r w:rsidRPr="00317985">
        <w:rPr>
          <w:rFonts w:ascii="Times New Roman" w:hAnsi="Times New Roman"/>
          <w:b/>
          <w:sz w:val="28"/>
          <w:szCs w:val="28"/>
        </w:rPr>
        <w:t xml:space="preserve">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lastRenderedPageBreak/>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w:t>
      </w:r>
      <w:r w:rsidRPr="00317985">
        <w:rPr>
          <w:rFonts w:ascii="Times New Roman" w:hAnsi="Times New Roman"/>
          <w:sz w:val="28"/>
          <w:szCs w:val="28"/>
        </w:rPr>
        <w:lastRenderedPageBreak/>
        <w:t xml:space="preserve">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lastRenderedPageBreak/>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обеспечение единства требований к </w:t>
            </w:r>
            <w:proofErr w:type="gramStart"/>
            <w:r w:rsidRPr="00DA4904">
              <w:rPr>
                <w:rFonts w:ascii="Times New Roman" w:hAnsi="Times New Roman"/>
                <w:sz w:val="28"/>
              </w:rPr>
              <w:t>обучающемуся</w:t>
            </w:r>
            <w:proofErr w:type="gramEnd"/>
            <w:r w:rsidRPr="00DA4904">
              <w:rPr>
                <w:rFonts w:ascii="Times New Roman" w:hAnsi="Times New Roman"/>
                <w:sz w:val="28"/>
              </w:rPr>
              <w:t xml:space="preserve">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8"/>
          <w:szCs w:val="28"/>
        </w:rPr>
        <w:t xml:space="preserve">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lastRenderedPageBreak/>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proofErr w:type="gramStart"/>
            <w:r>
              <w:t>.</w:t>
            </w:r>
            <w:proofErr w:type="gramEnd"/>
            <w:r w:rsidRPr="001B2946">
              <w:t xml:space="preserve"> </w:t>
            </w:r>
            <w:proofErr w:type="gramStart"/>
            <w:r w:rsidRPr="001B2946">
              <w:t>д</w:t>
            </w:r>
            <w:proofErr w:type="gramEnd"/>
            <w:r w:rsidRPr="001B2946">
              <w:t>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proofErr w:type="gramStart"/>
            <w:r>
              <w:rPr>
                <w:b/>
              </w:rPr>
              <w:t>.</w:t>
            </w:r>
            <w:proofErr w:type="gramEnd"/>
            <w:r w:rsidRPr="002150B2">
              <w:rPr>
                <w:b/>
              </w:rPr>
              <w:t xml:space="preserve"> </w:t>
            </w:r>
            <w:proofErr w:type="gramStart"/>
            <w:r w:rsidRPr="002150B2">
              <w:rPr>
                <w:b/>
              </w:rPr>
              <w:t>д</w:t>
            </w:r>
            <w:proofErr w:type="gramEnd"/>
            <w:r w:rsidRPr="002150B2">
              <w:rPr>
                <w:b/>
              </w:rPr>
              <w:t>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lastRenderedPageBreak/>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w:t>
      </w:r>
      <w:r w:rsidR="00963D9B" w:rsidRPr="00893A15">
        <w:rPr>
          <w:rFonts w:ascii="Times New Roman" w:hAnsi="Times New Roman"/>
          <w:sz w:val="28"/>
          <w:szCs w:val="28"/>
        </w:rPr>
        <w:lastRenderedPageBreak/>
        <w:t>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w:t>
      </w:r>
      <w:proofErr w:type="gramStart"/>
      <w:r>
        <w:rPr>
          <w:rFonts w:ascii="Times New Roman" w:hAnsi="Times New Roman"/>
          <w:sz w:val="28"/>
          <w:szCs w:val="28"/>
        </w:rPr>
        <w:t>обучения по предметам</w:t>
      </w:r>
      <w:proofErr w:type="gramEnd"/>
      <w:r>
        <w:rPr>
          <w:rFonts w:ascii="Times New Roman" w:hAnsi="Times New Roman"/>
          <w:sz w:val="28"/>
          <w:szCs w:val="28"/>
        </w:rPr>
        <w:t xml:space="preserve"> организуется в форме урока. </w:t>
      </w:r>
      <w:proofErr w:type="gramStart"/>
      <w:r>
        <w:rPr>
          <w:rFonts w:ascii="Times New Roman" w:hAnsi="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Pr>
          <w:rFonts w:ascii="Times New Roman" w:hAnsi="Times New Roman"/>
          <w:sz w:val="28"/>
          <w:szCs w:val="28"/>
        </w:rPr>
        <w:t xml:space="preserve">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2"/>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 xml:space="preserve">Продолжительность коррекционного </w:t>
      </w:r>
      <w:r w:rsidRPr="005811CE">
        <w:rPr>
          <w:rFonts w:ascii="Times New Roman" w:hAnsi="Times New Roman"/>
          <w:sz w:val="28"/>
          <w:szCs w:val="28"/>
        </w:rPr>
        <w:lastRenderedPageBreak/>
        <w:t>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roofErr w:type="gramEnd"/>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w:t>
      </w:r>
      <w:r>
        <w:rPr>
          <w:rFonts w:ascii="Times New Roman" w:hAnsi="Times New Roman"/>
          <w:sz w:val="28"/>
          <w:szCs w:val="28"/>
        </w:rPr>
        <w:lastRenderedPageBreak/>
        <w:t xml:space="preserve">пребывания детей в </w:t>
      </w:r>
      <w:proofErr w:type="spellStart"/>
      <w:r>
        <w:rPr>
          <w:rFonts w:ascii="Times New Roman" w:hAnsi="Times New Roman"/>
          <w:sz w:val="28"/>
          <w:szCs w:val="28"/>
        </w:rPr>
        <w:t>интернатных</w:t>
      </w:r>
      <w:proofErr w:type="spellEnd"/>
      <w:r>
        <w:rPr>
          <w:rFonts w:ascii="Times New Roman" w:hAnsi="Times New Roman"/>
          <w:sz w:val="28"/>
          <w:szCs w:val="28"/>
        </w:rPr>
        <w:t xml:space="preserve">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w:t>
      </w:r>
      <w:proofErr w:type="gramStart"/>
      <w:r>
        <w:rPr>
          <w:rFonts w:ascii="Times New Roman" w:hAnsi="Times New Roman"/>
          <w:spacing w:val="2"/>
          <w:sz w:val="28"/>
          <w:szCs w:val="28"/>
        </w:rPr>
        <w:t>обучающихся</w:t>
      </w:r>
      <w:proofErr w:type="gramEnd"/>
      <w:r>
        <w:rPr>
          <w:rFonts w:ascii="Times New Roman" w:hAnsi="Times New Roman"/>
          <w:spacing w:val="2"/>
          <w:sz w:val="28"/>
          <w:szCs w:val="28"/>
        </w:rPr>
        <w:t xml:space="preserve">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317985">
        <w:rPr>
          <w:rFonts w:ascii="Times New Roman" w:hAnsi="Times New Roman"/>
          <w:sz w:val="28"/>
          <w:szCs w:val="28"/>
        </w:rPr>
        <w:t xml:space="preserve">Условия получения образования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Кадровые условия реализации адаптированной основной образовательной программы общего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w:t>
      </w:r>
      <w:r w:rsidRPr="00317985">
        <w:rPr>
          <w:rFonts w:ascii="Times New Roman" w:hAnsi="Times New Roman"/>
          <w:sz w:val="28"/>
          <w:szCs w:val="28"/>
        </w:rPr>
        <w:lastRenderedPageBreak/>
        <w:t>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roofErr w:type="gramEnd"/>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317985">
        <w:rPr>
          <w:rFonts w:ascii="Times New Roman" w:hAnsi="Times New Roman"/>
          <w:sz w:val="28"/>
          <w:szCs w:val="28"/>
        </w:rPr>
        <w:t>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xml:space="preserve">)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lastRenderedPageBreak/>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Медицинские работники, включенные в процесс сопровождения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lastRenderedPageBreak/>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proofErr w:type="gramStart"/>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w:t>
      </w:r>
      <w:proofErr w:type="gramEnd"/>
      <w:r w:rsidRPr="00317985">
        <w:rPr>
          <w:rFonts w:ascii="Times New Roman" w:hAnsi="Times New Roman"/>
          <w:sz w:val="28"/>
          <w:szCs w:val="28"/>
        </w:rPr>
        <w:t xml:space="preserve">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317985">
        <w:rPr>
          <w:rFonts w:ascii="Times New Roman" w:hAnsi="Times New Roman"/>
          <w:sz w:val="28"/>
          <w:szCs w:val="28"/>
        </w:rPr>
        <w:t xml:space="preserve">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317985">
        <w:rPr>
          <w:rFonts w:ascii="Times New Roman" w:hAnsi="Times New Roman"/>
          <w:sz w:val="28"/>
          <w:szCs w:val="28"/>
        </w:rPr>
        <w:t>обучение</w:t>
      </w:r>
      <w:proofErr w:type="gramEnd"/>
      <w:r w:rsidRPr="00317985">
        <w:rPr>
          <w:rFonts w:ascii="Times New Roman" w:hAnsi="Times New Roman"/>
          <w:sz w:val="28"/>
          <w:szCs w:val="28"/>
        </w:rPr>
        <w:t xml:space="preserve">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3"/>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Специалисты, участвующие в реализации АООП 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позитивного отношения  к  возможностям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теоретико-методологических основ психолого-педагогической помощи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 xml:space="preserve">вать взаимодействие </w:t>
      </w:r>
      <w:proofErr w:type="gramStart"/>
      <w:r w:rsidRPr="00317985">
        <w:rPr>
          <w:rFonts w:ascii="Times New Roman" w:hAnsi="Times New Roman"/>
          <w:bCs/>
          <w:sz w:val="28"/>
          <w:szCs w:val="28"/>
        </w:rPr>
        <w:t>обучающихся</w:t>
      </w:r>
      <w:proofErr w:type="gramEnd"/>
      <w:r w:rsidRPr="00317985">
        <w:rPr>
          <w:rFonts w:ascii="Times New Roman" w:hAnsi="Times New Roman"/>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общению и проведению консультативно-методической работы с родителями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lastRenderedPageBreak/>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w:t>
      </w:r>
      <w:proofErr w:type="gramEnd"/>
      <w:r w:rsidRPr="00317985">
        <w:rPr>
          <w:rFonts w:ascii="Times New Roman" w:hAnsi="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317985">
        <w:rPr>
          <w:rFonts w:ascii="Times New Roman" w:hAnsi="Times New Roman"/>
          <w:sz w:val="28"/>
          <w:szCs w:val="28"/>
        </w:rPr>
        <w:t>право ведения</w:t>
      </w:r>
      <w:proofErr w:type="gramEnd"/>
      <w:r w:rsidRPr="00317985">
        <w:rPr>
          <w:rFonts w:ascii="Times New Roman" w:hAnsi="Times New Roman"/>
          <w:sz w:val="28"/>
          <w:szCs w:val="28"/>
        </w:rPr>
        <w:t xml:space="preserve">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w:t>
      </w:r>
      <w:r w:rsidRPr="00317985">
        <w:rPr>
          <w:rFonts w:ascii="Times New Roman" w:hAnsi="Times New Roman"/>
          <w:bCs/>
          <w:sz w:val="28"/>
          <w:szCs w:val="28"/>
        </w:rPr>
        <w:lastRenderedPageBreak/>
        <w:t>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w:t>
      </w:r>
      <w:proofErr w:type="gramStart"/>
      <w:r w:rsidRPr="00317985">
        <w:rPr>
          <w:rFonts w:ascii="Times New Roman" w:hAnsi="Times New Roman"/>
          <w:sz w:val="28"/>
          <w:szCs w:val="28"/>
        </w:rPr>
        <w:t>разработанной</w:t>
      </w:r>
      <w:proofErr w:type="gramEnd"/>
      <w:r w:rsidRPr="00317985">
        <w:rPr>
          <w:rFonts w:ascii="Times New Roman" w:hAnsi="Times New Roman"/>
          <w:sz w:val="28"/>
          <w:szCs w:val="28"/>
        </w:rPr>
        <w:t xml:space="preserve">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w:t>
      </w:r>
      <w:proofErr w:type="gramStart"/>
      <w:r w:rsidRPr="00317985">
        <w:rPr>
          <w:rFonts w:ascii="Times New Roman" w:hAnsi="Times New Roman"/>
          <w:sz w:val="28"/>
          <w:szCs w:val="28"/>
        </w:rPr>
        <w:t>включ</w:t>
      </w:r>
      <w:r>
        <w:rPr>
          <w:rFonts w:ascii="Times New Roman" w:hAnsi="Times New Roman"/>
          <w:sz w:val="28"/>
          <w:szCs w:val="28"/>
        </w:rPr>
        <w:t>енным</w:t>
      </w:r>
      <w:proofErr w:type="gramEnd"/>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w:t>
      </w:r>
      <w:proofErr w:type="gramStart"/>
      <w:r w:rsidRPr="00317985">
        <w:rPr>
          <w:rFonts w:ascii="Times New Roman" w:hAnsi="Times New Roman"/>
          <w:sz w:val="28"/>
          <w:szCs w:val="28"/>
        </w:rPr>
        <w:t>к</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организации учебного места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техническим средствам обучения и обеспечения комфортного </w:t>
      </w:r>
      <w:proofErr w:type="gramStart"/>
      <w:r w:rsidRPr="00317985">
        <w:rPr>
          <w:rFonts w:ascii="Times New Roman" w:hAnsi="Times New Roman"/>
          <w:sz w:val="28"/>
          <w:szCs w:val="28"/>
        </w:rPr>
        <w:t>доступа</w:t>
      </w:r>
      <w:proofErr w:type="gramEnd"/>
      <w:r w:rsidRPr="00317985">
        <w:rPr>
          <w:rFonts w:ascii="Times New Roman" w:hAnsi="Times New Roman"/>
          <w:sz w:val="28"/>
          <w:szCs w:val="28"/>
        </w:rPr>
        <w:t xml:space="preserve">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Пространство, в котором осуществляется образование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4"/>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w:t>
      </w:r>
      <w:r w:rsidRPr="00317985">
        <w:rPr>
          <w:rFonts w:ascii="Times New Roman" w:hAnsi="Times New Roman"/>
          <w:sz w:val="28"/>
          <w:szCs w:val="28"/>
        </w:rPr>
        <w:lastRenderedPageBreak/>
        <w:t xml:space="preserve">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roofErr w:type="gramEnd"/>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w:t>
      </w:r>
      <w:proofErr w:type="gramStart"/>
      <w:r w:rsidRPr="00317985">
        <w:rPr>
          <w:rFonts w:ascii="Times New Roman" w:hAnsi="Times New Roman"/>
          <w:b/>
          <w:sz w:val="28"/>
          <w:szCs w:val="28"/>
        </w:rPr>
        <w:t>доступа</w:t>
      </w:r>
      <w:proofErr w:type="gramEnd"/>
      <w:r w:rsidRPr="00317985">
        <w:rPr>
          <w:rFonts w:ascii="Times New Roman" w:hAnsi="Times New Roman"/>
          <w:b/>
          <w:sz w:val="28"/>
          <w:szCs w:val="28"/>
        </w:rPr>
        <w:t xml:space="preserve"> </w:t>
      </w:r>
      <w:r w:rsidRPr="002A5BC7">
        <w:rPr>
          <w:rFonts w:ascii="Times New Roman" w:hAnsi="Times New Roman"/>
          <w:b/>
          <w:sz w:val="28"/>
          <w:szCs w:val="28"/>
        </w:rPr>
        <w:t xml:space="preserve">обучающихся с умеренной, тяжелой и глубокой умственной отсталостью (интеллектуальными нарушениями), тяжелыми и </w:t>
      </w:r>
      <w:r w:rsidRPr="002A5BC7">
        <w:rPr>
          <w:rFonts w:ascii="Times New Roman" w:hAnsi="Times New Roman"/>
          <w:b/>
          <w:sz w:val="28"/>
          <w:szCs w:val="28"/>
        </w:rPr>
        <w:lastRenderedPageBreak/>
        <w:t>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317985">
        <w:rPr>
          <w:rFonts w:ascii="Times New Roman" w:hAnsi="Times New Roman"/>
          <w:sz w:val="28"/>
          <w:szCs w:val="28"/>
        </w:rPr>
        <w:t>диапазона</w:t>
      </w:r>
      <w:proofErr w:type="gramEnd"/>
      <w:r w:rsidRPr="00317985">
        <w:rPr>
          <w:rFonts w:ascii="Times New Roman" w:hAnsi="Times New Roman"/>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xml:space="preserve">. Специальный учебный и дидактический материал, отвечающий особым образовательным потребностям </w:t>
      </w:r>
      <w:proofErr w:type="gramStart"/>
      <w:r w:rsidRPr="00BA507A">
        <w:rPr>
          <w:rFonts w:ascii="Times New Roman" w:hAnsi="Times New Roman"/>
          <w:b/>
          <w:sz w:val="28"/>
          <w:szCs w:val="28"/>
        </w:rPr>
        <w:t>обучающихся</w:t>
      </w:r>
      <w:proofErr w:type="gramEnd"/>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Особые образовательные потребности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317985">
        <w:rPr>
          <w:rFonts w:ascii="Times New Roman" w:hAnsi="Times New Roman"/>
          <w:sz w:val="28"/>
          <w:szCs w:val="28"/>
        </w:rPr>
        <w:t xml:space="preserve">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 xml:space="preserve">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w:t>
      </w:r>
      <w:r w:rsidRPr="00317985">
        <w:rPr>
          <w:rFonts w:ascii="Times New Roman" w:hAnsi="Times New Roman"/>
          <w:sz w:val="28"/>
          <w:szCs w:val="28"/>
        </w:rPr>
        <w:lastRenderedPageBreak/>
        <w:t>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действий. Кроме того, для занятий </w:t>
      </w:r>
      <w:r>
        <w:rPr>
          <w:rFonts w:ascii="Times New Roman" w:hAnsi="Times New Roman"/>
          <w:sz w:val="28"/>
          <w:szCs w:val="28"/>
        </w:rPr>
        <w:t xml:space="preserve">по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w:t>
      </w:r>
      <w:proofErr w:type="gramStart"/>
      <w:r w:rsidRPr="00317985">
        <w:rPr>
          <w:rFonts w:ascii="Times New Roman" w:hAnsi="Times New Roman"/>
          <w:sz w:val="28"/>
          <w:szCs w:val="28"/>
        </w:rPr>
        <w:t>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w:t>
      </w:r>
      <w:r w:rsidRPr="00317985">
        <w:rPr>
          <w:rFonts w:ascii="Times New Roman" w:hAnsi="Times New Roman"/>
          <w:sz w:val="28"/>
          <w:szCs w:val="28"/>
        </w:rPr>
        <w:lastRenderedPageBreak/>
        <w:t xml:space="preserve">расширяется, увеличивается время их </w:t>
      </w:r>
      <w:proofErr w:type="gramStart"/>
      <w:r w:rsidRPr="00317985">
        <w:rPr>
          <w:rFonts w:ascii="Times New Roman" w:hAnsi="Times New Roman"/>
          <w:sz w:val="28"/>
          <w:szCs w:val="28"/>
        </w:rPr>
        <w:t>выполнения</w:t>
      </w:r>
      <w:proofErr w:type="gramEnd"/>
      <w:r w:rsidRPr="00317985">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 xml:space="preserve">техническому обеспечению должны быть ориентированы не только на обучающихся, но и на всех участников процесса </w:t>
      </w:r>
      <w:r w:rsidRPr="00317985">
        <w:rPr>
          <w:rFonts w:ascii="Times New Roman" w:hAnsi="Times New Roman"/>
          <w:sz w:val="28"/>
          <w:szCs w:val="28"/>
        </w:rPr>
        <w:lastRenderedPageBreak/>
        <w:t>образ</w:t>
      </w:r>
      <w:r>
        <w:rPr>
          <w:rFonts w:ascii="Times New Roman" w:hAnsi="Times New Roman"/>
          <w:sz w:val="28"/>
          <w:szCs w:val="28"/>
        </w:rPr>
        <w:t xml:space="preserve">ования. Это обусловлено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 xml:space="preserve">еобходимую нормативную правовую базу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lastRenderedPageBreak/>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74" w:rsidRDefault="00E55974">
      <w:pPr>
        <w:spacing w:after="0" w:line="240" w:lineRule="auto"/>
      </w:pPr>
      <w:r>
        <w:separator/>
      </w:r>
    </w:p>
  </w:endnote>
  <w:endnote w:type="continuationSeparator" w:id="0">
    <w:p w:rsidR="00E55974" w:rsidRDefault="00E5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77" w:rsidRDefault="00BC0977">
    <w:pPr>
      <w:pStyle w:val="affb"/>
      <w:jc w:val="center"/>
    </w:pPr>
    <w:r>
      <w:rPr>
        <w:sz w:val="24"/>
        <w:szCs w:val="24"/>
      </w:rPr>
      <w:fldChar w:fldCharType="begin"/>
    </w:r>
    <w:r>
      <w:rPr>
        <w:sz w:val="24"/>
        <w:szCs w:val="24"/>
      </w:rPr>
      <w:instrText xml:space="preserve"> PAGE </w:instrText>
    </w:r>
    <w:r>
      <w:rPr>
        <w:sz w:val="24"/>
        <w:szCs w:val="24"/>
      </w:rPr>
      <w:fldChar w:fldCharType="separate"/>
    </w:r>
    <w:r w:rsidR="00DF24BE">
      <w:rPr>
        <w:noProof/>
        <w:sz w:val="24"/>
        <w:szCs w:val="24"/>
      </w:rPr>
      <w:t>2</w:t>
    </w:r>
    <w:r>
      <w:rPr>
        <w:sz w:val="24"/>
        <w:szCs w:val="24"/>
      </w:rPr>
      <w:fldChar w:fldCharType="end"/>
    </w:r>
  </w:p>
  <w:p w:rsidR="00BC0977" w:rsidRDefault="00BC0977">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74" w:rsidRDefault="00E55974">
      <w:pPr>
        <w:spacing w:after="0" w:line="240" w:lineRule="auto"/>
      </w:pPr>
      <w:r>
        <w:separator/>
      </w:r>
    </w:p>
  </w:footnote>
  <w:footnote w:type="continuationSeparator" w:id="0">
    <w:p w:rsidR="00E55974" w:rsidRDefault="00E55974">
      <w:pPr>
        <w:spacing w:after="0" w:line="240" w:lineRule="auto"/>
      </w:pPr>
      <w:r>
        <w:continuationSeparator/>
      </w:r>
    </w:p>
  </w:footnote>
  <w:footnote w:id="1">
    <w:p w:rsidR="00BC0977" w:rsidRDefault="00BC0977"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rsidR="00BC0977" w:rsidRDefault="00BC0977"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3">
    <w:p w:rsidR="00BC0977" w:rsidRDefault="00BC0977"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C0977" w:rsidRDefault="00BC0977" w:rsidP="00BC1A8E">
      <w:pPr>
        <w:pStyle w:val="afc"/>
      </w:pPr>
    </w:p>
  </w:footnote>
  <w:footnote w:id="4">
    <w:p w:rsidR="00BC0977" w:rsidRDefault="00BC0977"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BC0977" w:rsidRDefault="00BC0977"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0977"/>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24BE"/>
    <w:rsid w:val="00DF4FA1"/>
    <w:rsid w:val="00E261BE"/>
    <w:rsid w:val="00E3752A"/>
    <w:rsid w:val="00E43DC3"/>
    <w:rsid w:val="00E51D4D"/>
    <w:rsid w:val="00E53CB6"/>
    <w:rsid w:val="00E553FB"/>
    <w:rsid w:val="00E55974"/>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C822-E326-433D-9C29-F5CF995F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146</Pages>
  <Words>37580</Words>
  <Characters>214211</Characters>
  <Application>Microsoft Office Word</Application>
  <DocSecurity>0</DocSecurity>
  <Lines>1785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3</cp:revision>
  <cp:lastPrinted>2015-10-19T09:35:00Z</cp:lastPrinted>
  <dcterms:created xsi:type="dcterms:W3CDTF">2016-08-03T09:53:00Z</dcterms:created>
  <dcterms:modified xsi:type="dcterms:W3CDTF">2025-01-15T14:16:00Z</dcterms:modified>
</cp:coreProperties>
</file>