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0A6" w:rsidRPr="00F02C1B" w:rsidRDefault="003F40A6" w:rsidP="003F40A6">
      <w:pPr>
        <w:spacing w:after="0" w:line="240" w:lineRule="auto"/>
        <w:jc w:val="center"/>
        <w:rPr>
          <w:rFonts w:ascii="Times New Roman" w:hAnsi="Times New Roman" w:cs="Times New Roman"/>
          <w:caps/>
          <w:sz w:val="24"/>
          <w:szCs w:val="24"/>
          <w:lang w:val="ru-RU"/>
        </w:rPr>
      </w:pPr>
      <w:bookmarkStart w:id="0" w:name="block-13303334"/>
      <w:r w:rsidRPr="00F02C1B">
        <w:rPr>
          <w:rFonts w:ascii="Times New Roman" w:hAnsi="Times New Roman" w:cs="Times New Roman"/>
          <w:caps/>
          <w:sz w:val="24"/>
          <w:szCs w:val="24"/>
          <w:lang w:val="ru-RU"/>
        </w:rPr>
        <w:t xml:space="preserve">Муниципальное бюджетное </w:t>
      </w:r>
    </w:p>
    <w:p w:rsidR="003F40A6" w:rsidRPr="00F02C1B" w:rsidRDefault="003F40A6" w:rsidP="003F40A6">
      <w:pPr>
        <w:spacing w:after="0" w:line="240" w:lineRule="auto"/>
        <w:jc w:val="center"/>
        <w:rPr>
          <w:rFonts w:ascii="Times New Roman" w:hAnsi="Times New Roman" w:cs="Times New Roman"/>
          <w:caps/>
          <w:sz w:val="24"/>
          <w:szCs w:val="24"/>
          <w:lang w:val="ru-RU"/>
        </w:rPr>
      </w:pPr>
      <w:r w:rsidRPr="00F02C1B">
        <w:rPr>
          <w:rFonts w:ascii="Times New Roman" w:hAnsi="Times New Roman" w:cs="Times New Roman"/>
          <w:caps/>
          <w:sz w:val="24"/>
          <w:szCs w:val="24"/>
          <w:lang w:val="ru-RU"/>
        </w:rPr>
        <w:t>общеобразовательное учреждение</w:t>
      </w:r>
    </w:p>
    <w:p w:rsidR="003F40A6" w:rsidRPr="00F02C1B" w:rsidRDefault="003F40A6" w:rsidP="003F40A6">
      <w:pPr>
        <w:spacing w:after="0" w:line="240" w:lineRule="auto"/>
        <w:jc w:val="center"/>
        <w:rPr>
          <w:rFonts w:ascii="Times New Roman" w:hAnsi="Times New Roman" w:cs="Times New Roman"/>
          <w:caps/>
          <w:sz w:val="24"/>
          <w:szCs w:val="24"/>
          <w:lang w:val="ru-RU"/>
        </w:rPr>
      </w:pPr>
      <w:r w:rsidRPr="00F02C1B">
        <w:rPr>
          <w:rFonts w:ascii="Times New Roman" w:hAnsi="Times New Roman" w:cs="Times New Roman"/>
          <w:caps/>
          <w:sz w:val="24"/>
          <w:szCs w:val="24"/>
          <w:lang w:val="ru-RU"/>
        </w:rPr>
        <w:t xml:space="preserve">« Средняя общеобразовательная школа № 5 </w:t>
      </w:r>
    </w:p>
    <w:p w:rsidR="003F40A6" w:rsidRPr="00F02C1B" w:rsidRDefault="003F40A6" w:rsidP="003F40A6">
      <w:pPr>
        <w:spacing w:after="0" w:line="240" w:lineRule="auto"/>
        <w:jc w:val="center"/>
        <w:rPr>
          <w:rFonts w:ascii="Times New Roman" w:hAnsi="Times New Roman" w:cs="Times New Roman"/>
          <w:caps/>
          <w:sz w:val="24"/>
          <w:szCs w:val="24"/>
          <w:lang w:val="ru-RU"/>
        </w:rPr>
      </w:pPr>
      <w:r w:rsidRPr="00F02C1B">
        <w:rPr>
          <w:rFonts w:ascii="Times New Roman" w:hAnsi="Times New Roman" w:cs="Times New Roman"/>
          <w:caps/>
          <w:sz w:val="24"/>
          <w:szCs w:val="24"/>
          <w:lang w:val="ru-RU"/>
        </w:rPr>
        <w:t xml:space="preserve">имени Героя Советского Союза А.М.Осипова» </w:t>
      </w:r>
    </w:p>
    <w:p w:rsidR="003F40A6" w:rsidRPr="00F02C1B" w:rsidRDefault="003F40A6" w:rsidP="003F40A6">
      <w:pPr>
        <w:spacing w:after="0" w:line="240" w:lineRule="auto"/>
        <w:jc w:val="center"/>
        <w:rPr>
          <w:rFonts w:ascii="Times New Roman" w:hAnsi="Times New Roman" w:cs="Times New Roman"/>
          <w:caps/>
          <w:sz w:val="24"/>
          <w:szCs w:val="24"/>
          <w:lang w:val="ru-RU"/>
        </w:rPr>
      </w:pPr>
      <w:r w:rsidRPr="00F02C1B">
        <w:rPr>
          <w:rFonts w:ascii="Times New Roman" w:hAnsi="Times New Roman" w:cs="Times New Roman"/>
          <w:caps/>
          <w:sz w:val="24"/>
          <w:szCs w:val="24"/>
          <w:lang w:val="ru-RU"/>
        </w:rPr>
        <w:t>города Алатыря Чувашской Республики</w:t>
      </w:r>
    </w:p>
    <w:p w:rsidR="003F40A6" w:rsidRPr="00F02C1B" w:rsidRDefault="003F40A6" w:rsidP="003F40A6">
      <w:pPr>
        <w:ind w:left="720"/>
        <w:rPr>
          <w:rFonts w:ascii="Century Schoolbook" w:hAnsi="Century Schoolbook"/>
          <w:sz w:val="24"/>
          <w:szCs w:val="24"/>
          <w:lang w:val="ru-RU"/>
        </w:rPr>
      </w:pPr>
    </w:p>
    <w:p w:rsidR="003F40A6" w:rsidRPr="00F02C1B" w:rsidRDefault="003F40A6" w:rsidP="003F40A6">
      <w:pPr>
        <w:ind w:left="720"/>
        <w:rPr>
          <w:rFonts w:ascii="Century Schoolbook" w:hAnsi="Century Schoolbook"/>
          <w:sz w:val="24"/>
          <w:szCs w:val="24"/>
          <w:lang w:val="ru-RU"/>
        </w:rPr>
      </w:pPr>
    </w:p>
    <w:p w:rsidR="003F40A6" w:rsidRPr="00F02C1B" w:rsidRDefault="003F40A6" w:rsidP="003F40A6">
      <w:pPr>
        <w:ind w:left="720"/>
        <w:jc w:val="right"/>
        <w:rPr>
          <w:rFonts w:ascii="Century Schoolbook" w:hAnsi="Century Schoolbook"/>
          <w:sz w:val="24"/>
          <w:szCs w:val="24"/>
          <w:lang w:val="ru-RU"/>
        </w:rPr>
      </w:pPr>
      <w:r w:rsidRPr="00F02C1B">
        <w:rPr>
          <w:rFonts w:ascii="Century Schoolbook" w:hAnsi="Century Schoolbook"/>
          <w:sz w:val="24"/>
          <w:szCs w:val="24"/>
          <w:lang w:val="ru-RU"/>
        </w:rPr>
        <w:t>Приложение к ООП ООО</w:t>
      </w:r>
    </w:p>
    <w:p w:rsidR="003F40A6" w:rsidRPr="00F02C1B" w:rsidRDefault="003F40A6" w:rsidP="003F40A6">
      <w:pPr>
        <w:ind w:left="720"/>
        <w:rPr>
          <w:rFonts w:ascii="Century Schoolbook" w:hAnsi="Century Schoolbook"/>
          <w:sz w:val="24"/>
          <w:szCs w:val="24"/>
          <w:lang w:val="ru-RU"/>
        </w:rPr>
      </w:pPr>
    </w:p>
    <w:p w:rsidR="003F40A6" w:rsidRPr="00F02C1B" w:rsidRDefault="00314B69" w:rsidP="003F40A6">
      <w:pPr>
        <w:ind w:left="720"/>
        <w:rPr>
          <w:rFonts w:ascii="Century Schoolbook" w:hAnsi="Century Schoolbook"/>
          <w:sz w:val="24"/>
          <w:szCs w:val="24"/>
          <w:lang w:val="ru-RU"/>
        </w:rPr>
      </w:pPr>
      <w:r>
        <w:rPr>
          <w:noProof/>
          <w:sz w:val="24"/>
          <w:szCs w:val="24"/>
        </w:rPr>
        <w:pict>
          <v:shapetype id="_x0000_t202" coordsize="21600,21600" o:spt="202" path="m,l,21600r21600,l21600,xe">
            <v:stroke joinstyle="miter"/>
            <v:path gradientshapeok="t" o:connecttype="rect"/>
          </v:shapetype>
          <v:shape id="Надпись 2" o:spid="_x0000_s1026" type="#_x0000_t202" style="position:absolute;left:0;text-align:left;margin-left:265.75pt;margin-top:9.4pt;width:208.4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" stroked="f">
            <v:textbox>
              <w:txbxContent>
                <w:p w:rsidR="00F03B2E" w:rsidRPr="003F40A6" w:rsidRDefault="00F03B2E" w:rsidP="003F40A6">
                  <w:pPr>
                    <w:rPr>
                      <w:lang w:val="ru-RU"/>
                    </w:rPr>
                  </w:pPr>
                </w:p>
              </w:txbxContent>
            </v:textbox>
          </v:shape>
        </w:pict>
      </w:r>
    </w:p>
    <w:p w:rsidR="003F40A6" w:rsidRPr="00F02C1B" w:rsidRDefault="003F40A6" w:rsidP="003F40A6">
      <w:pPr>
        <w:shd w:val="clear" w:color="auto" w:fill="FFFFFF"/>
        <w:jc w:val="center"/>
        <w:rPr>
          <w:rFonts w:ascii="Century Schoolbook" w:hAnsi="Century Schoolbook"/>
          <w:sz w:val="24"/>
          <w:szCs w:val="24"/>
          <w:lang w:val="ru-RU"/>
        </w:rPr>
      </w:pPr>
    </w:p>
    <w:p w:rsidR="003F40A6" w:rsidRPr="00F02C1B" w:rsidRDefault="003F40A6" w:rsidP="003F40A6">
      <w:pPr>
        <w:shd w:val="clear" w:color="auto" w:fill="FFFFFF"/>
        <w:jc w:val="center"/>
        <w:rPr>
          <w:rFonts w:ascii="Century Schoolbook" w:hAnsi="Century Schoolbook"/>
          <w:bCs/>
          <w:sz w:val="24"/>
          <w:szCs w:val="24"/>
          <w:lang w:val="ru-RU"/>
        </w:rPr>
      </w:pPr>
    </w:p>
    <w:p w:rsidR="003F40A6" w:rsidRPr="00F02C1B" w:rsidRDefault="003F40A6" w:rsidP="003F40A6">
      <w:pPr>
        <w:shd w:val="clear" w:color="auto" w:fill="FFFFFF"/>
        <w:jc w:val="center"/>
        <w:rPr>
          <w:rFonts w:ascii="Century Schoolbook" w:hAnsi="Century Schoolbook"/>
          <w:bCs/>
          <w:color w:val="000000"/>
          <w:sz w:val="24"/>
          <w:szCs w:val="24"/>
          <w:lang w:val="ru-RU"/>
        </w:rPr>
      </w:pPr>
    </w:p>
    <w:p w:rsidR="003F40A6" w:rsidRPr="00F02C1B" w:rsidRDefault="003F40A6" w:rsidP="003F40A6">
      <w:pPr>
        <w:shd w:val="clear" w:color="auto" w:fill="FFFFFF"/>
        <w:jc w:val="center"/>
        <w:rPr>
          <w:rFonts w:ascii="Century Schoolbook" w:hAnsi="Century Schoolbook"/>
          <w:bCs/>
          <w:color w:val="000000"/>
          <w:sz w:val="24"/>
          <w:szCs w:val="24"/>
          <w:lang w:val="ru-RU"/>
        </w:rPr>
      </w:pPr>
    </w:p>
    <w:p w:rsidR="003F40A6" w:rsidRPr="00F02C1B" w:rsidRDefault="003F40A6" w:rsidP="003F40A6">
      <w:pPr>
        <w:shd w:val="clear" w:color="auto" w:fill="FFFFFF"/>
        <w:jc w:val="center"/>
        <w:rPr>
          <w:rFonts w:ascii="Century Schoolbook" w:hAnsi="Century Schoolbook"/>
          <w:b/>
          <w:bCs/>
          <w:color w:val="000000"/>
          <w:sz w:val="24"/>
          <w:szCs w:val="24"/>
          <w:lang w:val="ru-RU"/>
        </w:rPr>
      </w:pPr>
      <w:r w:rsidRPr="00F02C1B">
        <w:rPr>
          <w:rFonts w:ascii="Century Schoolbook" w:hAnsi="Century Schoolbook"/>
          <w:b/>
          <w:bCs/>
          <w:color w:val="000000"/>
          <w:sz w:val="24"/>
          <w:szCs w:val="24"/>
          <w:lang w:val="ru-RU"/>
        </w:rPr>
        <w:t>Рабочая    программа</w:t>
      </w:r>
    </w:p>
    <w:p w:rsidR="003F40A6" w:rsidRPr="00F02C1B" w:rsidRDefault="003F40A6" w:rsidP="003F40A6">
      <w:pPr>
        <w:shd w:val="clear" w:color="auto" w:fill="FFFFFF"/>
        <w:jc w:val="center"/>
        <w:rPr>
          <w:rFonts w:ascii="Century Schoolbook" w:hAnsi="Century Schoolbook"/>
          <w:b/>
          <w:bCs/>
          <w:color w:val="000000"/>
          <w:sz w:val="24"/>
          <w:szCs w:val="24"/>
          <w:u w:val="single"/>
          <w:lang w:val="ru-RU"/>
        </w:rPr>
      </w:pPr>
      <w:r w:rsidRPr="00F02C1B">
        <w:rPr>
          <w:rFonts w:ascii="Century Schoolbook" w:hAnsi="Century Schoolbook"/>
          <w:b/>
          <w:bCs/>
          <w:color w:val="000000"/>
          <w:sz w:val="24"/>
          <w:szCs w:val="24"/>
          <w:lang w:val="ru-RU"/>
        </w:rPr>
        <w:t>основного общего образования</w:t>
      </w:r>
    </w:p>
    <w:p w:rsidR="003F40A6" w:rsidRPr="00F02C1B" w:rsidRDefault="003F40A6" w:rsidP="003F40A6">
      <w:pPr>
        <w:shd w:val="clear" w:color="auto" w:fill="FFFFFF"/>
        <w:jc w:val="center"/>
        <w:rPr>
          <w:rFonts w:ascii="Century Schoolbook" w:hAnsi="Century Schoolbook"/>
          <w:b/>
          <w:bCs/>
          <w:color w:val="000000"/>
          <w:sz w:val="24"/>
          <w:szCs w:val="24"/>
          <w:lang w:val="ru-RU"/>
        </w:rPr>
      </w:pPr>
      <w:r w:rsidRPr="00F02C1B">
        <w:rPr>
          <w:rFonts w:ascii="Century Schoolbook" w:hAnsi="Century Schoolbook"/>
          <w:b/>
          <w:bCs/>
          <w:color w:val="000000"/>
          <w:sz w:val="24"/>
          <w:szCs w:val="24"/>
          <w:lang w:val="ru-RU"/>
        </w:rPr>
        <w:t>по английскому языку</w:t>
      </w:r>
    </w:p>
    <w:p w:rsidR="003F40A6" w:rsidRPr="00F02C1B" w:rsidRDefault="003F40A6" w:rsidP="003F40A6">
      <w:pPr>
        <w:shd w:val="clear" w:color="auto" w:fill="FFFFFF"/>
        <w:jc w:val="center"/>
        <w:rPr>
          <w:rFonts w:ascii="Century Schoolbook" w:hAnsi="Century Schoolbook"/>
          <w:b/>
          <w:bCs/>
          <w:color w:val="000000"/>
          <w:sz w:val="24"/>
          <w:szCs w:val="24"/>
          <w:lang w:val="ru-RU"/>
        </w:rPr>
      </w:pPr>
      <w:r w:rsidRPr="00F02C1B">
        <w:rPr>
          <w:rFonts w:ascii="Century Schoolbook" w:hAnsi="Century Schoolbook"/>
          <w:b/>
          <w:bCs/>
          <w:color w:val="000000"/>
          <w:sz w:val="24"/>
          <w:szCs w:val="24"/>
          <w:lang w:val="ru-RU"/>
        </w:rPr>
        <w:t>5-9 классы</w:t>
      </w:r>
    </w:p>
    <w:p w:rsidR="003F40A6" w:rsidRPr="00F02C1B" w:rsidRDefault="003F40A6" w:rsidP="003F40A6">
      <w:pPr>
        <w:shd w:val="clear" w:color="auto" w:fill="FFFFFF"/>
        <w:jc w:val="center"/>
        <w:rPr>
          <w:rFonts w:ascii="Century Schoolbook" w:hAnsi="Century Schoolbook"/>
          <w:bCs/>
          <w:color w:val="000000"/>
          <w:sz w:val="24"/>
          <w:szCs w:val="24"/>
          <w:lang w:val="ru-RU"/>
        </w:rPr>
      </w:pPr>
      <w:r w:rsidRPr="00F02C1B">
        <w:rPr>
          <w:rFonts w:ascii="Century Schoolbook" w:hAnsi="Century Schoolbook"/>
          <w:b/>
          <w:bCs/>
          <w:color w:val="000000"/>
          <w:sz w:val="24"/>
          <w:szCs w:val="24"/>
          <w:lang w:val="ru-RU"/>
        </w:rPr>
        <w:t>Срок реализации 5 лет</w:t>
      </w:r>
    </w:p>
    <w:p w:rsidR="003F40A6" w:rsidRPr="00F02C1B" w:rsidRDefault="003F40A6" w:rsidP="003F40A6">
      <w:pPr>
        <w:shd w:val="clear" w:color="auto" w:fill="FFFFFF"/>
        <w:jc w:val="center"/>
        <w:rPr>
          <w:rFonts w:ascii="Century Schoolbook" w:hAnsi="Century Schoolbook"/>
          <w:bCs/>
          <w:color w:val="000000"/>
          <w:sz w:val="24"/>
          <w:szCs w:val="24"/>
          <w:lang w:val="ru-RU"/>
        </w:rPr>
      </w:pPr>
    </w:p>
    <w:p w:rsidR="003F40A6" w:rsidRPr="00F02C1B" w:rsidRDefault="003F40A6" w:rsidP="003F40A6">
      <w:pPr>
        <w:shd w:val="clear" w:color="auto" w:fill="FFFFFF"/>
        <w:jc w:val="center"/>
        <w:rPr>
          <w:rFonts w:ascii="Century Schoolbook" w:hAnsi="Century Schoolbook"/>
          <w:b/>
          <w:bCs/>
          <w:color w:val="000000"/>
          <w:sz w:val="24"/>
          <w:szCs w:val="24"/>
          <w:lang w:val="ru-RU"/>
        </w:rPr>
      </w:pPr>
    </w:p>
    <w:p w:rsidR="003F40A6" w:rsidRPr="00F02C1B" w:rsidRDefault="003F40A6" w:rsidP="003F40A6">
      <w:pPr>
        <w:shd w:val="clear" w:color="auto" w:fill="FFFFFF"/>
        <w:rPr>
          <w:rFonts w:ascii="Century Schoolbook" w:hAnsi="Century Schoolbook"/>
          <w:bCs/>
          <w:color w:val="000000"/>
          <w:sz w:val="24"/>
          <w:szCs w:val="24"/>
          <w:lang w:val="ru-RU"/>
        </w:rPr>
      </w:pPr>
    </w:p>
    <w:p w:rsidR="003F40A6" w:rsidRDefault="003F40A6" w:rsidP="003F40A6">
      <w:pPr>
        <w:ind w:left="180"/>
        <w:jc w:val="center"/>
        <w:rPr>
          <w:rFonts w:ascii="Century Schoolbook" w:eastAsia="Batang" w:hAnsi="Century Schoolbook"/>
          <w:caps/>
          <w:sz w:val="24"/>
          <w:szCs w:val="24"/>
          <w:lang w:val="ru-RU"/>
        </w:rPr>
      </w:pPr>
    </w:p>
    <w:p w:rsidR="00F02C1B" w:rsidRDefault="00F02C1B" w:rsidP="003F40A6">
      <w:pPr>
        <w:ind w:left="180"/>
        <w:jc w:val="center"/>
        <w:rPr>
          <w:rFonts w:ascii="Century Schoolbook" w:eastAsia="Batang" w:hAnsi="Century Schoolbook"/>
          <w:caps/>
          <w:sz w:val="24"/>
          <w:szCs w:val="24"/>
          <w:lang w:val="ru-RU"/>
        </w:rPr>
      </w:pPr>
    </w:p>
    <w:p w:rsidR="00F02C1B" w:rsidRDefault="00F02C1B" w:rsidP="003F40A6">
      <w:pPr>
        <w:ind w:left="180"/>
        <w:jc w:val="center"/>
        <w:rPr>
          <w:rFonts w:ascii="Century Schoolbook" w:eastAsia="Batang" w:hAnsi="Century Schoolbook"/>
          <w:caps/>
          <w:sz w:val="24"/>
          <w:szCs w:val="24"/>
          <w:lang w:val="ru-RU"/>
        </w:rPr>
      </w:pPr>
    </w:p>
    <w:p w:rsidR="00F02C1B" w:rsidRPr="00F02C1B" w:rsidRDefault="00F02C1B" w:rsidP="003F40A6">
      <w:pPr>
        <w:ind w:left="180"/>
        <w:jc w:val="center"/>
        <w:rPr>
          <w:rFonts w:ascii="Century Schoolbook" w:eastAsia="Batang" w:hAnsi="Century Schoolbook"/>
          <w:caps/>
          <w:sz w:val="24"/>
          <w:szCs w:val="24"/>
          <w:lang w:val="ru-RU"/>
        </w:rPr>
      </w:pPr>
    </w:p>
    <w:p w:rsidR="003F40A6" w:rsidRPr="00F02C1B" w:rsidRDefault="003F40A6" w:rsidP="003F40A6">
      <w:pPr>
        <w:ind w:left="180"/>
        <w:jc w:val="center"/>
        <w:rPr>
          <w:rFonts w:ascii="Century Schoolbook" w:eastAsia="Batang" w:hAnsi="Century Schoolbook"/>
          <w:caps/>
          <w:sz w:val="24"/>
          <w:szCs w:val="24"/>
          <w:lang w:val="ru-RU"/>
        </w:rPr>
      </w:pPr>
    </w:p>
    <w:p w:rsidR="003F40A6" w:rsidRPr="00F02C1B" w:rsidRDefault="003F40A6" w:rsidP="003F40A6">
      <w:pPr>
        <w:ind w:left="180"/>
        <w:jc w:val="center"/>
        <w:rPr>
          <w:rFonts w:ascii="Century Schoolbook" w:eastAsia="Batang" w:hAnsi="Century Schoolbook"/>
          <w:i/>
          <w:sz w:val="24"/>
          <w:szCs w:val="24"/>
          <w:lang w:val="ru-RU"/>
        </w:rPr>
      </w:pPr>
      <w:r w:rsidRPr="00F02C1B">
        <w:rPr>
          <w:rFonts w:ascii="Century Schoolbook" w:eastAsia="Batang" w:hAnsi="Century Schoolbook"/>
          <w:caps/>
          <w:sz w:val="24"/>
          <w:szCs w:val="24"/>
          <w:lang w:val="ru-RU"/>
        </w:rPr>
        <w:t xml:space="preserve">г. Алатырь </w:t>
      </w:r>
      <w:r w:rsidRPr="00F02C1B">
        <w:rPr>
          <w:rFonts w:ascii="Century Schoolbook" w:eastAsia="Batang" w:hAnsi="Century Schoolbook"/>
          <w:sz w:val="24"/>
          <w:szCs w:val="24"/>
          <w:lang w:val="ru-RU"/>
        </w:rPr>
        <w:t>2024г.</w:t>
      </w:r>
    </w:p>
    <w:p w:rsidR="00453BEE" w:rsidRPr="00F02C1B" w:rsidRDefault="00453BEE">
      <w:pPr>
        <w:rPr>
          <w:sz w:val="24"/>
          <w:szCs w:val="24"/>
          <w:lang w:val="ru-RU"/>
        </w:rPr>
        <w:sectPr w:rsidR="00453BEE" w:rsidRPr="00F02C1B" w:rsidSect="00F02C1B">
          <w:pgSz w:w="11906" w:h="16383"/>
          <w:pgMar w:top="1134" w:right="708" w:bottom="1134" w:left="1701" w:header="720" w:footer="720" w:gutter="0"/>
          <w:cols w:space="720"/>
        </w:sectPr>
      </w:pPr>
    </w:p>
    <w:p w:rsidR="00453BEE" w:rsidRPr="00F02C1B" w:rsidRDefault="00C943A5">
      <w:pPr>
        <w:spacing w:after="0" w:line="264" w:lineRule="auto"/>
        <w:ind w:left="120"/>
        <w:jc w:val="both"/>
        <w:rPr>
          <w:sz w:val="24"/>
          <w:szCs w:val="24"/>
          <w:lang w:val="ru-RU"/>
        </w:rPr>
      </w:pPr>
      <w:bookmarkStart w:id="1" w:name="block-13303336"/>
      <w:bookmarkEnd w:id="0"/>
      <w:r w:rsidRPr="00F02C1B">
        <w:rPr>
          <w:rFonts w:ascii="Times New Roman" w:hAnsi="Times New Roman"/>
          <w:b/>
          <w:color w:val="000000"/>
          <w:sz w:val="24"/>
          <w:szCs w:val="24"/>
          <w:lang w:val="ru-RU"/>
        </w:rPr>
        <w:lastRenderedPageBreak/>
        <w:t>СОДЕРЖАНИЕ ОБУЧЕНИЯ</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left="120"/>
        <w:jc w:val="both"/>
        <w:rPr>
          <w:sz w:val="24"/>
          <w:szCs w:val="24"/>
          <w:lang w:val="ru-RU"/>
        </w:rPr>
      </w:pPr>
      <w:r w:rsidRPr="00F02C1B">
        <w:rPr>
          <w:rFonts w:ascii="Times New Roman" w:hAnsi="Times New Roman"/>
          <w:b/>
          <w:color w:val="000000"/>
          <w:sz w:val="24"/>
          <w:szCs w:val="24"/>
          <w:lang w:val="ru-RU"/>
        </w:rPr>
        <w:t>5 КЛАСС</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Коммуникативные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Моя семья. Мои друзья. Семейные праздники: день рождения, Новый год.</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Внешность и характер человека (литературного персонажа).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Досуг и увлечения (хобби) современного подростка (чтение, кино, спорт).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Здоровый образ жизни: режим труда и отдыха, здоровое питание.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Покупки: одежда, обувь и продукты питания.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Школа, школьная жизнь, школьная форма, изучаемые предметы. Переписка с иностранными сверстниками.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Каникулы в различное время года. Виды отдыха.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Природа: дикие и домашние животные. Погода.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Родной город (село). Транспорт.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Родная страна и страна (страны) изучаемого языка. </w:t>
      </w:r>
      <w:proofErr w:type="gramStart"/>
      <w:r w:rsidRPr="00F02C1B">
        <w:rPr>
          <w:rFonts w:ascii="Times New Roman" w:hAnsi="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Выдающиеся люди родной страны и страны (стран) изучаемого языка: писатели, поэты.</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Говорение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Развитие коммуникативных умений диалогической речи на базе умений, сформированных на уровне начального общего образования: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диалог-расспрос: сообщать фактическую информацию, отвечая на вопросы разных видов; запрашивать интересующую информацию.</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диалога – до 5 реплик со стороны каждого собеседника.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Развитие коммуникативных умений монологической речи на базе умений, сформированных на уровне начального общего образования: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повествование (сообщение);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изложение (пересказ) основного содержания прочитанного текста;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краткое изложение результатов выполненной проектной работы.</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монологического высказывания – 5–6 фраз.</w:t>
      </w:r>
    </w:p>
    <w:p w:rsidR="00453BEE" w:rsidRPr="00F02C1B" w:rsidRDefault="00C943A5">
      <w:pPr>
        <w:spacing w:after="0" w:line="264" w:lineRule="auto"/>
        <w:ind w:firstLine="600"/>
        <w:jc w:val="both"/>
        <w:rPr>
          <w:sz w:val="24"/>
          <w:szCs w:val="24"/>
          <w:lang w:val="ru-RU"/>
        </w:rPr>
      </w:pPr>
      <w:proofErr w:type="spellStart"/>
      <w:r w:rsidRPr="00F02C1B">
        <w:rPr>
          <w:rFonts w:ascii="Times New Roman" w:hAnsi="Times New Roman"/>
          <w:i/>
          <w:color w:val="000000"/>
          <w:sz w:val="24"/>
          <w:szCs w:val="24"/>
          <w:lang w:val="ru-RU"/>
        </w:rPr>
        <w:t>Аудирование</w:t>
      </w:r>
      <w:proofErr w:type="spell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Развитие коммуникативных умений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xml:space="preserve"> на базе умений, сформированных на уровне начального общего образования: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02C1B">
        <w:rPr>
          <w:rFonts w:ascii="Times New Roman" w:hAnsi="Times New Roman"/>
          <w:color w:val="000000"/>
          <w:sz w:val="24"/>
          <w:szCs w:val="24"/>
          <w:lang w:val="ru-RU"/>
        </w:rPr>
        <w:t>на</w:t>
      </w:r>
      <w:proofErr w:type="gramEnd"/>
      <w:r w:rsidRPr="00F02C1B">
        <w:rPr>
          <w:rFonts w:ascii="Times New Roman" w:hAnsi="Times New Roman"/>
          <w:color w:val="000000"/>
          <w:sz w:val="24"/>
          <w:szCs w:val="24"/>
          <w:lang w:val="ru-RU"/>
        </w:rPr>
        <w:t xml:space="preserve"> услышанное;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453BEE" w:rsidRPr="00F02C1B" w:rsidRDefault="00C943A5">
      <w:pPr>
        <w:spacing w:after="0" w:line="264" w:lineRule="auto"/>
        <w:ind w:firstLine="600"/>
        <w:jc w:val="both"/>
        <w:rPr>
          <w:sz w:val="24"/>
          <w:szCs w:val="24"/>
          <w:lang w:val="ru-RU"/>
        </w:rPr>
      </w:pPr>
      <w:proofErr w:type="spellStart"/>
      <w:r w:rsidRPr="00F02C1B">
        <w:rPr>
          <w:rFonts w:ascii="Times New Roman" w:hAnsi="Times New Roman"/>
          <w:color w:val="000000"/>
          <w:sz w:val="24"/>
          <w:szCs w:val="24"/>
          <w:lang w:val="ru-RU"/>
        </w:rPr>
        <w:t>Аудирование</w:t>
      </w:r>
      <w:proofErr w:type="spellEnd"/>
      <w:r w:rsidRPr="00F02C1B">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53BEE" w:rsidRPr="00F02C1B" w:rsidRDefault="00C943A5">
      <w:pPr>
        <w:spacing w:after="0" w:line="264" w:lineRule="auto"/>
        <w:ind w:firstLine="600"/>
        <w:jc w:val="both"/>
        <w:rPr>
          <w:sz w:val="24"/>
          <w:szCs w:val="24"/>
          <w:lang w:val="ru-RU"/>
        </w:rPr>
      </w:pPr>
      <w:proofErr w:type="spellStart"/>
      <w:r w:rsidRPr="00F02C1B">
        <w:rPr>
          <w:rFonts w:ascii="Times New Roman" w:hAnsi="Times New Roman"/>
          <w:color w:val="000000"/>
          <w:sz w:val="24"/>
          <w:szCs w:val="24"/>
          <w:lang w:val="ru-RU"/>
        </w:rPr>
        <w:t>Аудирование</w:t>
      </w:r>
      <w:proofErr w:type="spellEnd"/>
      <w:r w:rsidRPr="00F02C1B">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Тексты для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Время звучания текста (текстов) для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xml:space="preserve"> – до 1 минуты.</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Смысловое чтение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Чтение </w:t>
      </w:r>
      <w:proofErr w:type="spellStart"/>
      <w:r w:rsidRPr="00F02C1B">
        <w:rPr>
          <w:rFonts w:ascii="Times New Roman" w:hAnsi="Times New Roman"/>
          <w:color w:val="000000"/>
          <w:sz w:val="24"/>
          <w:szCs w:val="24"/>
          <w:lang w:val="ru-RU"/>
        </w:rPr>
        <w:t>несплошных</w:t>
      </w:r>
      <w:proofErr w:type="spellEnd"/>
      <w:r w:rsidRPr="00F02C1B">
        <w:rPr>
          <w:rFonts w:ascii="Times New Roman" w:hAnsi="Times New Roman"/>
          <w:color w:val="000000"/>
          <w:sz w:val="24"/>
          <w:szCs w:val="24"/>
          <w:lang w:val="ru-RU"/>
        </w:rPr>
        <w:t xml:space="preserve"> текстов (таблиц) и понимание представленной в них информации.</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F02C1B">
        <w:rPr>
          <w:rFonts w:ascii="Times New Roman" w:hAnsi="Times New Roman"/>
          <w:color w:val="000000"/>
          <w:sz w:val="24"/>
          <w:szCs w:val="24"/>
          <w:lang w:val="ru-RU"/>
        </w:rPr>
        <w:t>несплошной</w:t>
      </w:r>
      <w:proofErr w:type="spellEnd"/>
      <w:r w:rsidRPr="00F02C1B">
        <w:rPr>
          <w:rFonts w:ascii="Times New Roman" w:hAnsi="Times New Roman"/>
          <w:color w:val="000000"/>
          <w:sz w:val="24"/>
          <w:szCs w:val="24"/>
          <w:lang w:val="ru-RU"/>
        </w:rPr>
        <w:t xml:space="preserve"> текст (таблица).</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текста (текстов) для чтения – 180–200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Письменная речь</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Развитие умений письменной речи на базе умений, сформированных на уровне начального общего образования: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написание коротких поздравлений с праздниками (с Новым годом, Рождеством, днём рождения);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Языковые знания и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Фонетическая сторона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текста для чтения вслух – до 90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Графика, орфография и пунктуация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Правильное написание изученных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Лексическая сторона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Основные способы словообразования: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аффиксация: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имён существительных при помощи суффиксов -</w:t>
      </w:r>
      <w:proofErr w:type="spellStart"/>
      <w:r w:rsidRPr="00F02C1B">
        <w:rPr>
          <w:rFonts w:ascii="Times New Roman" w:hAnsi="Times New Roman"/>
          <w:color w:val="000000"/>
          <w:sz w:val="24"/>
          <w:szCs w:val="24"/>
        </w:rPr>
        <w:t>er</w:t>
      </w:r>
      <w:proofErr w:type="spellEnd"/>
      <w:r w:rsidRPr="00F02C1B">
        <w:rPr>
          <w:rFonts w:ascii="Times New Roman" w:hAnsi="Times New Roman"/>
          <w:color w:val="000000"/>
          <w:sz w:val="24"/>
          <w:szCs w:val="24"/>
          <w:lang w:val="ru-RU"/>
        </w:rPr>
        <w:t>/-</w:t>
      </w:r>
      <w:r w:rsidRPr="00F02C1B">
        <w:rPr>
          <w:rFonts w:ascii="Times New Roman" w:hAnsi="Times New Roman"/>
          <w:color w:val="000000"/>
          <w:sz w:val="24"/>
          <w:szCs w:val="24"/>
        </w:rPr>
        <w:t>or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teacher</w:t>
      </w:r>
      <w:r w:rsidRPr="00F02C1B">
        <w:rPr>
          <w:rFonts w:ascii="Times New Roman" w:hAnsi="Times New Roman"/>
          <w:color w:val="000000"/>
          <w:sz w:val="24"/>
          <w:szCs w:val="24"/>
          <w:lang w:val="ru-RU"/>
        </w:rPr>
        <w:t>/</w:t>
      </w:r>
      <w:r w:rsidRPr="00F02C1B">
        <w:rPr>
          <w:rFonts w:ascii="Times New Roman" w:hAnsi="Times New Roman"/>
          <w:color w:val="000000"/>
          <w:sz w:val="24"/>
          <w:szCs w:val="24"/>
        </w:rPr>
        <w:t>visitor</w:t>
      </w:r>
      <w:r w:rsidRPr="00F02C1B">
        <w:rPr>
          <w:rFonts w:ascii="Times New Roman" w:hAnsi="Times New Roman"/>
          <w:color w:val="000000"/>
          <w:sz w:val="24"/>
          <w:szCs w:val="24"/>
          <w:lang w:val="ru-RU"/>
        </w:rPr>
        <w:t>), -</w:t>
      </w:r>
      <w:proofErr w:type="spellStart"/>
      <w:r w:rsidRPr="00F02C1B">
        <w:rPr>
          <w:rFonts w:ascii="Times New Roman" w:hAnsi="Times New Roman"/>
          <w:color w:val="000000"/>
          <w:sz w:val="24"/>
          <w:szCs w:val="24"/>
        </w:rPr>
        <w:t>ist</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scientist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tourist</w:t>
      </w:r>
      <w:r w:rsidRPr="00F02C1B">
        <w:rPr>
          <w:rFonts w:ascii="Times New Roman" w:hAnsi="Times New Roman"/>
          <w:color w:val="000000"/>
          <w:sz w:val="24"/>
          <w:szCs w:val="24"/>
          <w:lang w:val="ru-RU"/>
        </w:rPr>
        <w:t>), -</w:t>
      </w:r>
      <w:proofErr w:type="spellStart"/>
      <w:r w:rsidRPr="00F02C1B">
        <w:rPr>
          <w:rFonts w:ascii="Times New Roman" w:hAnsi="Times New Roman"/>
          <w:color w:val="000000"/>
          <w:sz w:val="24"/>
          <w:szCs w:val="24"/>
        </w:rPr>
        <w:t>sion</w:t>
      </w:r>
      <w:proofErr w:type="spellEnd"/>
      <w:r w:rsidRPr="00F02C1B">
        <w:rPr>
          <w:rFonts w:ascii="Times New Roman" w:hAnsi="Times New Roman"/>
          <w:color w:val="000000"/>
          <w:sz w:val="24"/>
          <w:szCs w:val="24"/>
          <w:lang w:val="ru-RU"/>
        </w:rPr>
        <w:t>/-</w:t>
      </w:r>
      <w:proofErr w:type="spellStart"/>
      <w:r w:rsidRPr="00F02C1B">
        <w:rPr>
          <w:rFonts w:ascii="Times New Roman" w:hAnsi="Times New Roman"/>
          <w:color w:val="000000"/>
          <w:sz w:val="24"/>
          <w:szCs w:val="24"/>
        </w:rPr>
        <w:t>tion</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discussion</w:t>
      </w:r>
      <w:r w:rsidRPr="00F02C1B">
        <w:rPr>
          <w:rFonts w:ascii="Times New Roman" w:hAnsi="Times New Roman"/>
          <w:color w:val="000000"/>
          <w:sz w:val="24"/>
          <w:szCs w:val="24"/>
          <w:lang w:val="ru-RU"/>
        </w:rPr>
        <w:t>/</w:t>
      </w:r>
      <w:r w:rsidRPr="00F02C1B">
        <w:rPr>
          <w:rFonts w:ascii="Times New Roman" w:hAnsi="Times New Roman"/>
          <w:color w:val="000000"/>
          <w:sz w:val="24"/>
          <w:szCs w:val="24"/>
        </w:rPr>
        <w:t>invitation</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имён прилагательных при помощи суффиксов -</w:t>
      </w:r>
      <w:proofErr w:type="spellStart"/>
      <w:r w:rsidRPr="00F02C1B">
        <w:rPr>
          <w:rFonts w:ascii="Times New Roman" w:hAnsi="Times New Roman"/>
          <w:color w:val="000000"/>
          <w:sz w:val="24"/>
          <w:szCs w:val="24"/>
        </w:rPr>
        <w:t>ful</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wonderful</w:t>
      </w:r>
      <w:r w:rsidRPr="00F02C1B">
        <w:rPr>
          <w:rFonts w:ascii="Times New Roman" w:hAnsi="Times New Roman"/>
          <w:color w:val="000000"/>
          <w:sz w:val="24"/>
          <w:szCs w:val="24"/>
          <w:lang w:val="ru-RU"/>
        </w:rPr>
        <w:t>), -</w:t>
      </w:r>
      <w:proofErr w:type="spellStart"/>
      <w:r w:rsidRPr="00F02C1B">
        <w:rPr>
          <w:rFonts w:ascii="Times New Roman" w:hAnsi="Times New Roman"/>
          <w:color w:val="000000"/>
          <w:sz w:val="24"/>
          <w:szCs w:val="24"/>
        </w:rPr>
        <w:t>ian</w:t>
      </w:r>
      <w:proofErr w:type="spellEnd"/>
      <w:r w:rsidRPr="00F02C1B">
        <w:rPr>
          <w:rFonts w:ascii="Times New Roman" w:hAnsi="Times New Roman"/>
          <w:color w:val="000000"/>
          <w:sz w:val="24"/>
          <w:szCs w:val="24"/>
          <w:lang w:val="ru-RU"/>
        </w:rPr>
        <w:t>/-</w:t>
      </w:r>
      <w:r w:rsidRPr="00F02C1B">
        <w:rPr>
          <w:rFonts w:ascii="Times New Roman" w:hAnsi="Times New Roman"/>
          <w:color w:val="000000"/>
          <w:sz w:val="24"/>
          <w:szCs w:val="24"/>
        </w:rPr>
        <w:t>an</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Russian</w:t>
      </w:r>
      <w:r w:rsidRPr="00F02C1B">
        <w:rPr>
          <w:rFonts w:ascii="Times New Roman" w:hAnsi="Times New Roman"/>
          <w:color w:val="000000"/>
          <w:sz w:val="24"/>
          <w:szCs w:val="24"/>
          <w:lang w:val="ru-RU"/>
        </w:rPr>
        <w:t>/</w:t>
      </w:r>
      <w:r w:rsidRPr="00F02C1B">
        <w:rPr>
          <w:rFonts w:ascii="Times New Roman" w:hAnsi="Times New Roman"/>
          <w:color w:val="000000"/>
          <w:sz w:val="24"/>
          <w:szCs w:val="24"/>
        </w:rPr>
        <w:t>American</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наречий при помощи суффикса -</w:t>
      </w:r>
      <w:proofErr w:type="spellStart"/>
      <w:r w:rsidRPr="00F02C1B">
        <w:rPr>
          <w:rFonts w:ascii="Times New Roman" w:hAnsi="Times New Roman"/>
          <w:color w:val="000000"/>
          <w:sz w:val="24"/>
          <w:szCs w:val="24"/>
        </w:rPr>
        <w:t>ly</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recently</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образование имён прилагательных, имён существительных и наречий при помощи отрицательного префикса </w:t>
      </w:r>
      <w:r w:rsidRPr="00F02C1B">
        <w:rPr>
          <w:rFonts w:ascii="Times New Roman" w:hAnsi="Times New Roman"/>
          <w:color w:val="000000"/>
          <w:sz w:val="24"/>
          <w:szCs w:val="24"/>
        </w:rPr>
        <w:t>un</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unhappy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unreality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unusually</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Грамматическая сторона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 xml:space="preserve">Вопросительные предложения (альтернативный и разделительный вопросы в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w:t>
      </w:r>
      <w:r w:rsidRPr="00F02C1B">
        <w:rPr>
          <w:rFonts w:ascii="Times New Roman" w:hAnsi="Times New Roman"/>
          <w:color w:val="000000"/>
          <w:sz w:val="24"/>
          <w:szCs w:val="24"/>
        </w:rPr>
        <w:t>Past</w:t>
      </w:r>
      <w:r w:rsidRPr="00F02C1B">
        <w:rPr>
          <w:rFonts w:ascii="Times New Roman" w:hAnsi="Times New Roman"/>
          <w:color w:val="000000"/>
          <w:sz w:val="24"/>
          <w:szCs w:val="24"/>
          <w:lang w:val="ru-RU"/>
        </w:rPr>
        <w:t>/</w:t>
      </w:r>
      <w:r w:rsidRPr="00F02C1B">
        <w:rPr>
          <w:rFonts w:ascii="Times New Roman" w:hAnsi="Times New Roman"/>
          <w:color w:val="000000"/>
          <w:sz w:val="24"/>
          <w:szCs w:val="24"/>
        </w:rPr>
        <w:t>Future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Simple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Глаголы в видовременных формах действительного залога в изъявительном наклонении в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Perfect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Имена существительные с причастиями настоящего и прошедшего времени.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Социокультурные знания и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Формирование умений:</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правильно оформлять свой адрес на английском языке (в анкете, формуляре);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 представлять Россию и страну (страны)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Компенсаторные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Использование при чтении и </w:t>
      </w:r>
      <w:proofErr w:type="spellStart"/>
      <w:r w:rsidRPr="00F02C1B">
        <w:rPr>
          <w:rFonts w:ascii="Times New Roman" w:hAnsi="Times New Roman"/>
          <w:color w:val="000000"/>
          <w:sz w:val="24"/>
          <w:szCs w:val="24"/>
          <w:lang w:val="ru-RU"/>
        </w:rPr>
        <w:t>аудировании</w:t>
      </w:r>
      <w:proofErr w:type="spellEnd"/>
      <w:r w:rsidRPr="00F02C1B">
        <w:rPr>
          <w:rFonts w:ascii="Times New Roman" w:hAnsi="Times New Roman"/>
          <w:color w:val="000000"/>
          <w:sz w:val="24"/>
          <w:szCs w:val="24"/>
          <w:lang w:val="ru-RU"/>
        </w:rPr>
        <w:t xml:space="preserve"> языковой, в том числе контекстуальной, догадки.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left="120"/>
        <w:jc w:val="both"/>
        <w:rPr>
          <w:sz w:val="24"/>
          <w:szCs w:val="24"/>
          <w:lang w:val="ru-RU"/>
        </w:rPr>
      </w:pPr>
      <w:r w:rsidRPr="00F02C1B">
        <w:rPr>
          <w:rFonts w:ascii="Times New Roman" w:hAnsi="Times New Roman"/>
          <w:b/>
          <w:color w:val="000000"/>
          <w:sz w:val="24"/>
          <w:szCs w:val="24"/>
          <w:lang w:val="ru-RU"/>
        </w:rPr>
        <w:t>6 КЛАСС</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Коммуникативные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Взаимоотношения в семье и с друзьями. Семейные праздники.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Внешность и характер человека (литературного персонажа).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Досуг и увлечения (хобби) современного подростка (чтение, кино, театр, спорт).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Здоровый образ жизни: режим труда и отдыха, фитнес, сбалансированное питание.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Покупки: одежда, обувь и продукты питания.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Переписка с иностранными сверстниками.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Каникулы в различное время года. Виды отдыха.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Путешествия по России и иностранным странам.</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Природа: дикие и домашние животные. Климат, погода.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Родная страна и страна (страны) изучаемого языка. </w:t>
      </w:r>
      <w:proofErr w:type="gramStart"/>
      <w:r w:rsidRPr="00F02C1B">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Выдающиеся люди родной страны и страны (стран) изучаемого языка: писатели, поэты, учёные.</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Говорение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Развитие коммуникативных умений </w:t>
      </w:r>
      <w:r w:rsidRPr="00F02C1B">
        <w:rPr>
          <w:rFonts w:ascii="Times New Roman" w:hAnsi="Times New Roman"/>
          <w:color w:val="000000"/>
          <w:sz w:val="24"/>
          <w:szCs w:val="24"/>
          <w:u w:val="single"/>
          <w:lang w:val="ru-RU"/>
        </w:rPr>
        <w:t>диалогической речи</w:t>
      </w:r>
      <w:r w:rsidRPr="00F02C1B">
        <w:rPr>
          <w:rFonts w:ascii="Times New Roman" w:hAnsi="Times New Roman"/>
          <w:color w:val="000000"/>
          <w:sz w:val="24"/>
          <w:szCs w:val="24"/>
          <w:lang w:val="ru-RU"/>
        </w:rPr>
        <w:t>, а именно умений вести: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Объём диалога – до 5 реплик со стороны каждого собеседника. </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Развитие коммуникативных умений </w:t>
      </w:r>
      <w:r w:rsidRPr="00F02C1B">
        <w:rPr>
          <w:rFonts w:ascii="Times New Roman" w:hAnsi="Times New Roman"/>
          <w:color w:val="000000"/>
          <w:sz w:val="24"/>
          <w:szCs w:val="24"/>
          <w:u w:val="single"/>
          <w:lang w:val="ru-RU"/>
        </w:rPr>
        <w:t>монологической речи</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повествование (сообщение);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изложение (пересказ) основного содержания прочитанного текста;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краткое изложение результатов выполненной проектной работы.</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монологического высказывания – 7–8 фраз.</w:t>
      </w:r>
    </w:p>
    <w:p w:rsidR="00453BEE" w:rsidRPr="00F02C1B" w:rsidRDefault="00C943A5">
      <w:pPr>
        <w:spacing w:after="0" w:line="264" w:lineRule="auto"/>
        <w:ind w:firstLine="600"/>
        <w:jc w:val="both"/>
        <w:rPr>
          <w:sz w:val="24"/>
          <w:szCs w:val="24"/>
          <w:lang w:val="ru-RU"/>
        </w:rPr>
      </w:pPr>
      <w:proofErr w:type="spellStart"/>
      <w:r w:rsidRPr="00F02C1B">
        <w:rPr>
          <w:rFonts w:ascii="Times New Roman" w:hAnsi="Times New Roman"/>
          <w:i/>
          <w:color w:val="000000"/>
          <w:sz w:val="24"/>
          <w:szCs w:val="24"/>
          <w:lang w:val="ru-RU"/>
        </w:rPr>
        <w:t>Аудирование</w:t>
      </w:r>
      <w:proofErr w:type="spell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02C1B">
        <w:rPr>
          <w:rFonts w:ascii="Times New Roman" w:hAnsi="Times New Roman"/>
          <w:color w:val="000000"/>
          <w:sz w:val="24"/>
          <w:szCs w:val="24"/>
          <w:lang w:val="ru-RU"/>
        </w:rPr>
        <w:t>на</w:t>
      </w:r>
      <w:proofErr w:type="gramEnd"/>
      <w:r w:rsidRPr="00F02C1B">
        <w:rPr>
          <w:rFonts w:ascii="Times New Roman" w:hAnsi="Times New Roman"/>
          <w:color w:val="000000"/>
          <w:sz w:val="24"/>
          <w:szCs w:val="24"/>
          <w:lang w:val="ru-RU"/>
        </w:rPr>
        <w:t xml:space="preserve"> услышанное.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 xml:space="preserve">При опосредованном общении: дальнейшее развитие восприятия и понимания на слух </w:t>
      </w:r>
      <w:proofErr w:type="gramStart"/>
      <w:r w:rsidRPr="00F02C1B">
        <w:rPr>
          <w:rFonts w:ascii="Times New Roman" w:hAnsi="Times New Roman"/>
          <w:color w:val="000000"/>
          <w:sz w:val="24"/>
          <w:szCs w:val="24"/>
          <w:lang w:val="ru-RU"/>
        </w:rPr>
        <w:t>несложных</w:t>
      </w:r>
      <w:proofErr w:type="gramEnd"/>
      <w:r w:rsidRPr="00F02C1B">
        <w:rPr>
          <w:rFonts w:ascii="Times New Roman" w:hAnsi="Times New Roman"/>
          <w:color w:val="000000"/>
          <w:sz w:val="24"/>
          <w:szCs w:val="24"/>
          <w:lang w:val="ru-RU"/>
        </w:rPr>
        <w:t xml:space="preserve"> адаптированных аутентичных </w:t>
      </w:r>
      <w:proofErr w:type="spellStart"/>
      <w:r w:rsidRPr="00F02C1B">
        <w:rPr>
          <w:rFonts w:ascii="Times New Roman" w:hAnsi="Times New Roman"/>
          <w:color w:val="000000"/>
          <w:sz w:val="24"/>
          <w:szCs w:val="24"/>
          <w:lang w:val="ru-RU"/>
        </w:rPr>
        <w:t>аудиотекстов</w:t>
      </w:r>
      <w:proofErr w:type="spellEnd"/>
      <w:r w:rsidRPr="00F02C1B">
        <w:rPr>
          <w:rFonts w:ascii="Times New Roman" w:hAnsi="Times New Roman"/>
          <w:color w:val="000000"/>
          <w:sz w:val="24"/>
          <w:szCs w:val="24"/>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3BEE" w:rsidRPr="00F02C1B" w:rsidRDefault="00C943A5">
      <w:pPr>
        <w:spacing w:after="0" w:line="264" w:lineRule="auto"/>
        <w:ind w:firstLine="600"/>
        <w:jc w:val="both"/>
        <w:rPr>
          <w:sz w:val="24"/>
          <w:szCs w:val="24"/>
          <w:lang w:val="ru-RU"/>
        </w:rPr>
      </w:pPr>
      <w:proofErr w:type="spellStart"/>
      <w:r w:rsidRPr="00F02C1B">
        <w:rPr>
          <w:rFonts w:ascii="Times New Roman" w:hAnsi="Times New Roman"/>
          <w:color w:val="000000"/>
          <w:sz w:val="24"/>
          <w:szCs w:val="24"/>
          <w:lang w:val="ru-RU"/>
        </w:rPr>
        <w:t>Аудирование</w:t>
      </w:r>
      <w:proofErr w:type="spellEnd"/>
      <w:r w:rsidRPr="00F02C1B">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53BEE" w:rsidRPr="00F02C1B" w:rsidRDefault="00C943A5">
      <w:pPr>
        <w:spacing w:after="0" w:line="264" w:lineRule="auto"/>
        <w:ind w:firstLine="600"/>
        <w:jc w:val="both"/>
        <w:rPr>
          <w:sz w:val="24"/>
          <w:szCs w:val="24"/>
          <w:lang w:val="ru-RU"/>
        </w:rPr>
      </w:pPr>
      <w:proofErr w:type="spellStart"/>
      <w:r w:rsidRPr="00F02C1B">
        <w:rPr>
          <w:rFonts w:ascii="Times New Roman" w:hAnsi="Times New Roman"/>
          <w:color w:val="000000"/>
          <w:sz w:val="24"/>
          <w:szCs w:val="24"/>
          <w:lang w:val="ru-RU"/>
        </w:rPr>
        <w:t>Аудирование</w:t>
      </w:r>
      <w:proofErr w:type="spellEnd"/>
      <w:r w:rsidRPr="00F02C1B">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Тексты для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высказывания собеседников в ситуациях повседневного общения, диалог (беседа), рассказ, сообщение информационного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Время звучания текста (текстов) для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xml:space="preserve"> – до 1,5 минуты.</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Смысловое чтение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Чтение </w:t>
      </w:r>
      <w:proofErr w:type="spellStart"/>
      <w:r w:rsidRPr="00F02C1B">
        <w:rPr>
          <w:rFonts w:ascii="Times New Roman" w:hAnsi="Times New Roman"/>
          <w:color w:val="000000"/>
          <w:sz w:val="24"/>
          <w:szCs w:val="24"/>
          <w:lang w:val="ru-RU"/>
        </w:rPr>
        <w:t>несплошных</w:t>
      </w:r>
      <w:proofErr w:type="spellEnd"/>
      <w:r w:rsidRPr="00F02C1B">
        <w:rPr>
          <w:rFonts w:ascii="Times New Roman" w:hAnsi="Times New Roman"/>
          <w:color w:val="000000"/>
          <w:sz w:val="24"/>
          <w:szCs w:val="24"/>
          <w:lang w:val="ru-RU"/>
        </w:rPr>
        <w:t xml:space="preserve"> текстов (таблиц) и понимание представленной в них информации.</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F02C1B">
        <w:rPr>
          <w:rFonts w:ascii="Times New Roman" w:hAnsi="Times New Roman"/>
          <w:color w:val="000000"/>
          <w:sz w:val="24"/>
          <w:szCs w:val="24"/>
          <w:lang w:val="ru-RU"/>
        </w:rPr>
        <w:t>несплошной</w:t>
      </w:r>
      <w:proofErr w:type="spellEnd"/>
      <w:r w:rsidRPr="00F02C1B">
        <w:rPr>
          <w:rFonts w:ascii="Times New Roman" w:hAnsi="Times New Roman"/>
          <w:color w:val="000000"/>
          <w:sz w:val="24"/>
          <w:szCs w:val="24"/>
          <w:lang w:val="ru-RU"/>
        </w:rPr>
        <w:t xml:space="preserve"> текст (таблица).</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текста (текстов) для чтения – 250–300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Письменная речь</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Развитие умений письменной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англоговорящих странах;</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Языковые знания и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Фонетическая сторона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текста для чтения вслух – до 95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Графика, орфография и пунктуация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Правильное написание изученных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Лексическая сторона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Распознавание и употребление в устной и письменной речи различных сре</w:t>
      </w:r>
      <w:proofErr w:type="gramStart"/>
      <w:r w:rsidRPr="00F02C1B">
        <w:rPr>
          <w:rFonts w:ascii="Times New Roman" w:hAnsi="Times New Roman"/>
          <w:color w:val="000000"/>
          <w:sz w:val="24"/>
          <w:szCs w:val="24"/>
          <w:lang w:val="ru-RU"/>
        </w:rPr>
        <w:t>дств св</w:t>
      </w:r>
      <w:proofErr w:type="gramEnd"/>
      <w:r w:rsidRPr="00F02C1B">
        <w:rPr>
          <w:rFonts w:ascii="Times New Roman" w:hAnsi="Times New Roman"/>
          <w:color w:val="000000"/>
          <w:sz w:val="24"/>
          <w:szCs w:val="24"/>
          <w:lang w:val="ru-RU"/>
        </w:rPr>
        <w:t>язи для обеспечения логичности и целостности высказывания.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Основные способы словообразования: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аффиксация: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имён существительных при помощи суффикса -</w:t>
      </w:r>
      <w:proofErr w:type="spellStart"/>
      <w:r w:rsidRPr="00F02C1B">
        <w:rPr>
          <w:rFonts w:ascii="Times New Roman" w:hAnsi="Times New Roman"/>
          <w:color w:val="000000"/>
          <w:sz w:val="24"/>
          <w:szCs w:val="24"/>
        </w:rPr>
        <w:t>ing</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reading</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имён прилагательных при помощи суффиксов -</w:t>
      </w:r>
      <w:r w:rsidRPr="00F02C1B">
        <w:rPr>
          <w:rFonts w:ascii="Times New Roman" w:hAnsi="Times New Roman"/>
          <w:color w:val="000000"/>
          <w:sz w:val="24"/>
          <w:szCs w:val="24"/>
        </w:rPr>
        <w:t>al</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typical</w:t>
      </w:r>
      <w:r w:rsidRPr="00F02C1B">
        <w:rPr>
          <w:rFonts w:ascii="Times New Roman" w:hAnsi="Times New Roman"/>
          <w:color w:val="000000"/>
          <w:sz w:val="24"/>
          <w:szCs w:val="24"/>
          <w:lang w:val="ru-RU"/>
        </w:rPr>
        <w:t>), -</w:t>
      </w:r>
      <w:proofErr w:type="spellStart"/>
      <w:r w:rsidRPr="00F02C1B">
        <w:rPr>
          <w:rFonts w:ascii="Times New Roman" w:hAnsi="Times New Roman"/>
          <w:color w:val="000000"/>
          <w:sz w:val="24"/>
          <w:szCs w:val="24"/>
        </w:rPr>
        <w:t>ing</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amazing</w:t>
      </w:r>
      <w:r w:rsidRPr="00F02C1B">
        <w:rPr>
          <w:rFonts w:ascii="Times New Roman" w:hAnsi="Times New Roman"/>
          <w:color w:val="000000"/>
          <w:sz w:val="24"/>
          <w:szCs w:val="24"/>
          <w:lang w:val="ru-RU"/>
        </w:rPr>
        <w:t>), -</w:t>
      </w:r>
      <w:r w:rsidRPr="00F02C1B">
        <w:rPr>
          <w:rFonts w:ascii="Times New Roman" w:hAnsi="Times New Roman"/>
          <w:color w:val="000000"/>
          <w:sz w:val="24"/>
          <w:szCs w:val="24"/>
        </w:rPr>
        <w:t>less</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useless</w:t>
      </w:r>
      <w:r w:rsidRPr="00F02C1B">
        <w:rPr>
          <w:rFonts w:ascii="Times New Roman" w:hAnsi="Times New Roman"/>
          <w:color w:val="000000"/>
          <w:sz w:val="24"/>
          <w:szCs w:val="24"/>
          <w:lang w:val="ru-RU"/>
        </w:rPr>
        <w:t>), -</w:t>
      </w:r>
      <w:proofErr w:type="spellStart"/>
      <w:r w:rsidRPr="00F02C1B">
        <w:rPr>
          <w:rFonts w:ascii="Times New Roman" w:hAnsi="Times New Roman"/>
          <w:color w:val="000000"/>
          <w:sz w:val="24"/>
          <w:szCs w:val="24"/>
        </w:rPr>
        <w:t>ive</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impressive</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Синонимы. Антонимы. Интернациональные слова.</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Грамматическая сторона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F02C1B">
        <w:rPr>
          <w:rFonts w:ascii="Times New Roman" w:hAnsi="Times New Roman"/>
          <w:color w:val="000000"/>
          <w:sz w:val="24"/>
          <w:szCs w:val="24"/>
        </w:rPr>
        <w:t>who</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which</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that</w:t>
      </w:r>
      <w:r w:rsidRPr="00F02C1B">
        <w:rPr>
          <w:rFonts w:ascii="Times New Roman" w:hAnsi="Times New Roman"/>
          <w:color w:val="000000"/>
          <w:sz w:val="24"/>
          <w:szCs w:val="24"/>
          <w:lang w:val="ru-RU"/>
        </w:rPr>
        <w:t>.</w:t>
      </w:r>
      <w:proofErr w:type="gramEnd"/>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 xml:space="preserve">Сложноподчинённые предложения с придаточными времени с союзами </w:t>
      </w:r>
      <w:r w:rsidRPr="00F02C1B">
        <w:rPr>
          <w:rFonts w:ascii="Times New Roman" w:hAnsi="Times New Roman"/>
          <w:color w:val="000000"/>
          <w:sz w:val="24"/>
          <w:szCs w:val="24"/>
        </w:rPr>
        <w:t>for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since</w:t>
      </w:r>
      <w:r w:rsidRPr="00F02C1B">
        <w:rPr>
          <w:rFonts w:ascii="Times New Roman" w:hAnsi="Times New Roman"/>
          <w:color w:val="000000"/>
          <w:sz w:val="24"/>
          <w:szCs w:val="24"/>
          <w:lang w:val="ru-RU"/>
        </w:rPr>
        <w:t>.</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Предложения с конструкциями </w:t>
      </w:r>
      <w:r w:rsidRPr="00F02C1B">
        <w:rPr>
          <w:rFonts w:ascii="Times New Roman" w:hAnsi="Times New Roman"/>
          <w:color w:val="000000"/>
          <w:sz w:val="24"/>
          <w:szCs w:val="24"/>
        </w:rPr>
        <w:t>as</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as</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not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so</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as</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w:t>
      </w:r>
      <w:r w:rsidRPr="00F02C1B">
        <w:rPr>
          <w:rFonts w:ascii="Times New Roman" w:hAnsi="Times New Roman"/>
          <w:color w:val="000000"/>
          <w:sz w:val="24"/>
          <w:szCs w:val="24"/>
        </w:rPr>
        <w:t>Past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Continuous</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Глаголы в </w:t>
      </w:r>
      <w:proofErr w:type="spellStart"/>
      <w:proofErr w:type="gramStart"/>
      <w:r w:rsidRPr="00F02C1B">
        <w:rPr>
          <w:rFonts w:ascii="Times New Roman" w:hAnsi="Times New Roman"/>
          <w:color w:val="000000"/>
          <w:sz w:val="24"/>
          <w:szCs w:val="24"/>
          <w:lang w:val="ru-RU"/>
        </w:rPr>
        <w:t>видо</w:t>
      </w:r>
      <w:proofErr w:type="spellEnd"/>
      <w:r w:rsidRPr="00F02C1B">
        <w:rPr>
          <w:rFonts w:ascii="Times New Roman" w:hAnsi="Times New Roman"/>
          <w:color w:val="000000"/>
          <w:sz w:val="24"/>
          <w:szCs w:val="24"/>
          <w:lang w:val="ru-RU"/>
        </w:rPr>
        <w:t>-временных</w:t>
      </w:r>
      <w:proofErr w:type="gramEnd"/>
      <w:r w:rsidRPr="00F02C1B">
        <w:rPr>
          <w:rFonts w:ascii="Times New Roman" w:hAnsi="Times New Roman"/>
          <w:color w:val="000000"/>
          <w:sz w:val="24"/>
          <w:szCs w:val="24"/>
          <w:lang w:val="ru-RU"/>
        </w:rPr>
        <w:t xml:space="preserve"> формах действительного залога в изъявительном наклонении в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w:t>
      </w:r>
      <w:r w:rsidRPr="00F02C1B">
        <w:rPr>
          <w:rFonts w:ascii="Times New Roman" w:hAnsi="Times New Roman"/>
          <w:color w:val="000000"/>
          <w:sz w:val="24"/>
          <w:szCs w:val="24"/>
        </w:rPr>
        <w:t>Past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Continuous</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rPr>
      </w:pPr>
      <w:proofErr w:type="spellStart"/>
      <w:r w:rsidRPr="00F02C1B">
        <w:rPr>
          <w:rFonts w:ascii="Times New Roman" w:hAnsi="Times New Roman"/>
          <w:color w:val="000000"/>
          <w:sz w:val="24"/>
          <w:szCs w:val="24"/>
        </w:rPr>
        <w:t>Модальные</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глаголы</w:t>
      </w:r>
      <w:proofErr w:type="spellEnd"/>
      <w:r w:rsidRPr="00F02C1B">
        <w:rPr>
          <w:rFonts w:ascii="Times New Roman" w:hAnsi="Times New Roman"/>
          <w:color w:val="000000"/>
          <w:sz w:val="24"/>
          <w:szCs w:val="24"/>
        </w:rPr>
        <w:t xml:space="preserve"> и </w:t>
      </w:r>
      <w:proofErr w:type="spellStart"/>
      <w:r w:rsidRPr="00F02C1B">
        <w:rPr>
          <w:rFonts w:ascii="Times New Roman" w:hAnsi="Times New Roman"/>
          <w:color w:val="000000"/>
          <w:sz w:val="24"/>
          <w:szCs w:val="24"/>
        </w:rPr>
        <w:t>их</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эквиваленты</w:t>
      </w:r>
      <w:proofErr w:type="spellEnd"/>
      <w:r w:rsidRPr="00F02C1B">
        <w:rPr>
          <w:rFonts w:ascii="Times New Roman" w:hAnsi="Times New Roman"/>
          <w:color w:val="000000"/>
          <w:sz w:val="24"/>
          <w:szCs w:val="24"/>
        </w:rPr>
        <w:t xml:space="preserve"> (can/be able to, must/have to, </w:t>
      </w:r>
      <w:proofErr w:type="gramStart"/>
      <w:r w:rsidRPr="00F02C1B">
        <w:rPr>
          <w:rFonts w:ascii="Times New Roman" w:hAnsi="Times New Roman"/>
          <w:color w:val="000000"/>
          <w:sz w:val="24"/>
          <w:szCs w:val="24"/>
        </w:rPr>
        <w:t>may</w:t>
      </w:r>
      <w:proofErr w:type="gramEnd"/>
      <w:r w:rsidRPr="00F02C1B">
        <w:rPr>
          <w:rFonts w:ascii="Times New Roman" w:hAnsi="Times New Roman"/>
          <w:color w:val="000000"/>
          <w:sz w:val="24"/>
          <w:szCs w:val="24"/>
        </w:rPr>
        <w:t>, should, need).</w:t>
      </w:r>
    </w:p>
    <w:p w:rsidR="00453BEE" w:rsidRPr="00F02C1B" w:rsidRDefault="00C943A5">
      <w:pPr>
        <w:spacing w:after="0" w:line="264" w:lineRule="auto"/>
        <w:ind w:firstLine="600"/>
        <w:jc w:val="both"/>
        <w:rPr>
          <w:sz w:val="24"/>
          <w:szCs w:val="24"/>
        </w:rPr>
      </w:pPr>
      <w:proofErr w:type="spellStart"/>
      <w:proofErr w:type="gramStart"/>
      <w:r w:rsidRPr="00F02C1B">
        <w:rPr>
          <w:rFonts w:ascii="Times New Roman" w:hAnsi="Times New Roman"/>
          <w:color w:val="000000"/>
          <w:sz w:val="24"/>
          <w:szCs w:val="24"/>
        </w:rPr>
        <w:t>Слова</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выражающие</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количество</w:t>
      </w:r>
      <w:proofErr w:type="spellEnd"/>
      <w:r w:rsidRPr="00F02C1B">
        <w:rPr>
          <w:rFonts w:ascii="Times New Roman" w:hAnsi="Times New Roman"/>
          <w:color w:val="000000"/>
          <w:sz w:val="24"/>
          <w:szCs w:val="24"/>
        </w:rPr>
        <w:t xml:space="preserve"> (little/a little, few/a few).</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Возвратные, неопределённые местоимения (</w:t>
      </w:r>
      <w:r w:rsidRPr="00F02C1B">
        <w:rPr>
          <w:rFonts w:ascii="Times New Roman" w:hAnsi="Times New Roman"/>
          <w:color w:val="000000"/>
          <w:sz w:val="24"/>
          <w:szCs w:val="24"/>
        </w:rPr>
        <w:t>some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any</w:t>
      </w:r>
      <w:r w:rsidRPr="00F02C1B">
        <w:rPr>
          <w:rFonts w:ascii="Times New Roman" w:hAnsi="Times New Roman"/>
          <w:color w:val="000000"/>
          <w:sz w:val="24"/>
          <w:szCs w:val="24"/>
          <w:lang w:val="ru-RU"/>
        </w:rPr>
        <w:t>) и их производные (</w:t>
      </w:r>
      <w:r w:rsidRPr="00F02C1B">
        <w:rPr>
          <w:rFonts w:ascii="Times New Roman" w:hAnsi="Times New Roman"/>
          <w:color w:val="000000"/>
          <w:sz w:val="24"/>
          <w:szCs w:val="24"/>
        </w:rPr>
        <w:t>somebody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anybody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something</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anything</w:t>
      </w:r>
      <w:r w:rsidRPr="00F02C1B">
        <w:rPr>
          <w:rFonts w:ascii="Times New Roman" w:hAnsi="Times New Roman"/>
          <w:color w:val="000000"/>
          <w:sz w:val="24"/>
          <w:szCs w:val="24"/>
          <w:lang w:val="ru-RU"/>
        </w:rPr>
        <w:t xml:space="preserve"> и другие) </w:t>
      </w:r>
      <w:r w:rsidRPr="00F02C1B">
        <w:rPr>
          <w:rFonts w:ascii="Times New Roman" w:hAnsi="Times New Roman"/>
          <w:color w:val="000000"/>
          <w:sz w:val="24"/>
          <w:szCs w:val="24"/>
        </w:rPr>
        <w:t>every</w:t>
      </w:r>
      <w:r w:rsidRPr="00F02C1B">
        <w:rPr>
          <w:rFonts w:ascii="Times New Roman" w:hAnsi="Times New Roman"/>
          <w:color w:val="000000"/>
          <w:sz w:val="24"/>
          <w:szCs w:val="24"/>
          <w:lang w:val="ru-RU"/>
        </w:rPr>
        <w:t xml:space="preserve"> и производные (</w:t>
      </w:r>
      <w:r w:rsidRPr="00F02C1B">
        <w:rPr>
          <w:rFonts w:ascii="Times New Roman" w:hAnsi="Times New Roman"/>
          <w:color w:val="000000"/>
          <w:sz w:val="24"/>
          <w:szCs w:val="24"/>
        </w:rPr>
        <w:t>everybody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everything</w:t>
      </w:r>
      <w:r w:rsidRPr="00F02C1B">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Числительные для обозначения дат и больших чисел (100–1000).</w:t>
      </w:r>
    </w:p>
    <w:p w:rsidR="00F02C1B" w:rsidRDefault="00F02C1B">
      <w:pPr>
        <w:spacing w:after="0" w:line="264" w:lineRule="auto"/>
        <w:ind w:firstLine="600"/>
        <w:jc w:val="both"/>
        <w:rPr>
          <w:rFonts w:ascii="Times New Roman" w:hAnsi="Times New Roman"/>
          <w:b/>
          <w:color w:val="000000"/>
          <w:sz w:val="24"/>
          <w:szCs w:val="24"/>
          <w:lang w:val="ru-RU"/>
        </w:rPr>
      </w:pPr>
    </w:p>
    <w:p w:rsidR="00F02C1B" w:rsidRDefault="00F02C1B">
      <w:pPr>
        <w:spacing w:after="0" w:line="264" w:lineRule="auto"/>
        <w:ind w:firstLine="600"/>
        <w:jc w:val="both"/>
        <w:rPr>
          <w:rFonts w:ascii="Times New Roman" w:hAnsi="Times New Roman"/>
          <w:b/>
          <w:color w:val="000000"/>
          <w:sz w:val="24"/>
          <w:szCs w:val="24"/>
          <w:lang w:val="ru-RU"/>
        </w:rPr>
      </w:pP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lastRenderedPageBreak/>
        <w:t>Социокультурные знания и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Развитие умений:</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правильно оформлять свой адрес на английском языке (в анкете, формуляре);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 представлять Россию и страну (страны)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Компенсаторные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Использование при чтении и </w:t>
      </w:r>
      <w:proofErr w:type="spellStart"/>
      <w:r w:rsidRPr="00F02C1B">
        <w:rPr>
          <w:rFonts w:ascii="Times New Roman" w:hAnsi="Times New Roman"/>
          <w:color w:val="000000"/>
          <w:sz w:val="24"/>
          <w:szCs w:val="24"/>
          <w:lang w:val="ru-RU"/>
        </w:rPr>
        <w:t>аудировании</w:t>
      </w:r>
      <w:proofErr w:type="spellEnd"/>
      <w:r w:rsidRPr="00F02C1B">
        <w:rPr>
          <w:rFonts w:ascii="Times New Roman" w:hAnsi="Times New Roman"/>
          <w:color w:val="000000"/>
          <w:sz w:val="24"/>
          <w:szCs w:val="24"/>
          <w:lang w:val="ru-RU"/>
        </w:rPr>
        <w:t xml:space="preserve"> языковой догадки, в том числе контекстуальной.</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1558DD" w:rsidRDefault="001558DD">
      <w:pPr>
        <w:spacing w:after="0" w:line="264" w:lineRule="auto"/>
        <w:ind w:left="120"/>
        <w:jc w:val="both"/>
        <w:rPr>
          <w:rFonts w:ascii="Times New Roman" w:hAnsi="Times New Roman"/>
          <w:b/>
          <w:color w:val="000000"/>
          <w:sz w:val="24"/>
          <w:szCs w:val="24"/>
          <w:lang w:val="ru-RU"/>
        </w:rPr>
      </w:pPr>
    </w:p>
    <w:p w:rsidR="00453BEE" w:rsidRPr="00F02C1B" w:rsidRDefault="00C943A5">
      <w:pPr>
        <w:spacing w:after="0" w:line="264" w:lineRule="auto"/>
        <w:ind w:left="120"/>
        <w:jc w:val="both"/>
        <w:rPr>
          <w:sz w:val="24"/>
          <w:szCs w:val="24"/>
          <w:lang w:val="ru-RU"/>
        </w:rPr>
      </w:pPr>
      <w:r w:rsidRPr="00F02C1B">
        <w:rPr>
          <w:rFonts w:ascii="Times New Roman" w:hAnsi="Times New Roman"/>
          <w:b/>
          <w:color w:val="000000"/>
          <w:sz w:val="24"/>
          <w:szCs w:val="24"/>
          <w:lang w:val="ru-RU"/>
        </w:rPr>
        <w:t>7 КЛАСС</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Коммуникативные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Взаимоотношения в семье и с друзьями. Семейные праздники. Обязанности по дому.</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Внешность и характер человека (литературного персонажа).</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Здоровый образ жизни: режим труда и отдыха, фитнес, сбалансированное питание.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Покупки: одежда, обувь и продукты питания.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Каникулы в различное время года. Виды отдыха. Путешествия по России и иностранным странам.</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Природа: дикие и домашние животные. Климат, погода.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Жизнь в городе и сельской местности. Описание родного города (села). Транспорт.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Средства массовой информации (телевидение, журналы, Интернет).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Родная страна и страна (страны) изучаемого языка. </w:t>
      </w:r>
      <w:proofErr w:type="gramStart"/>
      <w:r w:rsidRPr="00F02C1B">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Выдающиеся люди родной страны и страны (стран) изучаемого языка: учёные, писатели, поэты, спортсмены.</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Говорение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Развитие коммуникативных умений </w:t>
      </w:r>
      <w:r w:rsidRPr="00F02C1B">
        <w:rPr>
          <w:rFonts w:ascii="Times New Roman" w:hAnsi="Times New Roman"/>
          <w:color w:val="000000"/>
          <w:sz w:val="24"/>
          <w:szCs w:val="24"/>
          <w:u w:val="single"/>
          <w:lang w:val="ru-RU"/>
        </w:rPr>
        <w:t>диалогической речи</w:t>
      </w:r>
      <w:r w:rsidRPr="00F02C1B">
        <w:rPr>
          <w:rFonts w:ascii="Times New Roman" w:hAnsi="Times New Roman"/>
          <w:color w:val="000000"/>
          <w:sz w:val="24"/>
          <w:szCs w:val="24"/>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диалога – до 6 реплик со стороны каждого собеседника.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Развитие коммуникативных умений </w:t>
      </w:r>
      <w:r w:rsidRPr="00F02C1B">
        <w:rPr>
          <w:rFonts w:ascii="Times New Roman" w:hAnsi="Times New Roman"/>
          <w:color w:val="000000"/>
          <w:sz w:val="24"/>
          <w:szCs w:val="24"/>
          <w:u w:val="single"/>
          <w:lang w:val="ru-RU"/>
        </w:rPr>
        <w:t>монологической речи</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создание устных связных монологических высказываний с использованием основных коммуникативных типов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повествование (сообщение);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краткое изложение результатов выполненной проектной работы.</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Pr="00F02C1B">
        <w:rPr>
          <w:rFonts w:ascii="Times New Roman" w:hAnsi="Times New Roman"/>
          <w:color w:val="000000"/>
          <w:sz w:val="24"/>
          <w:szCs w:val="24"/>
          <w:lang w:val="ru-RU"/>
        </w:rPr>
        <w:t>ключевыхе</w:t>
      </w:r>
      <w:proofErr w:type="spellEnd"/>
      <w:r w:rsidRPr="00F02C1B">
        <w:rPr>
          <w:rFonts w:ascii="Times New Roman" w:hAnsi="Times New Roman"/>
          <w:color w:val="000000"/>
          <w:sz w:val="24"/>
          <w:szCs w:val="24"/>
          <w:lang w:val="ru-RU"/>
        </w:rPr>
        <w:t xml:space="preserve"> слов, планов, вопросов и (или) иллюстраций, фотографий, таблиц.</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монологического высказывания – 8–9 фраз.</w:t>
      </w:r>
    </w:p>
    <w:p w:rsidR="00453BEE" w:rsidRPr="00F02C1B" w:rsidRDefault="00C943A5">
      <w:pPr>
        <w:spacing w:after="0" w:line="264" w:lineRule="auto"/>
        <w:ind w:firstLine="600"/>
        <w:jc w:val="both"/>
        <w:rPr>
          <w:sz w:val="24"/>
          <w:szCs w:val="24"/>
          <w:lang w:val="ru-RU"/>
        </w:rPr>
      </w:pPr>
      <w:proofErr w:type="spellStart"/>
      <w:r w:rsidRPr="00F02C1B">
        <w:rPr>
          <w:rFonts w:ascii="Times New Roman" w:hAnsi="Times New Roman"/>
          <w:i/>
          <w:color w:val="000000"/>
          <w:sz w:val="24"/>
          <w:szCs w:val="24"/>
          <w:lang w:val="ru-RU"/>
        </w:rPr>
        <w:t>Аудирование</w:t>
      </w:r>
      <w:proofErr w:type="spell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F02C1B">
        <w:rPr>
          <w:rFonts w:ascii="Times New Roman" w:hAnsi="Times New Roman"/>
          <w:color w:val="000000"/>
          <w:sz w:val="24"/>
          <w:szCs w:val="24"/>
          <w:lang w:val="ru-RU"/>
        </w:rPr>
        <w:t>на</w:t>
      </w:r>
      <w:proofErr w:type="gramEnd"/>
      <w:r w:rsidRPr="00F02C1B">
        <w:rPr>
          <w:rFonts w:ascii="Times New Roman" w:hAnsi="Times New Roman"/>
          <w:color w:val="000000"/>
          <w:sz w:val="24"/>
          <w:szCs w:val="24"/>
          <w:lang w:val="ru-RU"/>
        </w:rPr>
        <w:t xml:space="preserve"> услышанное.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53BEE" w:rsidRPr="00F02C1B" w:rsidRDefault="00C943A5">
      <w:pPr>
        <w:spacing w:after="0" w:line="264" w:lineRule="auto"/>
        <w:ind w:firstLine="600"/>
        <w:jc w:val="both"/>
        <w:rPr>
          <w:sz w:val="24"/>
          <w:szCs w:val="24"/>
          <w:lang w:val="ru-RU"/>
        </w:rPr>
      </w:pPr>
      <w:proofErr w:type="spellStart"/>
      <w:r w:rsidRPr="00F02C1B">
        <w:rPr>
          <w:rFonts w:ascii="Times New Roman" w:hAnsi="Times New Roman"/>
          <w:color w:val="000000"/>
          <w:sz w:val="24"/>
          <w:szCs w:val="24"/>
          <w:lang w:val="ru-RU"/>
        </w:rPr>
        <w:t>Аудирование</w:t>
      </w:r>
      <w:proofErr w:type="spellEnd"/>
      <w:r w:rsidRPr="00F02C1B">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53BEE" w:rsidRPr="00F02C1B" w:rsidRDefault="00C943A5">
      <w:pPr>
        <w:spacing w:after="0" w:line="264" w:lineRule="auto"/>
        <w:ind w:firstLine="600"/>
        <w:jc w:val="both"/>
        <w:rPr>
          <w:sz w:val="24"/>
          <w:szCs w:val="24"/>
          <w:lang w:val="ru-RU"/>
        </w:rPr>
      </w:pPr>
      <w:proofErr w:type="spellStart"/>
      <w:r w:rsidRPr="00F02C1B">
        <w:rPr>
          <w:rFonts w:ascii="Times New Roman" w:hAnsi="Times New Roman"/>
          <w:color w:val="000000"/>
          <w:sz w:val="24"/>
          <w:szCs w:val="24"/>
          <w:lang w:val="ru-RU"/>
        </w:rPr>
        <w:t>Аудирование</w:t>
      </w:r>
      <w:proofErr w:type="spellEnd"/>
      <w:r w:rsidRPr="00F02C1B">
        <w:rPr>
          <w:rFonts w:ascii="Times New Roman" w:hAnsi="Times New Roman"/>
          <w:color w:val="000000"/>
          <w:sz w:val="24"/>
          <w:szCs w:val="24"/>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Тексты для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Время звучания текста (текстов) для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xml:space="preserve"> – до 1,5 минуты.</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Смысловое чтение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Чтение </w:t>
      </w:r>
      <w:proofErr w:type="spellStart"/>
      <w:r w:rsidRPr="00F02C1B">
        <w:rPr>
          <w:rFonts w:ascii="Times New Roman" w:hAnsi="Times New Roman"/>
          <w:color w:val="000000"/>
          <w:sz w:val="24"/>
          <w:szCs w:val="24"/>
          <w:lang w:val="ru-RU"/>
        </w:rPr>
        <w:t>несплошных</w:t>
      </w:r>
      <w:proofErr w:type="spellEnd"/>
      <w:r w:rsidRPr="00F02C1B">
        <w:rPr>
          <w:rFonts w:ascii="Times New Roman" w:hAnsi="Times New Roman"/>
          <w:color w:val="000000"/>
          <w:sz w:val="24"/>
          <w:szCs w:val="24"/>
          <w:lang w:val="ru-RU"/>
        </w:rPr>
        <w:t xml:space="preserve"> текстов (таблиц, диаграмм) и понимание представленной в них информации.</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F02C1B">
        <w:rPr>
          <w:rFonts w:ascii="Times New Roman" w:hAnsi="Times New Roman"/>
          <w:color w:val="000000"/>
          <w:sz w:val="24"/>
          <w:szCs w:val="24"/>
          <w:lang w:val="ru-RU"/>
        </w:rPr>
        <w:t>несплошной</w:t>
      </w:r>
      <w:proofErr w:type="spellEnd"/>
      <w:r w:rsidRPr="00F02C1B">
        <w:rPr>
          <w:rFonts w:ascii="Times New Roman" w:hAnsi="Times New Roman"/>
          <w:color w:val="000000"/>
          <w:sz w:val="24"/>
          <w:szCs w:val="24"/>
          <w:lang w:val="ru-RU"/>
        </w:rPr>
        <w:t xml:space="preserve"> текст (таблица, диаграмма).</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текста (текстов) для чтения – до 350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Письменная речь</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Развитие умений письменной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Объём письменного высказывания – до 90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lastRenderedPageBreak/>
        <w:t>Языковые знания и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Фонетическая сторона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текста для чтения вслух – до 100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Графика, орфография и пунктуация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Правильное написание изученных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Лексическая сторона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Распознавание в устной речи и письменном тексте и употребление в устной и письменной речи различных сре</w:t>
      </w:r>
      <w:proofErr w:type="gramStart"/>
      <w:r w:rsidRPr="00F02C1B">
        <w:rPr>
          <w:rFonts w:ascii="Times New Roman" w:hAnsi="Times New Roman"/>
          <w:color w:val="000000"/>
          <w:sz w:val="24"/>
          <w:szCs w:val="24"/>
          <w:lang w:val="ru-RU"/>
        </w:rPr>
        <w:t>дств св</w:t>
      </w:r>
      <w:proofErr w:type="gramEnd"/>
      <w:r w:rsidRPr="00F02C1B">
        <w:rPr>
          <w:rFonts w:ascii="Times New Roman" w:hAnsi="Times New Roman"/>
          <w:color w:val="000000"/>
          <w:sz w:val="24"/>
          <w:szCs w:val="24"/>
          <w:lang w:val="ru-RU"/>
        </w:rPr>
        <w:t>язи для обеспечения логичности и целостности высказывания.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Основные способы словообразования: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аффиксация: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образование имён существительных при помощи префикса </w:t>
      </w:r>
      <w:r w:rsidRPr="00F02C1B">
        <w:rPr>
          <w:rFonts w:ascii="Times New Roman" w:hAnsi="Times New Roman"/>
          <w:color w:val="000000"/>
          <w:sz w:val="24"/>
          <w:szCs w:val="24"/>
        </w:rPr>
        <w:t>un</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unreality</w:t>
      </w:r>
      <w:r w:rsidRPr="00F02C1B">
        <w:rPr>
          <w:rFonts w:ascii="Times New Roman" w:hAnsi="Times New Roman"/>
          <w:color w:val="000000"/>
          <w:sz w:val="24"/>
          <w:szCs w:val="24"/>
          <w:lang w:val="ru-RU"/>
        </w:rPr>
        <w:t>) и при помощи суффиксов: -</w:t>
      </w:r>
      <w:proofErr w:type="spellStart"/>
      <w:r w:rsidRPr="00F02C1B">
        <w:rPr>
          <w:rFonts w:ascii="Times New Roman" w:hAnsi="Times New Roman"/>
          <w:color w:val="000000"/>
          <w:sz w:val="24"/>
          <w:szCs w:val="24"/>
        </w:rPr>
        <w:t>ment</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development</w:t>
      </w:r>
      <w:r w:rsidRPr="00F02C1B">
        <w:rPr>
          <w:rFonts w:ascii="Times New Roman" w:hAnsi="Times New Roman"/>
          <w:color w:val="000000"/>
          <w:sz w:val="24"/>
          <w:szCs w:val="24"/>
          <w:lang w:val="ru-RU"/>
        </w:rPr>
        <w:t>), -</w:t>
      </w:r>
      <w:r w:rsidRPr="00F02C1B">
        <w:rPr>
          <w:rFonts w:ascii="Times New Roman" w:hAnsi="Times New Roman"/>
          <w:color w:val="000000"/>
          <w:sz w:val="24"/>
          <w:szCs w:val="24"/>
        </w:rPr>
        <w:t>ness</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darkness</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имён прилагательных при помощи суффиксов -</w:t>
      </w:r>
      <w:proofErr w:type="spellStart"/>
      <w:r w:rsidRPr="00F02C1B">
        <w:rPr>
          <w:rFonts w:ascii="Times New Roman" w:hAnsi="Times New Roman"/>
          <w:color w:val="000000"/>
          <w:sz w:val="24"/>
          <w:szCs w:val="24"/>
        </w:rPr>
        <w:t>ly</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friendly</w:t>
      </w:r>
      <w:r w:rsidRPr="00F02C1B">
        <w:rPr>
          <w:rFonts w:ascii="Times New Roman" w:hAnsi="Times New Roman"/>
          <w:color w:val="000000"/>
          <w:sz w:val="24"/>
          <w:szCs w:val="24"/>
          <w:lang w:val="ru-RU"/>
        </w:rPr>
        <w:t>), -</w:t>
      </w:r>
      <w:proofErr w:type="spellStart"/>
      <w:r w:rsidRPr="00F02C1B">
        <w:rPr>
          <w:rFonts w:ascii="Times New Roman" w:hAnsi="Times New Roman"/>
          <w:color w:val="000000"/>
          <w:sz w:val="24"/>
          <w:szCs w:val="24"/>
        </w:rPr>
        <w:t>ous</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famous</w:t>
      </w:r>
      <w:r w:rsidRPr="00F02C1B">
        <w:rPr>
          <w:rFonts w:ascii="Times New Roman" w:hAnsi="Times New Roman"/>
          <w:color w:val="000000"/>
          <w:sz w:val="24"/>
          <w:szCs w:val="24"/>
          <w:lang w:val="ru-RU"/>
        </w:rPr>
        <w:t>), -</w:t>
      </w:r>
      <w:r w:rsidRPr="00F02C1B">
        <w:rPr>
          <w:rFonts w:ascii="Times New Roman" w:hAnsi="Times New Roman"/>
          <w:color w:val="000000"/>
          <w:sz w:val="24"/>
          <w:szCs w:val="24"/>
        </w:rPr>
        <w:t>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busy</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образование имён прилагательных и наречий при помощи префиксов </w:t>
      </w:r>
      <w:r w:rsidRPr="00F02C1B">
        <w:rPr>
          <w:rFonts w:ascii="Times New Roman" w:hAnsi="Times New Roman"/>
          <w:color w:val="000000"/>
          <w:sz w:val="24"/>
          <w:szCs w:val="24"/>
        </w:rPr>
        <w:t>in</w:t>
      </w:r>
      <w:r w:rsidRPr="00F02C1B">
        <w:rPr>
          <w:rFonts w:ascii="Times New Roman" w:hAnsi="Times New Roman"/>
          <w:color w:val="000000"/>
          <w:sz w:val="24"/>
          <w:szCs w:val="24"/>
          <w:lang w:val="ru-RU"/>
        </w:rPr>
        <w:t>-/</w:t>
      </w:r>
      <w:proofErr w:type="spellStart"/>
      <w:r w:rsidRPr="00F02C1B">
        <w:rPr>
          <w:rFonts w:ascii="Times New Roman" w:hAnsi="Times New Roman"/>
          <w:color w:val="000000"/>
          <w:sz w:val="24"/>
          <w:szCs w:val="24"/>
        </w:rPr>
        <w:t>im</w:t>
      </w:r>
      <w:proofErr w:type="spellEnd"/>
      <w:r w:rsidRPr="00F02C1B">
        <w:rPr>
          <w:rFonts w:ascii="Times New Roman" w:hAnsi="Times New Roman"/>
          <w:color w:val="000000"/>
          <w:sz w:val="24"/>
          <w:szCs w:val="24"/>
          <w:lang w:val="ru-RU"/>
        </w:rPr>
        <w:t>- (</w:t>
      </w:r>
      <w:r w:rsidRPr="00F02C1B">
        <w:rPr>
          <w:rFonts w:ascii="Times New Roman" w:hAnsi="Times New Roman"/>
          <w:color w:val="000000"/>
          <w:sz w:val="24"/>
          <w:szCs w:val="24"/>
        </w:rPr>
        <w:t>informal</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independently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impossible</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словосложение: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Pr="00F02C1B">
        <w:rPr>
          <w:rFonts w:ascii="Times New Roman" w:hAnsi="Times New Roman"/>
          <w:color w:val="000000"/>
          <w:sz w:val="24"/>
          <w:szCs w:val="24"/>
        </w:rPr>
        <w:t>ed</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blue</w:t>
      </w:r>
      <w:r w:rsidRPr="00F02C1B">
        <w:rPr>
          <w:rFonts w:ascii="Times New Roman" w:hAnsi="Times New Roman"/>
          <w:color w:val="000000"/>
          <w:sz w:val="24"/>
          <w:szCs w:val="24"/>
          <w:lang w:val="ru-RU"/>
        </w:rPr>
        <w:t>-</w:t>
      </w:r>
      <w:r w:rsidRPr="00F02C1B">
        <w:rPr>
          <w:rFonts w:ascii="Times New Roman" w:hAnsi="Times New Roman"/>
          <w:color w:val="000000"/>
          <w:sz w:val="24"/>
          <w:szCs w:val="24"/>
        </w:rPr>
        <w:t>eyed</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Грамматическая сторона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Предложения со сложным дополнением (</w:t>
      </w:r>
      <w:r w:rsidRPr="00F02C1B">
        <w:rPr>
          <w:rFonts w:ascii="Times New Roman" w:hAnsi="Times New Roman"/>
          <w:color w:val="000000"/>
          <w:sz w:val="24"/>
          <w:szCs w:val="24"/>
        </w:rPr>
        <w:t>Complex</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Object</w:t>
      </w:r>
      <w:r w:rsidRPr="00F02C1B">
        <w:rPr>
          <w:rFonts w:ascii="Times New Roman" w:hAnsi="Times New Roman"/>
          <w:color w:val="000000"/>
          <w:sz w:val="24"/>
          <w:szCs w:val="24"/>
          <w:lang w:val="ru-RU"/>
        </w:rPr>
        <w:t>). Условные предложения реального (</w:t>
      </w:r>
      <w:r w:rsidRPr="00F02C1B">
        <w:rPr>
          <w:rFonts w:ascii="Times New Roman" w:hAnsi="Times New Roman"/>
          <w:color w:val="000000"/>
          <w:sz w:val="24"/>
          <w:szCs w:val="24"/>
        </w:rPr>
        <w:t>Conditional</w:t>
      </w:r>
      <w:r w:rsidRPr="00F02C1B">
        <w:rPr>
          <w:rFonts w:ascii="Times New Roman" w:hAnsi="Times New Roman"/>
          <w:color w:val="000000"/>
          <w:sz w:val="24"/>
          <w:szCs w:val="24"/>
          <w:lang w:val="ru-RU"/>
        </w:rPr>
        <w:t xml:space="preserve"> 0, </w:t>
      </w:r>
      <w:r w:rsidRPr="00F02C1B">
        <w:rPr>
          <w:rFonts w:ascii="Times New Roman" w:hAnsi="Times New Roman"/>
          <w:color w:val="000000"/>
          <w:sz w:val="24"/>
          <w:szCs w:val="24"/>
        </w:rPr>
        <w:t>Conditional</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I</w:t>
      </w:r>
      <w:r w:rsidRPr="00F02C1B">
        <w:rPr>
          <w:rFonts w:ascii="Times New Roman" w:hAnsi="Times New Roman"/>
          <w:color w:val="000000"/>
          <w:sz w:val="24"/>
          <w:szCs w:val="24"/>
          <w:lang w:val="ru-RU"/>
        </w:rPr>
        <w:t>)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 xml:space="preserve">Предложения с конструкцией </w:t>
      </w:r>
      <w:r w:rsidRPr="00F02C1B">
        <w:rPr>
          <w:rFonts w:ascii="Times New Roman" w:hAnsi="Times New Roman"/>
          <w:color w:val="000000"/>
          <w:sz w:val="24"/>
          <w:szCs w:val="24"/>
        </w:rPr>
        <w:t>to</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be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going</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to</w:t>
      </w:r>
      <w:r w:rsidRPr="00F02C1B">
        <w:rPr>
          <w:rFonts w:ascii="Times New Roman" w:hAnsi="Times New Roman"/>
          <w:color w:val="000000"/>
          <w:sz w:val="24"/>
          <w:szCs w:val="24"/>
          <w:lang w:val="ru-RU"/>
        </w:rPr>
        <w:t xml:space="preserve"> + инфинитив и формы </w:t>
      </w:r>
      <w:r w:rsidRPr="00F02C1B">
        <w:rPr>
          <w:rFonts w:ascii="Times New Roman" w:hAnsi="Times New Roman"/>
          <w:color w:val="000000"/>
          <w:sz w:val="24"/>
          <w:szCs w:val="24"/>
        </w:rPr>
        <w:t>Future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Simple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 xml:space="preserve"> и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Continuous</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 xml:space="preserve"> для выражения будущего действия.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Конструкция </w:t>
      </w:r>
      <w:r w:rsidRPr="00F02C1B">
        <w:rPr>
          <w:rFonts w:ascii="Times New Roman" w:hAnsi="Times New Roman"/>
          <w:color w:val="000000"/>
          <w:sz w:val="24"/>
          <w:szCs w:val="24"/>
        </w:rPr>
        <w:t>used</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to</w:t>
      </w:r>
      <w:r w:rsidRPr="00F02C1B">
        <w:rPr>
          <w:rFonts w:ascii="Times New Roman" w:hAnsi="Times New Roman"/>
          <w:color w:val="000000"/>
          <w:sz w:val="24"/>
          <w:szCs w:val="24"/>
          <w:lang w:val="ru-RU"/>
        </w:rPr>
        <w:t xml:space="preserve"> + инфинитив глагола.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Глаголы в наиболее употребительных формах страдательного залога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w:t>
      </w:r>
      <w:r w:rsidRPr="00F02C1B">
        <w:rPr>
          <w:rFonts w:ascii="Times New Roman" w:hAnsi="Times New Roman"/>
          <w:color w:val="000000"/>
          <w:sz w:val="24"/>
          <w:szCs w:val="24"/>
        </w:rPr>
        <w:t>Past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Simple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Passive</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Предлоги, употребляемые с глаголами в страдательном залоге.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Модальный глагол </w:t>
      </w:r>
      <w:r w:rsidRPr="00F02C1B">
        <w:rPr>
          <w:rFonts w:ascii="Times New Roman" w:hAnsi="Times New Roman"/>
          <w:color w:val="000000"/>
          <w:sz w:val="24"/>
          <w:szCs w:val="24"/>
        </w:rPr>
        <w:t>might</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Наречия, совпадающие по форме с прилагательными (</w:t>
      </w:r>
      <w:r w:rsidRPr="00F02C1B">
        <w:rPr>
          <w:rFonts w:ascii="Times New Roman" w:hAnsi="Times New Roman"/>
          <w:color w:val="000000"/>
          <w:sz w:val="24"/>
          <w:szCs w:val="24"/>
        </w:rPr>
        <w:t>fast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high</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early</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rPr>
      </w:pPr>
      <w:proofErr w:type="spellStart"/>
      <w:proofErr w:type="gramStart"/>
      <w:r w:rsidRPr="00F02C1B">
        <w:rPr>
          <w:rFonts w:ascii="Times New Roman" w:hAnsi="Times New Roman"/>
          <w:color w:val="000000"/>
          <w:sz w:val="24"/>
          <w:szCs w:val="24"/>
        </w:rPr>
        <w:t>Местоимения</w:t>
      </w:r>
      <w:proofErr w:type="spellEnd"/>
      <w:r w:rsidRPr="00F02C1B">
        <w:rPr>
          <w:rFonts w:ascii="Times New Roman" w:hAnsi="Times New Roman"/>
          <w:color w:val="000000"/>
          <w:sz w:val="24"/>
          <w:szCs w:val="24"/>
        </w:rPr>
        <w:t xml:space="preserve"> other/another, both, all, one.</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Количественные числительные для обозначения больших чисел (до 1 000 000).</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Социокультурные знания и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Развитие умений:</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правильно оформлять свой адрес на английском языке (в анкете);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 представлять Россию и страну (страны)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 рассказывать о выдающихся людях родной страны и страны (стран) изучаемого языка (учёных, писателях, поэтах, спортсменах).</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Компенсаторные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Использование при чтении и </w:t>
      </w:r>
      <w:proofErr w:type="spellStart"/>
      <w:r w:rsidRPr="00F02C1B">
        <w:rPr>
          <w:rFonts w:ascii="Times New Roman" w:hAnsi="Times New Roman"/>
          <w:color w:val="000000"/>
          <w:sz w:val="24"/>
          <w:szCs w:val="24"/>
          <w:lang w:val="ru-RU"/>
        </w:rPr>
        <w:t>аудировании</w:t>
      </w:r>
      <w:proofErr w:type="spellEnd"/>
      <w:r w:rsidRPr="00F02C1B">
        <w:rPr>
          <w:rFonts w:ascii="Times New Roman" w:hAnsi="Times New Roman"/>
          <w:color w:val="000000"/>
          <w:sz w:val="24"/>
          <w:szCs w:val="24"/>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Переспрашивать, просить повторить, уточняя значение незнакомых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left="120"/>
        <w:jc w:val="both"/>
        <w:rPr>
          <w:sz w:val="24"/>
          <w:szCs w:val="24"/>
          <w:lang w:val="ru-RU"/>
        </w:rPr>
      </w:pPr>
      <w:r w:rsidRPr="00F02C1B">
        <w:rPr>
          <w:rFonts w:ascii="Times New Roman" w:hAnsi="Times New Roman"/>
          <w:b/>
          <w:color w:val="000000"/>
          <w:sz w:val="24"/>
          <w:szCs w:val="24"/>
          <w:lang w:val="ru-RU"/>
        </w:rPr>
        <w:lastRenderedPageBreak/>
        <w:t>8 КЛАСС</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Коммуникативные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Взаимоотношения в семье и с друзьями.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Внешность и характер человека (литературного персонажа).</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Досуг и увлечения (хобби) современного подростка (чтение, кино, театр, музей, спорт, музыка).</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Покупки: одежда, обувь и продукты питания. Карманные деньги.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Виды отдыха в различное время года. Путешествия по России и иностранным странам.</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Природа: флора и фауна. Проблемы экологии. Климат, погода. Стихийные бедствия.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Условия проживания в городской (сельской) местности. Транспорт.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Средства массовой информации (телевидение, радио, пресса, Интернет). Родная страна и страна (страны) изучаемого языка. </w:t>
      </w:r>
      <w:proofErr w:type="gramStart"/>
      <w:r w:rsidRPr="00F02C1B">
        <w:rPr>
          <w:rFonts w:ascii="Times New Roman" w:hAnsi="Times New Roman"/>
          <w:color w:val="000000"/>
          <w:sz w:val="24"/>
          <w:szCs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Выдающиеся люди родной страны и страны (стран) изучаемого языка: учёные, писатели, поэты, художники, музыканты, спортсмены.</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Говорение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Развитие коммуникативных умений </w:t>
      </w:r>
      <w:r w:rsidRPr="00F02C1B">
        <w:rPr>
          <w:rFonts w:ascii="Times New Roman" w:hAnsi="Times New Roman"/>
          <w:color w:val="000000"/>
          <w:sz w:val="24"/>
          <w:szCs w:val="24"/>
          <w:u w:val="single"/>
          <w:lang w:val="ru-RU"/>
        </w:rPr>
        <w:t>диалогической речи</w:t>
      </w:r>
      <w:r w:rsidRPr="00F02C1B">
        <w:rPr>
          <w:rFonts w:ascii="Times New Roman" w:hAnsi="Times New Roman"/>
          <w:color w:val="000000"/>
          <w:sz w:val="24"/>
          <w:szCs w:val="24"/>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диалога – до 7 реплик со стороны каждого собеседника.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Развитие коммуникативных умений </w:t>
      </w:r>
      <w:r w:rsidRPr="00F02C1B">
        <w:rPr>
          <w:rFonts w:ascii="Times New Roman" w:hAnsi="Times New Roman"/>
          <w:color w:val="000000"/>
          <w:sz w:val="24"/>
          <w:szCs w:val="24"/>
          <w:u w:val="single"/>
          <w:lang w:val="ru-RU"/>
        </w:rPr>
        <w:t>монологической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создание устных связных монологических высказываний с использованием основных коммуникативных типов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повествование (сообщение);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выражение и аргументирование своего мнения по отношению </w:t>
      </w:r>
      <w:proofErr w:type="gramStart"/>
      <w:r w:rsidRPr="00F02C1B">
        <w:rPr>
          <w:rFonts w:ascii="Times New Roman" w:hAnsi="Times New Roman"/>
          <w:color w:val="000000"/>
          <w:sz w:val="24"/>
          <w:szCs w:val="24"/>
          <w:lang w:val="ru-RU"/>
        </w:rPr>
        <w:t>к</w:t>
      </w:r>
      <w:proofErr w:type="gramEnd"/>
      <w:r w:rsidRPr="00F02C1B">
        <w:rPr>
          <w:rFonts w:ascii="Times New Roman" w:hAnsi="Times New Roman"/>
          <w:color w:val="000000"/>
          <w:sz w:val="24"/>
          <w:szCs w:val="24"/>
          <w:lang w:val="ru-RU"/>
        </w:rPr>
        <w:t xml:space="preserve"> услышанному (прочитанному);</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изложение (пересказ) основного содержания, прочитанного (прослушанного) текста;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составление рассказа по картинкам;</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изложение результатов выполненной проектной работы. </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монологического высказывания – 9–10 фраз.</w:t>
      </w:r>
    </w:p>
    <w:p w:rsidR="00453BEE" w:rsidRPr="00F02C1B" w:rsidRDefault="00C943A5">
      <w:pPr>
        <w:spacing w:after="0" w:line="264" w:lineRule="auto"/>
        <w:ind w:firstLine="600"/>
        <w:jc w:val="both"/>
        <w:rPr>
          <w:sz w:val="24"/>
          <w:szCs w:val="24"/>
          <w:lang w:val="ru-RU"/>
        </w:rPr>
      </w:pPr>
      <w:proofErr w:type="spellStart"/>
      <w:r w:rsidRPr="00F02C1B">
        <w:rPr>
          <w:rFonts w:ascii="Times New Roman" w:hAnsi="Times New Roman"/>
          <w:i/>
          <w:color w:val="000000"/>
          <w:sz w:val="24"/>
          <w:szCs w:val="24"/>
          <w:lang w:val="ru-RU"/>
        </w:rPr>
        <w:t>Аудирование</w:t>
      </w:r>
      <w:proofErr w:type="spell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53BEE" w:rsidRPr="00F02C1B" w:rsidRDefault="00C943A5">
      <w:pPr>
        <w:spacing w:after="0" w:line="264" w:lineRule="auto"/>
        <w:ind w:firstLine="600"/>
        <w:jc w:val="both"/>
        <w:rPr>
          <w:sz w:val="24"/>
          <w:szCs w:val="24"/>
          <w:lang w:val="ru-RU"/>
        </w:rPr>
      </w:pPr>
      <w:proofErr w:type="spellStart"/>
      <w:proofErr w:type="gramStart"/>
      <w:r w:rsidRPr="00F02C1B">
        <w:rPr>
          <w:rFonts w:ascii="Times New Roman" w:hAnsi="Times New Roman"/>
          <w:color w:val="000000"/>
          <w:sz w:val="24"/>
          <w:szCs w:val="24"/>
          <w:lang w:val="ru-RU"/>
        </w:rPr>
        <w:t>Аудирование</w:t>
      </w:r>
      <w:proofErr w:type="spellEnd"/>
      <w:r w:rsidRPr="00F02C1B">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игнорировать незнакомые слова, не существенные для понимания основного содержания.</w:t>
      </w:r>
      <w:proofErr w:type="gramEnd"/>
    </w:p>
    <w:p w:rsidR="00453BEE" w:rsidRPr="00F02C1B" w:rsidRDefault="00C943A5">
      <w:pPr>
        <w:spacing w:after="0" w:line="264" w:lineRule="auto"/>
        <w:ind w:firstLine="600"/>
        <w:jc w:val="both"/>
        <w:rPr>
          <w:sz w:val="24"/>
          <w:szCs w:val="24"/>
          <w:lang w:val="ru-RU"/>
        </w:rPr>
      </w:pPr>
      <w:proofErr w:type="spellStart"/>
      <w:proofErr w:type="gramStart"/>
      <w:r w:rsidRPr="00F02C1B">
        <w:rPr>
          <w:rFonts w:ascii="Times New Roman" w:hAnsi="Times New Roman"/>
          <w:color w:val="000000"/>
          <w:sz w:val="24"/>
          <w:szCs w:val="24"/>
          <w:lang w:val="ru-RU"/>
        </w:rPr>
        <w:t>Аудирование</w:t>
      </w:r>
      <w:proofErr w:type="spellEnd"/>
      <w:r w:rsidRPr="00F02C1B">
        <w:rPr>
          <w:rFonts w:ascii="Times New Roman" w:hAnsi="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Тексты для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Время звучания текста (текстов) для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xml:space="preserve"> – до 2 минут.</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Смысловое чтение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Чтение с пониманием нужной (интересующей, запрашиваемой) информации предполагает умение находить прочитанном тексте и понимать запрашиваемую </w:t>
      </w:r>
      <w:r w:rsidRPr="00F02C1B">
        <w:rPr>
          <w:rFonts w:ascii="Times New Roman" w:hAnsi="Times New Roman"/>
          <w:color w:val="000000"/>
          <w:sz w:val="24"/>
          <w:szCs w:val="24"/>
          <w:lang w:val="ru-RU"/>
        </w:rPr>
        <w:lastRenderedPageBreak/>
        <w:t>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Чтение </w:t>
      </w:r>
      <w:proofErr w:type="spellStart"/>
      <w:r w:rsidRPr="00F02C1B">
        <w:rPr>
          <w:rFonts w:ascii="Times New Roman" w:hAnsi="Times New Roman"/>
          <w:color w:val="000000"/>
          <w:sz w:val="24"/>
          <w:szCs w:val="24"/>
          <w:lang w:val="ru-RU"/>
        </w:rPr>
        <w:t>несплошных</w:t>
      </w:r>
      <w:proofErr w:type="spellEnd"/>
      <w:r w:rsidRPr="00F02C1B">
        <w:rPr>
          <w:rFonts w:ascii="Times New Roman" w:hAnsi="Times New Roman"/>
          <w:color w:val="000000"/>
          <w:sz w:val="24"/>
          <w:szCs w:val="24"/>
          <w:lang w:val="ru-RU"/>
        </w:rPr>
        <w:t xml:space="preserve"> текстов (таблиц, диаграмм, схем) и понимание представленной в них информации.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текста (текстов) для чтения – 350–500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Письменная речь</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Развитие умений письменной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составление плана (тезисов) устного или письменного сообщения;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написание электронного сообщения личного характера в соответствии с нормами неофициального общения, принятыми в стране (странах) изучаемого языка. </w:t>
      </w:r>
      <w:proofErr w:type="gramStart"/>
      <w:r w:rsidRPr="00F02C1B">
        <w:rPr>
          <w:rFonts w:ascii="Times New Roman" w:hAnsi="Times New Roman"/>
          <w:color w:val="000000"/>
          <w:sz w:val="24"/>
          <w:szCs w:val="24"/>
          <w:lang w:val="ru-RU"/>
        </w:rPr>
        <w:t>Объём письма – до 110 слов;</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Языковые знания и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Фонетическая сторона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текста для чтения вслух – до 110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Графика, орфография и пунктуация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Правильное написание изученных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F02C1B">
        <w:rPr>
          <w:rFonts w:ascii="Times New Roman" w:hAnsi="Times New Roman"/>
          <w:color w:val="000000"/>
          <w:sz w:val="24"/>
          <w:szCs w:val="24"/>
        </w:rPr>
        <w:t>firstly</w:t>
      </w:r>
      <w:r w:rsidRPr="00F02C1B">
        <w:rPr>
          <w:rFonts w:ascii="Times New Roman" w:hAnsi="Times New Roman"/>
          <w:color w:val="000000"/>
          <w:sz w:val="24"/>
          <w:szCs w:val="24"/>
          <w:lang w:val="ru-RU"/>
        </w:rPr>
        <w:t>/</w:t>
      </w:r>
      <w:r w:rsidRPr="00F02C1B">
        <w:rPr>
          <w:rFonts w:ascii="Times New Roman" w:hAnsi="Times New Roman"/>
          <w:color w:val="000000"/>
          <w:sz w:val="24"/>
          <w:szCs w:val="24"/>
        </w:rPr>
        <w:t>first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of</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all</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secondly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finally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on</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the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one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hand</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on</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the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other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hand</w:t>
      </w:r>
      <w:r w:rsidRPr="00F02C1B">
        <w:rPr>
          <w:rFonts w:ascii="Times New Roman" w:hAnsi="Times New Roman"/>
          <w:color w:val="000000"/>
          <w:sz w:val="24"/>
          <w:szCs w:val="24"/>
          <w:lang w:val="ru-RU"/>
        </w:rPr>
        <w:t>), апострофа.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Лексическая сторона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rsidRPr="00F02C1B">
        <w:rPr>
          <w:rFonts w:ascii="Times New Roman" w:hAnsi="Times New Roman"/>
          <w:color w:val="000000"/>
          <w:sz w:val="24"/>
          <w:szCs w:val="24"/>
          <w:lang w:val="ru-RU"/>
        </w:rPr>
        <w:lastRenderedPageBreak/>
        <w:t>тематического содержания речи, с соблюдением существующей в английском языке нормы лексической сочетаемости.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Основные способы словообразования: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аффиксация: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имен существительных при помощи суффиксов: -</w:t>
      </w:r>
      <w:proofErr w:type="spellStart"/>
      <w:r w:rsidRPr="00F02C1B">
        <w:rPr>
          <w:rFonts w:ascii="Times New Roman" w:hAnsi="Times New Roman"/>
          <w:color w:val="000000"/>
          <w:sz w:val="24"/>
          <w:szCs w:val="24"/>
        </w:rPr>
        <w:t>ance</w:t>
      </w:r>
      <w:proofErr w:type="spellEnd"/>
      <w:r w:rsidRPr="00F02C1B">
        <w:rPr>
          <w:rFonts w:ascii="Times New Roman" w:hAnsi="Times New Roman"/>
          <w:color w:val="000000"/>
          <w:sz w:val="24"/>
          <w:szCs w:val="24"/>
          <w:lang w:val="ru-RU"/>
        </w:rPr>
        <w:t>/-</w:t>
      </w:r>
      <w:proofErr w:type="spellStart"/>
      <w:r w:rsidRPr="00F02C1B">
        <w:rPr>
          <w:rFonts w:ascii="Times New Roman" w:hAnsi="Times New Roman"/>
          <w:color w:val="000000"/>
          <w:sz w:val="24"/>
          <w:szCs w:val="24"/>
        </w:rPr>
        <w:t>ence</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performance</w:t>
      </w:r>
      <w:r w:rsidRPr="00F02C1B">
        <w:rPr>
          <w:rFonts w:ascii="Times New Roman" w:hAnsi="Times New Roman"/>
          <w:color w:val="000000"/>
          <w:sz w:val="24"/>
          <w:szCs w:val="24"/>
          <w:lang w:val="ru-RU"/>
        </w:rPr>
        <w:t>/</w:t>
      </w:r>
      <w:r w:rsidRPr="00F02C1B">
        <w:rPr>
          <w:rFonts w:ascii="Times New Roman" w:hAnsi="Times New Roman"/>
          <w:color w:val="000000"/>
          <w:sz w:val="24"/>
          <w:szCs w:val="24"/>
        </w:rPr>
        <w:t>residence</w:t>
      </w:r>
      <w:r w:rsidRPr="00F02C1B">
        <w:rPr>
          <w:rFonts w:ascii="Times New Roman" w:hAnsi="Times New Roman"/>
          <w:color w:val="000000"/>
          <w:sz w:val="24"/>
          <w:szCs w:val="24"/>
          <w:lang w:val="ru-RU"/>
        </w:rPr>
        <w:t>), -</w:t>
      </w:r>
      <w:proofErr w:type="spellStart"/>
      <w:r w:rsidRPr="00F02C1B">
        <w:rPr>
          <w:rFonts w:ascii="Times New Roman" w:hAnsi="Times New Roman"/>
          <w:color w:val="000000"/>
          <w:sz w:val="24"/>
          <w:szCs w:val="24"/>
        </w:rPr>
        <w:t>ity</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activity</w:t>
      </w:r>
      <w:r w:rsidRPr="00F02C1B">
        <w:rPr>
          <w:rFonts w:ascii="Times New Roman" w:hAnsi="Times New Roman"/>
          <w:color w:val="000000"/>
          <w:sz w:val="24"/>
          <w:szCs w:val="24"/>
          <w:lang w:val="ru-RU"/>
        </w:rPr>
        <w:t>); -</w:t>
      </w:r>
      <w:r w:rsidRPr="00F02C1B">
        <w:rPr>
          <w:rFonts w:ascii="Times New Roman" w:hAnsi="Times New Roman"/>
          <w:color w:val="000000"/>
          <w:sz w:val="24"/>
          <w:szCs w:val="24"/>
        </w:rPr>
        <w:t>ship</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friendship</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образование имен прилагательных при помощи префикса </w:t>
      </w:r>
      <w:r w:rsidRPr="00F02C1B">
        <w:rPr>
          <w:rFonts w:ascii="Times New Roman" w:hAnsi="Times New Roman"/>
          <w:color w:val="000000"/>
          <w:sz w:val="24"/>
          <w:szCs w:val="24"/>
        </w:rPr>
        <w:t>inter</w:t>
      </w:r>
      <w:r w:rsidRPr="00F02C1B">
        <w:rPr>
          <w:rFonts w:ascii="Times New Roman" w:hAnsi="Times New Roman"/>
          <w:color w:val="000000"/>
          <w:sz w:val="24"/>
          <w:szCs w:val="24"/>
          <w:lang w:val="ru-RU"/>
        </w:rPr>
        <w:t>- (</w:t>
      </w:r>
      <w:r w:rsidRPr="00F02C1B">
        <w:rPr>
          <w:rFonts w:ascii="Times New Roman" w:hAnsi="Times New Roman"/>
          <w:color w:val="000000"/>
          <w:sz w:val="24"/>
          <w:szCs w:val="24"/>
        </w:rPr>
        <w:t>international</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имен прилагательных при помощи -</w:t>
      </w:r>
      <w:proofErr w:type="spellStart"/>
      <w:r w:rsidRPr="00F02C1B">
        <w:rPr>
          <w:rFonts w:ascii="Times New Roman" w:hAnsi="Times New Roman"/>
          <w:color w:val="000000"/>
          <w:sz w:val="24"/>
          <w:szCs w:val="24"/>
        </w:rPr>
        <w:t>ed</w:t>
      </w:r>
      <w:proofErr w:type="spellEnd"/>
      <w:r w:rsidRPr="00F02C1B">
        <w:rPr>
          <w:rFonts w:ascii="Times New Roman" w:hAnsi="Times New Roman"/>
          <w:color w:val="000000"/>
          <w:sz w:val="24"/>
          <w:szCs w:val="24"/>
          <w:lang w:val="ru-RU"/>
        </w:rPr>
        <w:t xml:space="preserve"> и -</w:t>
      </w:r>
      <w:proofErr w:type="spellStart"/>
      <w:r w:rsidRPr="00F02C1B">
        <w:rPr>
          <w:rFonts w:ascii="Times New Roman" w:hAnsi="Times New Roman"/>
          <w:color w:val="000000"/>
          <w:sz w:val="24"/>
          <w:szCs w:val="24"/>
        </w:rPr>
        <w:t>ing</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interested</w:t>
      </w:r>
      <w:r w:rsidRPr="00F02C1B">
        <w:rPr>
          <w:rFonts w:ascii="Times New Roman" w:hAnsi="Times New Roman"/>
          <w:color w:val="000000"/>
          <w:sz w:val="24"/>
          <w:szCs w:val="24"/>
          <w:lang w:val="ru-RU"/>
        </w:rPr>
        <w:t>/</w:t>
      </w:r>
      <w:r w:rsidRPr="00F02C1B">
        <w:rPr>
          <w:rFonts w:ascii="Times New Roman" w:hAnsi="Times New Roman"/>
          <w:color w:val="000000"/>
          <w:sz w:val="24"/>
          <w:szCs w:val="24"/>
        </w:rPr>
        <w:t>interesting</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конверсия: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имени существительного от неопределённой формы глагола (</w:t>
      </w:r>
      <w:r w:rsidRPr="00F02C1B">
        <w:rPr>
          <w:rFonts w:ascii="Times New Roman" w:hAnsi="Times New Roman"/>
          <w:color w:val="000000"/>
          <w:sz w:val="24"/>
          <w:szCs w:val="24"/>
        </w:rPr>
        <w:t>to</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walk</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a</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walk</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глагола от имени существительного (</w:t>
      </w:r>
      <w:r w:rsidRPr="00F02C1B">
        <w:rPr>
          <w:rFonts w:ascii="Times New Roman" w:hAnsi="Times New Roman"/>
          <w:color w:val="000000"/>
          <w:sz w:val="24"/>
          <w:szCs w:val="24"/>
        </w:rPr>
        <w:t>a</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to</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имени существительного от прилагательного (</w:t>
      </w:r>
      <w:r w:rsidRPr="00F02C1B">
        <w:rPr>
          <w:rFonts w:ascii="Times New Roman" w:hAnsi="Times New Roman"/>
          <w:color w:val="000000"/>
          <w:sz w:val="24"/>
          <w:szCs w:val="24"/>
        </w:rPr>
        <w:t>rich</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the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rich</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Различные средства связи в тексте для обеспечения его целостности (</w:t>
      </w:r>
      <w:r w:rsidRPr="00F02C1B">
        <w:rPr>
          <w:rFonts w:ascii="Times New Roman" w:hAnsi="Times New Roman"/>
          <w:color w:val="000000"/>
          <w:sz w:val="24"/>
          <w:szCs w:val="24"/>
        </w:rPr>
        <w:t>firstly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however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finally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at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last</w:t>
      </w:r>
      <w:r w:rsidRPr="00F02C1B">
        <w:rPr>
          <w:rFonts w:ascii="Times New Roman" w:hAnsi="Times New Roman"/>
          <w:color w:val="000000"/>
          <w:sz w:val="24"/>
          <w:szCs w:val="24"/>
          <w:lang w:val="ru-RU"/>
        </w:rPr>
        <w:t xml:space="preserve">, </w:t>
      </w:r>
      <w:proofErr w:type="spellStart"/>
      <w:r w:rsidRPr="00F02C1B">
        <w:rPr>
          <w:rFonts w:ascii="Times New Roman" w:hAnsi="Times New Roman"/>
          <w:color w:val="000000"/>
          <w:sz w:val="24"/>
          <w:szCs w:val="24"/>
        </w:rPr>
        <w:t>etc</w:t>
      </w:r>
      <w:proofErr w:type="spellEnd"/>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Грамматическая сторона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53BEE" w:rsidRPr="00F02C1B" w:rsidRDefault="00C943A5">
      <w:pPr>
        <w:spacing w:after="0" w:line="264" w:lineRule="auto"/>
        <w:ind w:firstLine="600"/>
        <w:jc w:val="both"/>
        <w:rPr>
          <w:sz w:val="24"/>
          <w:szCs w:val="24"/>
        </w:rPr>
      </w:pPr>
      <w:proofErr w:type="spellStart"/>
      <w:r w:rsidRPr="00F02C1B">
        <w:rPr>
          <w:rFonts w:ascii="Times New Roman" w:hAnsi="Times New Roman"/>
          <w:color w:val="000000"/>
          <w:sz w:val="24"/>
          <w:szCs w:val="24"/>
        </w:rPr>
        <w:t>Предложения</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со</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сложным</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дополнением</w:t>
      </w:r>
      <w:proofErr w:type="spellEnd"/>
      <w:r w:rsidRPr="00F02C1B">
        <w:rPr>
          <w:rFonts w:ascii="Times New Roman" w:hAnsi="Times New Roman"/>
          <w:color w:val="000000"/>
          <w:sz w:val="24"/>
          <w:szCs w:val="24"/>
        </w:rPr>
        <w:t xml:space="preserve"> (Complex Object) (I saw her cross/crossing the road.).</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Все типы вопросительных предложений в </w:t>
      </w:r>
      <w:r w:rsidRPr="00F02C1B">
        <w:rPr>
          <w:rFonts w:ascii="Times New Roman" w:hAnsi="Times New Roman"/>
          <w:color w:val="000000"/>
          <w:sz w:val="24"/>
          <w:szCs w:val="24"/>
        </w:rPr>
        <w:t>Past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Perfect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 Согласование времен в рамках сложного предложения.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Согласование подлежащего, выраженного собирательным существительным (</w:t>
      </w:r>
      <w:r w:rsidRPr="00F02C1B">
        <w:rPr>
          <w:rFonts w:ascii="Times New Roman" w:hAnsi="Times New Roman"/>
          <w:color w:val="000000"/>
          <w:sz w:val="24"/>
          <w:szCs w:val="24"/>
        </w:rPr>
        <w:t>family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police</w:t>
      </w:r>
      <w:r w:rsidRPr="00F02C1B">
        <w:rPr>
          <w:rFonts w:ascii="Times New Roman" w:hAnsi="Times New Roman"/>
          <w:color w:val="000000"/>
          <w:sz w:val="24"/>
          <w:szCs w:val="24"/>
          <w:lang w:val="ru-RU"/>
        </w:rPr>
        <w:t>) со сказуемым.</w:t>
      </w:r>
    </w:p>
    <w:p w:rsidR="00453BEE" w:rsidRPr="00F02C1B" w:rsidRDefault="00C943A5">
      <w:pPr>
        <w:spacing w:after="0" w:line="264" w:lineRule="auto"/>
        <w:ind w:firstLine="600"/>
        <w:jc w:val="both"/>
        <w:rPr>
          <w:sz w:val="24"/>
          <w:szCs w:val="24"/>
        </w:rPr>
      </w:pPr>
      <w:proofErr w:type="spellStart"/>
      <w:r w:rsidRPr="00F02C1B">
        <w:rPr>
          <w:rFonts w:ascii="Times New Roman" w:hAnsi="Times New Roman"/>
          <w:color w:val="000000"/>
          <w:sz w:val="24"/>
          <w:szCs w:val="24"/>
        </w:rPr>
        <w:t>Конструкции</w:t>
      </w:r>
      <w:proofErr w:type="spellEnd"/>
      <w:r w:rsidRPr="00F02C1B">
        <w:rPr>
          <w:rFonts w:ascii="Times New Roman" w:hAnsi="Times New Roman"/>
          <w:color w:val="000000"/>
          <w:sz w:val="24"/>
          <w:szCs w:val="24"/>
        </w:rPr>
        <w:t xml:space="preserve"> с </w:t>
      </w:r>
      <w:proofErr w:type="spellStart"/>
      <w:r w:rsidRPr="00F02C1B">
        <w:rPr>
          <w:rFonts w:ascii="Times New Roman" w:hAnsi="Times New Roman"/>
          <w:color w:val="000000"/>
          <w:sz w:val="24"/>
          <w:szCs w:val="24"/>
        </w:rPr>
        <w:t>глаголами</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на</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ing</w:t>
      </w:r>
      <w:proofErr w:type="spellEnd"/>
      <w:r w:rsidRPr="00F02C1B">
        <w:rPr>
          <w:rFonts w:ascii="Times New Roman" w:hAnsi="Times New Roman"/>
          <w:color w:val="000000"/>
          <w:sz w:val="24"/>
          <w:szCs w:val="24"/>
        </w:rPr>
        <w:t>: to love/hate doing something.</w:t>
      </w:r>
    </w:p>
    <w:p w:rsidR="00453BEE" w:rsidRPr="00F02C1B" w:rsidRDefault="00C943A5">
      <w:pPr>
        <w:spacing w:after="0" w:line="264" w:lineRule="auto"/>
        <w:ind w:firstLine="600"/>
        <w:jc w:val="both"/>
        <w:rPr>
          <w:sz w:val="24"/>
          <w:szCs w:val="24"/>
        </w:rPr>
      </w:pPr>
      <w:proofErr w:type="spellStart"/>
      <w:proofErr w:type="gramStart"/>
      <w:r w:rsidRPr="00F02C1B">
        <w:rPr>
          <w:rFonts w:ascii="Times New Roman" w:hAnsi="Times New Roman"/>
          <w:color w:val="000000"/>
          <w:sz w:val="24"/>
          <w:szCs w:val="24"/>
        </w:rPr>
        <w:t>Конструкции</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содержащие</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глаголы-связки</w:t>
      </w:r>
      <w:proofErr w:type="spellEnd"/>
      <w:r w:rsidRPr="00F02C1B">
        <w:rPr>
          <w:rFonts w:ascii="Times New Roman" w:hAnsi="Times New Roman"/>
          <w:color w:val="000000"/>
          <w:sz w:val="24"/>
          <w:szCs w:val="24"/>
        </w:rPr>
        <w:t xml:space="preserve"> to be/to look/to feel/to seem.</w:t>
      </w:r>
      <w:proofErr w:type="gramEnd"/>
    </w:p>
    <w:p w:rsidR="00453BEE" w:rsidRPr="00F02C1B" w:rsidRDefault="00C943A5">
      <w:pPr>
        <w:spacing w:after="0" w:line="264" w:lineRule="auto"/>
        <w:ind w:firstLine="600"/>
        <w:jc w:val="both"/>
        <w:rPr>
          <w:sz w:val="24"/>
          <w:szCs w:val="24"/>
        </w:rPr>
      </w:pPr>
      <w:proofErr w:type="spellStart"/>
      <w:r w:rsidRPr="00F02C1B">
        <w:rPr>
          <w:rFonts w:ascii="Times New Roman" w:hAnsi="Times New Roman"/>
          <w:color w:val="000000"/>
          <w:sz w:val="24"/>
          <w:szCs w:val="24"/>
        </w:rPr>
        <w:t>Конструкции</w:t>
      </w:r>
      <w:proofErr w:type="spellEnd"/>
      <w:r w:rsidRPr="00F02C1B">
        <w:rPr>
          <w:rFonts w:ascii="Times New Roman" w:hAnsi="Times New Roman"/>
          <w:color w:val="000000"/>
          <w:sz w:val="24"/>
          <w:szCs w:val="24"/>
        </w:rPr>
        <w:t xml:space="preserve"> be/get used to + </w:t>
      </w:r>
      <w:proofErr w:type="spellStart"/>
      <w:r w:rsidRPr="00F02C1B">
        <w:rPr>
          <w:rFonts w:ascii="Times New Roman" w:hAnsi="Times New Roman"/>
          <w:color w:val="000000"/>
          <w:sz w:val="24"/>
          <w:szCs w:val="24"/>
        </w:rPr>
        <w:t>инфинитив</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глагола</w:t>
      </w:r>
      <w:proofErr w:type="spellEnd"/>
      <w:r w:rsidRPr="00F02C1B">
        <w:rPr>
          <w:rFonts w:ascii="Times New Roman" w:hAnsi="Times New Roman"/>
          <w:color w:val="000000"/>
          <w:sz w:val="24"/>
          <w:szCs w:val="24"/>
        </w:rPr>
        <w:t xml:space="preserve">, be/get used to + </w:t>
      </w:r>
      <w:proofErr w:type="spellStart"/>
      <w:r w:rsidRPr="00F02C1B">
        <w:rPr>
          <w:rFonts w:ascii="Times New Roman" w:hAnsi="Times New Roman"/>
          <w:color w:val="000000"/>
          <w:sz w:val="24"/>
          <w:szCs w:val="24"/>
        </w:rPr>
        <w:t>инфинитив</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глагол</w:t>
      </w:r>
      <w:proofErr w:type="spellEnd"/>
      <w:r w:rsidRPr="00F02C1B">
        <w:rPr>
          <w:rFonts w:ascii="Times New Roman" w:hAnsi="Times New Roman"/>
          <w:color w:val="000000"/>
          <w:sz w:val="24"/>
          <w:szCs w:val="24"/>
        </w:rPr>
        <w:t>, be/get used to doing something, be/get used to something.</w:t>
      </w:r>
    </w:p>
    <w:p w:rsidR="00453BEE" w:rsidRPr="00F02C1B" w:rsidRDefault="00C943A5">
      <w:pPr>
        <w:spacing w:after="0" w:line="264" w:lineRule="auto"/>
        <w:ind w:firstLine="600"/>
        <w:jc w:val="both"/>
        <w:rPr>
          <w:sz w:val="24"/>
          <w:szCs w:val="24"/>
        </w:rPr>
      </w:pPr>
      <w:proofErr w:type="spellStart"/>
      <w:r w:rsidRPr="00F02C1B">
        <w:rPr>
          <w:rFonts w:ascii="Times New Roman" w:hAnsi="Times New Roman"/>
          <w:color w:val="000000"/>
          <w:sz w:val="24"/>
          <w:szCs w:val="24"/>
        </w:rPr>
        <w:t>Конструкция</w:t>
      </w:r>
      <w:proofErr w:type="spellEnd"/>
      <w:r w:rsidRPr="00F02C1B">
        <w:rPr>
          <w:rFonts w:ascii="Times New Roman" w:hAnsi="Times New Roman"/>
          <w:color w:val="000000"/>
          <w:sz w:val="24"/>
          <w:szCs w:val="24"/>
        </w:rPr>
        <w:t xml:space="preserve"> both … and ….</w:t>
      </w:r>
    </w:p>
    <w:p w:rsidR="00453BEE" w:rsidRPr="00F02C1B" w:rsidRDefault="00C943A5">
      <w:pPr>
        <w:spacing w:after="0" w:line="264" w:lineRule="auto"/>
        <w:ind w:firstLine="600"/>
        <w:jc w:val="both"/>
        <w:rPr>
          <w:sz w:val="24"/>
          <w:szCs w:val="24"/>
        </w:rPr>
      </w:pPr>
      <w:proofErr w:type="spellStart"/>
      <w:proofErr w:type="gramStart"/>
      <w:r w:rsidRPr="00F02C1B">
        <w:rPr>
          <w:rFonts w:ascii="Times New Roman" w:hAnsi="Times New Roman"/>
          <w:color w:val="000000"/>
          <w:sz w:val="24"/>
          <w:szCs w:val="24"/>
        </w:rPr>
        <w:t>Конструкции</w:t>
      </w:r>
      <w:proofErr w:type="spellEnd"/>
      <w:r w:rsidRPr="00F02C1B">
        <w:rPr>
          <w:rFonts w:ascii="Times New Roman" w:hAnsi="Times New Roman"/>
          <w:color w:val="000000"/>
          <w:sz w:val="24"/>
          <w:szCs w:val="24"/>
        </w:rPr>
        <w:t xml:space="preserve"> c </w:t>
      </w:r>
      <w:proofErr w:type="spellStart"/>
      <w:r w:rsidRPr="00F02C1B">
        <w:rPr>
          <w:rFonts w:ascii="Times New Roman" w:hAnsi="Times New Roman"/>
          <w:color w:val="000000"/>
          <w:sz w:val="24"/>
          <w:szCs w:val="24"/>
        </w:rPr>
        <w:t>глаголами</w:t>
      </w:r>
      <w:proofErr w:type="spellEnd"/>
      <w:r w:rsidRPr="00F02C1B">
        <w:rPr>
          <w:rFonts w:ascii="Times New Roman" w:hAnsi="Times New Roman"/>
          <w:color w:val="000000"/>
          <w:sz w:val="24"/>
          <w:szCs w:val="24"/>
        </w:rPr>
        <w:t xml:space="preserve"> to stop, to remember, to forget (</w:t>
      </w:r>
      <w:proofErr w:type="spellStart"/>
      <w:r w:rsidRPr="00F02C1B">
        <w:rPr>
          <w:rFonts w:ascii="Times New Roman" w:hAnsi="Times New Roman"/>
          <w:color w:val="000000"/>
          <w:sz w:val="24"/>
          <w:szCs w:val="24"/>
        </w:rPr>
        <w:t>разница</w:t>
      </w:r>
      <w:proofErr w:type="spellEnd"/>
      <w:r w:rsidRPr="00F02C1B">
        <w:rPr>
          <w:rFonts w:ascii="Times New Roman" w:hAnsi="Times New Roman"/>
          <w:color w:val="000000"/>
          <w:sz w:val="24"/>
          <w:szCs w:val="24"/>
        </w:rPr>
        <w:t xml:space="preserve"> в </w:t>
      </w:r>
      <w:proofErr w:type="spellStart"/>
      <w:r w:rsidRPr="00F02C1B">
        <w:rPr>
          <w:rFonts w:ascii="Times New Roman" w:hAnsi="Times New Roman"/>
          <w:color w:val="000000"/>
          <w:sz w:val="24"/>
          <w:szCs w:val="24"/>
        </w:rPr>
        <w:t>значении</w:t>
      </w:r>
      <w:proofErr w:type="spellEnd"/>
      <w:r w:rsidRPr="00F02C1B">
        <w:rPr>
          <w:rFonts w:ascii="Times New Roman" w:hAnsi="Times New Roman"/>
          <w:color w:val="000000"/>
          <w:sz w:val="24"/>
          <w:szCs w:val="24"/>
        </w:rPr>
        <w:t xml:space="preserve"> to stop doing </w:t>
      </w:r>
      <w:proofErr w:type="spellStart"/>
      <w:r w:rsidRPr="00F02C1B">
        <w:rPr>
          <w:rFonts w:ascii="Times New Roman" w:hAnsi="Times New Roman"/>
          <w:color w:val="000000"/>
          <w:sz w:val="24"/>
          <w:szCs w:val="24"/>
        </w:rPr>
        <w:t>smth</w:t>
      </w:r>
      <w:proofErr w:type="spellEnd"/>
      <w:r w:rsidRPr="00F02C1B">
        <w:rPr>
          <w:rFonts w:ascii="Times New Roman" w:hAnsi="Times New Roman"/>
          <w:color w:val="000000"/>
          <w:sz w:val="24"/>
          <w:szCs w:val="24"/>
        </w:rPr>
        <w:t xml:space="preserve"> и to stop to do </w:t>
      </w:r>
      <w:proofErr w:type="spellStart"/>
      <w:r w:rsidRPr="00F02C1B">
        <w:rPr>
          <w:rFonts w:ascii="Times New Roman" w:hAnsi="Times New Roman"/>
          <w:color w:val="000000"/>
          <w:sz w:val="24"/>
          <w:szCs w:val="24"/>
        </w:rPr>
        <w:t>smth</w:t>
      </w:r>
      <w:proofErr w:type="spellEnd"/>
      <w:r w:rsidRPr="00F02C1B">
        <w:rPr>
          <w:rFonts w:ascii="Times New Roman" w:hAnsi="Times New Roman"/>
          <w:color w:val="000000"/>
          <w:sz w:val="24"/>
          <w:szCs w:val="24"/>
        </w:rPr>
        <w:t>).</w:t>
      </w:r>
      <w:proofErr w:type="gramEnd"/>
    </w:p>
    <w:p w:rsidR="00453BEE" w:rsidRPr="00F02C1B" w:rsidRDefault="00C943A5">
      <w:pPr>
        <w:spacing w:after="0" w:line="264" w:lineRule="auto"/>
        <w:ind w:firstLine="600"/>
        <w:jc w:val="both"/>
        <w:rPr>
          <w:sz w:val="24"/>
          <w:szCs w:val="24"/>
        </w:rPr>
      </w:pPr>
      <w:proofErr w:type="spellStart"/>
      <w:proofErr w:type="gramStart"/>
      <w:r w:rsidRPr="00F02C1B">
        <w:rPr>
          <w:rFonts w:ascii="Times New Roman" w:hAnsi="Times New Roman"/>
          <w:color w:val="000000"/>
          <w:sz w:val="24"/>
          <w:szCs w:val="24"/>
        </w:rPr>
        <w:t>Глаголы</w:t>
      </w:r>
      <w:proofErr w:type="spellEnd"/>
      <w:r w:rsidRPr="00F02C1B">
        <w:rPr>
          <w:rFonts w:ascii="Times New Roman" w:hAnsi="Times New Roman"/>
          <w:color w:val="000000"/>
          <w:sz w:val="24"/>
          <w:szCs w:val="24"/>
        </w:rPr>
        <w:t xml:space="preserve"> в </w:t>
      </w:r>
      <w:proofErr w:type="spellStart"/>
      <w:r w:rsidRPr="00F02C1B">
        <w:rPr>
          <w:rFonts w:ascii="Times New Roman" w:hAnsi="Times New Roman"/>
          <w:color w:val="000000"/>
          <w:sz w:val="24"/>
          <w:szCs w:val="24"/>
        </w:rPr>
        <w:t>видо-временных</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формах</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действительного</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залога</w:t>
      </w:r>
      <w:proofErr w:type="spellEnd"/>
      <w:r w:rsidRPr="00F02C1B">
        <w:rPr>
          <w:rFonts w:ascii="Times New Roman" w:hAnsi="Times New Roman"/>
          <w:color w:val="000000"/>
          <w:sz w:val="24"/>
          <w:szCs w:val="24"/>
        </w:rPr>
        <w:t xml:space="preserve"> в </w:t>
      </w:r>
      <w:proofErr w:type="spellStart"/>
      <w:r w:rsidRPr="00F02C1B">
        <w:rPr>
          <w:rFonts w:ascii="Times New Roman" w:hAnsi="Times New Roman"/>
          <w:color w:val="000000"/>
          <w:sz w:val="24"/>
          <w:szCs w:val="24"/>
        </w:rPr>
        <w:t>изъявительном</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наклонении</w:t>
      </w:r>
      <w:proofErr w:type="spellEnd"/>
      <w:r w:rsidRPr="00F02C1B">
        <w:rPr>
          <w:rFonts w:ascii="Times New Roman" w:hAnsi="Times New Roman"/>
          <w:color w:val="000000"/>
          <w:sz w:val="24"/>
          <w:szCs w:val="24"/>
        </w:rPr>
        <w:t xml:space="preserve"> (Past Perfect Tense, Present Perfect Continuous Tense, Future-in-the-Past).</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Модальные глаголы в косвенной речи в настоящем и прошедшем времени.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Наречия </w:t>
      </w:r>
      <w:r w:rsidRPr="00F02C1B">
        <w:rPr>
          <w:rFonts w:ascii="Times New Roman" w:hAnsi="Times New Roman"/>
          <w:color w:val="000000"/>
          <w:sz w:val="24"/>
          <w:szCs w:val="24"/>
        </w:rPr>
        <w:t>too</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enough</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Отрицательные местоимения </w:t>
      </w:r>
      <w:r w:rsidRPr="00F02C1B">
        <w:rPr>
          <w:rFonts w:ascii="Times New Roman" w:hAnsi="Times New Roman"/>
          <w:color w:val="000000"/>
          <w:sz w:val="24"/>
          <w:szCs w:val="24"/>
        </w:rPr>
        <w:t>no</w:t>
      </w:r>
      <w:r w:rsidRPr="00F02C1B">
        <w:rPr>
          <w:rFonts w:ascii="Times New Roman" w:hAnsi="Times New Roman"/>
          <w:color w:val="000000"/>
          <w:sz w:val="24"/>
          <w:szCs w:val="24"/>
          <w:lang w:val="ru-RU"/>
        </w:rPr>
        <w:t xml:space="preserve"> (и его производные </w:t>
      </w:r>
      <w:r w:rsidRPr="00F02C1B">
        <w:rPr>
          <w:rFonts w:ascii="Times New Roman" w:hAnsi="Times New Roman"/>
          <w:color w:val="000000"/>
          <w:sz w:val="24"/>
          <w:szCs w:val="24"/>
        </w:rPr>
        <w:t>nobody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nothing</w:t>
      </w:r>
      <w:r w:rsidRPr="00F02C1B">
        <w:rPr>
          <w:rFonts w:ascii="Times New Roman" w:hAnsi="Times New Roman"/>
          <w:color w:val="000000"/>
          <w:sz w:val="24"/>
          <w:szCs w:val="24"/>
          <w:lang w:val="ru-RU"/>
        </w:rPr>
        <w:t xml:space="preserve"> и другие), </w:t>
      </w:r>
      <w:r w:rsidRPr="00F02C1B">
        <w:rPr>
          <w:rFonts w:ascii="Times New Roman" w:hAnsi="Times New Roman"/>
          <w:color w:val="000000"/>
          <w:sz w:val="24"/>
          <w:szCs w:val="24"/>
        </w:rPr>
        <w:t>none</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Социокультурные знания и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w:t>
      </w:r>
      <w:r w:rsidRPr="00F02C1B">
        <w:rPr>
          <w:rFonts w:ascii="Times New Roman" w:hAnsi="Times New Roman"/>
          <w:color w:val="000000"/>
          <w:sz w:val="24"/>
          <w:szCs w:val="24"/>
          <w:lang w:val="ru-RU"/>
        </w:rPr>
        <w:lastRenderedPageBreak/>
        <w:t>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Соблюдение нормы вежливости в межкультурном общении.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Развитие умений:</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 представлять Россию и страну (страны) изучаемого языка (культурные явления, события, достопримечательности);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Компенсаторные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Использование при чтении и </w:t>
      </w:r>
      <w:proofErr w:type="spellStart"/>
      <w:r w:rsidRPr="00F02C1B">
        <w:rPr>
          <w:rFonts w:ascii="Times New Roman" w:hAnsi="Times New Roman"/>
          <w:color w:val="000000"/>
          <w:sz w:val="24"/>
          <w:szCs w:val="24"/>
          <w:lang w:val="ru-RU"/>
        </w:rPr>
        <w:t>аудировании</w:t>
      </w:r>
      <w:proofErr w:type="spellEnd"/>
      <w:r w:rsidRPr="00F02C1B">
        <w:rPr>
          <w:rFonts w:ascii="Times New Roman" w:hAnsi="Times New Roman"/>
          <w:color w:val="000000"/>
          <w:sz w:val="24"/>
          <w:szCs w:val="24"/>
          <w:lang w:val="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Переспрашивать, просить повторить, уточняя значение незнакомых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left="120"/>
        <w:jc w:val="both"/>
        <w:rPr>
          <w:sz w:val="24"/>
          <w:szCs w:val="24"/>
          <w:lang w:val="ru-RU"/>
        </w:rPr>
      </w:pPr>
      <w:r w:rsidRPr="00F02C1B">
        <w:rPr>
          <w:rFonts w:ascii="Times New Roman" w:hAnsi="Times New Roman"/>
          <w:b/>
          <w:color w:val="000000"/>
          <w:sz w:val="24"/>
          <w:szCs w:val="24"/>
          <w:lang w:val="ru-RU"/>
        </w:rPr>
        <w:t>9 КЛАСС</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Коммуникативные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Взаимоотношения в семье и с друзьями. Конфликты и их разрешение.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Внешность и характер человека (литературного персонажа).</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lastRenderedPageBreak/>
        <w:t>Досуг и увлечения (хобби) современного подростка (чтение, кино, театр, музыка, музей, спорт, живопись; компьютерные игры).</w:t>
      </w:r>
      <w:proofErr w:type="gramEnd"/>
      <w:r w:rsidRPr="00F02C1B">
        <w:rPr>
          <w:rFonts w:ascii="Times New Roman" w:hAnsi="Times New Roman"/>
          <w:color w:val="000000"/>
          <w:sz w:val="24"/>
          <w:szCs w:val="24"/>
          <w:lang w:val="ru-RU"/>
        </w:rPr>
        <w:t xml:space="preserve"> Роль книги в жизни подростка.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Здоровый образ жизни: режим труда и отдыха, фитнес, сбалансированное питание. Посещение врача.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Покупки: одежда, обувь и продукты питания. Карманные деньги. Молодёжная мода.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Виды отдыха в различное время года. Путешествия по России и иностранным странам. Транспорт.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Природа: флора и фауна. Проблемы экологии. Защита окружающей среды. Климат, погода. Стихийные бедствия.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Средства массовой информации (телевидение, радио, пресса, Интернет).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Родная страна и страна (страны) изучаемого языка. </w:t>
      </w:r>
      <w:proofErr w:type="gramStart"/>
      <w:r w:rsidRPr="00F02C1B">
        <w:rPr>
          <w:rFonts w:ascii="Times New Roman" w:hAnsi="Times New Roman"/>
          <w:color w:val="000000"/>
          <w:sz w:val="24"/>
          <w:szCs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Говорение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Развитие коммуникативных умений </w:t>
      </w:r>
      <w:r w:rsidRPr="00F02C1B">
        <w:rPr>
          <w:rFonts w:ascii="Times New Roman" w:hAnsi="Times New Roman"/>
          <w:color w:val="000000"/>
          <w:sz w:val="24"/>
          <w:szCs w:val="24"/>
          <w:u w:val="single"/>
          <w:lang w:val="ru-RU"/>
        </w:rPr>
        <w:t>диалогической речи,</w:t>
      </w:r>
      <w:r w:rsidRPr="00F02C1B">
        <w:rPr>
          <w:rFonts w:ascii="Times New Roman" w:hAnsi="Times New Roman"/>
          <w:color w:val="000000"/>
          <w:sz w:val="24"/>
          <w:szCs w:val="24"/>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Развитие коммуникативных умений </w:t>
      </w:r>
      <w:r w:rsidRPr="00F02C1B">
        <w:rPr>
          <w:rFonts w:ascii="Times New Roman" w:hAnsi="Times New Roman"/>
          <w:color w:val="000000"/>
          <w:sz w:val="24"/>
          <w:szCs w:val="24"/>
          <w:u w:val="single"/>
          <w:lang w:val="ru-RU"/>
        </w:rPr>
        <w:t>монологической речи</w:t>
      </w:r>
      <w:r w:rsidRPr="00F02C1B">
        <w:rPr>
          <w:rFonts w:ascii="Times New Roman" w:hAnsi="Times New Roman"/>
          <w:color w:val="000000"/>
          <w:sz w:val="24"/>
          <w:szCs w:val="24"/>
          <w:lang w:val="ru-RU"/>
        </w:rPr>
        <w:t>: создание устных связных монологических высказываний с использованием основных коммуникативных типов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повествование (сообщение);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рассуждение;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выражение и краткое аргументирование своего мнения по отношению </w:t>
      </w:r>
      <w:proofErr w:type="gramStart"/>
      <w:r w:rsidRPr="00F02C1B">
        <w:rPr>
          <w:rFonts w:ascii="Times New Roman" w:hAnsi="Times New Roman"/>
          <w:color w:val="000000"/>
          <w:sz w:val="24"/>
          <w:szCs w:val="24"/>
          <w:lang w:val="ru-RU"/>
        </w:rPr>
        <w:t>к</w:t>
      </w:r>
      <w:proofErr w:type="gramEnd"/>
      <w:r w:rsidRPr="00F02C1B">
        <w:rPr>
          <w:rFonts w:ascii="Times New Roman" w:hAnsi="Times New Roman"/>
          <w:color w:val="000000"/>
          <w:sz w:val="24"/>
          <w:szCs w:val="24"/>
          <w:lang w:val="ru-RU"/>
        </w:rPr>
        <w:t xml:space="preserve"> услышанному (прочитанному);</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составление рассказа по картинкам;</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изложение результатов выполненной проектной работы.</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монологического высказывания – 10–12 фраз.</w:t>
      </w:r>
    </w:p>
    <w:p w:rsidR="00453BEE" w:rsidRPr="00F02C1B" w:rsidRDefault="00C943A5">
      <w:pPr>
        <w:spacing w:after="0" w:line="264" w:lineRule="auto"/>
        <w:ind w:firstLine="600"/>
        <w:jc w:val="both"/>
        <w:rPr>
          <w:sz w:val="24"/>
          <w:szCs w:val="24"/>
          <w:lang w:val="ru-RU"/>
        </w:rPr>
      </w:pPr>
      <w:proofErr w:type="spellStart"/>
      <w:r w:rsidRPr="00F02C1B">
        <w:rPr>
          <w:rFonts w:ascii="Times New Roman" w:hAnsi="Times New Roman"/>
          <w:i/>
          <w:color w:val="000000"/>
          <w:sz w:val="24"/>
          <w:szCs w:val="24"/>
          <w:lang w:val="ru-RU"/>
        </w:rPr>
        <w:t>Аудирование</w:t>
      </w:r>
      <w:proofErr w:type="spell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53BEE" w:rsidRPr="00F02C1B" w:rsidRDefault="00C943A5">
      <w:pPr>
        <w:spacing w:after="0" w:line="264" w:lineRule="auto"/>
        <w:ind w:firstLine="600"/>
        <w:jc w:val="both"/>
        <w:rPr>
          <w:sz w:val="24"/>
          <w:szCs w:val="24"/>
          <w:lang w:val="ru-RU"/>
        </w:rPr>
      </w:pPr>
      <w:proofErr w:type="spellStart"/>
      <w:proofErr w:type="gramStart"/>
      <w:r w:rsidRPr="00F02C1B">
        <w:rPr>
          <w:rFonts w:ascii="Times New Roman" w:hAnsi="Times New Roman"/>
          <w:color w:val="000000"/>
          <w:sz w:val="24"/>
          <w:szCs w:val="24"/>
          <w:lang w:val="ru-RU"/>
        </w:rPr>
        <w:t>Аудирование</w:t>
      </w:r>
      <w:proofErr w:type="spellEnd"/>
      <w:r w:rsidRPr="00F02C1B">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453BEE" w:rsidRPr="00F02C1B" w:rsidRDefault="00C943A5">
      <w:pPr>
        <w:spacing w:after="0" w:line="264" w:lineRule="auto"/>
        <w:ind w:firstLine="600"/>
        <w:jc w:val="both"/>
        <w:rPr>
          <w:sz w:val="24"/>
          <w:szCs w:val="24"/>
          <w:lang w:val="ru-RU"/>
        </w:rPr>
      </w:pPr>
      <w:proofErr w:type="spellStart"/>
      <w:proofErr w:type="gramStart"/>
      <w:r w:rsidRPr="00F02C1B">
        <w:rPr>
          <w:rFonts w:ascii="Times New Roman" w:hAnsi="Times New Roman"/>
          <w:color w:val="000000"/>
          <w:sz w:val="24"/>
          <w:szCs w:val="24"/>
          <w:lang w:val="ru-RU"/>
        </w:rPr>
        <w:t>Аудирование</w:t>
      </w:r>
      <w:proofErr w:type="spellEnd"/>
      <w:r w:rsidRPr="00F02C1B">
        <w:rPr>
          <w:rFonts w:ascii="Times New Roman" w:hAnsi="Times New Roman"/>
          <w:color w:val="000000"/>
          <w:sz w:val="24"/>
          <w:szCs w:val="24"/>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Тексты для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диалог (беседа), высказывания собеседников в ситуациях повседневного общения, рассказ, сообщение информационного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Языковая сложность текстов для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xml:space="preserve"> должна соответствовать базовому уровню (А</w:t>
      </w:r>
      <w:proofErr w:type="gramStart"/>
      <w:r w:rsidRPr="00F02C1B">
        <w:rPr>
          <w:rFonts w:ascii="Times New Roman" w:hAnsi="Times New Roman"/>
          <w:color w:val="000000"/>
          <w:sz w:val="24"/>
          <w:szCs w:val="24"/>
          <w:lang w:val="ru-RU"/>
        </w:rPr>
        <w:t>2</w:t>
      </w:r>
      <w:proofErr w:type="gramEnd"/>
      <w:r w:rsidRPr="00F02C1B">
        <w:rPr>
          <w:rFonts w:ascii="Times New Roman" w:hAnsi="Times New Roman"/>
          <w:color w:val="000000"/>
          <w:sz w:val="24"/>
          <w:szCs w:val="24"/>
          <w:lang w:val="ru-RU"/>
        </w:rPr>
        <w:t xml:space="preserve"> – </w:t>
      </w:r>
      <w:proofErr w:type="spellStart"/>
      <w:r w:rsidRPr="00F02C1B">
        <w:rPr>
          <w:rFonts w:ascii="Times New Roman" w:hAnsi="Times New Roman"/>
          <w:color w:val="000000"/>
          <w:sz w:val="24"/>
          <w:szCs w:val="24"/>
          <w:lang w:val="ru-RU"/>
        </w:rPr>
        <w:t>допороговому</w:t>
      </w:r>
      <w:proofErr w:type="spellEnd"/>
      <w:r w:rsidRPr="00F02C1B">
        <w:rPr>
          <w:rFonts w:ascii="Times New Roman" w:hAnsi="Times New Roman"/>
          <w:color w:val="000000"/>
          <w:sz w:val="24"/>
          <w:szCs w:val="24"/>
          <w:lang w:val="ru-RU"/>
        </w:rPr>
        <w:t xml:space="preserve"> уровню по общеевропейской шкале).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Время звучания текста (текстов) для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xml:space="preserve"> – до 2 минут.</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Смысловое чтение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w:t>
      </w:r>
      <w:r w:rsidRPr="00F02C1B">
        <w:rPr>
          <w:rFonts w:ascii="Times New Roman" w:hAnsi="Times New Roman"/>
          <w:color w:val="000000"/>
          <w:sz w:val="24"/>
          <w:szCs w:val="24"/>
          <w:lang w:val="ru-RU"/>
        </w:rPr>
        <w:lastRenderedPageBreak/>
        <w:t>игнорировать незнакомые слова, несущественные для понимания основного содержания, понимать интернациональные слова.</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Чтение </w:t>
      </w:r>
      <w:proofErr w:type="spellStart"/>
      <w:r w:rsidRPr="00F02C1B">
        <w:rPr>
          <w:rFonts w:ascii="Times New Roman" w:hAnsi="Times New Roman"/>
          <w:color w:val="000000"/>
          <w:sz w:val="24"/>
          <w:szCs w:val="24"/>
          <w:lang w:val="ru-RU"/>
        </w:rPr>
        <w:t>несплошных</w:t>
      </w:r>
      <w:proofErr w:type="spellEnd"/>
      <w:r w:rsidRPr="00F02C1B">
        <w:rPr>
          <w:rFonts w:ascii="Times New Roman" w:hAnsi="Times New Roman"/>
          <w:color w:val="000000"/>
          <w:sz w:val="24"/>
          <w:szCs w:val="24"/>
          <w:lang w:val="ru-RU"/>
        </w:rPr>
        <w:t xml:space="preserve"> текстов (таблиц, диаграмм, схем) и понимание представленной в них информации.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F02C1B">
        <w:rPr>
          <w:rFonts w:ascii="Times New Roman" w:hAnsi="Times New Roman"/>
          <w:color w:val="000000"/>
          <w:sz w:val="24"/>
          <w:szCs w:val="24"/>
          <w:lang w:val="ru-RU"/>
        </w:rPr>
        <w:t>несплошной</w:t>
      </w:r>
      <w:proofErr w:type="spellEnd"/>
      <w:r w:rsidRPr="00F02C1B">
        <w:rPr>
          <w:rFonts w:ascii="Times New Roman" w:hAnsi="Times New Roman"/>
          <w:color w:val="000000"/>
          <w:sz w:val="24"/>
          <w:szCs w:val="24"/>
          <w:lang w:val="ru-RU"/>
        </w:rPr>
        <w:t xml:space="preserve"> текст (таблица, диаграмма).</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Языковая сложность текстов для чтения должна соответствовать базовому уровню (А</w:t>
      </w:r>
      <w:proofErr w:type="gramStart"/>
      <w:r w:rsidRPr="00F02C1B">
        <w:rPr>
          <w:rFonts w:ascii="Times New Roman" w:hAnsi="Times New Roman"/>
          <w:color w:val="000000"/>
          <w:sz w:val="24"/>
          <w:szCs w:val="24"/>
          <w:lang w:val="ru-RU"/>
        </w:rPr>
        <w:t>2</w:t>
      </w:r>
      <w:proofErr w:type="gramEnd"/>
      <w:r w:rsidRPr="00F02C1B">
        <w:rPr>
          <w:rFonts w:ascii="Times New Roman" w:hAnsi="Times New Roman"/>
          <w:color w:val="000000"/>
          <w:sz w:val="24"/>
          <w:szCs w:val="24"/>
          <w:lang w:val="ru-RU"/>
        </w:rPr>
        <w:t xml:space="preserve"> – </w:t>
      </w:r>
      <w:proofErr w:type="spellStart"/>
      <w:r w:rsidRPr="00F02C1B">
        <w:rPr>
          <w:rFonts w:ascii="Times New Roman" w:hAnsi="Times New Roman"/>
          <w:color w:val="000000"/>
          <w:sz w:val="24"/>
          <w:szCs w:val="24"/>
          <w:lang w:val="ru-RU"/>
        </w:rPr>
        <w:t>допороговому</w:t>
      </w:r>
      <w:proofErr w:type="spellEnd"/>
      <w:r w:rsidRPr="00F02C1B">
        <w:rPr>
          <w:rFonts w:ascii="Times New Roman" w:hAnsi="Times New Roman"/>
          <w:color w:val="000000"/>
          <w:sz w:val="24"/>
          <w:szCs w:val="24"/>
          <w:lang w:val="ru-RU"/>
        </w:rPr>
        <w:t xml:space="preserve"> уровню по общеевропейской шкале).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текста (текстов) для чтения – 500–600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Письменная речь</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Развитие умений письменной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составление плана (тезисов) устного или письменного сообщения;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заполнение таблицы с краткой фиксацией содержания прочитанного (прослушанного) текста;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преобразование таблицы, схемы в текстовый вариант представления информации;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письменное представление результатов выполненной проектной работы (объём – 100–120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Языковые знания и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Фонетическая сторона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Выражение модального значения, чувства и эмоции.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Различение на слух британского и американского вариантов произношения в прослушанных текстах или услышанных высказываниях.</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текста для чтения вслух – до 110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Графика, орфография и пунктуация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Правильное написание изученных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F02C1B">
        <w:rPr>
          <w:rFonts w:ascii="Times New Roman" w:hAnsi="Times New Roman"/>
          <w:color w:val="000000"/>
          <w:sz w:val="24"/>
          <w:szCs w:val="24"/>
        </w:rPr>
        <w:t>firstly</w:t>
      </w:r>
      <w:r w:rsidRPr="00F02C1B">
        <w:rPr>
          <w:rFonts w:ascii="Times New Roman" w:hAnsi="Times New Roman"/>
          <w:color w:val="000000"/>
          <w:sz w:val="24"/>
          <w:szCs w:val="24"/>
          <w:lang w:val="ru-RU"/>
        </w:rPr>
        <w:t>/</w:t>
      </w:r>
      <w:r w:rsidRPr="00F02C1B">
        <w:rPr>
          <w:rFonts w:ascii="Times New Roman" w:hAnsi="Times New Roman"/>
          <w:color w:val="000000"/>
          <w:sz w:val="24"/>
          <w:szCs w:val="24"/>
        </w:rPr>
        <w:t>first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of</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all</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secondly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finally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on</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the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one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hand</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on</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the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other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hand</w:t>
      </w:r>
      <w:r w:rsidRPr="00F02C1B">
        <w:rPr>
          <w:rFonts w:ascii="Times New Roman" w:hAnsi="Times New Roman"/>
          <w:color w:val="000000"/>
          <w:sz w:val="24"/>
          <w:szCs w:val="24"/>
          <w:lang w:val="ru-RU"/>
        </w:rPr>
        <w:t>), апострофа.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Лексическая сторона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Распознавание и употребление в устной и письменной речи различных сре</w:t>
      </w:r>
      <w:proofErr w:type="gramStart"/>
      <w:r w:rsidRPr="00F02C1B">
        <w:rPr>
          <w:rFonts w:ascii="Times New Roman" w:hAnsi="Times New Roman"/>
          <w:color w:val="000000"/>
          <w:sz w:val="24"/>
          <w:szCs w:val="24"/>
          <w:lang w:val="ru-RU"/>
        </w:rPr>
        <w:t>дств св</w:t>
      </w:r>
      <w:proofErr w:type="gramEnd"/>
      <w:r w:rsidRPr="00F02C1B">
        <w:rPr>
          <w:rFonts w:ascii="Times New Roman" w:hAnsi="Times New Roman"/>
          <w:color w:val="000000"/>
          <w:sz w:val="24"/>
          <w:szCs w:val="24"/>
          <w:lang w:val="ru-RU"/>
        </w:rPr>
        <w:t>язи для обеспечения логичности и целостности высказывания.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Основные способы словообразования: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аффиксация: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глаголов с помощью префиксов </w:t>
      </w:r>
      <w:r w:rsidRPr="00F02C1B">
        <w:rPr>
          <w:rFonts w:ascii="Times New Roman" w:hAnsi="Times New Roman"/>
          <w:color w:val="000000"/>
          <w:sz w:val="24"/>
          <w:szCs w:val="24"/>
        </w:rPr>
        <w:t>under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over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dis</w:t>
      </w:r>
      <w:r w:rsidRPr="00F02C1B">
        <w:rPr>
          <w:rFonts w:ascii="Times New Roman" w:hAnsi="Times New Roman"/>
          <w:color w:val="000000"/>
          <w:sz w:val="24"/>
          <w:szCs w:val="24"/>
          <w:lang w:val="ru-RU"/>
        </w:rPr>
        <w:t xml:space="preserve">-, </w:t>
      </w:r>
      <w:proofErr w:type="spellStart"/>
      <w:r w:rsidRPr="00F02C1B">
        <w:rPr>
          <w:rFonts w:ascii="Times New Roman" w:hAnsi="Times New Roman"/>
          <w:color w:val="000000"/>
          <w:sz w:val="24"/>
          <w:szCs w:val="24"/>
        </w:rPr>
        <w:t>mis</w:t>
      </w:r>
      <w:proofErr w:type="spellEnd"/>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имён прилагательных с помощью суффиксов -</w:t>
      </w:r>
      <w:r w:rsidRPr="00F02C1B">
        <w:rPr>
          <w:rFonts w:ascii="Times New Roman" w:hAnsi="Times New Roman"/>
          <w:color w:val="000000"/>
          <w:sz w:val="24"/>
          <w:szCs w:val="24"/>
        </w:rPr>
        <w:t>able</w:t>
      </w:r>
      <w:r w:rsidRPr="00F02C1B">
        <w:rPr>
          <w:rFonts w:ascii="Times New Roman" w:hAnsi="Times New Roman"/>
          <w:color w:val="000000"/>
          <w:sz w:val="24"/>
          <w:szCs w:val="24"/>
          <w:lang w:val="ru-RU"/>
        </w:rPr>
        <w:t>/-</w:t>
      </w:r>
      <w:proofErr w:type="spellStart"/>
      <w:r w:rsidRPr="00F02C1B">
        <w:rPr>
          <w:rFonts w:ascii="Times New Roman" w:hAnsi="Times New Roman"/>
          <w:color w:val="000000"/>
          <w:sz w:val="24"/>
          <w:szCs w:val="24"/>
        </w:rPr>
        <w:t>ible</w:t>
      </w:r>
      <w:proofErr w:type="spellEnd"/>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имён существительных с помощью отрицательных префиксов </w:t>
      </w:r>
      <w:r w:rsidRPr="00F02C1B">
        <w:rPr>
          <w:rFonts w:ascii="Times New Roman" w:hAnsi="Times New Roman"/>
          <w:color w:val="000000"/>
          <w:sz w:val="24"/>
          <w:szCs w:val="24"/>
        </w:rPr>
        <w:t>in</w:t>
      </w:r>
      <w:r w:rsidRPr="00F02C1B">
        <w:rPr>
          <w:rFonts w:ascii="Times New Roman" w:hAnsi="Times New Roman"/>
          <w:color w:val="000000"/>
          <w:sz w:val="24"/>
          <w:szCs w:val="24"/>
          <w:lang w:val="ru-RU"/>
        </w:rPr>
        <w:t>-/</w:t>
      </w:r>
      <w:proofErr w:type="spellStart"/>
      <w:r w:rsidRPr="00F02C1B">
        <w:rPr>
          <w:rFonts w:ascii="Times New Roman" w:hAnsi="Times New Roman"/>
          <w:color w:val="000000"/>
          <w:sz w:val="24"/>
          <w:szCs w:val="24"/>
        </w:rPr>
        <w:t>im</w:t>
      </w:r>
      <w:proofErr w:type="spellEnd"/>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словосложение: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Pr="00F02C1B">
        <w:rPr>
          <w:rFonts w:ascii="Times New Roman" w:hAnsi="Times New Roman"/>
          <w:color w:val="000000"/>
          <w:sz w:val="24"/>
          <w:szCs w:val="24"/>
        </w:rPr>
        <w:t>ed</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eight</w:t>
      </w:r>
      <w:r w:rsidRPr="00F02C1B">
        <w:rPr>
          <w:rFonts w:ascii="Times New Roman" w:hAnsi="Times New Roman"/>
          <w:color w:val="000000"/>
          <w:sz w:val="24"/>
          <w:szCs w:val="24"/>
          <w:lang w:val="ru-RU"/>
        </w:rPr>
        <w:t>-</w:t>
      </w:r>
      <w:r w:rsidRPr="00F02C1B">
        <w:rPr>
          <w:rFonts w:ascii="Times New Roman" w:hAnsi="Times New Roman"/>
          <w:color w:val="000000"/>
          <w:sz w:val="24"/>
          <w:szCs w:val="24"/>
        </w:rPr>
        <w:t>legged</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F02C1B">
        <w:rPr>
          <w:rFonts w:ascii="Times New Roman" w:hAnsi="Times New Roman"/>
          <w:color w:val="000000"/>
          <w:sz w:val="24"/>
          <w:szCs w:val="24"/>
        </w:rPr>
        <w:t>father</w:t>
      </w:r>
      <w:r w:rsidRPr="00F02C1B">
        <w:rPr>
          <w:rFonts w:ascii="Times New Roman" w:hAnsi="Times New Roman"/>
          <w:color w:val="000000"/>
          <w:sz w:val="24"/>
          <w:szCs w:val="24"/>
          <w:lang w:val="ru-RU"/>
        </w:rPr>
        <w:t>-</w:t>
      </w:r>
      <w:r w:rsidRPr="00F02C1B">
        <w:rPr>
          <w:rFonts w:ascii="Times New Roman" w:hAnsi="Times New Roman"/>
          <w:color w:val="000000"/>
          <w:sz w:val="24"/>
          <w:szCs w:val="24"/>
        </w:rPr>
        <w:t>in</w:t>
      </w:r>
      <w:r w:rsidRPr="00F02C1B">
        <w:rPr>
          <w:rFonts w:ascii="Times New Roman" w:hAnsi="Times New Roman"/>
          <w:color w:val="000000"/>
          <w:sz w:val="24"/>
          <w:szCs w:val="24"/>
          <w:lang w:val="ru-RU"/>
        </w:rPr>
        <w:t>-</w:t>
      </w:r>
      <w:r w:rsidRPr="00F02C1B">
        <w:rPr>
          <w:rFonts w:ascii="Times New Roman" w:hAnsi="Times New Roman"/>
          <w:color w:val="000000"/>
          <w:sz w:val="24"/>
          <w:szCs w:val="24"/>
        </w:rPr>
        <w:t>law</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настоящего времени (</w:t>
      </w:r>
      <w:r w:rsidRPr="00F02C1B">
        <w:rPr>
          <w:rFonts w:ascii="Times New Roman" w:hAnsi="Times New Roman"/>
          <w:color w:val="000000"/>
          <w:sz w:val="24"/>
          <w:szCs w:val="24"/>
        </w:rPr>
        <w:t>nice</w:t>
      </w:r>
      <w:r w:rsidRPr="00F02C1B">
        <w:rPr>
          <w:rFonts w:ascii="Times New Roman" w:hAnsi="Times New Roman"/>
          <w:color w:val="000000"/>
          <w:sz w:val="24"/>
          <w:szCs w:val="24"/>
          <w:lang w:val="ru-RU"/>
        </w:rPr>
        <w:t>-</w:t>
      </w:r>
      <w:r w:rsidRPr="00F02C1B">
        <w:rPr>
          <w:rFonts w:ascii="Times New Roman" w:hAnsi="Times New Roman"/>
          <w:color w:val="000000"/>
          <w:sz w:val="24"/>
          <w:szCs w:val="24"/>
        </w:rPr>
        <w:t>looking</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сложных прилагательных путём соединения основы прилагательного с основой причастия прошедшего времени (</w:t>
      </w:r>
      <w:r w:rsidRPr="00F02C1B">
        <w:rPr>
          <w:rFonts w:ascii="Times New Roman" w:hAnsi="Times New Roman"/>
          <w:color w:val="000000"/>
          <w:sz w:val="24"/>
          <w:szCs w:val="24"/>
        </w:rPr>
        <w:t>well</w:t>
      </w:r>
      <w:r w:rsidRPr="00F02C1B">
        <w:rPr>
          <w:rFonts w:ascii="Times New Roman" w:hAnsi="Times New Roman"/>
          <w:color w:val="000000"/>
          <w:sz w:val="24"/>
          <w:szCs w:val="24"/>
          <w:lang w:val="ru-RU"/>
        </w:rPr>
        <w:t>-</w:t>
      </w:r>
      <w:r w:rsidRPr="00F02C1B">
        <w:rPr>
          <w:rFonts w:ascii="Times New Roman" w:hAnsi="Times New Roman"/>
          <w:color w:val="000000"/>
          <w:sz w:val="24"/>
          <w:szCs w:val="24"/>
        </w:rPr>
        <w:t>behaved</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конверсия: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образование глагола от имени прилагательного (</w:t>
      </w:r>
      <w:r w:rsidRPr="00F02C1B">
        <w:rPr>
          <w:rFonts w:ascii="Times New Roman" w:hAnsi="Times New Roman"/>
          <w:color w:val="000000"/>
          <w:sz w:val="24"/>
          <w:szCs w:val="24"/>
        </w:rPr>
        <w:t>cool</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to</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cool</w:t>
      </w:r>
      <w:r w:rsidRPr="00F02C1B">
        <w:rPr>
          <w:rFonts w:ascii="Times New Roman" w:hAnsi="Times New Roman"/>
          <w:color w:val="000000"/>
          <w:sz w:val="24"/>
          <w:szCs w:val="24"/>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Различные средства связи в тексте для обеспечения его целостности (</w:t>
      </w:r>
      <w:r w:rsidRPr="00F02C1B">
        <w:rPr>
          <w:rFonts w:ascii="Times New Roman" w:hAnsi="Times New Roman"/>
          <w:color w:val="000000"/>
          <w:sz w:val="24"/>
          <w:szCs w:val="24"/>
        </w:rPr>
        <w:t>firstly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however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finally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at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last</w:t>
      </w:r>
      <w:r w:rsidRPr="00F02C1B">
        <w:rPr>
          <w:rFonts w:ascii="Times New Roman" w:hAnsi="Times New Roman"/>
          <w:color w:val="000000"/>
          <w:sz w:val="24"/>
          <w:szCs w:val="24"/>
          <w:lang w:val="ru-RU"/>
        </w:rPr>
        <w:t xml:space="preserve">, </w:t>
      </w:r>
      <w:proofErr w:type="spellStart"/>
      <w:r w:rsidRPr="00F02C1B">
        <w:rPr>
          <w:rFonts w:ascii="Times New Roman" w:hAnsi="Times New Roman"/>
          <w:color w:val="000000"/>
          <w:sz w:val="24"/>
          <w:szCs w:val="24"/>
        </w:rPr>
        <w:t>etc</w:t>
      </w:r>
      <w:proofErr w:type="spellEnd"/>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i/>
          <w:color w:val="000000"/>
          <w:sz w:val="24"/>
          <w:szCs w:val="24"/>
          <w:lang w:val="ru-RU"/>
        </w:rPr>
        <w:t>Грамматическая сторона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53BEE" w:rsidRPr="00F02C1B" w:rsidRDefault="00C943A5">
      <w:pPr>
        <w:spacing w:after="0" w:line="264" w:lineRule="auto"/>
        <w:ind w:firstLine="600"/>
        <w:jc w:val="both"/>
        <w:rPr>
          <w:sz w:val="24"/>
          <w:szCs w:val="24"/>
        </w:rPr>
      </w:pPr>
      <w:proofErr w:type="spellStart"/>
      <w:r w:rsidRPr="00F02C1B">
        <w:rPr>
          <w:rFonts w:ascii="Times New Roman" w:hAnsi="Times New Roman"/>
          <w:color w:val="000000"/>
          <w:sz w:val="24"/>
          <w:szCs w:val="24"/>
        </w:rPr>
        <w:t>Предложения</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со</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сложным</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дополнением</w:t>
      </w:r>
      <w:proofErr w:type="spellEnd"/>
      <w:r w:rsidRPr="00F02C1B">
        <w:rPr>
          <w:rFonts w:ascii="Times New Roman" w:hAnsi="Times New Roman"/>
          <w:color w:val="000000"/>
          <w:sz w:val="24"/>
          <w:szCs w:val="24"/>
        </w:rPr>
        <w:t xml:space="preserve"> (Complex Object) (I want to have my hair cut.).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Условные предложения нереального характера (</w:t>
      </w:r>
      <w:r w:rsidRPr="00F02C1B">
        <w:rPr>
          <w:rFonts w:ascii="Times New Roman" w:hAnsi="Times New Roman"/>
          <w:color w:val="000000"/>
          <w:sz w:val="24"/>
          <w:szCs w:val="24"/>
        </w:rPr>
        <w:t>Conditional</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II</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Конструкции для выражения предпочтения </w:t>
      </w:r>
      <w:r w:rsidRPr="00F02C1B">
        <w:rPr>
          <w:rFonts w:ascii="Times New Roman" w:hAnsi="Times New Roman"/>
          <w:color w:val="000000"/>
          <w:sz w:val="24"/>
          <w:szCs w:val="24"/>
        </w:rPr>
        <w:t>I</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prefer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I</w:t>
      </w:r>
      <w:r w:rsidRPr="00F02C1B">
        <w:rPr>
          <w:rFonts w:ascii="Times New Roman" w:hAnsi="Times New Roman"/>
          <w:color w:val="000000"/>
          <w:sz w:val="24"/>
          <w:szCs w:val="24"/>
          <w:lang w:val="ru-RU"/>
        </w:rPr>
        <w:t>’</w:t>
      </w:r>
      <w:r w:rsidRPr="00F02C1B">
        <w:rPr>
          <w:rFonts w:ascii="Times New Roman" w:hAnsi="Times New Roman"/>
          <w:color w:val="000000"/>
          <w:sz w:val="24"/>
          <w:szCs w:val="24"/>
        </w:rPr>
        <w:t>d</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prefer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I</w:t>
      </w:r>
      <w:r w:rsidRPr="00F02C1B">
        <w:rPr>
          <w:rFonts w:ascii="Times New Roman" w:hAnsi="Times New Roman"/>
          <w:color w:val="000000"/>
          <w:sz w:val="24"/>
          <w:szCs w:val="24"/>
          <w:lang w:val="ru-RU"/>
        </w:rPr>
        <w:t>’</w:t>
      </w:r>
      <w:r w:rsidRPr="00F02C1B">
        <w:rPr>
          <w:rFonts w:ascii="Times New Roman" w:hAnsi="Times New Roman"/>
          <w:color w:val="000000"/>
          <w:sz w:val="24"/>
          <w:szCs w:val="24"/>
        </w:rPr>
        <w:t>d</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rather</w:t>
      </w:r>
      <w:r w:rsidRPr="00F02C1B">
        <w:rPr>
          <w:rFonts w:ascii="Times New Roman" w:hAnsi="Times New Roman"/>
          <w:color w:val="000000"/>
          <w:sz w:val="24"/>
          <w:szCs w:val="24"/>
          <w:lang w:val="ru-RU"/>
        </w:rPr>
        <w:t xml:space="preserve"> ….</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Конструкция </w:t>
      </w:r>
      <w:r w:rsidRPr="00F02C1B">
        <w:rPr>
          <w:rFonts w:ascii="Times New Roman" w:hAnsi="Times New Roman"/>
          <w:color w:val="000000"/>
          <w:sz w:val="24"/>
          <w:szCs w:val="24"/>
        </w:rPr>
        <w:t>I</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wish</w:t>
      </w:r>
      <w:r w:rsidRPr="00F02C1B">
        <w:rPr>
          <w:rFonts w:ascii="Times New Roman" w:hAnsi="Times New Roman"/>
          <w:color w:val="000000"/>
          <w:sz w:val="24"/>
          <w:szCs w:val="24"/>
          <w:lang w:val="ru-RU"/>
        </w:rPr>
        <w:t xml:space="preserve"> ….</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Предложения с конструкцией </w:t>
      </w:r>
      <w:r w:rsidRPr="00F02C1B">
        <w:rPr>
          <w:rFonts w:ascii="Times New Roman" w:hAnsi="Times New Roman"/>
          <w:color w:val="000000"/>
          <w:sz w:val="24"/>
          <w:szCs w:val="24"/>
        </w:rPr>
        <w:t>either</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or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neither</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nor</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Глаголы в видовременных формах действительного залога в изъявительном наклонении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w:t>
      </w:r>
      <w:r w:rsidRPr="00F02C1B">
        <w:rPr>
          <w:rFonts w:ascii="Times New Roman" w:hAnsi="Times New Roman"/>
          <w:color w:val="000000"/>
          <w:sz w:val="24"/>
          <w:szCs w:val="24"/>
        </w:rPr>
        <w:t>Past</w:t>
      </w:r>
      <w:r w:rsidRPr="00F02C1B">
        <w:rPr>
          <w:rFonts w:ascii="Times New Roman" w:hAnsi="Times New Roman"/>
          <w:color w:val="000000"/>
          <w:sz w:val="24"/>
          <w:szCs w:val="24"/>
          <w:lang w:val="ru-RU"/>
        </w:rPr>
        <w:t>/</w:t>
      </w:r>
      <w:r w:rsidRPr="00F02C1B">
        <w:rPr>
          <w:rFonts w:ascii="Times New Roman" w:hAnsi="Times New Roman"/>
          <w:color w:val="000000"/>
          <w:sz w:val="24"/>
          <w:szCs w:val="24"/>
        </w:rPr>
        <w:t>Future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Simple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w:t>
      </w:r>
      <w:r w:rsidRPr="00F02C1B">
        <w:rPr>
          <w:rFonts w:ascii="Times New Roman" w:hAnsi="Times New Roman"/>
          <w:color w:val="000000"/>
          <w:sz w:val="24"/>
          <w:szCs w:val="24"/>
        </w:rPr>
        <w:t>Past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Perfect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w:t>
      </w:r>
      <w:r w:rsidRPr="00F02C1B">
        <w:rPr>
          <w:rFonts w:ascii="Times New Roman" w:hAnsi="Times New Roman"/>
          <w:color w:val="000000"/>
          <w:sz w:val="24"/>
          <w:szCs w:val="24"/>
        </w:rPr>
        <w:t>Past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Continuous</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Future</w:t>
      </w:r>
      <w:r w:rsidRPr="00F02C1B">
        <w:rPr>
          <w:rFonts w:ascii="Times New Roman" w:hAnsi="Times New Roman"/>
          <w:color w:val="000000"/>
          <w:sz w:val="24"/>
          <w:szCs w:val="24"/>
          <w:lang w:val="ru-RU"/>
        </w:rPr>
        <w:t>-</w:t>
      </w:r>
      <w:r w:rsidRPr="00F02C1B">
        <w:rPr>
          <w:rFonts w:ascii="Times New Roman" w:hAnsi="Times New Roman"/>
          <w:color w:val="000000"/>
          <w:sz w:val="24"/>
          <w:szCs w:val="24"/>
        </w:rPr>
        <w:t>in</w:t>
      </w:r>
      <w:r w:rsidRPr="00F02C1B">
        <w:rPr>
          <w:rFonts w:ascii="Times New Roman" w:hAnsi="Times New Roman"/>
          <w:color w:val="000000"/>
          <w:sz w:val="24"/>
          <w:szCs w:val="24"/>
          <w:lang w:val="ru-RU"/>
        </w:rPr>
        <w:t>-</w:t>
      </w:r>
      <w:r w:rsidRPr="00F02C1B">
        <w:rPr>
          <w:rFonts w:ascii="Times New Roman" w:hAnsi="Times New Roman"/>
          <w:color w:val="000000"/>
          <w:sz w:val="24"/>
          <w:szCs w:val="24"/>
        </w:rPr>
        <w:t>the</w:t>
      </w:r>
      <w:r w:rsidRPr="00F02C1B">
        <w:rPr>
          <w:rFonts w:ascii="Times New Roman" w:hAnsi="Times New Roman"/>
          <w:color w:val="000000"/>
          <w:sz w:val="24"/>
          <w:szCs w:val="24"/>
          <w:lang w:val="ru-RU"/>
        </w:rPr>
        <w:t>-</w:t>
      </w:r>
      <w:r w:rsidRPr="00F02C1B">
        <w:rPr>
          <w:rFonts w:ascii="Times New Roman" w:hAnsi="Times New Roman"/>
          <w:color w:val="000000"/>
          <w:sz w:val="24"/>
          <w:szCs w:val="24"/>
        </w:rPr>
        <w:t>Past</w:t>
      </w:r>
      <w:r w:rsidRPr="00F02C1B">
        <w:rPr>
          <w:rFonts w:ascii="Times New Roman" w:hAnsi="Times New Roman"/>
          <w:color w:val="000000"/>
          <w:sz w:val="24"/>
          <w:szCs w:val="24"/>
          <w:lang w:val="ru-RU"/>
        </w:rPr>
        <w:t>) и наиболее употребительных формах страдательного залога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w:t>
      </w:r>
      <w:r w:rsidRPr="00F02C1B">
        <w:rPr>
          <w:rFonts w:ascii="Times New Roman" w:hAnsi="Times New Roman"/>
          <w:color w:val="000000"/>
          <w:sz w:val="24"/>
          <w:szCs w:val="24"/>
        </w:rPr>
        <w:t>Past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Simple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Passive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Perfect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Passive</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Порядок следования имён прилагательных (</w:t>
      </w:r>
      <w:r w:rsidRPr="00F02C1B">
        <w:rPr>
          <w:rFonts w:ascii="Times New Roman" w:hAnsi="Times New Roman"/>
          <w:color w:val="000000"/>
          <w:sz w:val="24"/>
          <w:szCs w:val="24"/>
        </w:rPr>
        <w:t>nice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long</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blond</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hair</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Социокультурные знания и умения</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Формирование элементарного представление о различных вариантах английского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Соблюдение норм вежливости в межкультурном общении. </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Развитие умений:</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писать свои имя и фамилию, а также имена и фамилии своих родственников и друзей на английском языке;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правильно оформлять свой адрес на английском языке (в анкете);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 представлять Россию и страну (страны)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Компенсаторные умения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Использование при чтении и </w:t>
      </w:r>
      <w:proofErr w:type="spellStart"/>
      <w:r w:rsidRPr="00F02C1B">
        <w:rPr>
          <w:rFonts w:ascii="Times New Roman" w:hAnsi="Times New Roman"/>
          <w:color w:val="000000"/>
          <w:sz w:val="24"/>
          <w:szCs w:val="24"/>
          <w:lang w:val="ru-RU"/>
        </w:rPr>
        <w:t>аудировании</w:t>
      </w:r>
      <w:proofErr w:type="spellEnd"/>
      <w:r w:rsidRPr="00F02C1B">
        <w:rPr>
          <w:rFonts w:ascii="Times New Roman" w:hAnsi="Times New Roman"/>
          <w:color w:val="000000"/>
          <w:sz w:val="24"/>
          <w:szCs w:val="24"/>
          <w:lang w:val="ru-RU"/>
        </w:rPr>
        <w:t xml:space="preserve"> языковой, в том числе контекстуальной, догадки; при говорении и письме – перифраза (толкования), синонимических средств, </w:t>
      </w:r>
      <w:r w:rsidRPr="00F02C1B">
        <w:rPr>
          <w:rFonts w:ascii="Times New Roman" w:hAnsi="Times New Roman"/>
          <w:color w:val="000000"/>
          <w:sz w:val="24"/>
          <w:szCs w:val="24"/>
          <w:lang w:val="ru-RU"/>
        </w:rPr>
        <w:lastRenderedPageBreak/>
        <w:t>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Переспрашивать, просить повторить, уточняя значение незнакомых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Использование при формулировании собственных высказываний, ключевых слов, плана.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53BEE" w:rsidRPr="00F02C1B" w:rsidRDefault="00453BEE">
      <w:pPr>
        <w:rPr>
          <w:sz w:val="24"/>
          <w:szCs w:val="24"/>
          <w:lang w:val="ru-RU"/>
        </w:rPr>
        <w:sectPr w:rsidR="00453BEE" w:rsidRPr="00F02C1B" w:rsidSect="00F02C1B">
          <w:pgSz w:w="11906" w:h="16383"/>
          <w:pgMar w:top="709" w:right="708" w:bottom="567" w:left="1701" w:header="720" w:footer="720" w:gutter="0"/>
          <w:cols w:space="720"/>
        </w:sectPr>
      </w:pPr>
    </w:p>
    <w:p w:rsidR="00453BEE" w:rsidRPr="00F02C1B" w:rsidRDefault="00C943A5">
      <w:pPr>
        <w:spacing w:after="0" w:line="264" w:lineRule="auto"/>
        <w:ind w:left="120"/>
        <w:jc w:val="both"/>
        <w:rPr>
          <w:sz w:val="24"/>
          <w:szCs w:val="24"/>
          <w:lang w:val="ru-RU"/>
        </w:rPr>
      </w:pPr>
      <w:bookmarkStart w:id="2" w:name="block-13303337"/>
      <w:bookmarkEnd w:id="1"/>
      <w:r w:rsidRPr="00F02C1B">
        <w:rPr>
          <w:rFonts w:ascii="Times New Roman" w:hAnsi="Times New Roman"/>
          <w:b/>
          <w:color w:val="000000"/>
          <w:sz w:val="24"/>
          <w:szCs w:val="24"/>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left="120"/>
        <w:jc w:val="both"/>
        <w:rPr>
          <w:sz w:val="24"/>
          <w:szCs w:val="24"/>
          <w:lang w:val="ru-RU"/>
        </w:rPr>
      </w:pPr>
      <w:r w:rsidRPr="00F02C1B">
        <w:rPr>
          <w:rFonts w:ascii="Times New Roman" w:hAnsi="Times New Roman"/>
          <w:b/>
          <w:color w:val="000000"/>
          <w:sz w:val="24"/>
          <w:szCs w:val="24"/>
          <w:lang w:val="ru-RU"/>
        </w:rPr>
        <w:t>ЛИЧНОСТНЫЕ РЕЗУЛЬТАТЫ</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53BEE" w:rsidRPr="00F02C1B" w:rsidRDefault="00C943A5">
      <w:pPr>
        <w:spacing w:after="0" w:line="264" w:lineRule="auto"/>
        <w:ind w:left="120"/>
        <w:jc w:val="both"/>
        <w:rPr>
          <w:sz w:val="24"/>
          <w:szCs w:val="24"/>
        </w:rPr>
      </w:pPr>
      <w:r w:rsidRPr="00F02C1B">
        <w:rPr>
          <w:rFonts w:ascii="Times New Roman" w:hAnsi="Times New Roman"/>
          <w:b/>
          <w:color w:val="000000"/>
          <w:sz w:val="24"/>
          <w:szCs w:val="24"/>
        </w:rPr>
        <w:t>1)</w:t>
      </w:r>
      <w:r w:rsidRPr="00F02C1B">
        <w:rPr>
          <w:rFonts w:ascii="Times New Roman" w:hAnsi="Times New Roman"/>
          <w:color w:val="000000"/>
          <w:sz w:val="24"/>
          <w:szCs w:val="24"/>
        </w:rPr>
        <w:t xml:space="preserve"> </w:t>
      </w:r>
      <w:proofErr w:type="spellStart"/>
      <w:proofErr w:type="gramStart"/>
      <w:r w:rsidRPr="00F02C1B">
        <w:rPr>
          <w:rFonts w:ascii="Times New Roman" w:hAnsi="Times New Roman"/>
          <w:b/>
          <w:color w:val="000000"/>
          <w:sz w:val="24"/>
          <w:szCs w:val="24"/>
        </w:rPr>
        <w:t>гражданского</w:t>
      </w:r>
      <w:proofErr w:type="spellEnd"/>
      <w:proofErr w:type="gram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воспитания</w:t>
      </w:r>
      <w:proofErr w:type="spellEnd"/>
      <w:r w:rsidRPr="00F02C1B">
        <w:rPr>
          <w:rFonts w:ascii="Times New Roman" w:hAnsi="Times New Roman"/>
          <w:b/>
          <w:color w:val="000000"/>
          <w:sz w:val="24"/>
          <w:szCs w:val="24"/>
        </w:rPr>
        <w:t>:</w:t>
      </w:r>
    </w:p>
    <w:p w:rsidR="00453BEE" w:rsidRPr="00F02C1B" w:rsidRDefault="00C943A5">
      <w:pPr>
        <w:numPr>
          <w:ilvl w:val="0"/>
          <w:numId w:val="1"/>
        </w:numPr>
        <w:spacing w:after="0" w:line="264" w:lineRule="auto"/>
        <w:jc w:val="both"/>
        <w:rPr>
          <w:sz w:val="24"/>
          <w:szCs w:val="24"/>
          <w:lang w:val="ru-RU"/>
        </w:rPr>
      </w:pPr>
      <w:r w:rsidRPr="00F02C1B">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453BEE" w:rsidRPr="00F02C1B" w:rsidRDefault="00C943A5">
      <w:pPr>
        <w:numPr>
          <w:ilvl w:val="0"/>
          <w:numId w:val="1"/>
        </w:numPr>
        <w:spacing w:after="0" w:line="264" w:lineRule="auto"/>
        <w:jc w:val="both"/>
        <w:rPr>
          <w:sz w:val="24"/>
          <w:szCs w:val="24"/>
          <w:lang w:val="ru-RU"/>
        </w:rPr>
      </w:pPr>
      <w:r w:rsidRPr="00F02C1B">
        <w:rPr>
          <w:rFonts w:ascii="Times New Roman" w:hAnsi="Times New Roman"/>
          <w:color w:val="000000"/>
          <w:sz w:val="24"/>
          <w:szCs w:val="24"/>
          <w:lang w:val="ru-RU"/>
        </w:rPr>
        <w:t>активное участие в жизни семьи, организации, местного сообщества, родного края, страны;</w:t>
      </w:r>
    </w:p>
    <w:p w:rsidR="00453BEE" w:rsidRPr="00F02C1B" w:rsidRDefault="00C943A5">
      <w:pPr>
        <w:numPr>
          <w:ilvl w:val="0"/>
          <w:numId w:val="1"/>
        </w:numPr>
        <w:spacing w:after="0" w:line="264" w:lineRule="auto"/>
        <w:jc w:val="both"/>
        <w:rPr>
          <w:sz w:val="24"/>
          <w:szCs w:val="24"/>
          <w:lang w:val="ru-RU"/>
        </w:rPr>
      </w:pPr>
      <w:r w:rsidRPr="00F02C1B">
        <w:rPr>
          <w:rFonts w:ascii="Times New Roman" w:hAnsi="Times New Roman"/>
          <w:color w:val="000000"/>
          <w:sz w:val="24"/>
          <w:szCs w:val="24"/>
          <w:lang w:val="ru-RU"/>
        </w:rPr>
        <w:t>неприятие любых форм экстремизма, дискриминации;</w:t>
      </w:r>
    </w:p>
    <w:p w:rsidR="00453BEE" w:rsidRPr="00F02C1B" w:rsidRDefault="00C943A5">
      <w:pPr>
        <w:numPr>
          <w:ilvl w:val="0"/>
          <w:numId w:val="1"/>
        </w:numPr>
        <w:spacing w:after="0" w:line="264" w:lineRule="auto"/>
        <w:jc w:val="both"/>
        <w:rPr>
          <w:sz w:val="24"/>
          <w:szCs w:val="24"/>
          <w:lang w:val="ru-RU"/>
        </w:rPr>
      </w:pPr>
      <w:r w:rsidRPr="00F02C1B">
        <w:rPr>
          <w:rFonts w:ascii="Times New Roman" w:hAnsi="Times New Roman"/>
          <w:color w:val="000000"/>
          <w:sz w:val="24"/>
          <w:szCs w:val="24"/>
          <w:lang w:val="ru-RU"/>
        </w:rPr>
        <w:t>понимание роли различных социальных институтов в жизни человека;</w:t>
      </w:r>
    </w:p>
    <w:p w:rsidR="00453BEE" w:rsidRPr="00F02C1B" w:rsidRDefault="00C943A5">
      <w:pPr>
        <w:numPr>
          <w:ilvl w:val="0"/>
          <w:numId w:val="1"/>
        </w:numPr>
        <w:spacing w:after="0" w:line="264" w:lineRule="auto"/>
        <w:jc w:val="both"/>
        <w:rPr>
          <w:sz w:val="24"/>
          <w:szCs w:val="24"/>
          <w:lang w:val="ru-RU"/>
        </w:rPr>
      </w:pPr>
      <w:r w:rsidRPr="00F02C1B">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453BEE" w:rsidRPr="00F02C1B" w:rsidRDefault="00C943A5">
      <w:pPr>
        <w:numPr>
          <w:ilvl w:val="0"/>
          <w:numId w:val="1"/>
        </w:numPr>
        <w:spacing w:after="0" w:line="264" w:lineRule="auto"/>
        <w:jc w:val="both"/>
        <w:rPr>
          <w:sz w:val="24"/>
          <w:szCs w:val="24"/>
          <w:lang w:val="ru-RU"/>
        </w:rPr>
      </w:pPr>
      <w:r w:rsidRPr="00F02C1B">
        <w:rPr>
          <w:rFonts w:ascii="Times New Roman" w:hAnsi="Times New Roman"/>
          <w:color w:val="000000"/>
          <w:sz w:val="24"/>
          <w:szCs w:val="24"/>
          <w:lang w:val="ru-RU"/>
        </w:rPr>
        <w:t>представление о способах противодействия коррупции;</w:t>
      </w:r>
    </w:p>
    <w:p w:rsidR="00453BEE" w:rsidRPr="00F02C1B" w:rsidRDefault="00C943A5">
      <w:pPr>
        <w:numPr>
          <w:ilvl w:val="0"/>
          <w:numId w:val="1"/>
        </w:numPr>
        <w:spacing w:after="0" w:line="264" w:lineRule="auto"/>
        <w:jc w:val="both"/>
        <w:rPr>
          <w:sz w:val="24"/>
          <w:szCs w:val="24"/>
          <w:lang w:val="ru-RU"/>
        </w:rPr>
      </w:pPr>
      <w:r w:rsidRPr="00F02C1B">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453BEE" w:rsidRPr="00F02C1B" w:rsidRDefault="00C943A5">
      <w:pPr>
        <w:numPr>
          <w:ilvl w:val="0"/>
          <w:numId w:val="1"/>
        </w:numPr>
        <w:spacing w:after="0" w:line="264" w:lineRule="auto"/>
        <w:jc w:val="both"/>
        <w:rPr>
          <w:sz w:val="24"/>
          <w:szCs w:val="24"/>
          <w:lang w:val="ru-RU"/>
        </w:rPr>
      </w:pPr>
      <w:r w:rsidRPr="00F02C1B">
        <w:rPr>
          <w:rFonts w:ascii="Times New Roman" w:hAnsi="Times New Roman"/>
          <w:color w:val="000000"/>
          <w:sz w:val="24"/>
          <w:szCs w:val="24"/>
          <w:lang w:val="ru-RU"/>
        </w:rPr>
        <w:t>готовность к участию в гуманитарной деятельности (</w:t>
      </w:r>
      <w:proofErr w:type="spellStart"/>
      <w:r w:rsidRPr="00F02C1B">
        <w:rPr>
          <w:rFonts w:ascii="Times New Roman" w:hAnsi="Times New Roman"/>
          <w:color w:val="000000"/>
          <w:sz w:val="24"/>
          <w:szCs w:val="24"/>
          <w:lang w:val="ru-RU"/>
        </w:rPr>
        <w:t>волонтёрство</w:t>
      </w:r>
      <w:proofErr w:type="spellEnd"/>
      <w:r w:rsidRPr="00F02C1B">
        <w:rPr>
          <w:rFonts w:ascii="Times New Roman" w:hAnsi="Times New Roman"/>
          <w:color w:val="000000"/>
          <w:sz w:val="24"/>
          <w:szCs w:val="24"/>
          <w:lang w:val="ru-RU"/>
        </w:rPr>
        <w:t>, помощь людям, нуждающимся в ней).</w:t>
      </w:r>
    </w:p>
    <w:p w:rsidR="00453BEE" w:rsidRPr="00F02C1B" w:rsidRDefault="00C943A5">
      <w:pPr>
        <w:spacing w:after="0" w:line="264" w:lineRule="auto"/>
        <w:ind w:left="120"/>
        <w:jc w:val="both"/>
        <w:rPr>
          <w:sz w:val="24"/>
          <w:szCs w:val="24"/>
        </w:rPr>
      </w:pPr>
      <w:r w:rsidRPr="00F02C1B">
        <w:rPr>
          <w:rFonts w:ascii="Times New Roman" w:hAnsi="Times New Roman"/>
          <w:b/>
          <w:color w:val="000000"/>
          <w:sz w:val="24"/>
          <w:szCs w:val="24"/>
        </w:rPr>
        <w:t>2)</w:t>
      </w:r>
      <w:r w:rsidRPr="00F02C1B">
        <w:rPr>
          <w:rFonts w:ascii="Times New Roman" w:hAnsi="Times New Roman"/>
          <w:color w:val="000000"/>
          <w:sz w:val="24"/>
          <w:szCs w:val="24"/>
        </w:rPr>
        <w:t xml:space="preserve"> </w:t>
      </w:r>
      <w:proofErr w:type="spellStart"/>
      <w:proofErr w:type="gramStart"/>
      <w:r w:rsidRPr="00F02C1B">
        <w:rPr>
          <w:rFonts w:ascii="Times New Roman" w:hAnsi="Times New Roman"/>
          <w:b/>
          <w:color w:val="000000"/>
          <w:sz w:val="24"/>
          <w:szCs w:val="24"/>
        </w:rPr>
        <w:t>патриотического</w:t>
      </w:r>
      <w:proofErr w:type="spellEnd"/>
      <w:proofErr w:type="gram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воспитания</w:t>
      </w:r>
      <w:proofErr w:type="spellEnd"/>
      <w:r w:rsidRPr="00F02C1B">
        <w:rPr>
          <w:rFonts w:ascii="Times New Roman" w:hAnsi="Times New Roman"/>
          <w:b/>
          <w:color w:val="000000"/>
          <w:sz w:val="24"/>
          <w:szCs w:val="24"/>
        </w:rPr>
        <w:t>:</w:t>
      </w:r>
    </w:p>
    <w:p w:rsidR="00453BEE" w:rsidRPr="00F02C1B" w:rsidRDefault="00C943A5">
      <w:pPr>
        <w:numPr>
          <w:ilvl w:val="0"/>
          <w:numId w:val="2"/>
        </w:numPr>
        <w:spacing w:after="0" w:line="264" w:lineRule="auto"/>
        <w:jc w:val="both"/>
        <w:rPr>
          <w:sz w:val="24"/>
          <w:szCs w:val="24"/>
          <w:lang w:val="ru-RU"/>
        </w:rPr>
      </w:pPr>
      <w:r w:rsidRPr="00F02C1B">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453BEE" w:rsidRPr="00F02C1B" w:rsidRDefault="00C943A5">
      <w:pPr>
        <w:numPr>
          <w:ilvl w:val="0"/>
          <w:numId w:val="2"/>
        </w:numPr>
        <w:spacing w:after="0" w:line="264" w:lineRule="auto"/>
        <w:jc w:val="both"/>
        <w:rPr>
          <w:sz w:val="24"/>
          <w:szCs w:val="24"/>
          <w:lang w:val="ru-RU"/>
        </w:rPr>
      </w:pPr>
      <w:r w:rsidRPr="00F02C1B">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453BEE" w:rsidRPr="00F02C1B" w:rsidRDefault="00C943A5">
      <w:pPr>
        <w:numPr>
          <w:ilvl w:val="0"/>
          <w:numId w:val="2"/>
        </w:numPr>
        <w:spacing w:after="0" w:line="264" w:lineRule="auto"/>
        <w:jc w:val="both"/>
        <w:rPr>
          <w:sz w:val="24"/>
          <w:szCs w:val="24"/>
          <w:lang w:val="ru-RU"/>
        </w:rPr>
      </w:pPr>
      <w:r w:rsidRPr="00F02C1B">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453BEE" w:rsidRPr="00F02C1B" w:rsidRDefault="00C943A5">
      <w:pPr>
        <w:spacing w:after="0" w:line="264" w:lineRule="auto"/>
        <w:ind w:left="120"/>
        <w:jc w:val="both"/>
        <w:rPr>
          <w:sz w:val="24"/>
          <w:szCs w:val="24"/>
        </w:rPr>
      </w:pPr>
      <w:r w:rsidRPr="00F02C1B">
        <w:rPr>
          <w:rFonts w:ascii="Times New Roman" w:hAnsi="Times New Roman"/>
          <w:b/>
          <w:color w:val="000000"/>
          <w:sz w:val="24"/>
          <w:szCs w:val="24"/>
        </w:rPr>
        <w:t>3)</w:t>
      </w:r>
      <w:r w:rsidRPr="00F02C1B">
        <w:rPr>
          <w:rFonts w:ascii="Times New Roman" w:hAnsi="Times New Roman"/>
          <w:color w:val="000000"/>
          <w:sz w:val="24"/>
          <w:szCs w:val="24"/>
        </w:rPr>
        <w:t xml:space="preserve"> </w:t>
      </w:r>
      <w:proofErr w:type="spellStart"/>
      <w:r w:rsidRPr="00F02C1B">
        <w:rPr>
          <w:rFonts w:ascii="Times New Roman" w:hAnsi="Times New Roman"/>
          <w:b/>
          <w:color w:val="000000"/>
          <w:sz w:val="24"/>
          <w:szCs w:val="24"/>
        </w:rPr>
        <w:t>духовно-нравственного</w:t>
      </w:r>
      <w:proofErr w:type="spell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воспитания</w:t>
      </w:r>
      <w:proofErr w:type="spellEnd"/>
      <w:r w:rsidRPr="00F02C1B">
        <w:rPr>
          <w:rFonts w:ascii="Times New Roman" w:hAnsi="Times New Roman"/>
          <w:b/>
          <w:color w:val="000000"/>
          <w:sz w:val="24"/>
          <w:szCs w:val="24"/>
        </w:rPr>
        <w:t>:</w:t>
      </w:r>
    </w:p>
    <w:p w:rsidR="00453BEE" w:rsidRPr="00F02C1B" w:rsidRDefault="00C943A5">
      <w:pPr>
        <w:numPr>
          <w:ilvl w:val="0"/>
          <w:numId w:val="3"/>
        </w:numPr>
        <w:spacing w:after="0" w:line="264" w:lineRule="auto"/>
        <w:jc w:val="both"/>
        <w:rPr>
          <w:sz w:val="24"/>
          <w:szCs w:val="24"/>
          <w:lang w:val="ru-RU"/>
        </w:rPr>
      </w:pPr>
      <w:r w:rsidRPr="00F02C1B">
        <w:rPr>
          <w:rFonts w:ascii="Times New Roman" w:hAnsi="Times New Roman"/>
          <w:color w:val="000000"/>
          <w:sz w:val="24"/>
          <w:szCs w:val="24"/>
          <w:lang w:val="ru-RU"/>
        </w:rPr>
        <w:t>ориентация на моральные ценности и нормы в ситуациях нравственного выбора;</w:t>
      </w:r>
    </w:p>
    <w:p w:rsidR="00453BEE" w:rsidRPr="00F02C1B" w:rsidRDefault="00C943A5">
      <w:pPr>
        <w:numPr>
          <w:ilvl w:val="0"/>
          <w:numId w:val="3"/>
        </w:numPr>
        <w:spacing w:after="0" w:line="264" w:lineRule="auto"/>
        <w:jc w:val="both"/>
        <w:rPr>
          <w:sz w:val="24"/>
          <w:szCs w:val="24"/>
          <w:lang w:val="ru-RU"/>
        </w:rPr>
      </w:pPr>
      <w:r w:rsidRPr="00F02C1B">
        <w:rPr>
          <w:rFonts w:ascii="Times New Roman" w:hAnsi="Times New Roman"/>
          <w:color w:val="000000"/>
          <w:sz w:val="24"/>
          <w:szCs w:val="24"/>
          <w:lang w:val="ru-RU"/>
        </w:rPr>
        <w:lastRenderedPageBreak/>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453BEE" w:rsidRPr="00F02C1B" w:rsidRDefault="00C943A5">
      <w:pPr>
        <w:numPr>
          <w:ilvl w:val="0"/>
          <w:numId w:val="3"/>
        </w:numPr>
        <w:spacing w:after="0" w:line="264" w:lineRule="auto"/>
        <w:jc w:val="both"/>
        <w:rPr>
          <w:sz w:val="24"/>
          <w:szCs w:val="24"/>
          <w:lang w:val="ru-RU"/>
        </w:rPr>
      </w:pPr>
      <w:r w:rsidRPr="00F02C1B">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53BEE" w:rsidRPr="00F02C1B" w:rsidRDefault="00C943A5">
      <w:pPr>
        <w:spacing w:after="0" w:line="264" w:lineRule="auto"/>
        <w:ind w:left="120"/>
        <w:jc w:val="both"/>
        <w:rPr>
          <w:sz w:val="24"/>
          <w:szCs w:val="24"/>
        </w:rPr>
      </w:pPr>
      <w:r w:rsidRPr="00F02C1B">
        <w:rPr>
          <w:rFonts w:ascii="Times New Roman" w:hAnsi="Times New Roman"/>
          <w:b/>
          <w:color w:val="000000"/>
          <w:sz w:val="24"/>
          <w:szCs w:val="24"/>
        </w:rPr>
        <w:t>4)</w:t>
      </w:r>
      <w:r w:rsidRPr="00F02C1B">
        <w:rPr>
          <w:rFonts w:ascii="Times New Roman" w:hAnsi="Times New Roman"/>
          <w:color w:val="000000"/>
          <w:sz w:val="24"/>
          <w:szCs w:val="24"/>
        </w:rPr>
        <w:t xml:space="preserve"> </w:t>
      </w:r>
      <w:proofErr w:type="spellStart"/>
      <w:proofErr w:type="gramStart"/>
      <w:r w:rsidRPr="00F02C1B">
        <w:rPr>
          <w:rFonts w:ascii="Times New Roman" w:hAnsi="Times New Roman"/>
          <w:b/>
          <w:color w:val="000000"/>
          <w:sz w:val="24"/>
          <w:szCs w:val="24"/>
        </w:rPr>
        <w:t>эстетического</w:t>
      </w:r>
      <w:proofErr w:type="spellEnd"/>
      <w:proofErr w:type="gram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воспитания</w:t>
      </w:r>
      <w:proofErr w:type="spellEnd"/>
      <w:r w:rsidRPr="00F02C1B">
        <w:rPr>
          <w:rFonts w:ascii="Times New Roman" w:hAnsi="Times New Roman"/>
          <w:b/>
          <w:color w:val="000000"/>
          <w:sz w:val="24"/>
          <w:szCs w:val="24"/>
        </w:rPr>
        <w:t>:</w:t>
      </w:r>
    </w:p>
    <w:p w:rsidR="00453BEE" w:rsidRPr="00F02C1B" w:rsidRDefault="00C943A5">
      <w:pPr>
        <w:numPr>
          <w:ilvl w:val="0"/>
          <w:numId w:val="4"/>
        </w:numPr>
        <w:spacing w:after="0" w:line="264" w:lineRule="auto"/>
        <w:jc w:val="both"/>
        <w:rPr>
          <w:sz w:val="24"/>
          <w:szCs w:val="24"/>
          <w:lang w:val="ru-RU"/>
        </w:rPr>
      </w:pPr>
      <w:r w:rsidRPr="00F02C1B">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453BEE" w:rsidRPr="00F02C1B" w:rsidRDefault="00C943A5">
      <w:pPr>
        <w:numPr>
          <w:ilvl w:val="0"/>
          <w:numId w:val="4"/>
        </w:numPr>
        <w:spacing w:after="0" w:line="264" w:lineRule="auto"/>
        <w:jc w:val="both"/>
        <w:rPr>
          <w:sz w:val="24"/>
          <w:szCs w:val="24"/>
          <w:lang w:val="ru-RU"/>
        </w:rPr>
      </w:pPr>
      <w:r w:rsidRPr="00F02C1B">
        <w:rPr>
          <w:rFonts w:ascii="Times New Roman" w:hAnsi="Times New Roman"/>
          <w:color w:val="000000"/>
          <w:sz w:val="24"/>
          <w:szCs w:val="24"/>
          <w:lang w:val="ru-RU"/>
        </w:rPr>
        <w:t>осознание важности художественной культуры как средства коммуникации и самовыражения;</w:t>
      </w:r>
    </w:p>
    <w:p w:rsidR="00453BEE" w:rsidRPr="00F02C1B" w:rsidRDefault="00C943A5">
      <w:pPr>
        <w:numPr>
          <w:ilvl w:val="0"/>
          <w:numId w:val="4"/>
        </w:numPr>
        <w:spacing w:after="0" w:line="264" w:lineRule="auto"/>
        <w:jc w:val="both"/>
        <w:rPr>
          <w:sz w:val="24"/>
          <w:szCs w:val="24"/>
          <w:lang w:val="ru-RU"/>
        </w:rPr>
      </w:pPr>
      <w:r w:rsidRPr="00F02C1B">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453BEE" w:rsidRPr="00F02C1B" w:rsidRDefault="00C943A5">
      <w:pPr>
        <w:numPr>
          <w:ilvl w:val="0"/>
          <w:numId w:val="4"/>
        </w:numPr>
        <w:spacing w:after="0" w:line="264" w:lineRule="auto"/>
        <w:jc w:val="both"/>
        <w:rPr>
          <w:sz w:val="24"/>
          <w:szCs w:val="24"/>
          <w:lang w:val="ru-RU"/>
        </w:rPr>
      </w:pPr>
      <w:r w:rsidRPr="00F02C1B">
        <w:rPr>
          <w:rFonts w:ascii="Times New Roman" w:hAnsi="Times New Roman"/>
          <w:color w:val="000000"/>
          <w:sz w:val="24"/>
          <w:szCs w:val="24"/>
          <w:lang w:val="ru-RU"/>
        </w:rPr>
        <w:t>стремление к самовыражению в разных видах искусства.</w:t>
      </w:r>
    </w:p>
    <w:p w:rsidR="00453BEE" w:rsidRPr="00F02C1B" w:rsidRDefault="00C943A5">
      <w:pPr>
        <w:spacing w:after="0" w:line="264" w:lineRule="auto"/>
        <w:ind w:left="120"/>
        <w:jc w:val="both"/>
        <w:rPr>
          <w:sz w:val="24"/>
          <w:szCs w:val="24"/>
          <w:lang w:val="ru-RU"/>
        </w:rPr>
      </w:pPr>
      <w:r w:rsidRPr="00F02C1B">
        <w:rPr>
          <w:rFonts w:ascii="Times New Roman" w:hAnsi="Times New Roman"/>
          <w:b/>
          <w:color w:val="000000"/>
          <w:sz w:val="24"/>
          <w:szCs w:val="24"/>
          <w:lang w:val="ru-RU"/>
        </w:rPr>
        <w:t>5)</w:t>
      </w:r>
      <w:r w:rsidRPr="00F02C1B">
        <w:rPr>
          <w:rFonts w:ascii="Times New Roman" w:hAnsi="Times New Roman"/>
          <w:color w:val="000000"/>
          <w:sz w:val="24"/>
          <w:szCs w:val="24"/>
          <w:lang w:val="ru-RU"/>
        </w:rPr>
        <w:t xml:space="preserve"> </w:t>
      </w:r>
      <w:r w:rsidRPr="00F02C1B">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453BEE" w:rsidRPr="00F02C1B" w:rsidRDefault="00C943A5">
      <w:pPr>
        <w:numPr>
          <w:ilvl w:val="0"/>
          <w:numId w:val="5"/>
        </w:numPr>
        <w:spacing w:after="0" w:line="264" w:lineRule="auto"/>
        <w:jc w:val="both"/>
        <w:rPr>
          <w:sz w:val="24"/>
          <w:szCs w:val="24"/>
        </w:rPr>
      </w:pPr>
      <w:proofErr w:type="spellStart"/>
      <w:r w:rsidRPr="00F02C1B">
        <w:rPr>
          <w:rFonts w:ascii="Times New Roman" w:hAnsi="Times New Roman"/>
          <w:color w:val="000000"/>
          <w:sz w:val="24"/>
          <w:szCs w:val="24"/>
        </w:rPr>
        <w:t>осознание</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ценности</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жизни</w:t>
      </w:r>
      <w:proofErr w:type="spellEnd"/>
      <w:r w:rsidRPr="00F02C1B">
        <w:rPr>
          <w:rFonts w:ascii="Times New Roman" w:hAnsi="Times New Roman"/>
          <w:color w:val="000000"/>
          <w:sz w:val="24"/>
          <w:szCs w:val="24"/>
        </w:rPr>
        <w:t>;</w:t>
      </w:r>
    </w:p>
    <w:p w:rsidR="00453BEE" w:rsidRPr="00F02C1B" w:rsidRDefault="00C943A5">
      <w:pPr>
        <w:numPr>
          <w:ilvl w:val="0"/>
          <w:numId w:val="5"/>
        </w:numPr>
        <w:spacing w:after="0" w:line="264" w:lineRule="auto"/>
        <w:jc w:val="both"/>
        <w:rPr>
          <w:sz w:val="24"/>
          <w:szCs w:val="24"/>
          <w:lang w:val="ru-RU"/>
        </w:rPr>
      </w:pPr>
      <w:r w:rsidRPr="00F02C1B">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453BEE" w:rsidRPr="00F02C1B" w:rsidRDefault="00C943A5">
      <w:pPr>
        <w:numPr>
          <w:ilvl w:val="0"/>
          <w:numId w:val="5"/>
        </w:numPr>
        <w:spacing w:after="0" w:line="264" w:lineRule="auto"/>
        <w:jc w:val="both"/>
        <w:rPr>
          <w:sz w:val="24"/>
          <w:szCs w:val="24"/>
          <w:lang w:val="ru-RU"/>
        </w:rPr>
      </w:pPr>
      <w:r w:rsidRPr="00F02C1B">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453BEE" w:rsidRPr="00F02C1B" w:rsidRDefault="00C943A5">
      <w:pPr>
        <w:numPr>
          <w:ilvl w:val="0"/>
          <w:numId w:val="5"/>
        </w:numPr>
        <w:spacing w:after="0" w:line="264" w:lineRule="auto"/>
        <w:jc w:val="both"/>
        <w:rPr>
          <w:sz w:val="24"/>
          <w:szCs w:val="24"/>
          <w:lang w:val="ru-RU"/>
        </w:rPr>
      </w:pPr>
      <w:r w:rsidRPr="00F02C1B">
        <w:rPr>
          <w:rFonts w:ascii="Times New Roman" w:hAnsi="Times New Roman"/>
          <w:color w:val="000000"/>
          <w:sz w:val="24"/>
          <w:szCs w:val="24"/>
          <w:lang w:val="ru-RU"/>
        </w:rPr>
        <w:t xml:space="preserve">соблюдение правил безопасности, в том числе навыков безопасного поведения в </w:t>
      </w:r>
      <w:proofErr w:type="gramStart"/>
      <w:r w:rsidRPr="00F02C1B">
        <w:rPr>
          <w:rFonts w:ascii="Times New Roman" w:hAnsi="Times New Roman"/>
          <w:color w:val="000000"/>
          <w:sz w:val="24"/>
          <w:szCs w:val="24"/>
          <w:lang w:val="ru-RU"/>
        </w:rPr>
        <w:t>Интернет-среде</w:t>
      </w:r>
      <w:proofErr w:type="gramEnd"/>
      <w:r w:rsidRPr="00F02C1B">
        <w:rPr>
          <w:rFonts w:ascii="Times New Roman" w:hAnsi="Times New Roman"/>
          <w:color w:val="000000"/>
          <w:sz w:val="24"/>
          <w:szCs w:val="24"/>
          <w:lang w:val="ru-RU"/>
        </w:rPr>
        <w:t>;</w:t>
      </w:r>
    </w:p>
    <w:p w:rsidR="00453BEE" w:rsidRPr="00F02C1B" w:rsidRDefault="00C943A5">
      <w:pPr>
        <w:numPr>
          <w:ilvl w:val="0"/>
          <w:numId w:val="5"/>
        </w:numPr>
        <w:spacing w:after="0" w:line="264" w:lineRule="auto"/>
        <w:jc w:val="both"/>
        <w:rPr>
          <w:sz w:val="24"/>
          <w:szCs w:val="24"/>
          <w:lang w:val="ru-RU"/>
        </w:rPr>
      </w:pPr>
      <w:r w:rsidRPr="00F02C1B">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53BEE" w:rsidRPr="00F02C1B" w:rsidRDefault="00C943A5">
      <w:pPr>
        <w:numPr>
          <w:ilvl w:val="0"/>
          <w:numId w:val="5"/>
        </w:numPr>
        <w:spacing w:after="0" w:line="264" w:lineRule="auto"/>
        <w:jc w:val="both"/>
        <w:rPr>
          <w:sz w:val="24"/>
          <w:szCs w:val="24"/>
          <w:lang w:val="ru-RU"/>
        </w:rPr>
      </w:pPr>
      <w:r w:rsidRPr="00F02C1B">
        <w:rPr>
          <w:rFonts w:ascii="Times New Roman" w:hAnsi="Times New Roman"/>
          <w:color w:val="000000"/>
          <w:sz w:val="24"/>
          <w:szCs w:val="24"/>
          <w:lang w:val="ru-RU"/>
        </w:rPr>
        <w:t>умение принимать себя и других, не осуждая;</w:t>
      </w:r>
    </w:p>
    <w:p w:rsidR="00453BEE" w:rsidRPr="00F02C1B" w:rsidRDefault="00C943A5">
      <w:pPr>
        <w:numPr>
          <w:ilvl w:val="0"/>
          <w:numId w:val="5"/>
        </w:numPr>
        <w:spacing w:after="0" w:line="264" w:lineRule="auto"/>
        <w:jc w:val="both"/>
        <w:rPr>
          <w:sz w:val="24"/>
          <w:szCs w:val="24"/>
          <w:lang w:val="ru-RU"/>
        </w:rPr>
      </w:pPr>
      <w:r w:rsidRPr="00F02C1B">
        <w:rPr>
          <w:rFonts w:ascii="Times New Roman" w:hAnsi="Times New Roman"/>
          <w:color w:val="000000"/>
          <w:sz w:val="24"/>
          <w:szCs w:val="24"/>
          <w:lang w:val="ru-RU"/>
        </w:rPr>
        <w:t>умение осознавать эмоциональное состояние себя и других, умение управлять собственным эмоциональным состоянием;</w:t>
      </w:r>
    </w:p>
    <w:p w:rsidR="00453BEE" w:rsidRPr="00F02C1B" w:rsidRDefault="00C943A5">
      <w:pPr>
        <w:numPr>
          <w:ilvl w:val="0"/>
          <w:numId w:val="5"/>
        </w:numPr>
        <w:spacing w:after="0" w:line="264" w:lineRule="auto"/>
        <w:jc w:val="both"/>
        <w:rPr>
          <w:sz w:val="24"/>
          <w:szCs w:val="24"/>
          <w:lang w:val="ru-RU"/>
        </w:rPr>
      </w:pPr>
      <w:proofErr w:type="spellStart"/>
      <w:r w:rsidRPr="00F02C1B">
        <w:rPr>
          <w:rFonts w:ascii="Times New Roman" w:hAnsi="Times New Roman"/>
          <w:color w:val="000000"/>
          <w:sz w:val="24"/>
          <w:szCs w:val="24"/>
          <w:lang w:val="ru-RU"/>
        </w:rPr>
        <w:t>сформированность</w:t>
      </w:r>
      <w:proofErr w:type="spellEnd"/>
      <w:r w:rsidRPr="00F02C1B">
        <w:rPr>
          <w:rFonts w:ascii="Times New Roman" w:hAnsi="Times New Roman"/>
          <w:color w:val="000000"/>
          <w:sz w:val="24"/>
          <w:szCs w:val="24"/>
          <w:lang w:val="ru-RU"/>
        </w:rPr>
        <w:t xml:space="preserve"> навыка рефлексии, признание своего права на ошибку и такого же права другого человека.</w:t>
      </w:r>
    </w:p>
    <w:p w:rsidR="00453BEE" w:rsidRPr="00F02C1B" w:rsidRDefault="00C943A5">
      <w:pPr>
        <w:spacing w:after="0" w:line="264" w:lineRule="auto"/>
        <w:ind w:left="120"/>
        <w:jc w:val="both"/>
        <w:rPr>
          <w:sz w:val="24"/>
          <w:szCs w:val="24"/>
        </w:rPr>
      </w:pPr>
      <w:r w:rsidRPr="00F02C1B">
        <w:rPr>
          <w:rFonts w:ascii="Times New Roman" w:hAnsi="Times New Roman"/>
          <w:b/>
          <w:color w:val="000000"/>
          <w:sz w:val="24"/>
          <w:szCs w:val="24"/>
        </w:rPr>
        <w:t>6)</w:t>
      </w:r>
      <w:r w:rsidRPr="00F02C1B">
        <w:rPr>
          <w:rFonts w:ascii="Times New Roman" w:hAnsi="Times New Roman"/>
          <w:color w:val="000000"/>
          <w:sz w:val="24"/>
          <w:szCs w:val="24"/>
        </w:rPr>
        <w:t xml:space="preserve"> </w:t>
      </w:r>
      <w:proofErr w:type="spellStart"/>
      <w:proofErr w:type="gramStart"/>
      <w:r w:rsidRPr="00F02C1B">
        <w:rPr>
          <w:rFonts w:ascii="Times New Roman" w:hAnsi="Times New Roman"/>
          <w:b/>
          <w:color w:val="000000"/>
          <w:sz w:val="24"/>
          <w:szCs w:val="24"/>
        </w:rPr>
        <w:t>трудового</w:t>
      </w:r>
      <w:proofErr w:type="spellEnd"/>
      <w:proofErr w:type="gram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воспитания</w:t>
      </w:r>
      <w:proofErr w:type="spellEnd"/>
      <w:r w:rsidRPr="00F02C1B">
        <w:rPr>
          <w:rFonts w:ascii="Times New Roman" w:hAnsi="Times New Roman"/>
          <w:b/>
          <w:color w:val="000000"/>
          <w:sz w:val="24"/>
          <w:szCs w:val="24"/>
        </w:rPr>
        <w:t>:</w:t>
      </w:r>
    </w:p>
    <w:p w:rsidR="00453BEE" w:rsidRPr="00F02C1B" w:rsidRDefault="00C943A5">
      <w:pPr>
        <w:numPr>
          <w:ilvl w:val="0"/>
          <w:numId w:val="6"/>
        </w:numPr>
        <w:spacing w:after="0" w:line="264" w:lineRule="auto"/>
        <w:jc w:val="both"/>
        <w:rPr>
          <w:sz w:val="24"/>
          <w:szCs w:val="24"/>
          <w:lang w:val="ru-RU"/>
        </w:rPr>
      </w:pPr>
      <w:r w:rsidRPr="00F02C1B">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453BEE" w:rsidRPr="00F02C1B" w:rsidRDefault="00C943A5">
      <w:pPr>
        <w:numPr>
          <w:ilvl w:val="0"/>
          <w:numId w:val="6"/>
        </w:numPr>
        <w:spacing w:after="0" w:line="264" w:lineRule="auto"/>
        <w:jc w:val="both"/>
        <w:rPr>
          <w:sz w:val="24"/>
          <w:szCs w:val="24"/>
          <w:lang w:val="ru-RU"/>
        </w:rPr>
      </w:pPr>
      <w:r w:rsidRPr="00F02C1B">
        <w:rPr>
          <w:rFonts w:ascii="Times New Roman" w:hAnsi="Times New Roman"/>
          <w:color w:val="000000"/>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453BEE" w:rsidRPr="00F02C1B" w:rsidRDefault="00C943A5">
      <w:pPr>
        <w:numPr>
          <w:ilvl w:val="0"/>
          <w:numId w:val="6"/>
        </w:numPr>
        <w:spacing w:after="0" w:line="264" w:lineRule="auto"/>
        <w:jc w:val="both"/>
        <w:rPr>
          <w:sz w:val="24"/>
          <w:szCs w:val="24"/>
          <w:lang w:val="ru-RU"/>
        </w:rPr>
      </w:pPr>
      <w:r w:rsidRPr="00F02C1B">
        <w:rPr>
          <w:rFonts w:ascii="Times New Roman" w:hAnsi="Times New Roman"/>
          <w:color w:val="000000"/>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453BEE" w:rsidRPr="00F02C1B" w:rsidRDefault="00C943A5">
      <w:pPr>
        <w:numPr>
          <w:ilvl w:val="0"/>
          <w:numId w:val="6"/>
        </w:numPr>
        <w:spacing w:after="0" w:line="264" w:lineRule="auto"/>
        <w:jc w:val="both"/>
        <w:rPr>
          <w:sz w:val="24"/>
          <w:szCs w:val="24"/>
          <w:lang w:val="ru-RU"/>
        </w:rPr>
      </w:pPr>
      <w:r w:rsidRPr="00F02C1B">
        <w:rPr>
          <w:rFonts w:ascii="Times New Roman" w:hAnsi="Times New Roman"/>
          <w:color w:val="000000"/>
          <w:sz w:val="24"/>
          <w:szCs w:val="24"/>
          <w:lang w:val="ru-RU"/>
        </w:rPr>
        <w:t>готовность адаптироваться в профессиональной среде;</w:t>
      </w:r>
    </w:p>
    <w:p w:rsidR="00453BEE" w:rsidRPr="00F02C1B" w:rsidRDefault="00C943A5">
      <w:pPr>
        <w:numPr>
          <w:ilvl w:val="0"/>
          <w:numId w:val="6"/>
        </w:numPr>
        <w:spacing w:after="0" w:line="264" w:lineRule="auto"/>
        <w:jc w:val="both"/>
        <w:rPr>
          <w:sz w:val="24"/>
          <w:szCs w:val="24"/>
          <w:lang w:val="ru-RU"/>
        </w:rPr>
      </w:pPr>
      <w:r w:rsidRPr="00F02C1B">
        <w:rPr>
          <w:rFonts w:ascii="Times New Roman" w:hAnsi="Times New Roman"/>
          <w:color w:val="000000"/>
          <w:sz w:val="24"/>
          <w:szCs w:val="24"/>
          <w:lang w:val="ru-RU"/>
        </w:rPr>
        <w:t>уважение к труду и результатам трудовой деятельности;</w:t>
      </w:r>
    </w:p>
    <w:p w:rsidR="00453BEE" w:rsidRPr="00F02C1B" w:rsidRDefault="00C943A5">
      <w:pPr>
        <w:numPr>
          <w:ilvl w:val="0"/>
          <w:numId w:val="6"/>
        </w:numPr>
        <w:spacing w:after="0" w:line="264" w:lineRule="auto"/>
        <w:jc w:val="both"/>
        <w:rPr>
          <w:sz w:val="24"/>
          <w:szCs w:val="24"/>
          <w:lang w:val="ru-RU"/>
        </w:rPr>
      </w:pPr>
      <w:r w:rsidRPr="00F02C1B">
        <w:rPr>
          <w:rFonts w:ascii="Times New Roman" w:hAnsi="Times New Roman"/>
          <w:color w:val="000000"/>
          <w:sz w:val="24"/>
          <w:szCs w:val="24"/>
          <w:lang w:val="ru-RU"/>
        </w:rPr>
        <w:lastRenderedPageBreak/>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53BEE" w:rsidRPr="00F02C1B" w:rsidRDefault="00C943A5">
      <w:pPr>
        <w:spacing w:after="0" w:line="264" w:lineRule="auto"/>
        <w:ind w:left="120"/>
        <w:jc w:val="both"/>
        <w:rPr>
          <w:sz w:val="24"/>
          <w:szCs w:val="24"/>
        </w:rPr>
      </w:pPr>
      <w:r w:rsidRPr="00F02C1B">
        <w:rPr>
          <w:rFonts w:ascii="Times New Roman" w:hAnsi="Times New Roman"/>
          <w:b/>
          <w:color w:val="000000"/>
          <w:sz w:val="24"/>
          <w:szCs w:val="24"/>
        </w:rPr>
        <w:t>7)</w:t>
      </w:r>
      <w:r w:rsidRPr="00F02C1B">
        <w:rPr>
          <w:rFonts w:ascii="Times New Roman" w:hAnsi="Times New Roman"/>
          <w:color w:val="000000"/>
          <w:sz w:val="24"/>
          <w:szCs w:val="24"/>
        </w:rPr>
        <w:t xml:space="preserve"> </w:t>
      </w:r>
      <w:proofErr w:type="spellStart"/>
      <w:proofErr w:type="gramStart"/>
      <w:r w:rsidRPr="00F02C1B">
        <w:rPr>
          <w:rFonts w:ascii="Times New Roman" w:hAnsi="Times New Roman"/>
          <w:b/>
          <w:color w:val="000000"/>
          <w:sz w:val="24"/>
          <w:szCs w:val="24"/>
        </w:rPr>
        <w:t>экологического</w:t>
      </w:r>
      <w:proofErr w:type="spellEnd"/>
      <w:proofErr w:type="gram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воспитания</w:t>
      </w:r>
      <w:proofErr w:type="spellEnd"/>
      <w:r w:rsidRPr="00F02C1B">
        <w:rPr>
          <w:rFonts w:ascii="Times New Roman" w:hAnsi="Times New Roman"/>
          <w:b/>
          <w:color w:val="000000"/>
          <w:sz w:val="24"/>
          <w:szCs w:val="24"/>
        </w:rPr>
        <w:t>:</w:t>
      </w:r>
    </w:p>
    <w:p w:rsidR="00453BEE" w:rsidRPr="00F02C1B" w:rsidRDefault="00C943A5">
      <w:pPr>
        <w:numPr>
          <w:ilvl w:val="0"/>
          <w:numId w:val="7"/>
        </w:numPr>
        <w:spacing w:after="0" w:line="264" w:lineRule="auto"/>
        <w:jc w:val="both"/>
        <w:rPr>
          <w:sz w:val="24"/>
          <w:szCs w:val="24"/>
          <w:lang w:val="ru-RU"/>
        </w:rPr>
      </w:pPr>
      <w:r w:rsidRPr="00F02C1B">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453BEE" w:rsidRPr="00F02C1B" w:rsidRDefault="00C943A5">
      <w:pPr>
        <w:numPr>
          <w:ilvl w:val="0"/>
          <w:numId w:val="7"/>
        </w:numPr>
        <w:spacing w:after="0" w:line="264" w:lineRule="auto"/>
        <w:jc w:val="both"/>
        <w:rPr>
          <w:sz w:val="24"/>
          <w:szCs w:val="24"/>
          <w:lang w:val="ru-RU"/>
        </w:rPr>
      </w:pPr>
      <w:r w:rsidRPr="00F02C1B">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453BEE" w:rsidRPr="00F02C1B" w:rsidRDefault="00C943A5">
      <w:pPr>
        <w:numPr>
          <w:ilvl w:val="0"/>
          <w:numId w:val="7"/>
        </w:numPr>
        <w:spacing w:after="0" w:line="264" w:lineRule="auto"/>
        <w:jc w:val="both"/>
        <w:rPr>
          <w:sz w:val="24"/>
          <w:szCs w:val="24"/>
          <w:lang w:val="ru-RU"/>
        </w:rPr>
      </w:pPr>
      <w:r w:rsidRPr="00F02C1B">
        <w:rPr>
          <w:rFonts w:ascii="Times New Roman" w:hAnsi="Times New Roman"/>
          <w:color w:val="000000"/>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453BEE" w:rsidRPr="00F02C1B" w:rsidRDefault="00C943A5">
      <w:pPr>
        <w:numPr>
          <w:ilvl w:val="0"/>
          <w:numId w:val="7"/>
        </w:numPr>
        <w:spacing w:after="0" w:line="264" w:lineRule="auto"/>
        <w:jc w:val="both"/>
        <w:rPr>
          <w:sz w:val="24"/>
          <w:szCs w:val="24"/>
          <w:lang w:val="ru-RU"/>
        </w:rPr>
      </w:pPr>
      <w:r w:rsidRPr="00F02C1B">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453BEE" w:rsidRPr="00F02C1B" w:rsidRDefault="00C943A5">
      <w:pPr>
        <w:spacing w:after="0" w:line="264" w:lineRule="auto"/>
        <w:ind w:left="120"/>
        <w:jc w:val="both"/>
        <w:rPr>
          <w:sz w:val="24"/>
          <w:szCs w:val="24"/>
        </w:rPr>
      </w:pPr>
      <w:r w:rsidRPr="00F02C1B">
        <w:rPr>
          <w:rFonts w:ascii="Times New Roman" w:hAnsi="Times New Roman"/>
          <w:b/>
          <w:color w:val="000000"/>
          <w:sz w:val="24"/>
          <w:szCs w:val="24"/>
        </w:rPr>
        <w:t>8)</w:t>
      </w:r>
      <w:r w:rsidRPr="00F02C1B">
        <w:rPr>
          <w:rFonts w:ascii="Times New Roman" w:hAnsi="Times New Roman"/>
          <w:color w:val="000000"/>
          <w:sz w:val="24"/>
          <w:szCs w:val="24"/>
        </w:rPr>
        <w:t xml:space="preserve"> </w:t>
      </w:r>
      <w:proofErr w:type="spellStart"/>
      <w:proofErr w:type="gramStart"/>
      <w:r w:rsidRPr="00F02C1B">
        <w:rPr>
          <w:rFonts w:ascii="Times New Roman" w:hAnsi="Times New Roman"/>
          <w:b/>
          <w:color w:val="000000"/>
          <w:sz w:val="24"/>
          <w:szCs w:val="24"/>
        </w:rPr>
        <w:t>ценности</w:t>
      </w:r>
      <w:proofErr w:type="spellEnd"/>
      <w:proofErr w:type="gram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научного</w:t>
      </w:r>
      <w:proofErr w:type="spell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познания</w:t>
      </w:r>
      <w:proofErr w:type="spellEnd"/>
      <w:r w:rsidRPr="00F02C1B">
        <w:rPr>
          <w:rFonts w:ascii="Times New Roman" w:hAnsi="Times New Roman"/>
          <w:b/>
          <w:color w:val="000000"/>
          <w:sz w:val="24"/>
          <w:szCs w:val="24"/>
        </w:rPr>
        <w:t>:</w:t>
      </w:r>
    </w:p>
    <w:p w:rsidR="00453BEE" w:rsidRPr="00F02C1B" w:rsidRDefault="00C943A5">
      <w:pPr>
        <w:numPr>
          <w:ilvl w:val="0"/>
          <w:numId w:val="8"/>
        </w:numPr>
        <w:spacing w:after="0" w:line="264" w:lineRule="auto"/>
        <w:jc w:val="both"/>
        <w:rPr>
          <w:sz w:val="24"/>
          <w:szCs w:val="24"/>
          <w:lang w:val="ru-RU"/>
        </w:rPr>
      </w:pPr>
      <w:r w:rsidRPr="00F02C1B">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453BEE" w:rsidRPr="00F02C1B" w:rsidRDefault="00C943A5">
      <w:pPr>
        <w:numPr>
          <w:ilvl w:val="0"/>
          <w:numId w:val="8"/>
        </w:numPr>
        <w:spacing w:after="0" w:line="264" w:lineRule="auto"/>
        <w:jc w:val="both"/>
        <w:rPr>
          <w:sz w:val="24"/>
          <w:szCs w:val="24"/>
          <w:lang w:val="ru-RU"/>
        </w:rPr>
      </w:pPr>
      <w:r w:rsidRPr="00F02C1B">
        <w:rPr>
          <w:rFonts w:ascii="Times New Roman" w:hAnsi="Times New Roman"/>
          <w:color w:val="000000"/>
          <w:sz w:val="24"/>
          <w:szCs w:val="24"/>
          <w:lang w:val="ru-RU"/>
        </w:rPr>
        <w:t>овладение языковой и читательской культурой как средством познания мира;</w:t>
      </w:r>
    </w:p>
    <w:p w:rsidR="00453BEE" w:rsidRPr="00F02C1B" w:rsidRDefault="00C943A5">
      <w:pPr>
        <w:numPr>
          <w:ilvl w:val="0"/>
          <w:numId w:val="8"/>
        </w:numPr>
        <w:spacing w:after="0" w:line="264" w:lineRule="auto"/>
        <w:jc w:val="both"/>
        <w:rPr>
          <w:sz w:val="24"/>
          <w:szCs w:val="24"/>
          <w:lang w:val="ru-RU"/>
        </w:rPr>
      </w:pPr>
      <w:r w:rsidRPr="00F02C1B">
        <w:rPr>
          <w:rFonts w:ascii="Times New Roman" w:hAnsi="Times New Roman"/>
          <w:color w:val="000000"/>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53BEE" w:rsidRPr="00F02C1B" w:rsidRDefault="00C943A5">
      <w:pPr>
        <w:spacing w:after="0" w:line="264" w:lineRule="auto"/>
        <w:ind w:left="120"/>
        <w:jc w:val="both"/>
        <w:rPr>
          <w:sz w:val="24"/>
          <w:szCs w:val="24"/>
          <w:lang w:val="ru-RU"/>
        </w:rPr>
      </w:pPr>
      <w:r w:rsidRPr="00F02C1B">
        <w:rPr>
          <w:rFonts w:ascii="Times New Roman" w:hAnsi="Times New Roman"/>
          <w:b/>
          <w:color w:val="000000"/>
          <w:sz w:val="24"/>
          <w:szCs w:val="24"/>
          <w:lang w:val="ru-RU"/>
        </w:rPr>
        <w:t>9)</w:t>
      </w:r>
      <w:r w:rsidRPr="00F02C1B">
        <w:rPr>
          <w:rFonts w:ascii="Times New Roman" w:hAnsi="Times New Roman"/>
          <w:color w:val="000000"/>
          <w:sz w:val="24"/>
          <w:szCs w:val="24"/>
          <w:lang w:val="ru-RU"/>
        </w:rPr>
        <w:t xml:space="preserve"> </w:t>
      </w:r>
      <w:r w:rsidRPr="00F02C1B">
        <w:rPr>
          <w:rFonts w:ascii="Times New Roman" w:hAnsi="Times New Roman"/>
          <w:b/>
          <w:color w:val="000000"/>
          <w:sz w:val="24"/>
          <w:szCs w:val="24"/>
          <w:lang w:val="ru-RU"/>
        </w:rPr>
        <w:t xml:space="preserve">адаптации </w:t>
      </w:r>
      <w:proofErr w:type="gramStart"/>
      <w:r w:rsidRPr="00F02C1B">
        <w:rPr>
          <w:rFonts w:ascii="Times New Roman" w:hAnsi="Times New Roman"/>
          <w:b/>
          <w:color w:val="000000"/>
          <w:sz w:val="24"/>
          <w:szCs w:val="24"/>
          <w:lang w:val="ru-RU"/>
        </w:rPr>
        <w:t>обучающегося</w:t>
      </w:r>
      <w:proofErr w:type="gramEnd"/>
      <w:r w:rsidRPr="00F02C1B">
        <w:rPr>
          <w:rFonts w:ascii="Times New Roman" w:hAnsi="Times New Roman"/>
          <w:b/>
          <w:color w:val="000000"/>
          <w:sz w:val="24"/>
          <w:szCs w:val="24"/>
          <w:lang w:val="ru-RU"/>
        </w:rPr>
        <w:t xml:space="preserve"> к изменяющимся условиям социальной и природной среды:</w:t>
      </w:r>
    </w:p>
    <w:p w:rsidR="00453BEE" w:rsidRPr="00F02C1B" w:rsidRDefault="00C943A5">
      <w:pPr>
        <w:numPr>
          <w:ilvl w:val="0"/>
          <w:numId w:val="9"/>
        </w:numPr>
        <w:spacing w:after="0" w:line="264" w:lineRule="auto"/>
        <w:jc w:val="both"/>
        <w:rPr>
          <w:sz w:val="24"/>
          <w:szCs w:val="24"/>
          <w:lang w:val="ru-RU"/>
        </w:rPr>
      </w:pPr>
      <w:r w:rsidRPr="00F02C1B">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453BEE" w:rsidRPr="00F02C1B" w:rsidRDefault="00C943A5">
      <w:pPr>
        <w:numPr>
          <w:ilvl w:val="0"/>
          <w:numId w:val="9"/>
        </w:numPr>
        <w:spacing w:after="0" w:line="264" w:lineRule="auto"/>
        <w:jc w:val="both"/>
        <w:rPr>
          <w:sz w:val="24"/>
          <w:szCs w:val="24"/>
          <w:lang w:val="ru-RU"/>
        </w:rPr>
      </w:pPr>
      <w:r w:rsidRPr="00F02C1B">
        <w:rPr>
          <w:rFonts w:ascii="Times New Roman" w:hAnsi="Times New Roman"/>
          <w:color w:val="000000"/>
          <w:sz w:val="24"/>
          <w:szCs w:val="24"/>
          <w:lang w:val="ru-RU"/>
        </w:rPr>
        <w:t>способность обучающихся взаимодействовать в условиях неопределённости, открытость опыту и знаниям других;</w:t>
      </w:r>
    </w:p>
    <w:p w:rsidR="00453BEE" w:rsidRPr="00F02C1B" w:rsidRDefault="00C943A5">
      <w:pPr>
        <w:numPr>
          <w:ilvl w:val="0"/>
          <w:numId w:val="9"/>
        </w:numPr>
        <w:spacing w:after="0" w:line="264" w:lineRule="auto"/>
        <w:jc w:val="both"/>
        <w:rPr>
          <w:sz w:val="24"/>
          <w:szCs w:val="24"/>
          <w:lang w:val="ru-RU"/>
        </w:rPr>
      </w:pPr>
      <w:r w:rsidRPr="00F02C1B">
        <w:rPr>
          <w:rFonts w:ascii="Times New Roman" w:hAnsi="Times New Roman"/>
          <w:color w:val="000000"/>
          <w:sz w:val="24"/>
          <w:szCs w:val="24"/>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453BEE" w:rsidRPr="00F02C1B" w:rsidRDefault="00C943A5">
      <w:pPr>
        <w:numPr>
          <w:ilvl w:val="0"/>
          <w:numId w:val="9"/>
        </w:numPr>
        <w:spacing w:after="0" w:line="264" w:lineRule="auto"/>
        <w:jc w:val="both"/>
        <w:rPr>
          <w:sz w:val="24"/>
          <w:szCs w:val="24"/>
          <w:lang w:val="ru-RU"/>
        </w:rPr>
      </w:pPr>
      <w:r w:rsidRPr="00F02C1B">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453BEE" w:rsidRPr="00F02C1B" w:rsidRDefault="00C943A5">
      <w:pPr>
        <w:numPr>
          <w:ilvl w:val="0"/>
          <w:numId w:val="9"/>
        </w:numPr>
        <w:spacing w:after="0" w:line="264" w:lineRule="auto"/>
        <w:jc w:val="both"/>
        <w:rPr>
          <w:sz w:val="24"/>
          <w:szCs w:val="24"/>
          <w:lang w:val="ru-RU"/>
        </w:rPr>
      </w:pPr>
      <w:r w:rsidRPr="00F02C1B">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453BEE" w:rsidRPr="00F02C1B" w:rsidRDefault="00C943A5">
      <w:pPr>
        <w:numPr>
          <w:ilvl w:val="0"/>
          <w:numId w:val="9"/>
        </w:numPr>
        <w:spacing w:after="0" w:line="264" w:lineRule="auto"/>
        <w:jc w:val="both"/>
        <w:rPr>
          <w:sz w:val="24"/>
          <w:szCs w:val="24"/>
          <w:lang w:val="ru-RU"/>
        </w:rPr>
      </w:pPr>
      <w:r w:rsidRPr="00F02C1B">
        <w:rPr>
          <w:rFonts w:ascii="Times New Roman" w:hAnsi="Times New Roman"/>
          <w:color w:val="000000"/>
          <w:sz w:val="24"/>
          <w:szCs w:val="24"/>
          <w:lang w:val="ru-RU"/>
        </w:rPr>
        <w:lastRenderedPageBreak/>
        <w:t>умение анализировать и выявлять взаимосвязи природы, общества и экономики;</w:t>
      </w:r>
    </w:p>
    <w:p w:rsidR="00453BEE" w:rsidRPr="00F02C1B" w:rsidRDefault="00C943A5">
      <w:pPr>
        <w:numPr>
          <w:ilvl w:val="0"/>
          <w:numId w:val="9"/>
        </w:numPr>
        <w:spacing w:after="0" w:line="264" w:lineRule="auto"/>
        <w:jc w:val="both"/>
        <w:rPr>
          <w:sz w:val="24"/>
          <w:szCs w:val="24"/>
          <w:lang w:val="ru-RU"/>
        </w:rPr>
      </w:pPr>
      <w:r w:rsidRPr="00F02C1B">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453BEE" w:rsidRPr="00F02C1B" w:rsidRDefault="00C943A5">
      <w:pPr>
        <w:numPr>
          <w:ilvl w:val="0"/>
          <w:numId w:val="9"/>
        </w:numPr>
        <w:spacing w:after="0" w:line="264" w:lineRule="auto"/>
        <w:jc w:val="both"/>
        <w:rPr>
          <w:sz w:val="24"/>
          <w:szCs w:val="24"/>
          <w:lang w:val="ru-RU"/>
        </w:rPr>
      </w:pPr>
      <w:r w:rsidRPr="00F02C1B">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w:t>
      </w:r>
    </w:p>
    <w:p w:rsidR="00453BEE" w:rsidRPr="00F02C1B" w:rsidRDefault="00C943A5">
      <w:pPr>
        <w:numPr>
          <w:ilvl w:val="0"/>
          <w:numId w:val="9"/>
        </w:numPr>
        <w:spacing w:after="0" w:line="264" w:lineRule="auto"/>
        <w:jc w:val="both"/>
        <w:rPr>
          <w:sz w:val="24"/>
          <w:szCs w:val="24"/>
          <w:lang w:val="ru-RU"/>
        </w:rPr>
      </w:pPr>
      <w:r w:rsidRPr="00F02C1B">
        <w:rPr>
          <w:rFonts w:ascii="Times New Roman" w:hAnsi="Times New Roman"/>
          <w:color w:val="000000"/>
          <w:sz w:val="24"/>
          <w:szCs w:val="24"/>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453BEE" w:rsidRPr="00F02C1B" w:rsidRDefault="00C943A5">
      <w:pPr>
        <w:numPr>
          <w:ilvl w:val="0"/>
          <w:numId w:val="9"/>
        </w:numPr>
        <w:spacing w:after="0" w:line="264" w:lineRule="auto"/>
        <w:jc w:val="both"/>
        <w:rPr>
          <w:sz w:val="24"/>
          <w:szCs w:val="24"/>
          <w:lang w:val="ru-RU"/>
        </w:rPr>
      </w:pPr>
      <w:r w:rsidRPr="00F02C1B">
        <w:rPr>
          <w:rFonts w:ascii="Times New Roman" w:hAnsi="Times New Roman"/>
          <w:color w:val="000000"/>
          <w:sz w:val="24"/>
          <w:szCs w:val="24"/>
          <w:lang w:val="ru-RU"/>
        </w:rPr>
        <w:t xml:space="preserve">формулировать и оценивать риски и последствия, формировать опыт, находить </w:t>
      </w:r>
      <w:proofErr w:type="gramStart"/>
      <w:r w:rsidRPr="00F02C1B">
        <w:rPr>
          <w:rFonts w:ascii="Times New Roman" w:hAnsi="Times New Roman"/>
          <w:color w:val="000000"/>
          <w:sz w:val="24"/>
          <w:szCs w:val="24"/>
          <w:lang w:val="ru-RU"/>
        </w:rPr>
        <w:t>позитивное</w:t>
      </w:r>
      <w:proofErr w:type="gramEnd"/>
      <w:r w:rsidRPr="00F02C1B">
        <w:rPr>
          <w:rFonts w:ascii="Times New Roman" w:hAnsi="Times New Roman"/>
          <w:color w:val="000000"/>
          <w:sz w:val="24"/>
          <w:szCs w:val="24"/>
          <w:lang w:val="ru-RU"/>
        </w:rPr>
        <w:t xml:space="preserve"> в произошедшей ситуации;</w:t>
      </w:r>
    </w:p>
    <w:p w:rsidR="00453BEE" w:rsidRPr="00F02C1B" w:rsidRDefault="00C943A5">
      <w:pPr>
        <w:numPr>
          <w:ilvl w:val="0"/>
          <w:numId w:val="9"/>
        </w:numPr>
        <w:spacing w:after="0" w:line="264" w:lineRule="auto"/>
        <w:jc w:val="both"/>
        <w:rPr>
          <w:sz w:val="24"/>
          <w:szCs w:val="24"/>
          <w:lang w:val="ru-RU"/>
        </w:rPr>
      </w:pPr>
      <w:r w:rsidRPr="00F02C1B">
        <w:rPr>
          <w:rFonts w:ascii="Times New Roman" w:hAnsi="Times New Roman"/>
          <w:color w:val="000000"/>
          <w:sz w:val="24"/>
          <w:szCs w:val="24"/>
          <w:lang w:val="ru-RU"/>
        </w:rPr>
        <w:t>быть готовым действовать в отсутствие гарантий успеха.</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left="120"/>
        <w:jc w:val="both"/>
        <w:rPr>
          <w:sz w:val="24"/>
          <w:szCs w:val="24"/>
          <w:lang w:val="ru-RU"/>
        </w:rPr>
      </w:pPr>
      <w:r w:rsidRPr="00F02C1B">
        <w:rPr>
          <w:rFonts w:ascii="Times New Roman" w:hAnsi="Times New Roman"/>
          <w:b/>
          <w:color w:val="000000"/>
          <w:sz w:val="24"/>
          <w:szCs w:val="24"/>
          <w:lang w:val="ru-RU"/>
        </w:rPr>
        <w:t>МЕТАПРЕДМЕТНЫЕ РЕЗУЛЬТАТЫ</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left="120"/>
        <w:jc w:val="both"/>
        <w:rPr>
          <w:sz w:val="24"/>
          <w:szCs w:val="24"/>
          <w:lang w:val="ru-RU"/>
        </w:rPr>
      </w:pPr>
      <w:r w:rsidRPr="00F02C1B">
        <w:rPr>
          <w:rFonts w:ascii="Times New Roman" w:hAnsi="Times New Roman"/>
          <w:b/>
          <w:color w:val="000000"/>
          <w:sz w:val="24"/>
          <w:szCs w:val="24"/>
          <w:lang w:val="ru-RU"/>
        </w:rPr>
        <w:t>Познавательные универсальные учебные действия</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left="120"/>
        <w:jc w:val="both"/>
        <w:rPr>
          <w:sz w:val="24"/>
          <w:szCs w:val="24"/>
          <w:lang w:val="ru-RU"/>
        </w:rPr>
      </w:pPr>
      <w:r w:rsidRPr="00F02C1B">
        <w:rPr>
          <w:rFonts w:ascii="Times New Roman" w:hAnsi="Times New Roman"/>
          <w:b/>
          <w:color w:val="000000"/>
          <w:sz w:val="24"/>
          <w:szCs w:val="24"/>
          <w:lang w:val="ru-RU"/>
        </w:rPr>
        <w:t>Базовые логические действия:</w:t>
      </w:r>
    </w:p>
    <w:p w:rsidR="00453BEE" w:rsidRPr="00F02C1B" w:rsidRDefault="00C943A5">
      <w:pPr>
        <w:numPr>
          <w:ilvl w:val="0"/>
          <w:numId w:val="10"/>
        </w:numPr>
        <w:spacing w:after="0" w:line="264" w:lineRule="auto"/>
        <w:jc w:val="both"/>
        <w:rPr>
          <w:sz w:val="24"/>
          <w:szCs w:val="24"/>
          <w:lang w:val="ru-RU"/>
        </w:rPr>
      </w:pPr>
      <w:r w:rsidRPr="00F02C1B">
        <w:rPr>
          <w:rFonts w:ascii="Times New Roman" w:hAnsi="Times New Roman"/>
          <w:color w:val="000000"/>
          <w:sz w:val="24"/>
          <w:szCs w:val="24"/>
          <w:lang w:val="ru-RU"/>
        </w:rPr>
        <w:t>выявлять и характеризовать существенные признаки объектов (явлений);</w:t>
      </w:r>
    </w:p>
    <w:p w:rsidR="00453BEE" w:rsidRPr="00F02C1B" w:rsidRDefault="00C943A5">
      <w:pPr>
        <w:numPr>
          <w:ilvl w:val="0"/>
          <w:numId w:val="10"/>
        </w:numPr>
        <w:spacing w:after="0" w:line="264" w:lineRule="auto"/>
        <w:jc w:val="both"/>
        <w:rPr>
          <w:sz w:val="24"/>
          <w:szCs w:val="24"/>
          <w:lang w:val="ru-RU"/>
        </w:rPr>
      </w:pPr>
      <w:r w:rsidRPr="00F02C1B">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453BEE" w:rsidRPr="00F02C1B" w:rsidRDefault="00C943A5">
      <w:pPr>
        <w:numPr>
          <w:ilvl w:val="0"/>
          <w:numId w:val="10"/>
        </w:numPr>
        <w:spacing w:after="0" w:line="264" w:lineRule="auto"/>
        <w:jc w:val="both"/>
        <w:rPr>
          <w:sz w:val="24"/>
          <w:szCs w:val="24"/>
          <w:lang w:val="ru-RU"/>
        </w:rPr>
      </w:pPr>
      <w:r w:rsidRPr="00F02C1B">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453BEE" w:rsidRPr="00F02C1B" w:rsidRDefault="00C943A5">
      <w:pPr>
        <w:numPr>
          <w:ilvl w:val="0"/>
          <w:numId w:val="10"/>
        </w:numPr>
        <w:spacing w:after="0" w:line="264" w:lineRule="auto"/>
        <w:jc w:val="both"/>
        <w:rPr>
          <w:sz w:val="24"/>
          <w:szCs w:val="24"/>
          <w:lang w:val="ru-RU"/>
        </w:rPr>
      </w:pPr>
      <w:r w:rsidRPr="00F02C1B">
        <w:rPr>
          <w:rFonts w:ascii="Times New Roman" w:hAnsi="Times New Roman"/>
          <w:color w:val="000000"/>
          <w:sz w:val="24"/>
          <w:szCs w:val="24"/>
          <w:lang w:val="ru-RU"/>
        </w:rPr>
        <w:t>предлагать критерии для выявления закономерностей и противоречий;</w:t>
      </w:r>
    </w:p>
    <w:p w:rsidR="00453BEE" w:rsidRPr="00F02C1B" w:rsidRDefault="00C943A5">
      <w:pPr>
        <w:numPr>
          <w:ilvl w:val="0"/>
          <w:numId w:val="10"/>
        </w:numPr>
        <w:spacing w:after="0" w:line="264" w:lineRule="auto"/>
        <w:jc w:val="both"/>
        <w:rPr>
          <w:sz w:val="24"/>
          <w:szCs w:val="24"/>
          <w:lang w:val="ru-RU"/>
        </w:rPr>
      </w:pPr>
      <w:r w:rsidRPr="00F02C1B">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453BEE" w:rsidRPr="00F02C1B" w:rsidRDefault="00C943A5">
      <w:pPr>
        <w:numPr>
          <w:ilvl w:val="0"/>
          <w:numId w:val="10"/>
        </w:numPr>
        <w:spacing w:after="0" w:line="264" w:lineRule="auto"/>
        <w:jc w:val="both"/>
        <w:rPr>
          <w:sz w:val="24"/>
          <w:szCs w:val="24"/>
          <w:lang w:val="ru-RU"/>
        </w:rPr>
      </w:pPr>
      <w:r w:rsidRPr="00F02C1B">
        <w:rPr>
          <w:rFonts w:ascii="Times New Roman" w:hAnsi="Times New Roman"/>
          <w:color w:val="000000"/>
          <w:sz w:val="24"/>
          <w:szCs w:val="24"/>
          <w:lang w:val="ru-RU"/>
        </w:rPr>
        <w:t>выявлять причинно-следственные связи при изучении явлений и процессов;</w:t>
      </w:r>
    </w:p>
    <w:p w:rsidR="00453BEE" w:rsidRPr="00F02C1B" w:rsidRDefault="00C943A5">
      <w:pPr>
        <w:numPr>
          <w:ilvl w:val="0"/>
          <w:numId w:val="10"/>
        </w:numPr>
        <w:spacing w:after="0" w:line="264" w:lineRule="auto"/>
        <w:jc w:val="both"/>
        <w:rPr>
          <w:sz w:val="24"/>
          <w:szCs w:val="24"/>
          <w:lang w:val="ru-RU"/>
        </w:rPr>
      </w:pPr>
      <w:r w:rsidRPr="00F02C1B">
        <w:rPr>
          <w:rFonts w:ascii="Times New Roman" w:hAnsi="Times New Roman"/>
          <w:color w:val="000000"/>
          <w:sz w:val="24"/>
          <w:szCs w:val="24"/>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453BEE" w:rsidRPr="00F02C1B" w:rsidRDefault="00C943A5">
      <w:pPr>
        <w:numPr>
          <w:ilvl w:val="0"/>
          <w:numId w:val="10"/>
        </w:numPr>
        <w:spacing w:after="0" w:line="264" w:lineRule="auto"/>
        <w:jc w:val="both"/>
        <w:rPr>
          <w:sz w:val="24"/>
          <w:szCs w:val="24"/>
          <w:lang w:val="ru-RU"/>
        </w:rPr>
      </w:pPr>
      <w:r w:rsidRPr="00F02C1B">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53BEE" w:rsidRPr="00F02C1B" w:rsidRDefault="00C943A5">
      <w:pPr>
        <w:spacing w:after="0" w:line="264" w:lineRule="auto"/>
        <w:ind w:left="120"/>
        <w:jc w:val="both"/>
        <w:rPr>
          <w:sz w:val="24"/>
          <w:szCs w:val="24"/>
        </w:rPr>
      </w:pPr>
      <w:proofErr w:type="spellStart"/>
      <w:r w:rsidRPr="00F02C1B">
        <w:rPr>
          <w:rFonts w:ascii="Times New Roman" w:hAnsi="Times New Roman"/>
          <w:b/>
          <w:color w:val="000000"/>
          <w:sz w:val="24"/>
          <w:szCs w:val="24"/>
        </w:rPr>
        <w:t>Базовые</w:t>
      </w:r>
      <w:proofErr w:type="spell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исследовательские</w:t>
      </w:r>
      <w:proofErr w:type="spell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действия</w:t>
      </w:r>
      <w:proofErr w:type="spellEnd"/>
      <w:r w:rsidRPr="00F02C1B">
        <w:rPr>
          <w:rFonts w:ascii="Times New Roman" w:hAnsi="Times New Roman"/>
          <w:b/>
          <w:color w:val="000000"/>
          <w:sz w:val="24"/>
          <w:szCs w:val="24"/>
        </w:rPr>
        <w:t>:</w:t>
      </w:r>
    </w:p>
    <w:p w:rsidR="00453BEE" w:rsidRPr="00F02C1B" w:rsidRDefault="00C943A5">
      <w:pPr>
        <w:numPr>
          <w:ilvl w:val="0"/>
          <w:numId w:val="11"/>
        </w:numPr>
        <w:spacing w:after="0" w:line="264" w:lineRule="auto"/>
        <w:jc w:val="both"/>
        <w:rPr>
          <w:sz w:val="24"/>
          <w:szCs w:val="24"/>
          <w:lang w:val="ru-RU"/>
        </w:rPr>
      </w:pPr>
      <w:r w:rsidRPr="00F02C1B">
        <w:rPr>
          <w:rFonts w:ascii="Times New Roman" w:hAnsi="Times New Roman"/>
          <w:color w:val="000000"/>
          <w:sz w:val="24"/>
          <w:szCs w:val="24"/>
          <w:lang w:val="ru-RU"/>
        </w:rPr>
        <w:t>использовать вопросы как исследовательский инструмент познания;</w:t>
      </w:r>
    </w:p>
    <w:p w:rsidR="00453BEE" w:rsidRPr="00F02C1B" w:rsidRDefault="00C943A5">
      <w:pPr>
        <w:numPr>
          <w:ilvl w:val="0"/>
          <w:numId w:val="11"/>
        </w:numPr>
        <w:spacing w:after="0" w:line="264" w:lineRule="auto"/>
        <w:jc w:val="both"/>
        <w:rPr>
          <w:sz w:val="24"/>
          <w:szCs w:val="24"/>
          <w:lang w:val="ru-RU"/>
        </w:rPr>
      </w:pPr>
      <w:r w:rsidRPr="00F02C1B">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453BEE" w:rsidRPr="00F02C1B" w:rsidRDefault="00C943A5">
      <w:pPr>
        <w:numPr>
          <w:ilvl w:val="0"/>
          <w:numId w:val="11"/>
        </w:numPr>
        <w:spacing w:after="0" w:line="264" w:lineRule="auto"/>
        <w:jc w:val="both"/>
        <w:rPr>
          <w:sz w:val="24"/>
          <w:szCs w:val="24"/>
          <w:lang w:val="ru-RU"/>
        </w:rPr>
      </w:pPr>
      <w:r w:rsidRPr="00F02C1B">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453BEE" w:rsidRPr="00F02C1B" w:rsidRDefault="00C943A5">
      <w:pPr>
        <w:numPr>
          <w:ilvl w:val="0"/>
          <w:numId w:val="11"/>
        </w:numPr>
        <w:spacing w:after="0" w:line="264" w:lineRule="auto"/>
        <w:jc w:val="both"/>
        <w:rPr>
          <w:sz w:val="24"/>
          <w:szCs w:val="24"/>
          <w:lang w:val="ru-RU"/>
        </w:rPr>
      </w:pPr>
      <w:r w:rsidRPr="00F02C1B">
        <w:rPr>
          <w:rFonts w:ascii="Times New Roman" w:hAnsi="Times New Roman"/>
          <w:color w:val="000000"/>
          <w:sz w:val="24"/>
          <w:szCs w:val="24"/>
          <w:lang w:val="ru-RU"/>
        </w:rPr>
        <w:t xml:space="preserve">проводить по самостоятельно составленному плану опыт, несложный эксперимент, небольшое исследование по установлению особенностей </w:t>
      </w:r>
      <w:r w:rsidRPr="00F02C1B">
        <w:rPr>
          <w:rFonts w:ascii="Times New Roman" w:hAnsi="Times New Roman"/>
          <w:color w:val="000000"/>
          <w:sz w:val="24"/>
          <w:szCs w:val="24"/>
          <w:lang w:val="ru-RU"/>
        </w:rPr>
        <w:lastRenderedPageBreak/>
        <w:t>объекта изучения, причинно-следственных связей и зависимости объектов между собой;</w:t>
      </w:r>
    </w:p>
    <w:p w:rsidR="00453BEE" w:rsidRPr="00F02C1B" w:rsidRDefault="00C943A5">
      <w:pPr>
        <w:numPr>
          <w:ilvl w:val="0"/>
          <w:numId w:val="11"/>
        </w:numPr>
        <w:spacing w:after="0" w:line="264" w:lineRule="auto"/>
        <w:jc w:val="both"/>
        <w:rPr>
          <w:sz w:val="24"/>
          <w:szCs w:val="24"/>
          <w:lang w:val="ru-RU"/>
        </w:rPr>
      </w:pPr>
      <w:r w:rsidRPr="00F02C1B">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453BEE" w:rsidRPr="00F02C1B" w:rsidRDefault="00C943A5">
      <w:pPr>
        <w:numPr>
          <w:ilvl w:val="0"/>
          <w:numId w:val="11"/>
        </w:numPr>
        <w:spacing w:after="0" w:line="264" w:lineRule="auto"/>
        <w:jc w:val="both"/>
        <w:rPr>
          <w:sz w:val="24"/>
          <w:szCs w:val="24"/>
          <w:lang w:val="ru-RU"/>
        </w:rPr>
      </w:pPr>
      <w:r w:rsidRPr="00F02C1B">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453BEE" w:rsidRPr="00F02C1B" w:rsidRDefault="00C943A5">
      <w:pPr>
        <w:numPr>
          <w:ilvl w:val="0"/>
          <w:numId w:val="11"/>
        </w:numPr>
        <w:spacing w:after="0" w:line="264" w:lineRule="auto"/>
        <w:jc w:val="both"/>
        <w:rPr>
          <w:sz w:val="24"/>
          <w:szCs w:val="24"/>
          <w:lang w:val="ru-RU"/>
        </w:rPr>
      </w:pPr>
      <w:r w:rsidRPr="00F02C1B">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453BEE" w:rsidRPr="00F02C1B" w:rsidRDefault="00C943A5">
      <w:pPr>
        <w:spacing w:after="0" w:line="264" w:lineRule="auto"/>
        <w:ind w:left="120"/>
        <w:jc w:val="both"/>
        <w:rPr>
          <w:sz w:val="24"/>
          <w:szCs w:val="24"/>
        </w:rPr>
      </w:pPr>
      <w:proofErr w:type="spellStart"/>
      <w:r w:rsidRPr="00F02C1B">
        <w:rPr>
          <w:rFonts w:ascii="Times New Roman" w:hAnsi="Times New Roman"/>
          <w:b/>
          <w:color w:val="000000"/>
          <w:sz w:val="24"/>
          <w:szCs w:val="24"/>
        </w:rPr>
        <w:t>Работа</w:t>
      </w:r>
      <w:proofErr w:type="spellEnd"/>
      <w:r w:rsidRPr="00F02C1B">
        <w:rPr>
          <w:rFonts w:ascii="Times New Roman" w:hAnsi="Times New Roman"/>
          <w:b/>
          <w:color w:val="000000"/>
          <w:sz w:val="24"/>
          <w:szCs w:val="24"/>
        </w:rPr>
        <w:t xml:space="preserve"> с </w:t>
      </w:r>
      <w:proofErr w:type="spellStart"/>
      <w:r w:rsidRPr="00F02C1B">
        <w:rPr>
          <w:rFonts w:ascii="Times New Roman" w:hAnsi="Times New Roman"/>
          <w:b/>
          <w:color w:val="000000"/>
          <w:sz w:val="24"/>
          <w:szCs w:val="24"/>
        </w:rPr>
        <w:t>информацией</w:t>
      </w:r>
      <w:proofErr w:type="spellEnd"/>
      <w:r w:rsidRPr="00F02C1B">
        <w:rPr>
          <w:rFonts w:ascii="Times New Roman" w:hAnsi="Times New Roman"/>
          <w:b/>
          <w:color w:val="000000"/>
          <w:sz w:val="24"/>
          <w:szCs w:val="24"/>
        </w:rPr>
        <w:t>:</w:t>
      </w:r>
    </w:p>
    <w:p w:rsidR="00453BEE" w:rsidRPr="00F02C1B" w:rsidRDefault="00C943A5">
      <w:pPr>
        <w:numPr>
          <w:ilvl w:val="0"/>
          <w:numId w:val="12"/>
        </w:numPr>
        <w:spacing w:after="0" w:line="264" w:lineRule="auto"/>
        <w:jc w:val="both"/>
        <w:rPr>
          <w:sz w:val="24"/>
          <w:szCs w:val="24"/>
          <w:lang w:val="ru-RU"/>
        </w:rPr>
      </w:pPr>
      <w:r w:rsidRPr="00F02C1B">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453BEE" w:rsidRPr="00F02C1B" w:rsidRDefault="00C943A5">
      <w:pPr>
        <w:numPr>
          <w:ilvl w:val="0"/>
          <w:numId w:val="12"/>
        </w:numPr>
        <w:spacing w:after="0" w:line="264" w:lineRule="auto"/>
        <w:jc w:val="both"/>
        <w:rPr>
          <w:sz w:val="24"/>
          <w:szCs w:val="24"/>
          <w:lang w:val="ru-RU"/>
        </w:rPr>
      </w:pPr>
      <w:r w:rsidRPr="00F02C1B">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453BEE" w:rsidRPr="00F02C1B" w:rsidRDefault="00C943A5">
      <w:pPr>
        <w:numPr>
          <w:ilvl w:val="0"/>
          <w:numId w:val="12"/>
        </w:numPr>
        <w:spacing w:after="0" w:line="264" w:lineRule="auto"/>
        <w:jc w:val="both"/>
        <w:rPr>
          <w:sz w:val="24"/>
          <w:szCs w:val="24"/>
          <w:lang w:val="ru-RU"/>
        </w:rPr>
      </w:pPr>
      <w:r w:rsidRPr="00F02C1B">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453BEE" w:rsidRPr="00F02C1B" w:rsidRDefault="00C943A5">
      <w:pPr>
        <w:numPr>
          <w:ilvl w:val="0"/>
          <w:numId w:val="12"/>
        </w:numPr>
        <w:spacing w:after="0" w:line="264" w:lineRule="auto"/>
        <w:jc w:val="both"/>
        <w:rPr>
          <w:sz w:val="24"/>
          <w:szCs w:val="24"/>
          <w:lang w:val="ru-RU"/>
        </w:rPr>
      </w:pPr>
      <w:r w:rsidRPr="00F02C1B">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53BEE" w:rsidRPr="00F02C1B" w:rsidRDefault="00C943A5">
      <w:pPr>
        <w:numPr>
          <w:ilvl w:val="0"/>
          <w:numId w:val="12"/>
        </w:numPr>
        <w:spacing w:after="0" w:line="264" w:lineRule="auto"/>
        <w:jc w:val="both"/>
        <w:rPr>
          <w:sz w:val="24"/>
          <w:szCs w:val="24"/>
          <w:lang w:val="ru-RU"/>
        </w:rPr>
      </w:pPr>
      <w:r w:rsidRPr="00F02C1B">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453BEE" w:rsidRPr="00F02C1B" w:rsidRDefault="00C943A5">
      <w:pPr>
        <w:numPr>
          <w:ilvl w:val="0"/>
          <w:numId w:val="12"/>
        </w:numPr>
        <w:spacing w:after="0" w:line="264" w:lineRule="auto"/>
        <w:jc w:val="both"/>
        <w:rPr>
          <w:sz w:val="24"/>
          <w:szCs w:val="24"/>
          <w:lang w:val="ru-RU"/>
        </w:rPr>
      </w:pPr>
      <w:r w:rsidRPr="00F02C1B">
        <w:rPr>
          <w:rFonts w:ascii="Times New Roman" w:hAnsi="Times New Roman"/>
          <w:color w:val="000000"/>
          <w:sz w:val="24"/>
          <w:szCs w:val="24"/>
          <w:lang w:val="ru-RU"/>
        </w:rPr>
        <w:t>эффективно запоминать и систематизировать информацию.</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left="120"/>
        <w:jc w:val="both"/>
        <w:rPr>
          <w:sz w:val="24"/>
          <w:szCs w:val="24"/>
          <w:lang w:val="ru-RU"/>
        </w:rPr>
      </w:pPr>
      <w:r w:rsidRPr="00F02C1B">
        <w:rPr>
          <w:rFonts w:ascii="Times New Roman" w:hAnsi="Times New Roman"/>
          <w:b/>
          <w:color w:val="000000"/>
          <w:sz w:val="24"/>
          <w:szCs w:val="24"/>
          <w:lang w:val="ru-RU"/>
        </w:rPr>
        <w:t>Коммуникативные универсальные учебные действия</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Общение:</w:t>
      </w:r>
    </w:p>
    <w:p w:rsidR="00453BEE" w:rsidRPr="00F02C1B" w:rsidRDefault="00C943A5">
      <w:pPr>
        <w:numPr>
          <w:ilvl w:val="0"/>
          <w:numId w:val="13"/>
        </w:numPr>
        <w:spacing w:after="0" w:line="264" w:lineRule="auto"/>
        <w:jc w:val="both"/>
        <w:rPr>
          <w:sz w:val="24"/>
          <w:szCs w:val="24"/>
          <w:lang w:val="ru-RU"/>
        </w:rPr>
      </w:pPr>
      <w:r w:rsidRPr="00F02C1B">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453BEE" w:rsidRPr="00F02C1B" w:rsidRDefault="00C943A5">
      <w:pPr>
        <w:numPr>
          <w:ilvl w:val="0"/>
          <w:numId w:val="13"/>
        </w:numPr>
        <w:spacing w:after="0" w:line="264" w:lineRule="auto"/>
        <w:jc w:val="both"/>
        <w:rPr>
          <w:sz w:val="24"/>
          <w:szCs w:val="24"/>
          <w:lang w:val="ru-RU"/>
        </w:rPr>
      </w:pPr>
      <w:r w:rsidRPr="00F02C1B">
        <w:rPr>
          <w:rFonts w:ascii="Times New Roman" w:hAnsi="Times New Roman"/>
          <w:color w:val="000000"/>
          <w:sz w:val="24"/>
          <w:szCs w:val="24"/>
          <w:lang w:val="ru-RU"/>
        </w:rPr>
        <w:t>выражать себя (свою точку зрения) в устных и письменных текстах;</w:t>
      </w:r>
    </w:p>
    <w:p w:rsidR="00453BEE" w:rsidRPr="00F02C1B" w:rsidRDefault="00C943A5">
      <w:pPr>
        <w:numPr>
          <w:ilvl w:val="0"/>
          <w:numId w:val="13"/>
        </w:numPr>
        <w:spacing w:after="0" w:line="264" w:lineRule="auto"/>
        <w:jc w:val="both"/>
        <w:rPr>
          <w:sz w:val="24"/>
          <w:szCs w:val="24"/>
          <w:lang w:val="ru-RU"/>
        </w:rPr>
      </w:pPr>
      <w:r w:rsidRPr="00F02C1B">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453BEE" w:rsidRPr="00F02C1B" w:rsidRDefault="00C943A5">
      <w:pPr>
        <w:numPr>
          <w:ilvl w:val="0"/>
          <w:numId w:val="13"/>
        </w:numPr>
        <w:spacing w:after="0" w:line="264" w:lineRule="auto"/>
        <w:jc w:val="both"/>
        <w:rPr>
          <w:sz w:val="24"/>
          <w:szCs w:val="24"/>
          <w:lang w:val="ru-RU"/>
        </w:rPr>
      </w:pPr>
      <w:r w:rsidRPr="00F02C1B">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453BEE" w:rsidRPr="00F02C1B" w:rsidRDefault="00C943A5">
      <w:pPr>
        <w:numPr>
          <w:ilvl w:val="0"/>
          <w:numId w:val="13"/>
        </w:numPr>
        <w:spacing w:after="0" w:line="264" w:lineRule="auto"/>
        <w:jc w:val="both"/>
        <w:rPr>
          <w:sz w:val="24"/>
          <w:szCs w:val="24"/>
          <w:lang w:val="ru-RU"/>
        </w:rPr>
      </w:pPr>
      <w:r w:rsidRPr="00F02C1B">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453BEE" w:rsidRPr="00F02C1B" w:rsidRDefault="00C943A5">
      <w:pPr>
        <w:numPr>
          <w:ilvl w:val="0"/>
          <w:numId w:val="13"/>
        </w:numPr>
        <w:spacing w:after="0" w:line="264" w:lineRule="auto"/>
        <w:jc w:val="both"/>
        <w:rPr>
          <w:sz w:val="24"/>
          <w:szCs w:val="24"/>
          <w:lang w:val="ru-RU"/>
        </w:rPr>
      </w:pPr>
      <w:r w:rsidRPr="00F02C1B">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453BEE" w:rsidRPr="00F02C1B" w:rsidRDefault="00C943A5">
      <w:pPr>
        <w:numPr>
          <w:ilvl w:val="0"/>
          <w:numId w:val="13"/>
        </w:numPr>
        <w:spacing w:after="0" w:line="264" w:lineRule="auto"/>
        <w:jc w:val="both"/>
        <w:rPr>
          <w:sz w:val="24"/>
          <w:szCs w:val="24"/>
          <w:lang w:val="ru-RU"/>
        </w:rPr>
      </w:pPr>
      <w:r w:rsidRPr="00F02C1B">
        <w:rPr>
          <w:rFonts w:ascii="Times New Roman" w:hAnsi="Times New Roman"/>
          <w:color w:val="000000"/>
          <w:sz w:val="24"/>
          <w:szCs w:val="24"/>
          <w:lang w:val="ru-RU"/>
        </w:rPr>
        <w:t>публично представлять результаты выполненного опыта (эксперимента, исследования, проекта);</w:t>
      </w:r>
    </w:p>
    <w:p w:rsidR="00453BEE" w:rsidRPr="00F02C1B" w:rsidRDefault="00C943A5">
      <w:pPr>
        <w:numPr>
          <w:ilvl w:val="0"/>
          <w:numId w:val="13"/>
        </w:numPr>
        <w:spacing w:after="0" w:line="264" w:lineRule="auto"/>
        <w:jc w:val="both"/>
        <w:rPr>
          <w:sz w:val="24"/>
          <w:szCs w:val="24"/>
          <w:lang w:val="ru-RU"/>
        </w:rPr>
      </w:pPr>
      <w:r w:rsidRPr="00F02C1B">
        <w:rPr>
          <w:rFonts w:ascii="Times New Roman" w:hAnsi="Times New Roman"/>
          <w:color w:val="000000"/>
          <w:sz w:val="24"/>
          <w:szCs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Регулятивные универсальные учебные действия</w:t>
      </w:r>
    </w:p>
    <w:p w:rsidR="00453BEE" w:rsidRPr="00F02C1B" w:rsidRDefault="00C943A5">
      <w:pPr>
        <w:spacing w:after="0" w:line="264" w:lineRule="auto"/>
        <w:ind w:firstLine="600"/>
        <w:jc w:val="both"/>
        <w:rPr>
          <w:sz w:val="24"/>
          <w:szCs w:val="24"/>
          <w:lang w:val="ru-RU"/>
        </w:rPr>
      </w:pPr>
      <w:r w:rsidRPr="00F02C1B">
        <w:rPr>
          <w:rFonts w:ascii="Times New Roman" w:hAnsi="Times New Roman"/>
          <w:b/>
          <w:color w:val="000000"/>
          <w:sz w:val="24"/>
          <w:szCs w:val="24"/>
          <w:lang w:val="ru-RU"/>
        </w:rPr>
        <w:t>Совместная деятельность</w:t>
      </w:r>
    </w:p>
    <w:p w:rsidR="00453BEE" w:rsidRPr="00F02C1B" w:rsidRDefault="00C943A5">
      <w:pPr>
        <w:numPr>
          <w:ilvl w:val="0"/>
          <w:numId w:val="14"/>
        </w:numPr>
        <w:spacing w:after="0" w:line="264" w:lineRule="auto"/>
        <w:jc w:val="both"/>
        <w:rPr>
          <w:sz w:val="24"/>
          <w:szCs w:val="24"/>
          <w:lang w:val="ru-RU"/>
        </w:rPr>
      </w:pPr>
      <w:r w:rsidRPr="00F02C1B">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453BEE" w:rsidRPr="00F02C1B" w:rsidRDefault="00C943A5">
      <w:pPr>
        <w:numPr>
          <w:ilvl w:val="0"/>
          <w:numId w:val="14"/>
        </w:numPr>
        <w:spacing w:after="0" w:line="264" w:lineRule="auto"/>
        <w:jc w:val="both"/>
        <w:rPr>
          <w:sz w:val="24"/>
          <w:szCs w:val="24"/>
          <w:lang w:val="ru-RU"/>
        </w:rPr>
      </w:pPr>
      <w:r w:rsidRPr="00F02C1B">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53BEE" w:rsidRPr="00F02C1B" w:rsidRDefault="00C943A5">
      <w:pPr>
        <w:numPr>
          <w:ilvl w:val="0"/>
          <w:numId w:val="14"/>
        </w:numPr>
        <w:spacing w:after="0" w:line="264" w:lineRule="auto"/>
        <w:jc w:val="both"/>
        <w:rPr>
          <w:sz w:val="24"/>
          <w:szCs w:val="24"/>
          <w:lang w:val="ru-RU"/>
        </w:rPr>
      </w:pPr>
      <w:r w:rsidRPr="00F02C1B">
        <w:rPr>
          <w:rFonts w:ascii="Times New Roman" w:hAnsi="Times New Roman"/>
          <w:color w:val="000000"/>
          <w:sz w:val="24"/>
          <w:szCs w:val="24"/>
          <w:lang w:val="ru-RU"/>
        </w:rPr>
        <w:t>обобщать мнения нескольких человек, проявлять готовность руководить, выполнять поручения, подчиняться;</w:t>
      </w:r>
    </w:p>
    <w:p w:rsidR="00453BEE" w:rsidRPr="00F02C1B" w:rsidRDefault="00C943A5">
      <w:pPr>
        <w:numPr>
          <w:ilvl w:val="0"/>
          <w:numId w:val="14"/>
        </w:numPr>
        <w:spacing w:after="0" w:line="264" w:lineRule="auto"/>
        <w:jc w:val="both"/>
        <w:rPr>
          <w:sz w:val="24"/>
          <w:szCs w:val="24"/>
          <w:lang w:val="ru-RU"/>
        </w:rPr>
      </w:pPr>
      <w:r w:rsidRPr="00F02C1B">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453BEE" w:rsidRPr="00F02C1B" w:rsidRDefault="00C943A5">
      <w:pPr>
        <w:numPr>
          <w:ilvl w:val="0"/>
          <w:numId w:val="14"/>
        </w:numPr>
        <w:spacing w:after="0" w:line="264" w:lineRule="auto"/>
        <w:jc w:val="both"/>
        <w:rPr>
          <w:sz w:val="24"/>
          <w:szCs w:val="24"/>
          <w:lang w:val="ru-RU"/>
        </w:rPr>
      </w:pPr>
      <w:r w:rsidRPr="00F02C1B">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3BEE" w:rsidRPr="00F02C1B" w:rsidRDefault="00C943A5">
      <w:pPr>
        <w:numPr>
          <w:ilvl w:val="0"/>
          <w:numId w:val="14"/>
        </w:numPr>
        <w:spacing w:after="0" w:line="264" w:lineRule="auto"/>
        <w:jc w:val="both"/>
        <w:rPr>
          <w:sz w:val="24"/>
          <w:szCs w:val="24"/>
          <w:lang w:val="ru-RU"/>
        </w:rPr>
      </w:pPr>
      <w:r w:rsidRPr="00F02C1B">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453BEE" w:rsidRPr="00F02C1B" w:rsidRDefault="00C943A5">
      <w:pPr>
        <w:numPr>
          <w:ilvl w:val="0"/>
          <w:numId w:val="14"/>
        </w:numPr>
        <w:spacing w:after="0" w:line="264" w:lineRule="auto"/>
        <w:jc w:val="both"/>
        <w:rPr>
          <w:sz w:val="24"/>
          <w:szCs w:val="24"/>
          <w:lang w:val="ru-RU"/>
        </w:rPr>
      </w:pPr>
      <w:r w:rsidRPr="00F02C1B">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53BEE" w:rsidRPr="00F02C1B" w:rsidRDefault="00C943A5">
      <w:pPr>
        <w:spacing w:after="0" w:line="264" w:lineRule="auto"/>
        <w:ind w:firstLine="600"/>
        <w:jc w:val="both"/>
        <w:rPr>
          <w:sz w:val="24"/>
          <w:szCs w:val="24"/>
        </w:rPr>
      </w:pPr>
      <w:proofErr w:type="spellStart"/>
      <w:r w:rsidRPr="00F02C1B">
        <w:rPr>
          <w:rFonts w:ascii="Times New Roman" w:hAnsi="Times New Roman"/>
          <w:b/>
          <w:color w:val="333333"/>
          <w:sz w:val="24"/>
          <w:szCs w:val="24"/>
        </w:rPr>
        <w:t>Самоорганизация</w:t>
      </w:r>
      <w:proofErr w:type="spellEnd"/>
    </w:p>
    <w:p w:rsidR="00453BEE" w:rsidRPr="00F02C1B" w:rsidRDefault="00C943A5">
      <w:pPr>
        <w:numPr>
          <w:ilvl w:val="0"/>
          <w:numId w:val="15"/>
        </w:numPr>
        <w:spacing w:after="0" w:line="264" w:lineRule="auto"/>
        <w:jc w:val="both"/>
        <w:rPr>
          <w:sz w:val="24"/>
          <w:szCs w:val="24"/>
          <w:lang w:val="ru-RU"/>
        </w:rPr>
      </w:pPr>
      <w:r w:rsidRPr="00F02C1B">
        <w:rPr>
          <w:rFonts w:ascii="Times New Roman" w:hAnsi="Times New Roman"/>
          <w:color w:val="000000"/>
          <w:sz w:val="24"/>
          <w:szCs w:val="24"/>
          <w:lang w:val="ru-RU"/>
        </w:rPr>
        <w:t>выявлять проблемы для решения в жизненных и учебных ситуациях;</w:t>
      </w:r>
    </w:p>
    <w:p w:rsidR="00453BEE" w:rsidRPr="00F02C1B" w:rsidRDefault="00C943A5">
      <w:pPr>
        <w:numPr>
          <w:ilvl w:val="0"/>
          <w:numId w:val="15"/>
        </w:numPr>
        <w:spacing w:after="0" w:line="264" w:lineRule="auto"/>
        <w:jc w:val="both"/>
        <w:rPr>
          <w:sz w:val="24"/>
          <w:szCs w:val="24"/>
          <w:lang w:val="ru-RU"/>
        </w:rPr>
      </w:pPr>
      <w:r w:rsidRPr="00F02C1B">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453BEE" w:rsidRPr="00F02C1B" w:rsidRDefault="00C943A5">
      <w:pPr>
        <w:numPr>
          <w:ilvl w:val="0"/>
          <w:numId w:val="15"/>
        </w:numPr>
        <w:spacing w:after="0" w:line="264" w:lineRule="auto"/>
        <w:jc w:val="both"/>
        <w:rPr>
          <w:sz w:val="24"/>
          <w:szCs w:val="24"/>
          <w:lang w:val="ru-RU"/>
        </w:rPr>
      </w:pPr>
      <w:r w:rsidRPr="00F02C1B">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53BEE" w:rsidRPr="00F02C1B" w:rsidRDefault="00C943A5">
      <w:pPr>
        <w:numPr>
          <w:ilvl w:val="0"/>
          <w:numId w:val="15"/>
        </w:numPr>
        <w:spacing w:after="0" w:line="264" w:lineRule="auto"/>
        <w:jc w:val="both"/>
        <w:rPr>
          <w:sz w:val="24"/>
          <w:szCs w:val="24"/>
          <w:lang w:val="ru-RU"/>
        </w:rPr>
      </w:pPr>
      <w:r w:rsidRPr="00F02C1B">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53BEE" w:rsidRPr="00F02C1B" w:rsidRDefault="00C943A5">
      <w:pPr>
        <w:numPr>
          <w:ilvl w:val="0"/>
          <w:numId w:val="15"/>
        </w:numPr>
        <w:spacing w:after="0" w:line="264" w:lineRule="auto"/>
        <w:jc w:val="both"/>
        <w:rPr>
          <w:sz w:val="24"/>
          <w:szCs w:val="24"/>
          <w:lang w:val="ru-RU"/>
        </w:rPr>
      </w:pPr>
      <w:r w:rsidRPr="00F02C1B">
        <w:rPr>
          <w:rFonts w:ascii="Times New Roman" w:hAnsi="Times New Roman"/>
          <w:color w:val="000000"/>
          <w:sz w:val="24"/>
          <w:szCs w:val="24"/>
          <w:lang w:val="ru-RU"/>
        </w:rPr>
        <w:t>проводить выбор и брать ответственность за решение.</w:t>
      </w:r>
    </w:p>
    <w:p w:rsidR="00453BEE" w:rsidRPr="00F02C1B" w:rsidRDefault="00C943A5">
      <w:pPr>
        <w:spacing w:after="0" w:line="264" w:lineRule="auto"/>
        <w:ind w:firstLine="600"/>
        <w:jc w:val="both"/>
        <w:rPr>
          <w:sz w:val="24"/>
          <w:szCs w:val="24"/>
        </w:rPr>
      </w:pPr>
      <w:proofErr w:type="spellStart"/>
      <w:r w:rsidRPr="00F02C1B">
        <w:rPr>
          <w:rFonts w:ascii="Times New Roman" w:hAnsi="Times New Roman"/>
          <w:b/>
          <w:color w:val="000000"/>
          <w:sz w:val="24"/>
          <w:szCs w:val="24"/>
        </w:rPr>
        <w:t>Самоконтроль</w:t>
      </w:r>
      <w:proofErr w:type="spellEnd"/>
    </w:p>
    <w:p w:rsidR="00453BEE" w:rsidRPr="00F02C1B" w:rsidRDefault="00C943A5">
      <w:pPr>
        <w:numPr>
          <w:ilvl w:val="0"/>
          <w:numId w:val="16"/>
        </w:numPr>
        <w:spacing w:after="0" w:line="264" w:lineRule="auto"/>
        <w:jc w:val="both"/>
        <w:rPr>
          <w:sz w:val="24"/>
          <w:szCs w:val="24"/>
          <w:lang w:val="ru-RU"/>
        </w:rPr>
      </w:pPr>
      <w:r w:rsidRPr="00F02C1B">
        <w:rPr>
          <w:rFonts w:ascii="Times New Roman" w:hAnsi="Times New Roman"/>
          <w:color w:val="000000"/>
          <w:sz w:val="24"/>
          <w:szCs w:val="24"/>
          <w:lang w:val="ru-RU"/>
        </w:rPr>
        <w:t xml:space="preserve">владеть способами самоконтроля, </w:t>
      </w:r>
      <w:proofErr w:type="spellStart"/>
      <w:r w:rsidRPr="00F02C1B">
        <w:rPr>
          <w:rFonts w:ascii="Times New Roman" w:hAnsi="Times New Roman"/>
          <w:color w:val="000000"/>
          <w:sz w:val="24"/>
          <w:szCs w:val="24"/>
          <w:lang w:val="ru-RU"/>
        </w:rPr>
        <w:t>самомотивации</w:t>
      </w:r>
      <w:proofErr w:type="spellEnd"/>
      <w:r w:rsidRPr="00F02C1B">
        <w:rPr>
          <w:rFonts w:ascii="Times New Roman" w:hAnsi="Times New Roman"/>
          <w:color w:val="000000"/>
          <w:sz w:val="24"/>
          <w:szCs w:val="24"/>
          <w:lang w:val="ru-RU"/>
        </w:rPr>
        <w:t xml:space="preserve"> и рефлексии;</w:t>
      </w:r>
    </w:p>
    <w:p w:rsidR="00453BEE" w:rsidRPr="00F02C1B" w:rsidRDefault="00C943A5">
      <w:pPr>
        <w:numPr>
          <w:ilvl w:val="0"/>
          <w:numId w:val="16"/>
        </w:numPr>
        <w:spacing w:after="0" w:line="264" w:lineRule="auto"/>
        <w:jc w:val="both"/>
        <w:rPr>
          <w:sz w:val="24"/>
          <w:szCs w:val="24"/>
          <w:lang w:val="ru-RU"/>
        </w:rPr>
      </w:pPr>
      <w:r w:rsidRPr="00F02C1B">
        <w:rPr>
          <w:rFonts w:ascii="Times New Roman" w:hAnsi="Times New Roman"/>
          <w:color w:val="000000"/>
          <w:sz w:val="24"/>
          <w:szCs w:val="24"/>
          <w:lang w:val="ru-RU"/>
        </w:rPr>
        <w:t>давать оценку ситуации и предлагать план её изменения;</w:t>
      </w:r>
    </w:p>
    <w:p w:rsidR="00453BEE" w:rsidRPr="00F02C1B" w:rsidRDefault="00C943A5">
      <w:pPr>
        <w:numPr>
          <w:ilvl w:val="0"/>
          <w:numId w:val="16"/>
        </w:numPr>
        <w:spacing w:after="0" w:line="264" w:lineRule="auto"/>
        <w:jc w:val="both"/>
        <w:rPr>
          <w:sz w:val="24"/>
          <w:szCs w:val="24"/>
          <w:lang w:val="ru-RU"/>
        </w:rPr>
      </w:pPr>
      <w:r w:rsidRPr="00F02C1B">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53BEE" w:rsidRPr="00F02C1B" w:rsidRDefault="00C943A5">
      <w:pPr>
        <w:numPr>
          <w:ilvl w:val="0"/>
          <w:numId w:val="16"/>
        </w:numPr>
        <w:spacing w:after="0" w:line="264" w:lineRule="auto"/>
        <w:jc w:val="both"/>
        <w:rPr>
          <w:sz w:val="24"/>
          <w:szCs w:val="24"/>
          <w:lang w:val="ru-RU"/>
        </w:rPr>
      </w:pPr>
      <w:r w:rsidRPr="00F02C1B">
        <w:rPr>
          <w:rFonts w:ascii="Times New Roman" w:hAnsi="Times New Roman"/>
          <w:color w:val="000000"/>
          <w:sz w:val="24"/>
          <w:szCs w:val="24"/>
          <w:lang w:val="ru-RU"/>
        </w:rPr>
        <w:lastRenderedPageBreak/>
        <w:t>объяснять причины достижения (</w:t>
      </w:r>
      <w:proofErr w:type="spellStart"/>
      <w:r w:rsidRPr="00F02C1B">
        <w:rPr>
          <w:rFonts w:ascii="Times New Roman" w:hAnsi="Times New Roman"/>
          <w:color w:val="000000"/>
          <w:sz w:val="24"/>
          <w:szCs w:val="24"/>
          <w:lang w:val="ru-RU"/>
        </w:rPr>
        <w:t>недостижения</w:t>
      </w:r>
      <w:proofErr w:type="spellEnd"/>
      <w:r w:rsidRPr="00F02C1B">
        <w:rPr>
          <w:rFonts w:ascii="Times New Roman" w:hAnsi="Times New Roman"/>
          <w:color w:val="000000"/>
          <w:sz w:val="24"/>
          <w:szCs w:val="24"/>
          <w:lang w:val="ru-RU"/>
        </w:rPr>
        <w:t xml:space="preserve">) результатов деятельности, давать оценку приобретённому опыту, находить </w:t>
      </w:r>
      <w:proofErr w:type="gramStart"/>
      <w:r w:rsidRPr="00F02C1B">
        <w:rPr>
          <w:rFonts w:ascii="Times New Roman" w:hAnsi="Times New Roman"/>
          <w:color w:val="000000"/>
          <w:sz w:val="24"/>
          <w:szCs w:val="24"/>
          <w:lang w:val="ru-RU"/>
        </w:rPr>
        <w:t>позитивное</w:t>
      </w:r>
      <w:proofErr w:type="gramEnd"/>
      <w:r w:rsidRPr="00F02C1B">
        <w:rPr>
          <w:rFonts w:ascii="Times New Roman" w:hAnsi="Times New Roman"/>
          <w:color w:val="000000"/>
          <w:sz w:val="24"/>
          <w:szCs w:val="24"/>
          <w:lang w:val="ru-RU"/>
        </w:rPr>
        <w:t xml:space="preserve"> в произошедшей ситуации;</w:t>
      </w:r>
    </w:p>
    <w:p w:rsidR="00453BEE" w:rsidRPr="00F02C1B" w:rsidRDefault="00C943A5">
      <w:pPr>
        <w:numPr>
          <w:ilvl w:val="0"/>
          <w:numId w:val="16"/>
        </w:numPr>
        <w:spacing w:after="0" w:line="264" w:lineRule="auto"/>
        <w:jc w:val="both"/>
        <w:rPr>
          <w:sz w:val="24"/>
          <w:szCs w:val="24"/>
          <w:lang w:val="ru-RU"/>
        </w:rPr>
      </w:pPr>
      <w:r w:rsidRPr="00F02C1B">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53BEE" w:rsidRPr="00F02C1B" w:rsidRDefault="00C943A5">
      <w:pPr>
        <w:numPr>
          <w:ilvl w:val="0"/>
          <w:numId w:val="16"/>
        </w:numPr>
        <w:spacing w:after="0" w:line="264" w:lineRule="auto"/>
        <w:jc w:val="both"/>
        <w:rPr>
          <w:sz w:val="24"/>
          <w:szCs w:val="24"/>
          <w:lang w:val="ru-RU"/>
        </w:rPr>
      </w:pPr>
      <w:r w:rsidRPr="00F02C1B">
        <w:rPr>
          <w:rFonts w:ascii="Times New Roman" w:hAnsi="Times New Roman"/>
          <w:color w:val="000000"/>
          <w:sz w:val="24"/>
          <w:szCs w:val="24"/>
          <w:lang w:val="ru-RU"/>
        </w:rPr>
        <w:t>оценивать соответствие результата цели и условиям.</w:t>
      </w:r>
    </w:p>
    <w:p w:rsidR="00453BEE" w:rsidRPr="00F02C1B" w:rsidRDefault="00C943A5">
      <w:pPr>
        <w:spacing w:after="0" w:line="264" w:lineRule="auto"/>
        <w:ind w:firstLine="600"/>
        <w:jc w:val="both"/>
        <w:rPr>
          <w:sz w:val="24"/>
          <w:szCs w:val="24"/>
        </w:rPr>
      </w:pPr>
      <w:proofErr w:type="spellStart"/>
      <w:r w:rsidRPr="00F02C1B">
        <w:rPr>
          <w:rFonts w:ascii="Times New Roman" w:hAnsi="Times New Roman"/>
          <w:b/>
          <w:color w:val="000000"/>
          <w:sz w:val="24"/>
          <w:szCs w:val="24"/>
        </w:rPr>
        <w:t>Эмоциональный</w:t>
      </w:r>
      <w:proofErr w:type="spell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интеллект</w:t>
      </w:r>
      <w:proofErr w:type="spellEnd"/>
      <w:r w:rsidRPr="00F02C1B">
        <w:rPr>
          <w:rFonts w:ascii="Times New Roman" w:hAnsi="Times New Roman"/>
          <w:b/>
          <w:color w:val="000000"/>
          <w:sz w:val="24"/>
          <w:szCs w:val="24"/>
        </w:rPr>
        <w:t xml:space="preserve"> </w:t>
      </w:r>
    </w:p>
    <w:p w:rsidR="00453BEE" w:rsidRPr="00F02C1B" w:rsidRDefault="00C943A5">
      <w:pPr>
        <w:numPr>
          <w:ilvl w:val="0"/>
          <w:numId w:val="17"/>
        </w:numPr>
        <w:spacing w:after="0" w:line="264" w:lineRule="auto"/>
        <w:jc w:val="both"/>
        <w:rPr>
          <w:sz w:val="24"/>
          <w:szCs w:val="24"/>
          <w:lang w:val="ru-RU"/>
        </w:rPr>
      </w:pPr>
      <w:r w:rsidRPr="00F02C1B">
        <w:rPr>
          <w:rFonts w:ascii="Times New Roman" w:hAnsi="Times New Roman"/>
          <w:color w:val="000000"/>
          <w:sz w:val="24"/>
          <w:szCs w:val="24"/>
          <w:lang w:val="ru-RU"/>
        </w:rPr>
        <w:t>различать, называть и управлять собственными эмоциями и эмоциями других;</w:t>
      </w:r>
    </w:p>
    <w:p w:rsidR="00453BEE" w:rsidRPr="00F02C1B" w:rsidRDefault="00C943A5">
      <w:pPr>
        <w:numPr>
          <w:ilvl w:val="0"/>
          <w:numId w:val="17"/>
        </w:numPr>
        <w:spacing w:after="0" w:line="264" w:lineRule="auto"/>
        <w:jc w:val="both"/>
        <w:rPr>
          <w:sz w:val="24"/>
          <w:szCs w:val="24"/>
          <w:lang w:val="ru-RU"/>
        </w:rPr>
      </w:pPr>
      <w:r w:rsidRPr="00F02C1B">
        <w:rPr>
          <w:rFonts w:ascii="Times New Roman" w:hAnsi="Times New Roman"/>
          <w:color w:val="000000"/>
          <w:sz w:val="24"/>
          <w:szCs w:val="24"/>
          <w:lang w:val="ru-RU"/>
        </w:rPr>
        <w:t>выявлять и анализировать причины эмоций;</w:t>
      </w:r>
    </w:p>
    <w:p w:rsidR="00453BEE" w:rsidRPr="00F02C1B" w:rsidRDefault="00C943A5">
      <w:pPr>
        <w:numPr>
          <w:ilvl w:val="0"/>
          <w:numId w:val="17"/>
        </w:numPr>
        <w:spacing w:after="0" w:line="264" w:lineRule="auto"/>
        <w:jc w:val="both"/>
        <w:rPr>
          <w:sz w:val="24"/>
          <w:szCs w:val="24"/>
          <w:lang w:val="ru-RU"/>
        </w:rPr>
      </w:pPr>
      <w:r w:rsidRPr="00F02C1B">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453BEE" w:rsidRPr="00F02C1B" w:rsidRDefault="00C943A5">
      <w:pPr>
        <w:numPr>
          <w:ilvl w:val="0"/>
          <w:numId w:val="17"/>
        </w:numPr>
        <w:spacing w:after="0" w:line="264" w:lineRule="auto"/>
        <w:jc w:val="both"/>
        <w:rPr>
          <w:sz w:val="24"/>
          <w:szCs w:val="24"/>
        </w:rPr>
      </w:pPr>
      <w:proofErr w:type="spellStart"/>
      <w:proofErr w:type="gramStart"/>
      <w:r w:rsidRPr="00F02C1B">
        <w:rPr>
          <w:rFonts w:ascii="Times New Roman" w:hAnsi="Times New Roman"/>
          <w:color w:val="000000"/>
          <w:sz w:val="24"/>
          <w:szCs w:val="24"/>
        </w:rPr>
        <w:t>регулировать</w:t>
      </w:r>
      <w:proofErr w:type="spellEnd"/>
      <w:proofErr w:type="gram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способ</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выражения</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эмоций</w:t>
      </w:r>
      <w:proofErr w:type="spellEnd"/>
      <w:r w:rsidRPr="00F02C1B">
        <w:rPr>
          <w:rFonts w:ascii="Times New Roman" w:hAnsi="Times New Roman"/>
          <w:color w:val="000000"/>
          <w:sz w:val="24"/>
          <w:szCs w:val="24"/>
        </w:rPr>
        <w:t>.</w:t>
      </w:r>
    </w:p>
    <w:p w:rsidR="00453BEE" w:rsidRPr="00F02C1B" w:rsidRDefault="00C943A5">
      <w:pPr>
        <w:spacing w:after="0" w:line="264" w:lineRule="auto"/>
        <w:ind w:firstLine="600"/>
        <w:jc w:val="both"/>
        <w:rPr>
          <w:sz w:val="24"/>
          <w:szCs w:val="24"/>
        </w:rPr>
      </w:pPr>
      <w:proofErr w:type="spellStart"/>
      <w:r w:rsidRPr="00F02C1B">
        <w:rPr>
          <w:rFonts w:ascii="Times New Roman" w:hAnsi="Times New Roman"/>
          <w:b/>
          <w:color w:val="000000"/>
          <w:sz w:val="24"/>
          <w:szCs w:val="24"/>
        </w:rPr>
        <w:t>Принимать</w:t>
      </w:r>
      <w:proofErr w:type="spell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себя</w:t>
      </w:r>
      <w:proofErr w:type="spellEnd"/>
      <w:r w:rsidRPr="00F02C1B">
        <w:rPr>
          <w:rFonts w:ascii="Times New Roman" w:hAnsi="Times New Roman"/>
          <w:b/>
          <w:color w:val="000000"/>
          <w:sz w:val="24"/>
          <w:szCs w:val="24"/>
        </w:rPr>
        <w:t xml:space="preserve"> и </w:t>
      </w:r>
      <w:proofErr w:type="spellStart"/>
      <w:r w:rsidRPr="00F02C1B">
        <w:rPr>
          <w:rFonts w:ascii="Times New Roman" w:hAnsi="Times New Roman"/>
          <w:b/>
          <w:color w:val="000000"/>
          <w:sz w:val="24"/>
          <w:szCs w:val="24"/>
        </w:rPr>
        <w:t>других</w:t>
      </w:r>
      <w:proofErr w:type="spellEnd"/>
    </w:p>
    <w:p w:rsidR="00453BEE" w:rsidRPr="00F02C1B" w:rsidRDefault="00C943A5">
      <w:pPr>
        <w:numPr>
          <w:ilvl w:val="0"/>
          <w:numId w:val="18"/>
        </w:numPr>
        <w:spacing w:after="0" w:line="264" w:lineRule="auto"/>
        <w:jc w:val="both"/>
        <w:rPr>
          <w:sz w:val="24"/>
          <w:szCs w:val="24"/>
          <w:lang w:val="ru-RU"/>
        </w:rPr>
      </w:pPr>
      <w:r w:rsidRPr="00F02C1B">
        <w:rPr>
          <w:rFonts w:ascii="Times New Roman" w:hAnsi="Times New Roman"/>
          <w:color w:val="000000"/>
          <w:sz w:val="24"/>
          <w:szCs w:val="24"/>
          <w:lang w:val="ru-RU"/>
        </w:rPr>
        <w:t>осознанно относиться к другому человеку, его мнению; признавать своё право на ошибку и такое же право другого;</w:t>
      </w:r>
    </w:p>
    <w:p w:rsidR="00453BEE" w:rsidRPr="00F02C1B" w:rsidRDefault="00C943A5">
      <w:pPr>
        <w:numPr>
          <w:ilvl w:val="0"/>
          <w:numId w:val="18"/>
        </w:numPr>
        <w:spacing w:after="0" w:line="264" w:lineRule="auto"/>
        <w:jc w:val="both"/>
        <w:rPr>
          <w:sz w:val="24"/>
          <w:szCs w:val="24"/>
          <w:lang w:val="ru-RU"/>
        </w:rPr>
      </w:pPr>
      <w:r w:rsidRPr="00F02C1B">
        <w:rPr>
          <w:rFonts w:ascii="Times New Roman" w:hAnsi="Times New Roman"/>
          <w:color w:val="000000"/>
          <w:sz w:val="24"/>
          <w:szCs w:val="24"/>
          <w:lang w:val="ru-RU"/>
        </w:rPr>
        <w:t>принимать себя и других, не осуждая;</w:t>
      </w:r>
    </w:p>
    <w:p w:rsidR="00453BEE" w:rsidRPr="00F02C1B" w:rsidRDefault="00C943A5">
      <w:pPr>
        <w:numPr>
          <w:ilvl w:val="0"/>
          <w:numId w:val="18"/>
        </w:numPr>
        <w:spacing w:after="0" w:line="264" w:lineRule="auto"/>
        <w:jc w:val="both"/>
        <w:rPr>
          <w:sz w:val="24"/>
          <w:szCs w:val="24"/>
        </w:rPr>
      </w:pPr>
      <w:proofErr w:type="spellStart"/>
      <w:r w:rsidRPr="00F02C1B">
        <w:rPr>
          <w:rFonts w:ascii="Times New Roman" w:hAnsi="Times New Roman"/>
          <w:color w:val="000000"/>
          <w:sz w:val="24"/>
          <w:szCs w:val="24"/>
        </w:rPr>
        <w:t>открытость</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себе</w:t>
      </w:r>
      <w:proofErr w:type="spellEnd"/>
      <w:r w:rsidRPr="00F02C1B">
        <w:rPr>
          <w:rFonts w:ascii="Times New Roman" w:hAnsi="Times New Roman"/>
          <w:color w:val="000000"/>
          <w:sz w:val="24"/>
          <w:szCs w:val="24"/>
        </w:rPr>
        <w:t xml:space="preserve"> и </w:t>
      </w:r>
      <w:proofErr w:type="spellStart"/>
      <w:r w:rsidRPr="00F02C1B">
        <w:rPr>
          <w:rFonts w:ascii="Times New Roman" w:hAnsi="Times New Roman"/>
          <w:color w:val="000000"/>
          <w:sz w:val="24"/>
          <w:szCs w:val="24"/>
        </w:rPr>
        <w:t>другим</w:t>
      </w:r>
      <w:proofErr w:type="spellEnd"/>
      <w:r w:rsidRPr="00F02C1B">
        <w:rPr>
          <w:rFonts w:ascii="Times New Roman" w:hAnsi="Times New Roman"/>
          <w:color w:val="000000"/>
          <w:sz w:val="24"/>
          <w:szCs w:val="24"/>
        </w:rPr>
        <w:t>;</w:t>
      </w:r>
    </w:p>
    <w:p w:rsidR="00453BEE" w:rsidRPr="00F02C1B" w:rsidRDefault="00C943A5">
      <w:pPr>
        <w:numPr>
          <w:ilvl w:val="0"/>
          <w:numId w:val="18"/>
        </w:numPr>
        <w:spacing w:after="0" w:line="264" w:lineRule="auto"/>
        <w:jc w:val="both"/>
        <w:rPr>
          <w:sz w:val="24"/>
          <w:szCs w:val="24"/>
          <w:lang w:val="ru-RU"/>
        </w:rPr>
      </w:pPr>
      <w:r w:rsidRPr="00F02C1B">
        <w:rPr>
          <w:rFonts w:ascii="Times New Roman" w:hAnsi="Times New Roman"/>
          <w:color w:val="000000"/>
          <w:sz w:val="24"/>
          <w:szCs w:val="24"/>
          <w:lang w:val="ru-RU"/>
        </w:rPr>
        <w:t>осознавать невозможность контролировать всё вокруг.</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left="120"/>
        <w:jc w:val="both"/>
        <w:rPr>
          <w:sz w:val="24"/>
          <w:szCs w:val="24"/>
          <w:lang w:val="ru-RU"/>
        </w:rPr>
      </w:pPr>
      <w:r w:rsidRPr="00F02C1B">
        <w:rPr>
          <w:rFonts w:ascii="Times New Roman" w:hAnsi="Times New Roman"/>
          <w:b/>
          <w:color w:val="000000"/>
          <w:sz w:val="24"/>
          <w:szCs w:val="24"/>
          <w:lang w:val="ru-RU"/>
        </w:rPr>
        <w:t>ПРЕДМЕТНЫЕ РЕЗУЛЬТАТЫ</w:t>
      </w:r>
    </w:p>
    <w:p w:rsidR="00453BEE" w:rsidRPr="00F02C1B" w:rsidRDefault="00453BEE">
      <w:pPr>
        <w:spacing w:after="0" w:line="264" w:lineRule="auto"/>
        <w:ind w:left="120"/>
        <w:jc w:val="both"/>
        <w:rPr>
          <w:sz w:val="24"/>
          <w:szCs w:val="24"/>
          <w:lang w:val="ru-RU"/>
        </w:rPr>
      </w:pP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F02C1B">
        <w:rPr>
          <w:rFonts w:ascii="Times New Roman" w:hAnsi="Times New Roman"/>
          <w:color w:val="000000"/>
          <w:sz w:val="24"/>
          <w:szCs w:val="24"/>
          <w:lang w:val="ru-RU"/>
        </w:rPr>
        <w:t>сформированность</w:t>
      </w:r>
      <w:proofErr w:type="spellEnd"/>
      <w:r w:rsidRPr="00F02C1B">
        <w:rPr>
          <w:rFonts w:ascii="Times New Roman" w:hAnsi="Times New Roman"/>
          <w:color w:val="000000"/>
          <w:sz w:val="24"/>
          <w:szCs w:val="24"/>
          <w:lang w:val="ru-RU"/>
        </w:rPr>
        <w:t xml:space="preserve"> иноязычной коммуникативной компетенции на </w:t>
      </w:r>
      <w:proofErr w:type="spellStart"/>
      <w:r w:rsidRPr="00F02C1B">
        <w:rPr>
          <w:rFonts w:ascii="Times New Roman" w:hAnsi="Times New Roman"/>
          <w:color w:val="000000"/>
          <w:sz w:val="24"/>
          <w:szCs w:val="24"/>
          <w:lang w:val="ru-RU"/>
        </w:rPr>
        <w:t>допороговом</w:t>
      </w:r>
      <w:proofErr w:type="spellEnd"/>
      <w:r w:rsidRPr="00F02C1B">
        <w:rPr>
          <w:rFonts w:ascii="Times New Roman" w:hAnsi="Times New Roman"/>
          <w:color w:val="000000"/>
          <w:sz w:val="24"/>
          <w:szCs w:val="24"/>
          <w:lang w:val="ru-RU"/>
        </w:rPr>
        <w:t xml:space="preserve"> уровне в совокупности её составляющих – речевой, языковой, социокультурной, компенсаторной, </w:t>
      </w:r>
      <w:proofErr w:type="spellStart"/>
      <w:r w:rsidRPr="00F02C1B">
        <w:rPr>
          <w:rFonts w:ascii="Times New Roman" w:hAnsi="Times New Roman"/>
          <w:color w:val="000000"/>
          <w:sz w:val="24"/>
          <w:szCs w:val="24"/>
          <w:lang w:val="ru-RU"/>
        </w:rPr>
        <w:t>метапредметной</w:t>
      </w:r>
      <w:proofErr w:type="spellEnd"/>
      <w:r w:rsidRPr="00F02C1B">
        <w:rPr>
          <w:rFonts w:ascii="Times New Roman" w:hAnsi="Times New Roman"/>
          <w:color w:val="000000"/>
          <w:sz w:val="24"/>
          <w:szCs w:val="24"/>
          <w:lang w:val="ru-RU"/>
        </w:rPr>
        <w:t xml:space="preserve"> (учебно-познавательной).</w:t>
      </w:r>
    </w:p>
    <w:p w:rsidR="001558DD" w:rsidRDefault="001558DD">
      <w:pPr>
        <w:spacing w:after="0" w:line="264" w:lineRule="auto"/>
        <w:ind w:firstLine="600"/>
        <w:jc w:val="both"/>
        <w:rPr>
          <w:rFonts w:ascii="Times New Roman" w:hAnsi="Times New Roman"/>
          <w:b/>
          <w:color w:val="000000"/>
          <w:sz w:val="24"/>
          <w:szCs w:val="24"/>
          <w:u w:val="single"/>
          <w:lang w:val="ru-RU"/>
        </w:rPr>
      </w:pPr>
    </w:p>
    <w:p w:rsidR="00453BEE" w:rsidRPr="001558DD" w:rsidRDefault="00C943A5">
      <w:pPr>
        <w:spacing w:after="0" w:line="264" w:lineRule="auto"/>
        <w:ind w:firstLine="600"/>
        <w:jc w:val="both"/>
        <w:rPr>
          <w:b/>
          <w:sz w:val="24"/>
          <w:szCs w:val="24"/>
          <w:u w:val="single"/>
          <w:lang w:val="ru-RU"/>
        </w:rPr>
      </w:pPr>
      <w:r w:rsidRPr="001558DD">
        <w:rPr>
          <w:rFonts w:ascii="Times New Roman" w:hAnsi="Times New Roman"/>
          <w:b/>
          <w:color w:val="000000"/>
          <w:sz w:val="24"/>
          <w:szCs w:val="24"/>
          <w:u w:val="single"/>
          <w:lang w:val="ru-RU"/>
        </w:rPr>
        <w:t xml:space="preserve">Предметные результаты освоения программы по иностранному (английскому) языку к концу обучения </w:t>
      </w:r>
      <w:r w:rsidRPr="001558DD">
        <w:rPr>
          <w:rFonts w:ascii="Times New Roman" w:hAnsi="Times New Roman"/>
          <w:b/>
          <w:i/>
          <w:color w:val="000000"/>
          <w:sz w:val="24"/>
          <w:szCs w:val="24"/>
          <w:u w:val="single"/>
          <w:lang w:val="ru-RU"/>
        </w:rPr>
        <w:t>в 5 классе</w:t>
      </w:r>
      <w:r w:rsidRPr="001558DD">
        <w:rPr>
          <w:rFonts w:ascii="Times New Roman" w:hAnsi="Times New Roman"/>
          <w:b/>
          <w:color w:val="000000"/>
          <w:sz w:val="24"/>
          <w:szCs w:val="24"/>
          <w:u w:val="single"/>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1) владеть основными видами речевой деятельности: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453BEE" w:rsidRPr="00F02C1B" w:rsidRDefault="00C943A5">
      <w:pPr>
        <w:spacing w:after="0" w:line="264" w:lineRule="auto"/>
        <w:ind w:firstLine="600"/>
        <w:jc w:val="both"/>
        <w:rPr>
          <w:sz w:val="24"/>
          <w:szCs w:val="24"/>
          <w:lang w:val="ru-RU"/>
        </w:rPr>
      </w:pPr>
      <w:proofErr w:type="spellStart"/>
      <w:r w:rsidRPr="00F02C1B">
        <w:rPr>
          <w:rFonts w:ascii="Times New Roman" w:hAnsi="Times New Roman"/>
          <w:color w:val="000000"/>
          <w:sz w:val="24"/>
          <w:szCs w:val="24"/>
          <w:lang w:val="ru-RU"/>
        </w:rPr>
        <w:t>аудирование</w:t>
      </w:r>
      <w:proofErr w:type="spellEnd"/>
      <w:r w:rsidRPr="00F02C1B">
        <w:rPr>
          <w:rFonts w:ascii="Times New Roman" w:hAnsi="Times New Roman"/>
          <w:color w:val="000000"/>
          <w:sz w:val="24"/>
          <w:szCs w:val="24"/>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w:t>
      </w:r>
      <w:r w:rsidRPr="00F02C1B">
        <w:rPr>
          <w:rFonts w:ascii="Times New Roman" w:hAnsi="Times New Roman"/>
          <w:color w:val="000000"/>
          <w:sz w:val="24"/>
          <w:szCs w:val="24"/>
          <w:lang w:val="ru-RU"/>
        </w:rPr>
        <w:lastRenderedPageBreak/>
        <w:t xml:space="preserve">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xml:space="preserve"> – до 1 минуты);</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F02C1B">
        <w:rPr>
          <w:rFonts w:ascii="Times New Roman" w:hAnsi="Times New Roman"/>
          <w:color w:val="000000"/>
          <w:sz w:val="24"/>
          <w:szCs w:val="24"/>
          <w:lang w:val="ru-RU"/>
        </w:rPr>
        <w:t>несплошные</w:t>
      </w:r>
      <w:proofErr w:type="spellEnd"/>
      <w:r w:rsidRPr="00F02C1B">
        <w:rPr>
          <w:rFonts w:ascii="Times New Roman" w:hAnsi="Times New Roman"/>
          <w:color w:val="000000"/>
          <w:sz w:val="24"/>
          <w:szCs w:val="24"/>
          <w:lang w:val="ru-RU"/>
        </w:rPr>
        <w:t xml:space="preserve"> тексты (таблицы) и понимать представленную в них информацию;</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F02C1B">
        <w:rPr>
          <w:rFonts w:ascii="Times New Roman" w:hAnsi="Times New Roman"/>
          <w:color w:val="000000"/>
          <w:sz w:val="24"/>
          <w:szCs w:val="24"/>
          <w:lang w:val="ru-RU"/>
        </w:rPr>
        <w:t xml:space="preserve"> понимание содержания текста, читать новые слова согласно основным правилам чтения;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владеть орфографическими навыками: правильно писать изученные слова;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F02C1B">
        <w:rPr>
          <w:rFonts w:ascii="Times New Roman" w:hAnsi="Times New Roman"/>
          <w:color w:val="000000"/>
          <w:sz w:val="24"/>
          <w:szCs w:val="24"/>
        </w:rPr>
        <w:t>er</w:t>
      </w:r>
      <w:proofErr w:type="spellEnd"/>
      <w:r w:rsidRPr="00F02C1B">
        <w:rPr>
          <w:rFonts w:ascii="Times New Roman" w:hAnsi="Times New Roman"/>
          <w:color w:val="000000"/>
          <w:sz w:val="24"/>
          <w:szCs w:val="24"/>
          <w:lang w:val="ru-RU"/>
        </w:rPr>
        <w:t>/-</w:t>
      </w:r>
      <w:r w:rsidRPr="00F02C1B">
        <w:rPr>
          <w:rFonts w:ascii="Times New Roman" w:hAnsi="Times New Roman"/>
          <w:color w:val="000000"/>
          <w:sz w:val="24"/>
          <w:szCs w:val="24"/>
        </w:rPr>
        <w:t>or</w:t>
      </w:r>
      <w:r w:rsidRPr="00F02C1B">
        <w:rPr>
          <w:rFonts w:ascii="Times New Roman" w:hAnsi="Times New Roman"/>
          <w:color w:val="000000"/>
          <w:sz w:val="24"/>
          <w:szCs w:val="24"/>
          <w:lang w:val="ru-RU"/>
        </w:rPr>
        <w:t>, -</w:t>
      </w:r>
      <w:proofErr w:type="spellStart"/>
      <w:r w:rsidRPr="00F02C1B">
        <w:rPr>
          <w:rFonts w:ascii="Times New Roman" w:hAnsi="Times New Roman"/>
          <w:color w:val="000000"/>
          <w:sz w:val="24"/>
          <w:szCs w:val="24"/>
        </w:rPr>
        <w:t>ist</w:t>
      </w:r>
      <w:proofErr w:type="spellEnd"/>
      <w:r w:rsidRPr="00F02C1B">
        <w:rPr>
          <w:rFonts w:ascii="Times New Roman" w:hAnsi="Times New Roman"/>
          <w:color w:val="000000"/>
          <w:sz w:val="24"/>
          <w:szCs w:val="24"/>
          <w:lang w:val="ru-RU"/>
        </w:rPr>
        <w:t>, -</w:t>
      </w:r>
      <w:proofErr w:type="spellStart"/>
      <w:r w:rsidRPr="00F02C1B">
        <w:rPr>
          <w:rFonts w:ascii="Times New Roman" w:hAnsi="Times New Roman"/>
          <w:color w:val="000000"/>
          <w:sz w:val="24"/>
          <w:szCs w:val="24"/>
        </w:rPr>
        <w:t>sion</w:t>
      </w:r>
      <w:proofErr w:type="spellEnd"/>
      <w:r w:rsidRPr="00F02C1B">
        <w:rPr>
          <w:rFonts w:ascii="Times New Roman" w:hAnsi="Times New Roman"/>
          <w:color w:val="000000"/>
          <w:sz w:val="24"/>
          <w:szCs w:val="24"/>
          <w:lang w:val="ru-RU"/>
        </w:rPr>
        <w:t>/-</w:t>
      </w:r>
      <w:proofErr w:type="spellStart"/>
      <w:r w:rsidRPr="00F02C1B">
        <w:rPr>
          <w:rFonts w:ascii="Times New Roman" w:hAnsi="Times New Roman"/>
          <w:color w:val="000000"/>
          <w:sz w:val="24"/>
          <w:szCs w:val="24"/>
        </w:rPr>
        <w:t>tion</w:t>
      </w:r>
      <w:proofErr w:type="spellEnd"/>
      <w:r w:rsidRPr="00F02C1B">
        <w:rPr>
          <w:rFonts w:ascii="Times New Roman" w:hAnsi="Times New Roman"/>
          <w:color w:val="000000"/>
          <w:sz w:val="24"/>
          <w:szCs w:val="24"/>
          <w:lang w:val="ru-RU"/>
        </w:rPr>
        <w:t>, имена прилагательные с суффиксами -</w:t>
      </w:r>
      <w:proofErr w:type="spellStart"/>
      <w:r w:rsidRPr="00F02C1B">
        <w:rPr>
          <w:rFonts w:ascii="Times New Roman" w:hAnsi="Times New Roman"/>
          <w:color w:val="000000"/>
          <w:sz w:val="24"/>
          <w:szCs w:val="24"/>
        </w:rPr>
        <w:t>ful</w:t>
      </w:r>
      <w:proofErr w:type="spellEnd"/>
      <w:r w:rsidRPr="00F02C1B">
        <w:rPr>
          <w:rFonts w:ascii="Times New Roman" w:hAnsi="Times New Roman"/>
          <w:color w:val="000000"/>
          <w:sz w:val="24"/>
          <w:szCs w:val="24"/>
          <w:lang w:val="ru-RU"/>
        </w:rPr>
        <w:t>, -</w:t>
      </w:r>
      <w:proofErr w:type="spellStart"/>
      <w:r w:rsidRPr="00F02C1B">
        <w:rPr>
          <w:rFonts w:ascii="Times New Roman" w:hAnsi="Times New Roman"/>
          <w:color w:val="000000"/>
          <w:sz w:val="24"/>
          <w:szCs w:val="24"/>
        </w:rPr>
        <w:t>ian</w:t>
      </w:r>
      <w:proofErr w:type="spellEnd"/>
      <w:r w:rsidRPr="00F02C1B">
        <w:rPr>
          <w:rFonts w:ascii="Times New Roman" w:hAnsi="Times New Roman"/>
          <w:color w:val="000000"/>
          <w:sz w:val="24"/>
          <w:szCs w:val="24"/>
          <w:lang w:val="ru-RU"/>
        </w:rPr>
        <w:t>/-</w:t>
      </w:r>
      <w:r w:rsidRPr="00F02C1B">
        <w:rPr>
          <w:rFonts w:ascii="Times New Roman" w:hAnsi="Times New Roman"/>
          <w:color w:val="000000"/>
          <w:sz w:val="24"/>
          <w:szCs w:val="24"/>
        </w:rPr>
        <w:t>an</w:t>
      </w:r>
      <w:r w:rsidRPr="00F02C1B">
        <w:rPr>
          <w:rFonts w:ascii="Times New Roman" w:hAnsi="Times New Roman"/>
          <w:color w:val="000000"/>
          <w:sz w:val="24"/>
          <w:szCs w:val="24"/>
          <w:lang w:val="ru-RU"/>
        </w:rPr>
        <w:t>, наречия с суффиксом -</w:t>
      </w:r>
      <w:proofErr w:type="spellStart"/>
      <w:r w:rsidRPr="00F02C1B">
        <w:rPr>
          <w:rFonts w:ascii="Times New Roman" w:hAnsi="Times New Roman"/>
          <w:color w:val="000000"/>
          <w:sz w:val="24"/>
          <w:szCs w:val="24"/>
        </w:rPr>
        <w:t>ly</w:t>
      </w:r>
      <w:proofErr w:type="spellEnd"/>
      <w:r w:rsidRPr="00F02C1B">
        <w:rPr>
          <w:rFonts w:ascii="Times New Roman" w:hAnsi="Times New Roman"/>
          <w:color w:val="000000"/>
          <w:sz w:val="24"/>
          <w:szCs w:val="24"/>
          <w:lang w:val="ru-RU"/>
        </w:rPr>
        <w:t xml:space="preserve">, имена прилагательные, имена существительные и наречия с отрицательным префиксом </w:t>
      </w:r>
      <w:r w:rsidRPr="00F02C1B">
        <w:rPr>
          <w:rFonts w:ascii="Times New Roman" w:hAnsi="Times New Roman"/>
          <w:color w:val="000000"/>
          <w:sz w:val="24"/>
          <w:szCs w:val="24"/>
        </w:rPr>
        <w:t>un</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распознавать и употреблять в устной и письменной речи изученные синонимы и интернациональные слова;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распознавать и употреблять в устной и письменной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предложения с несколькими обстоятельствами, следующими в определённом порядке;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вопросительные предложения (альтернативный и разделительный вопросы в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w:t>
      </w:r>
      <w:r w:rsidRPr="00F02C1B">
        <w:rPr>
          <w:rFonts w:ascii="Times New Roman" w:hAnsi="Times New Roman"/>
          <w:color w:val="000000"/>
          <w:sz w:val="24"/>
          <w:szCs w:val="24"/>
        </w:rPr>
        <w:t>Past</w:t>
      </w:r>
      <w:r w:rsidRPr="00F02C1B">
        <w:rPr>
          <w:rFonts w:ascii="Times New Roman" w:hAnsi="Times New Roman"/>
          <w:color w:val="000000"/>
          <w:sz w:val="24"/>
          <w:szCs w:val="24"/>
          <w:lang w:val="ru-RU"/>
        </w:rPr>
        <w:t>/</w:t>
      </w:r>
      <w:r w:rsidRPr="00F02C1B">
        <w:rPr>
          <w:rFonts w:ascii="Times New Roman" w:hAnsi="Times New Roman"/>
          <w:color w:val="000000"/>
          <w:sz w:val="24"/>
          <w:szCs w:val="24"/>
        </w:rPr>
        <w:t>Future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Simple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 xml:space="preserve">глаголы в </w:t>
      </w:r>
      <w:proofErr w:type="spellStart"/>
      <w:proofErr w:type="gramStart"/>
      <w:r w:rsidRPr="00F02C1B">
        <w:rPr>
          <w:rFonts w:ascii="Times New Roman" w:hAnsi="Times New Roman"/>
          <w:color w:val="000000"/>
          <w:sz w:val="24"/>
          <w:szCs w:val="24"/>
          <w:lang w:val="ru-RU"/>
        </w:rPr>
        <w:t>видо</w:t>
      </w:r>
      <w:proofErr w:type="spellEnd"/>
      <w:r w:rsidRPr="00F02C1B">
        <w:rPr>
          <w:rFonts w:ascii="Times New Roman" w:hAnsi="Times New Roman"/>
          <w:color w:val="000000"/>
          <w:sz w:val="24"/>
          <w:szCs w:val="24"/>
          <w:lang w:val="ru-RU"/>
        </w:rPr>
        <w:t>-временных</w:t>
      </w:r>
      <w:proofErr w:type="gramEnd"/>
      <w:r w:rsidRPr="00F02C1B">
        <w:rPr>
          <w:rFonts w:ascii="Times New Roman" w:hAnsi="Times New Roman"/>
          <w:color w:val="000000"/>
          <w:sz w:val="24"/>
          <w:szCs w:val="24"/>
          <w:lang w:val="ru-RU"/>
        </w:rPr>
        <w:t xml:space="preserve"> формах действительного залога в изъявительном наклонении в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Perfect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 xml:space="preserve"> в повествовательных (утвердительных и отрицательных) и вопросительных предложениях;</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имена существительные во множественном числе, в том числе имена существительные, имеющие форму только множественного числа;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имена существительные с причастиями настоящего и прошедшего времени;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наречия в положительной, сравнительной и превосходной степенях, образованные по правилу, и исключения;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5) владеть социокультурными знаниями и умениями: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правильно оформлять адрес, писать фамилии и имена (свои, родственников и друзей) на английском языке (в анкете, формуляре);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 представлять Россию и страны (стран)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6) владеть компенсаторными умениями: использовать при чтении и </w:t>
      </w:r>
      <w:proofErr w:type="spellStart"/>
      <w:r w:rsidRPr="00F02C1B">
        <w:rPr>
          <w:rFonts w:ascii="Times New Roman" w:hAnsi="Times New Roman"/>
          <w:color w:val="000000"/>
          <w:sz w:val="24"/>
          <w:szCs w:val="24"/>
          <w:lang w:val="ru-RU"/>
        </w:rPr>
        <w:t>аудировании</w:t>
      </w:r>
      <w:proofErr w:type="spellEnd"/>
      <w:r w:rsidRPr="00F02C1B">
        <w:rPr>
          <w:rFonts w:ascii="Times New Roman" w:hAnsi="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1558DD" w:rsidRDefault="001558DD">
      <w:pPr>
        <w:spacing w:after="0" w:line="264" w:lineRule="auto"/>
        <w:ind w:firstLine="600"/>
        <w:jc w:val="both"/>
        <w:rPr>
          <w:rFonts w:ascii="Times New Roman" w:hAnsi="Times New Roman"/>
          <w:color w:val="000000"/>
          <w:sz w:val="24"/>
          <w:szCs w:val="24"/>
          <w:u w:val="single"/>
          <w:lang w:val="ru-RU"/>
        </w:rPr>
      </w:pPr>
    </w:p>
    <w:p w:rsidR="00453BEE" w:rsidRPr="001558DD" w:rsidRDefault="00C943A5">
      <w:pPr>
        <w:spacing w:after="0" w:line="264" w:lineRule="auto"/>
        <w:ind w:firstLine="600"/>
        <w:jc w:val="both"/>
        <w:rPr>
          <w:b/>
          <w:sz w:val="24"/>
          <w:szCs w:val="24"/>
          <w:u w:val="single"/>
          <w:lang w:val="ru-RU"/>
        </w:rPr>
      </w:pPr>
      <w:r w:rsidRPr="001558DD">
        <w:rPr>
          <w:rFonts w:ascii="Times New Roman" w:hAnsi="Times New Roman"/>
          <w:b/>
          <w:color w:val="000000"/>
          <w:sz w:val="24"/>
          <w:szCs w:val="24"/>
          <w:u w:val="single"/>
          <w:lang w:val="ru-RU"/>
        </w:rPr>
        <w:t xml:space="preserve">Предметные результаты освоения программы по иностранному (английскому) языку к концу обучения </w:t>
      </w:r>
      <w:r w:rsidRPr="001558DD">
        <w:rPr>
          <w:rFonts w:ascii="Times New Roman" w:hAnsi="Times New Roman"/>
          <w:b/>
          <w:i/>
          <w:color w:val="000000"/>
          <w:sz w:val="24"/>
          <w:szCs w:val="24"/>
          <w:u w:val="single"/>
          <w:lang w:val="ru-RU"/>
        </w:rPr>
        <w:t>в 6 классе: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1) владеть основными видами речевой деятельности:</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453BEE" w:rsidRPr="00F02C1B" w:rsidRDefault="00C943A5">
      <w:pPr>
        <w:spacing w:after="0" w:line="264" w:lineRule="auto"/>
        <w:ind w:firstLine="600"/>
        <w:jc w:val="both"/>
        <w:rPr>
          <w:sz w:val="24"/>
          <w:szCs w:val="24"/>
          <w:lang w:val="ru-RU"/>
        </w:rPr>
      </w:pPr>
      <w:proofErr w:type="spellStart"/>
      <w:r w:rsidRPr="00F02C1B">
        <w:rPr>
          <w:rFonts w:ascii="Times New Roman" w:hAnsi="Times New Roman"/>
          <w:color w:val="000000"/>
          <w:sz w:val="24"/>
          <w:szCs w:val="24"/>
          <w:lang w:val="ru-RU"/>
        </w:rPr>
        <w:t>аудирование</w:t>
      </w:r>
      <w:proofErr w:type="spellEnd"/>
      <w:r w:rsidRPr="00F02C1B">
        <w:rPr>
          <w:rFonts w:ascii="Times New Roman" w:hAnsi="Times New Roman"/>
          <w:color w:val="000000"/>
          <w:sz w:val="24"/>
          <w:szCs w:val="24"/>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w:t>
      </w:r>
      <w:r w:rsidRPr="00F02C1B">
        <w:rPr>
          <w:rFonts w:ascii="Times New Roman" w:hAnsi="Times New Roman"/>
          <w:color w:val="000000"/>
          <w:sz w:val="24"/>
          <w:szCs w:val="24"/>
          <w:lang w:val="ru-RU"/>
        </w:rPr>
        <w:lastRenderedPageBreak/>
        <w:t xml:space="preserve">основного содержания, с пониманием запрашиваемой информации (время звучания текста (текстов) для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xml:space="preserve"> – до 1,5 минут);</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F02C1B">
        <w:rPr>
          <w:rFonts w:ascii="Times New Roman" w:hAnsi="Times New Roman"/>
          <w:color w:val="000000"/>
          <w:sz w:val="24"/>
          <w:szCs w:val="24"/>
          <w:lang w:val="ru-RU"/>
        </w:rPr>
        <w:t>несплошные</w:t>
      </w:r>
      <w:proofErr w:type="spellEnd"/>
      <w:r w:rsidRPr="00F02C1B">
        <w:rPr>
          <w:rFonts w:ascii="Times New Roman" w:hAnsi="Times New Roman"/>
          <w:color w:val="000000"/>
          <w:sz w:val="24"/>
          <w:szCs w:val="24"/>
          <w:lang w:val="ru-RU"/>
        </w:rPr>
        <w:t xml:space="preserve"> тексты (таблицы) и понимать представленную в них информацию, определять тему текста по заголовку;</w:t>
      </w:r>
      <w:proofErr w:type="gramEnd"/>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w:t>
      </w:r>
      <w:proofErr w:type="gramEnd"/>
      <w:r w:rsidRPr="00F02C1B">
        <w:rPr>
          <w:rFonts w:ascii="Times New Roman" w:hAnsi="Times New Roman"/>
          <w:color w:val="000000"/>
          <w:sz w:val="24"/>
          <w:szCs w:val="24"/>
          <w:lang w:val="ru-RU"/>
        </w:rPr>
        <w:t xml:space="preserve"> понимание содержания текста, читать новые слова согласно основным правилам чтения;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владеть орфографическими навыками: правильно писать изученные слова;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Pr="00F02C1B">
        <w:rPr>
          <w:rFonts w:ascii="Times New Roman" w:hAnsi="Times New Roman"/>
          <w:color w:val="000000"/>
          <w:sz w:val="24"/>
          <w:szCs w:val="24"/>
        </w:rPr>
        <w:t>ing</w:t>
      </w:r>
      <w:proofErr w:type="spellEnd"/>
      <w:r w:rsidRPr="00F02C1B">
        <w:rPr>
          <w:rFonts w:ascii="Times New Roman" w:hAnsi="Times New Roman"/>
          <w:color w:val="000000"/>
          <w:sz w:val="24"/>
          <w:szCs w:val="24"/>
          <w:lang w:val="ru-RU"/>
        </w:rPr>
        <w:t>, имена прилагательные с помощью суффиксов -</w:t>
      </w:r>
      <w:proofErr w:type="spellStart"/>
      <w:r w:rsidRPr="00F02C1B">
        <w:rPr>
          <w:rFonts w:ascii="Times New Roman" w:hAnsi="Times New Roman"/>
          <w:color w:val="000000"/>
          <w:sz w:val="24"/>
          <w:szCs w:val="24"/>
        </w:rPr>
        <w:t>ing</w:t>
      </w:r>
      <w:proofErr w:type="spellEnd"/>
      <w:r w:rsidRPr="00F02C1B">
        <w:rPr>
          <w:rFonts w:ascii="Times New Roman" w:hAnsi="Times New Roman"/>
          <w:color w:val="000000"/>
          <w:sz w:val="24"/>
          <w:szCs w:val="24"/>
          <w:lang w:val="ru-RU"/>
        </w:rPr>
        <w:t>, -</w:t>
      </w:r>
      <w:r w:rsidRPr="00F02C1B">
        <w:rPr>
          <w:rFonts w:ascii="Times New Roman" w:hAnsi="Times New Roman"/>
          <w:color w:val="000000"/>
          <w:sz w:val="24"/>
          <w:szCs w:val="24"/>
        </w:rPr>
        <w:t>less</w:t>
      </w:r>
      <w:r w:rsidRPr="00F02C1B">
        <w:rPr>
          <w:rFonts w:ascii="Times New Roman" w:hAnsi="Times New Roman"/>
          <w:color w:val="000000"/>
          <w:sz w:val="24"/>
          <w:szCs w:val="24"/>
          <w:lang w:val="ru-RU"/>
        </w:rPr>
        <w:t>, -</w:t>
      </w:r>
      <w:proofErr w:type="spellStart"/>
      <w:r w:rsidRPr="00F02C1B">
        <w:rPr>
          <w:rFonts w:ascii="Times New Roman" w:hAnsi="Times New Roman"/>
          <w:color w:val="000000"/>
          <w:sz w:val="24"/>
          <w:szCs w:val="24"/>
        </w:rPr>
        <w:t>ive</w:t>
      </w:r>
      <w:proofErr w:type="spellEnd"/>
      <w:r w:rsidRPr="00F02C1B">
        <w:rPr>
          <w:rFonts w:ascii="Times New Roman" w:hAnsi="Times New Roman"/>
          <w:color w:val="000000"/>
          <w:sz w:val="24"/>
          <w:szCs w:val="24"/>
          <w:lang w:val="ru-RU"/>
        </w:rPr>
        <w:t>, -</w:t>
      </w:r>
      <w:r w:rsidRPr="00F02C1B">
        <w:rPr>
          <w:rFonts w:ascii="Times New Roman" w:hAnsi="Times New Roman"/>
          <w:color w:val="000000"/>
          <w:sz w:val="24"/>
          <w:szCs w:val="24"/>
        </w:rPr>
        <w:t>al</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распознавать и употреблять в устной и письменной речи изученные синонимы, антонимы и интернациональные слова;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высказывания;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распознавать и употреблять в устной и письменной речи:</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 xml:space="preserve">сложноподчинённые предложения с придаточными определительными с союзными словами </w:t>
      </w:r>
      <w:r w:rsidRPr="00F02C1B">
        <w:rPr>
          <w:rFonts w:ascii="Times New Roman" w:hAnsi="Times New Roman"/>
          <w:color w:val="000000"/>
          <w:sz w:val="24"/>
          <w:szCs w:val="24"/>
        </w:rPr>
        <w:t>who</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which</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that</w:t>
      </w:r>
      <w:r w:rsidRPr="00F02C1B">
        <w:rPr>
          <w:rFonts w:ascii="Times New Roman" w:hAnsi="Times New Roman"/>
          <w:color w:val="000000"/>
          <w:sz w:val="24"/>
          <w:szCs w:val="24"/>
          <w:lang w:val="ru-RU"/>
        </w:rPr>
        <w:t>;</w:t>
      </w:r>
      <w:proofErr w:type="gramEnd"/>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 xml:space="preserve">сложноподчинённые предложения с придаточными времени с союзами </w:t>
      </w:r>
      <w:r w:rsidRPr="00F02C1B">
        <w:rPr>
          <w:rFonts w:ascii="Times New Roman" w:hAnsi="Times New Roman"/>
          <w:color w:val="000000"/>
          <w:sz w:val="24"/>
          <w:szCs w:val="24"/>
        </w:rPr>
        <w:t>for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since</w:t>
      </w:r>
      <w:r w:rsidRPr="00F02C1B">
        <w:rPr>
          <w:rFonts w:ascii="Times New Roman" w:hAnsi="Times New Roman"/>
          <w:color w:val="000000"/>
          <w:sz w:val="24"/>
          <w:szCs w:val="24"/>
          <w:lang w:val="ru-RU"/>
        </w:rPr>
        <w:t>;</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предложения с конструкциями </w:t>
      </w:r>
      <w:r w:rsidRPr="00F02C1B">
        <w:rPr>
          <w:rFonts w:ascii="Times New Roman" w:hAnsi="Times New Roman"/>
          <w:color w:val="000000"/>
          <w:sz w:val="24"/>
          <w:szCs w:val="24"/>
        </w:rPr>
        <w:t>as</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as</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not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so</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as</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 xml:space="preserve">глаголы в видовременных формах действительного залога в изъявительном наклонении в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w:t>
      </w:r>
      <w:r w:rsidRPr="00F02C1B">
        <w:rPr>
          <w:rFonts w:ascii="Times New Roman" w:hAnsi="Times New Roman"/>
          <w:color w:val="000000"/>
          <w:sz w:val="24"/>
          <w:szCs w:val="24"/>
        </w:rPr>
        <w:t>Past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Continuous</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все типы вопросительных предложений (общий, специальный, альтернативный, разделительный вопросы) в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Past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Continuous</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rPr>
      </w:pPr>
      <w:proofErr w:type="spellStart"/>
      <w:proofErr w:type="gramStart"/>
      <w:r w:rsidRPr="00F02C1B">
        <w:rPr>
          <w:rFonts w:ascii="Times New Roman" w:hAnsi="Times New Roman"/>
          <w:color w:val="000000"/>
          <w:sz w:val="24"/>
          <w:szCs w:val="24"/>
        </w:rPr>
        <w:t>модальные</w:t>
      </w:r>
      <w:proofErr w:type="spellEnd"/>
      <w:proofErr w:type="gram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глаголы</w:t>
      </w:r>
      <w:proofErr w:type="spellEnd"/>
      <w:r w:rsidRPr="00F02C1B">
        <w:rPr>
          <w:rFonts w:ascii="Times New Roman" w:hAnsi="Times New Roman"/>
          <w:color w:val="000000"/>
          <w:sz w:val="24"/>
          <w:szCs w:val="24"/>
        </w:rPr>
        <w:t xml:space="preserve"> и </w:t>
      </w:r>
      <w:proofErr w:type="spellStart"/>
      <w:r w:rsidRPr="00F02C1B">
        <w:rPr>
          <w:rFonts w:ascii="Times New Roman" w:hAnsi="Times New Roman"/>
          <w:color w:val="000000"/>
          <w:sz w:val="24"/>
          <w:szCs w:val="24"/>
        </w:rPr>
        <w:t>их</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эквиваленты</w:t>
      </w:r>
      <w:proofErr w:type="spellEnd"/>
      <w:r w:rsidRPr="00F02C1B">
        <w:rPr>
          <w:rFonts w:ascii="Times New Roman" w:hAnsi="Times New Roman"/>
          <w:color w:val="000000"/>
          <w:sz w:val="24"/>
          <w:szCs w:val="24"/>
        </w:rPr>
        <w:t xml:space="preserve"> (can/be able to, must/ have to, may, should, need);</w:t>
      </w:r>
    </w:p>
    <w:p w:rsidR="00453BEE" w:rsidRPr="00F02C1B" w:rsidRDefault="00C943A5">
      <w:pPr>
        <w:spacing w:after="0" w:line="264" w:lineRule="auto"/>
        <w:ind w:firstLine="600"/>
        <w:jc w:val="both"/>
        <w:rPr>
          <w:sz w:val="24"/>
          <w:szCs w:val="24"/>
        </w:rPr>
      </w:pPr>
      <w:proofErr w:type="spellStart"/>
      <w:proofErr w:type="gramStart"/>
      <w:r w:rsidRPr="00F02C1B">
        <w:rPr>
          <w:rFonts w:ascii="Times New Roman" w:hAnsi="Times New Roman"/>
          <w:color w:val="000000"/>
          <w:sz w:val="24"/>
          <w:szCs w:val="24"/>
        </w:rPr>
        <w:t>cлова</w:t>
      </w:r>
      <w:proofErr w:type="spellEnd"/>
      <w:proofErr w:type="gram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выражающие</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количество</w:t>
      </w:r>
      <w:proofErr w:type="spellEnd"/>
      <w:r w:rsidRPr="00F02C1B">
        <w:rPr>
          <w:rFonts w:ascii="Times New Roman" w:hAnsi="Times New Roman"/>
          <w:color w:val="000000"/>
          <w:sz w:val="24"/>
          <w:szCs w:val="24"/>
        </w:rPr>
        <w:t xml:space="preserve"> (little/a little, few/a few);</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возвратные, неопределённые местоимения </w:t>
      </w:r>
      <w:r w:rsidRPr="00F02C1B">
        <w:rPr>
          <w:rFonts w:ascii="Times New Roman" w:hAnsi="Times New Roman"/>
          <w:color w:val="000000"/>
          <w:sz w:val="24"/>
          <w:szCs w:val="24"/>
        </w:rPr>
        <w:t>some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any</w:t>
      </w:r>
      <w:r w:rsidRPr="00F02C1B">
        <w:rPr>
          <w:rFonts w:ascii="Times New Roman" w:hAnsi="Times New Roman"/>
          <w:color w:val="000000"/>
          <w:sz w:val="24"/>
          <w:szCs w:val="24"/>
          <w:lang w:val="ru-RU"/>
        </w:rPr>
        <w:t xml:space="preserve"> и их производные (</w:t>
      </w:r>
      <w:r w:rsidRPr="00F02C1B">
        <w:rPr>
          <w:rFonts w:ascii="Times New Roman" w:hAnsi="Times New Roman"/>
          <w:color w:val="000000"/>
          <w:sz w:val="24"/>
          <w:szCs w:val="24"/>
        </w:rPr>
        <w:t>somebody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anybody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something</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anything</w:t>
      </w:r>
      <w:r w:rsidRPr="00F02C1B">
        <w:rPr>
          <w:rFonts w:ascii="Times New Roman" w:hAnsi="Times New Roman"/>
          <w:color w:val="000000"/>
          <w:sz w:val="24"/>
          <w:szCs w:val="24"/>
          <w:lang w:val="ru-RU"/>
        </w:rPr>
        <w:t xml:space="preserve">, </w:t>
      </w:r>
      <w:proofErr w:type="spellStart"/>
      <w:r w:rsidRPr="00F02C1B">
        <w:rPr>
          <w:rFonts w:ascii="Times New Roman" w:hAnsi="Times New Roman"/>
          <w:color w:val="000000"/>
          <w:sz w:val="24"/>
          <w:szCs w:val="24"/>
        </w:rPr>
        <w:t>etc</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every</w:t>
      </w:r>
      <w:r w:rsidRPr="00F02C1B">
        <w:rPr>
          <w:rFonts w:ascii="Times New Roman" w:hAnsi="Times New Roman"/>
          <w:color w:val="000000"/>
          <w:sz w:val="24"/>
          <w:szCs w:val="24"/>
          <w:lang w:val="ru-RU"/>
        </w:rPr>
        <w:t xml:space="preserve"> и производные (</w:t>
      </w:r>
      <w:r w:rsidRPr="00F02C1B">
        <w:rPr>
          <w:rFonts w:ascii="Times New Roman" w:hAnsi="Times New Roman"/>
          <w:color w:val="000000"/>
          <w:sz w:val="24"/>
          <w:szCs w:val="24"/>
        </w:rPr>
        <w:t>everybody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everything</w:t>
      </w:r>
      <w:r w:rsidRPr="00F02C1B">
        <w:rPr>
          <w:rFonts w:ascii="Times New Roman" w:hAnsi="Times New Roman"/>
          <w:color w:val="000000"/>
          <w:sz w:val="24"/>
          <w:szCs w:val="24"/>
          <w:lang w:val="ru-RU"/>
        </w:rPr>
        <w:t xml:space="preserve"> и другие) в повествовательных (утвердительных и отрицательных) и вопросительных предложениях;</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числительные для обозначения дат и больших чисел (100–1000);</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5) владеть социокультурными знаниями и умениями: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обладать базовыми знаниями о социокультурном портрете родной страны и страны (стран)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 представлять Россию и страну (страны)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6) владеть компенсаторными умениями: использовать при чтении и </w:t>
      </w:r>
      <w:proofErr w:type="spellStart"/>
      <w:r w:rsidRPr="00F02C1B">
        <w:rPr>
          <w:rFonts w:ascii="Times New Roman" w:hAnsi="Times New Roman"/>
          <w:color w:val="000000"/>
          <w:sz w:val="24"/>
          <w:szCs w:val="24"/>
          <w:lang w:val="ru-RU"/>
        </w:rPr>
        <w:t>аудировании</w:t>
      </w:r>
      <w:proofErr w:type="spellEnd"/>
      <w:r w:rsidRPr="00F02C1B">
        <w:rPr>
          <w:rFonts w:ascii="Times New Roman" w:hAnsi="Times New Roman"/>
          <w:color w:val="000000"/>
          <w:sz w:val="24"/>
          <w:szCs w:val="24"/>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58DD" w:rsidRDefault="001558DD">
      <w:pPr>
        <w:spacing w:after="0" w:line="264" w:lineRule="auto"/>
        <w:ind w:firstLine="600"/>
        <w:jc w:val="both"/>
        <w:rPr>
          <w:rFonts w:ascii="Times New Roman" w:hAnsi="Times New Roman"/>
          <w:color w:val="000000"/>
          <w:sz w:val="24"/>
          <w:szCs w:val="24"/>
          <w:lang w:val="ru-RU"/>
        </w:rPr>
      </w:pPr>
    </w:p>
    <w:p w:rsidR="00453BEE" w:rsidRPr="001558DD" w:rsidRDefault="00C943A5">
      <w:pPr>
        <w:spacing w:after="0" w:line="264" w:lineRule="auto"/>
        <w:ind w:firstLine="600"/>
        <w:jc w:val="both"/>
        <w:rPr>
          <w:b/>
          <w:sz w:val="24"/>
          <w:szCs w:val="24"/>
          <w:u w:val="single"/>
          <w:lang w:val="ru-RU"/>
        </w:rPr>
      </w:pPr>
      <w:r w:rsidRPr="001558DD">
        <w:rPr>
          <w:rFonts w:ascii="Times New Roman" w:hAnsi="Times New Roman"/>
          <w:b/>
          <w:color w:val="000000"/>
          <w:sz w:val="24"/>
          <w:szCs w:val="24"/>
          <w:u w:val="single"/>
          <w:lang w:val="ru-RU"/>
        </w:rPr>
        <w:t xml:space="preserve">Предметные результаты освоения программы по иностранному (английскому) языку к концу обучения </w:t>
      </w:r>
      <w:r w:rsidRPr="001558DD">
        <w:rPr>
          <w:rFonts w:ascii="Times New Roman" w:hAnsi="Times New Roman"/>
          <w:b/>
          <w:i/>
          <w:color w:val="000000"/>
          <w:sz w:val="24"/>
          <w:szCs w:val="24"/>
          <w:u w:val="single"/>
          <w:lang w:val="ru-RU"/>
        </w:rPr>
        <w:t>в 7 классе: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1) владеть основными видами речевой деятельности:</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w:t>
      </w:r>
      <w:r w:rsidRPr="00F02C1B">
        <w:rPr>
          <w:rFonts w:ascii="Times New Roman" w:hAnsi="Times New Roman"/>
          <w:color w:val="000000"/>
          <w:sz w:val="24"/>
          <w:szCs w:val="24"/>
          <w:lang w:val="ru-RU"/>
        </w:rPr>
        <w:lastRenderedPageBreak/>
        <w:t>и (или) зрительными опорами (объём – 8–9 фраз), кратко излагать результаты выполненной проектной работы (объём – 8–9 фраз);</w:t>
      </w:r>
      <w:proofErr w:type="gramEnd"/>
    </w:p>
    <w:p w:rsidR="00453BEE" w:rsidRPr="00F02C1B" w:rsidRDefault="00C943A5">
      <w:pPr>
        <w:spacing w:after="0" w:line="264" w:lineRule="auto"/>
        <w:ind w:firstLine="600"/>
        <w:jc w:val="both"/>
        <w:rPr>
          <w:sz w:val="24"/>
          <w:szCs w:val="24"/>
          <w:lang w:val="ru-RU"/>
        </w:rPr>
      </w:pPr>
      <w:proofErr w:type="spellStart"/>
      <w:r w:rsidRPr="00F02C1B">
        <w:rPr>
          <w:rFonts w:ascii="Times New Roman" w:hAnsi="Times New Roman"/>
          <w:color w:val="000000"/>
          <w:sz w:val="24"/>
          <w:szCs w:val="24"/>
          <w:lang w:val="ru-RU"/>
        </w:rPr>
        <w:t>аудирование</w:t>
      </w:r>
      <w:proofErr w:type="spellEnd"/>
      <w:r w:rsidRPr="00F02C1B">
        <w:rPr>
          <w:rFonts w:ascii="Times New Roman" w:hAnsi="Times New Roman"/>
          <w:color w:val="000000"/>
          <w:sz w:val="24"/>
          <w:szCs w:val="24"/>
          <w:lang w:val="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xml:space="preserve"> – до 1,5 минут);</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 xml:space="preserve">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F02C1B">
        <w:rPr>
          <w:rFonts w:ascii="Times New Roman" w:hAnsi="Times New Roman"/>
          <w:color w:val="000000"/>
          <w:sz w:val="24"/>
          <w:szCs w:val="24"/>
          <w:lang w:val="ru-RU"/>
        </w:rPr>
        <w:t>несплошные</w:t>
      </w:r>
      <w:proofErr w:type="spellEnd"/>
      <w:r w:rsidRPr="00F02C1B">
        <w:rPr>
          <w:rFonts w:ascii="Times New Roman" w:hAnsi="Times New Roman"/>
          <w:color w:val="000000"/>
          <w:sz w:val="24"/>
          <w:szCs w:val="24"/>
          <w:lang w:val="ru-RU"/>
        </w:rPr>
        <w:t xml:space="preserve"> тексты</w:t>
      </w:r>
      <w:proofErr w:type="gramEnd"/>
      <w:r w:rsidRPr="00F02C1B">
        <w:rPr>
          <w:rFonts w:ascii="Times New Roman" w:hAnsi="Times New Roman"/>
          <w:color w:val="000000"/>
          <w:sz w:val="24"/>
          <w:szCs w:val="24"/>
          <w:lang w:val="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2) владеть фонетическими навыками: различать </w:t>
      </w:r>
      <w:proofErr w:type="spellStart"/>
      <w:proofErr w:type="gramStart"/>
      <w:r w:rsidRPr="00F02C1B">
        <w:rPr>
          <w:rFonts w:ascii="Times New Roman" w:hAnsi="Times New Roman"/>
          <w:color w:val="000000"/>
          <w:sz w:val="24"/>
          <w:szCs w:val="24"/>
          <w:lang w:val="ru-RU"/>
        </w:rPr>
        <w:t>различать</w:t>
      </w:r>
      <w:proofErr w:type="spellEnd"/>
      <w:proofErr w:type="gramEnd"/>
      <w:r w:rsidRPr="00F02C1B">
        <w:rPr>
          <w:rFonts w:ascii="Times New Roman" w:hAnsi="Times New Roman"/>
          <w:color w:val="000000"/>
          <w:sz w:val="24"/>
          <w:szCs w:val="24"/>
          <w:lang w:val="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владеть орфографическими навыками: правильно писать изученные слова;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F02C1B">
        <w:rPr>
          <w:rFonts w:ascii="Times New Roman" w:hAnsi="Times New Roman"/>
          <w:color w:val="000000"/>
          <w:sz w:val="24"/>
          <w:szCs w:val="24"/>
        </w:rPr>
        <w:t>ness</w:t>
      </w:r>
      <w:r w:rsidRPr="00F02C1B">
        <w:rPr>
          <w:rFonts w:ascii="Times New Roman" w:hAnsi="Times New Roman"/>
          <w:color w:val="000000"/>
          <w:sz w:val="24"/>
          <w:szCs w:val="24"/>
          <w:lang w:val="ru-RU"/>
        </w:rPr>
        <w:t>, -</w:t>
      </w:r>
      <w:proofErr w:type="spellStart"/>
      <w:r w:rsidRPr="00F02C1B">
        <w:rPr>
          <w:rFonts w:ascii="Times New Roman" w:hAnsi="Times New Roman"/>
          <w:color w:val="000000"/>
          <w:sz w:val="24"/>
          <w:szCs w:val="24"/>
        </w:rPr>
        <w:t>ment</w:t>
      </w:r>
      <w:proofErr w:type="spellEnd"/>
      <w:r w:rsidRPr="00F02C1B">
        <w:rPr>
          <w:rFonts w:ascii="Times New Roman" w:hAnsi="Times New Roman"/>
          <w:color w:val="000000"/>
          <w:sz w:val="24"/>
          <w:szCs w:val="24"/>
          <w:lang w:val="ru-RU"/>
        </w:rPr>
        <w:t>, имена прилагательные с помощью суффиксов -</w:t>
      </w:r>
      <w:proofErr w:type="spellStart"/>
      <w:r w:rsidRPr="00F02C1B">
        <w:rPr>
          <w:rFonts w:ascii="Times New Roman" w:hAnsi="Times New Roman"/>
          <w:color w:val="000000"/>
          <w:sz w:val="24"/>
          <w:szCs w:val="24"/>
        </w:rPr>
        <w:t>ous</w:t>
      </w:r>
      <w:proofErr w:type="spellEnd"/>
      <w:r w:rsidRPr="00F02C1B">
        <w:rPr>
          <w:rFonts w:ascii="Times New Roman" w:hAnsi="Times New Roman"/>
          <w:color w:val="000000"/>
          <w:sz w:val="24"/>
          <w:szCs w:val="24"/>
          <w:lang w:val="ru-RU"/>
        </w:rPr>
        <w:t>, -</w:t>
      </w:r>
      <w:proofErr w:type="spellStart"/>
      <w:r w:rsidRPr="00F02C1B">
        <w:rPr>
          <w:rFonts w:ascii="Times New Roman" w:hAnsi="Times New Roman"/>
          <w:color w:val="000000"/>
          <w:sz w:val="24"/>
          <w:szCs w:val="24"/>
        </w:rPr>
        <w:t>ly</w:t>
      </w:r>
      <w:proofErr w:type="spellEnd"/>
      <w:r w:rsidRPr="00F02C1B">
        <w:rPr>
          <w:rFonts w:ascii="Times New Roman" w:hAnsi="Times New Roman"/>
          <w:color w:val="000000"/>
          <w:sz w:val="24"/>
          <w:szCs w:val="24"/>
          <w:lang w:val="ru-RU"/>
        </w:rPr>
        <w:t>, -</w:t>
      </w:r>
      <w:r w:rsidRPr="00F02C1B">
        <w:rPr>
          <w:rFonts w:ascii="Times New Roman" w:hAnsi="Times New Roman"/>
          <w:color w:val="000000"/>
          <w:sz w:val="24"/>
          <w:szCs w:val="24"/>
        </w:rPr>
        <w:t>y</w:t>
      </w:r>
      <w:r w:rsidRPr="00F02C1B">
        <w:rPr>
          <w:rFonts w:ascii="Times New Roman" w:hAnsi="Times New Roman"/>
          <w:color w:val="000000"/>
          <w:sz w:val="24"/>
          <w:szCs w:val="24"/>
          <w:lang w:val="ru-RU"/>
        </w:rPr>
        <w:t xml:space="preserve">, имена прилагательные и наречия с помощью отрицательных префиксов </w:t>
      </w:r>
      <w:r w:rsidRPr="00F02C1B">
        <w:rPr>
          <w:rFonts w:ascii="Times New Roman" w:hAnsi="Times New Roman"/>
          <w:color w:val="000000"/>
          <w:sz w:val="24"/>
          <w:szCs w:val="24"/>
        </w:rPr>
        <w:t>in</w:t>
      </w:r>
      <w:r w:rsidRPr="00F02C1B">
        <w:rPr>
          <w:rFonts w:ascii="Times New Roman" w:hAnsi="Times New Roman"/>
          <w:color w:val="000000"/>
          <w:sz w:val="24"/>
          <w:szCs w:val="24"/>
          <w:lang w:val="ru-RU"/>
        </w:rPr>
        <w:t>-/</w:t>
      </w:r>
      <w:proofErr w:type="spellStart"/>
      <w:r w:rsidRPr="00F02C1B">
        <w:rPr>
          <w:rFonts w:ascii="Times New Roman" w:hAnsi="Times New Roman"/>
          <w:color w:val="000000"/>
          <w:sz w:val="24"/>
          <w:szCs w:val="24"/>
        </w:rPr>
        <w:t>im</w:t>
      </w:r>
      <w:proofErr w:type="spellEnd"/>
      <w:r w:rsidRPr="00F02C1B">
        <w:rPr>
          <w:rFonts w:ascii="Times New Roman" w:hAnsi="Times New Roman"/>
          <w:color w:val="000000"/>
          <w:sz w:val="24"/>
          <w:szCs w:val="24"/>
          <w:lang w:val="ru-RU"/>
        </w:rPr>
        <w:t>-, сложные имена прилагательные путем соединения основы прилагательного с основой существительного с добавлением суффикса -</w:t>
      </w:r>
      <w:proofErr w:type="spellStart"/>
      <w:r w:rsidRPr="00F02C1B">
        <w:rPr>
          <w:rFonts w:ascii="Times New Roman" w:hAnsi="Times New Roman"/>
          <w:color w:val="000000"/>
          <w:sz w:val="24"/>
          <w:szCs w:val="24"/>
        </w:rPr>
        <w:t>ed</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blue</w:t>
      </w:r>
      <w:r w:rsidRPr="00F02C1B">
        <w:rPr>
          <w:rFonts w:ascii="Times New Roman" w:hAnsi="Times New Roman"/>
          <w:color w:val="000000"/>
          <w:sz w:val="24"/>
          <w:szCs w:val="24"/>
          <w:lang w:val="ru-RU"/>
        </w:rPr>
        <w:t>-</w:t>
      </w:r>
      <w:r w:rsidRPr="00F02C1B">
        <w:rPr>
          <w:rFonts w:ascii="Times New Roman" w:hAnsi="Times New Roman"/>
          <w:color w:val="000000"/>
          <w:sz w:val="24"/>
          <w:szCs w:val="24"/>
        </w:rPr>
        <w:t>eyed</w:t>
      </w:r>
      <w:r w:rsidRPr="00F02C1B">
        <w:rPr>
          <w:rFonts w:ascii="Times New Roman" w:hAnsi="Times New Roman"/>
          <w:color w:val="000000"/>
          <w:sz w:val="24"/>
          <w:szCs w:val="24"/>
          <w:lang w:val="ru-RU"/>
        </w:rPr>
        <w:t>);</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распознавать и употреблять в устной и письменной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предложения со сложным дополнением (</w:t>
      </w:r>
      <w:r w:rsidRPr="00F02C1B">
        <w:rPr>
          <w:rFonts w:ascii="Times New Roman" w:hAnsi="Times New Roman"/>
          <w:color w:val="000000"/>
          <w:sz w:val="24"/>
          <w:szCs w:val="24"/>
        </w:rPr>
        <w:t>Complex</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Object</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условные предложения реального (</w:t>
      </w:r>
      <w:r w:rsidRPr="00F02C1B">
        <w:rPr>
          <w:rFonts w:ascii="Times New Roman" w:hAnsi="Times New Roman"/>
          <w:color w:val="000000"/>
          <w:sz w:val="24"/>
          <w:szCs w:val="24"/>
        </w:rPr>
        <w:t>Conditional</w:t>
      </w:r>
      <w:r w:rsidRPr="00F02C1B">
        <w:rPr>
          <w:rFonts w:ascii="Times New Roman" w:hAnsi="Times New Roman"/>
          <w:color w:val="000000"/>
          <w:sz w:val="24"/>
          <w:szCs w:val="24"/>
          <w:lang w:val="ru-RU"/>
        </w:rPr>
        <w:t xml:space="preserve"> 0, </w:t>
      </w:r>
      <w:r w:rsidRPr="00F02C1B">
        <w:rPr>
          <w:rFonts w:ascii="Times New Roman" w:hAnsi="Times New Roman"/>
          <w:color w:val="000000"/>
          <w:sz w:val="24"/>
          <w:szCs w:val="24"/>
        </w:rPr>
        <w:t>Conditional</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I</w:t>
      </w:r>
      <w:r w:rsidRPr="00F02C1B">
        <w:rPr>
          <w:rFonts w:ascii="Times New Roman" w:hAnsi="Times New Roman"/>
          <w:color w:val="000000"/>
          <w:sz w:val="24"/>
          <w:szCs w:val="24"/>
          <w:lang w:val="ru-RU"/>
        </w:rPr>
        <w:t>)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предложения с конструкцией </w:t>
      </w:r>
      <w:r w:rsidRPr="00F02C1B">
        <w:rPr>
          <w:rFonts w:ascii="Times New Roman" w:hAnsi="Times New Roman"/>
          <w:color w:val="000000"/>
          <w:sz w:val="24"/>
          <w:szCs w:val="24"/>
        </w:rPr>
        <w:t>to</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be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going</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to</w:t>
      </w:r>
      <w:r w:rsidRPr="00F02C1B">
        <w:rPr>
          <w:rFonts w:ascii="Times New Roman" w:hAnsi="Times New Roman"/>
          <w:color w:val="000000"/>
          <w:sz w:val="24"/>
          <w:szCs w:val="24"/>
          <w:lang w:val="ru-RU"/>
        </w:rPr>
        <w:t xml:space="preserve"> + инфинитив и формы </w:t>
      </w:r>
      <w:r w:rsidRPr="00F02C1B">
        <w:rPr>
          <w:rFonts w:ascii="Times New Roman" w:hAnsi="Times New Roman"/>
          <w:color w:val="000000"/>
          <w:sz w:val="24"/>
          <w:szCs w:val="24"/>
        </w:rPr>
        <w:t>Future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Simple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 xml:space="preserve"> и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Continuous</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 xml:space="preserve"> для выражения будущего действия;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конструкцию </w:t>
      </w:r>
      <w:r w:rsidRPr="00F02C1B">
        <w:rPr>
          <w:rFonts w:ascii="Times New Roman" w:hAnsi="Times New Roman"/>
          <w:color w:val="000000"/>
          <w:sz w:val="24"/>
          <w:szCs w:val="24"/>
        </w:rPr>
        <w:t>used</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to</w:t>
      </w:r>
      <w:r w:rsidRPr="00F02C1B">
        <w:rPr>
          <w:rFonts w:ascii="Times New Roman" w:hAnsi="Times New Roman"/>
          <w:color w:val="000000"/>
          <w:sz w:val="24"/>
          <w:szCs w:val="24"/>
          <w:lang w:val="ru-RU"/>
        </w:rPr>
        <w:t xml:space="preserve"> + инфинитив глагола;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глаголы в наиболее употребительных формах страдательного залога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w:t>
      </w:r>
      <w:r w:rsidRPr="00F02C1B">
        <w:rPr>
          <w:rFonts w:ascii="Times New Roman" w:hAnsi="Times New Roman"/>
          <w:color w:val="000000"/>
          <w:sz w:val="24"/>
          <w:szCs w:val="24"/>
        </w:rPr>
        <w:t>Past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Simple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Passive</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предлоги, употребляемые с глаголами в страдательном залоге;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модальный глагол </w:t>
      </w:r>
      <w:r w:rsidRPr="00F02C1B">
        <w:rPr>
          <w:rFonts w:ascii="Times New Roman" w:hAnsi="Times New Roman"/>
          <w:color w:val="000000"/>
          <w:sz w:val="24"/>
          <w:szCs w:val="24"/>
        </w:rPr>
        <w:t>might</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наречия, совпадающие по форме с прилагательными (</w:t>
      </w:r>
      <w:r w:rsidRPr="00F02C1B">
        <w:rPr>
          <w:rFonts w:ascii="Times New Roman" w:hAnsi="Times New Roman"/>
          <w:color w:val="000000"/>
          <w:sz w:val="24"/>
          <w:szCs w:val="24"/>
        </w:rPr>
        <w:t>fast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high</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early</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rPr>
      </w:pPr>
      <w:proofErr w:type="spellStart"/>
      <w:proofErr w:type="gramStart"/>
      <w:r w:rsidRPr="00F02C1B">
        <w:rPr>
          <w:rFonts w:ascii="Times New Roman" w:hAnsi="Times New Roman"/>
          <w:color w:val="000000"/>
          <w:sz w:val="24"/>
          <w:szCs w:val="24"/>
        </w:rPr>
        <w:t>местоимения</w:t>
      </w:r>
      <w:proofErr w:type="spellEnd"/>
      <w:proofErr w:type="gramEnd"/>
      <w:r w:rsidRPr="00F02C1B">
        <w:rPr>
          <w:rFonts w:ascii="Times New Roman" w:hAnsi="Times New Roman"/>
          <w:color w:val="000000"/>
          <w:sz w:val="24"/>
          <w:szCs w:val="24"/>
        </w:rPr>
        <w:t xml:space="preserve"> other/another, both, all, one;</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количественные числительные для обозначения больших чисел (до 1 000 000);</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5) владеть социокультурными знаниями и умениями: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кратко представлять Россию и страну (страны) изучаемого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6) владеть компенсаторными умениями: использовать при чтении и </w:t>
      </w:r>
      <w:proofErr w:type="spellStart"/>
      <w:r w:rsidRPr="00F02C1B">
        <w:rPr>
          <w:rFonts w:ascii="Times New Roman" w:hAnsi="Times New Roman"/>
          <w:color w:val="000000"/>
          <w:sz w:val="24"/>
          <w:szCs w:val="24"/>
          <w:lang w:val="ru-RU"/>
        </w:rPr>
        <w:t>аудировании</w:t>
      </w:r>
      <w:proofErr w:type="spellEnd"/>
      <w:r w:rsidRPr="00F02C1B">
        <w:rPr>
          <w:rFonts w:ascii="Times New Roman" w:hAnsi="Times New Roman"/>
          <w:color w:val="000000"/>
          <w:sz w:val="24"/>
          <w:szCs w:val="24"/>
          <w:lang w:val="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8) использовать иноязычные словари и справочники, в том числе информационно-справочные системы в электронной форме;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9) достигать взаимопонимания в процессе устного и письменного общения с носителями иностранного языка, с людьми другой культуры;</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58DD" w:rsidRDefault="001558DD">
      <w:pPr>
        <w:spacing w:after="0" w:line="264" w:lineRule="auto"/>
        <w:ind w:firstLine="600"/>
        <w:jc w:val="both"/>
        <w:rPr>
          <w:rFonts w:ascii="Times New Roman" w:hAnsi="Times New Roman"/>
          <w:b/>
          <w:color w:val="000000"/>
          <w:sz w:val="24"/>
          <w:szCs w:val="24"/>
          <w:u w:val="single"/>
          <w:lang w:val="ru-RU"/>
        </w:rPr>
      </w:pPr>
    </w:p>
    <w:p w:rsidR="001558DD" w:rsidRDefault="001558DD">
      <w:pPr>
        <w:spacing w:after="0" w:line="264" w:lineRule="auto"/>
        <w:ind w:firstLine="600"/>
        <w:jc w:val="both"/>
        <w:rPr>
          <w:rFonts w:ascii="Times New Roman" w:hAnsi="Times New Roman"/>
          <w:b/>
          <w:color w:val="000000"/>
          <w:sz w:val="24"/>
          <w:szCs w:val="24"/>
          <w:u w:val="single"/>
          <w:lang w:val="ru-RU"/>
        </w:rPr>
      </w:pPr>
    </w:p>
    <w:p w:rsidR="001558DD" w:rsidRDefault="001558DD">
      <w:pPr>
        <w:spacing w:after="0" w:line="264" w:lineRule="auto"/>
        <w:ind w:firstLine="600"/>
        <w:jc w:val="both"/>
        <w:rPr>
          <w:rFonts w:ascii="Times New Roman" w:hAnsi="Times New Roman"/>
          <w:b/>
          <w:color w:val="000000"/>
          <w:sz w:val="24"/>
          <w:szCs w:val="24"/>
          <w:u w:val="single"/>
          <w:lang w:val="ru-RU"/>
        </w:rPr>
      </w:pPr>
    </w:p>
    <w:p w:rsidR="00453BEE" w:rsidRPr="001558DD" w:rsidRDefault="00C943A5">
      <w:pPr>
        <w:spacing w:after="0" w:line="264" w:lineRule="auto"/>
        <w:ind w:firstLine="600"/>
        <w:jc w:val="both"/>
        <w:rPr>
          <w:b/>
          <w:sz w:val="24"/>
          <w:szCs w:val="24"/>
          <w:u w:val="single"/>
          <w:lang w:val="ru-RU"/>
        </w:rPr>
      </w:pPr>
      <w:r w:rsidRPr="001558DD">
        <w:rPr>
          <w:rFonts w:ascii="Times New Roman" w:hAnsi="Times New Roman"/>
          <w:b/>
          <w:color w:val="000000"/>
          <w:sz w:val="24"/>
          <w:szCs w:val="24"/>
          <w:u w:val="single"/>
          <w:lang w:val="ru-RU"/>
        </w:rPr>
        <w:lastRenderedPageBreak/>
        <w:t xml:space="preserve">Предметные результаты освоения программы по иностранному (английскому) языку к концу обучения </w:t>
      </w:r>
      <w:r w:rsidRPr="001558DD">
        <w:rPr>
          <w:rFonts w:ascii="Times New Roman" w:hAnsi="Times New Roman"/>
          <w:b/>
          <w:i/>
          <w:color w:val="000000"/>
          <w:sz w:val="24"/>
          <w:szCs w:val="24"/>
          <w:u w:val="single"/>
          <w:lang w:val="ru-RU"/>
        </w:rPr>
        <w:t>в 8 классе</w:t>
      </w:r>
      <w:r w:rsidRPr="001558DD">
        <w:rPr>
          <w:rFonts w:ascii="Times New Roman" w:hAnsi="Times New Roman"/>
          <w:b/>
          <w:color w:val="000000"/>
          <w:sz w:val="24"/>
          <w:szCs w:val="24"/>
          <w:u w:val="single"/>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1) владеть основными видами речевой деятельности:</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453BEE" w:rsidRPr="00F02C1B" w:rsidRDefault="00C943A5">
      <w:pPr>
        <w:spacing w:after="0" w:line="264" w:lineRule="auto"/>
        <w:ind w:firstLine="600"/>
        <w:jc w:val="both"/>
        <w:rPr>
          <w:sz w:val="24"/>
          <w:szCs w:val="24"/>
          <w:lang w:val="ru-RU"/>
        </w:rPr>
      </w:pPr>
      <w:proofErr w:type="spellStart"/>
      <w:r w:rsidRPr="00F02C1B">
        <w:rPr>
          <w:rFonts w:ascii="Times New Roman" w:hAnsi="Times New Roman"/>
          <w:color w:val="000000"/>
          <w:sz w:val="24"/>
          <w:szCs w:val="24"/>
          <w:lang w:val="ru-RU"/>
        </w:rPr>
        <w:t>аудирование</w:t>
      </w:r>
      <w:proofErr w:type="spellEnd"/>
      <w:r w:rsidRPr="00F02C1B">
        <w:rPr>
          <w:rFonts w:ascii="Times New Roman" w:hAnsi="Times New Roman"/>
          <w:color w:val="000000"/>
          <w:sz w:val="24"/>
          <w:szCs w:val="24"/>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xml:space="preserve"> – до 2 минут), прогнозировать содержание звучащего текста по началу сообщения;</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F02C1B">
        <w:rPr>
          <w:rFonts w:ascii="Times New Roman" w:hAnsi="Times New Roman"/>
          <w:color w:val="000000"/>
          <w:sz w:val="24"/>
          <w:szCs w:val="24"/>
          <w:lang w:val="ru-RU"/>
        </w:rPr>
        <w:t xml:space="preserve"> информацию, определять последовательность главных фактов (событий) в тексте;</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w:t>
      </w:r>
      <w:proofErr w:type="gramEnd"/>
      <w:r w:rsidRPr="00F02C1B">
        <w:rPr>
          <w:rFonts w:ascii="Times New Roman" w:hAnsi="Times New Roman"/>
          <w:color w:val="000000"/>
          <w:sz w:val="24"/>
          <w:szCs w:val="24"/>
          <w:lang w:val="ru-RU"/>
        </w:rPr>
        <w:t xml:space="preserve">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владеть пунктуационными навыками: использовать точку, вопросительный и восклицательный знаки в конце предложения, запятую при перечислении и обращении, </w:t>
      </w:r>
      <w:r w:rsidRPr="00F02C1B">
        <w:rPr>
          <w:rFonts w:ascii="Times New Roman" w:hAnsi="Times New Roman"/>
          <w:color w:val="000000"/>
          <w:sz w:val="24"/>
          <w:szCs w:val="24"/>
          <w:lang w:val="ru-RU"/>
        </w:rPr>
        <w:lastRenderedPageBreak/>
        <w:t>апостроф, пунктуационно правильно оформлять электронное сообщение личного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F02C1B">
        <w:rPr>
          <w:rFonts w:ascii="Times New Roman" w:hAnsi="Times New Roman"/>
          <w:color w:val="000000"/>
          <w:sz w:val="24"/>
          <w:szCs w:val="24"/>
        </w:rPr>
        <w:t>ity</w:t>
      </w:r>
      <w:proofErr w:type="spellEnd"/>
      <w:r w:rsidRPr="00F02C1B">
        <w:rPr>
          <w:rFonts w:ascii="Times New Roman" w:hAnsi="Times New Roman"/>
          <w:color w:val="000000"/>
          <w:sz w:val="24"/>
          <w:szCs w:val="24"/>
          <w:lang w:val="ru-RU"/>
        </w:rPr>
        <w:t>, -</w:t>
      </w:r>
      <w:r w:rsidRPr="00F02C1B">
        <w:rPr>
          <w:rFonts w:ascii="Times New Roman" w:hAnsi="Times New Roman"/>
          <w:color w:val="000000"/>
          <w:sz w:val="24"/>
          <w:szCs w:val="24"/>
        </w:rPr>
        <w:t>ship</w:t>
      </w:r>
      <w:r w:rsidRPr="00F02C1B">
        <w:rPr>
          <w:rFonts w:ascii="Times New Roman" w:hAnsi="Times New Roman"/>
          <w:color w:val="000000"/>
          <w:sz w:val="24"/>
          <w:szCs w:val="24"/>
          <w:lang w:val="ru-RU"/>
        </w:rPr>
        <w:t>, -</w:t>
      </w:r>
      <w:proofErr w:type="spellStart"/>
      <w:r w:rsidRPr="00F02C1B">
        <w:rPr>
          <w:rFonts w:ascii="Times New Roman" w:hAnsi="Times New Roman"/>
          <w:color w:val="000000"/>
          <w:sz w:val="24"/>
          <w:szCs w:val="24"/>
        </w:rPr>
        <w:t>ance</w:t>
      </w:r>
      <w:proofErr w:type="spellEnd"/>
      <w:r w:rsidRPr="00F02C1B">
        <w:rPr>
          <w:rFonts w:ascii="Times New Roman" w:hAnsi="Times New Roman"/>
          <w:color w:val="000000"/>
          <w:sz w:val="24"/>
          <w:szCs w:val="24"/>
          <w:lang w:val="ru-RU"/>
        </w:rPr>
        <w:t>/-</w:t>
      </w:r>
      <w:proofErr w:type="spellStart"/>
      <w:r w:rsidRPr="00F02C1B">
        <w:rPr>
          <w:rFonts w:ascii="Times New Roman" w:hAnsi="Times New Roman"/>
          <w:color w:val="000000"/>
          <w:sz w:val="24"/>
          <w:szCs w:val="24"/>
        </w:rPr>
        <w:t>ence</w:t>
      </w:r>
      <w:proofErr w:type="spellEnd"/>
      <w:r w:rsidRPr="00F02C1B">
        <w:rPr>
          <w:rFonts w:ascii="Times New Roman" w:hAnsi="Times New Roman"/>
          <w:color w:val="000000"/>
          <w:sz w:val="24"/>
          <w:szCs w:val="24"/>
          <w:lang w:val="ru-RU"/>
        </w:rPr>
        <w:t xml:space="preserve">, имена прилагательные с помощью префикса </w:t>
      </w:r>
      <w:r w:rsidRPr="00F02C1B">
        <w:rPr>
          <w:rFonts w:ascii="Times New Roman" w:hAnsi="Times New Roman"/>
          <w:color w:val="000000"/>
          <w:sz w:val="24"/>
          <w:szCs w:val="24"/>
        </w:rPr>
        <w:t>inter</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F02C1B">
        <w:rPr>
          <w:rFonts w:ascii="Times New Roman" w:hAnsi="Times New Roman"/>
          <w:color w:val="000000"/>
          <w:sz w:val="24"/>
          <w:szCs w:val="24"/>
        </w:rPr>
        <w:t>to</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walk</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a</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walk</w:t>
      </w:r>
      <w:r w:rsidRPr="00F02C1B">
        <w:rPr>
          <w:rFonts w:ascii="Times New Roman" w:hAnsi="Times New Roman"/>
          <w:color w:val="000000"/>
          <w:sz w:val="24"/>
          <w:szCs w:val="24"/>
          <w:lang w:val="ru-RU"/>
        </w:rPr>
        <w:t>), глагол от имени существительного (</w:t>
      </w:r>
      <w:r w:rsidRPr="00F02C1B">
        <w:rPr>
          <w:rFonts w:ascii="Times New Roman" w:hAnsi="Times New Roman"/>
          <w:color w:val="000000"/>
          <w:sz w:val="24"/>
          <w:szCs w:val="24"/>
        </w:rPr>
        <w:t>a</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to</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 имя существительное от прилагательного (</w:t>
      </w:r>
      <w:r w:rsidRPr="00F02C1B">
        <w:rPr>
          <w:rFonts w:ascii="Times New Roman" w:hAnsi="Times New Roman"/>
          <w:color w:val="000000"/>
          <w:sz w:val="24"/>
          <w:szCs w:val="24"/>
        </w:rPr>
        <w:t>rich</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the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rich</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распознавать и употреблять в устной и письменной </w:t>
      </w:r>
      <w:proofErr w:type="gramStart"/>
      <w:r w:rsidRPr="00F02C1B">
        <w:rPr>
          <w:rFonts w:ascii="Times New Roman" w:hAnsi="Times New Roman"/>
          <w:color w:val="000000"/>
          <w:sz w:val="24"/>
          <w:szCs w:val="24"/>
          <w:lang w:val="ru-RU"/>
        </w:rPr>
        <w:t>речи</w:t>
      </w:r>
      <w:proofErr w:type="gramEnd"/>
      <w:r w:rsidRPr="00F02C1B">
        <w:rPr>
          <w:rFonts w:ascii="Times New Roman" w:hAnsi="Times New Roman"/>
          <w:color w:val="000000"/>
          <w:sz w:val="24"/>
          <w:szCs w:val="24"/>
          <w:lang w:val="ru-RU"/>
        </w:rPr>
        <w:t xml:space="preserve"> изученные многозначные слова, синонимы, антонимы; наиболее частотные фразовые глаголы, сокращения и аббревиатуры;</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распознавать и употреблять в устной и письменной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предложения со сложным дополнением (</w:t>
      </w:r>
      <w:r w:rsidRPr="00F02C1B">
        <w:rPr>
          <w:rFonts w:ascii="Times New Roman" w:hAnsi="Times New Roman"/>
          <w:color w:val="000000"/>
          <w:sz w:val="24"/>
          <w:szCs w:val="24"/>
        </w:rPr>
        <w:t>Complex</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Object</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все типы вопросительных предложений в </w:t>
      </w:r>
      <w:r w:rsidRPr="00F02C1B">
        <w:rPr>
          <w:rFonts w:ascii="Times New Roman" w:hAnsi="Times New Roman"/>
          <w:color w:val="000000"/>
          <w:sz w:val="24"/>
          <w:szCs w:val="24"/>
        </w:rPr>
        <w:t>Past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Perfect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Tense</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согласование времён в рамках сложного предложения;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согласование подлежащего, выраженного собирательным существительным (</w:t>
      </w:r>
      <w:r w:rsidRPr="00F02C1B">
        <w:rPr>
          <w:rFonts w:ascii="Times New Roman" w:hAnsi="Times New Roman"/>
          <w:color w:val="000000"/>
          <w:sz w:val="24"/>
          <w:szCs w:val="24"/>
        </w:rPr>
        <w:t>family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police</w:t>
      </w:r>
      <w:r w:rsidRPr="00F02C1B">
        <w:rPr>
          <w:rFonts w:ascii="Times New Roman" w:hAnsi="Times New Roman"/>
          <w:color w:val="000000"/>
          <w:sz w:val="24"/>
          <w:szCs w:val="24"/>
          <w:lang w:val="ru-RU"/>
        </w:rPr>
        <w:t>), со сказуемым;</w:t>
      </w:r>
    </w:p>
    <w:p w:rsidR="00453BEE" w:rsidRPr="00F02C1B" w:rsidRDefault="00C943A5">
      <w:pPr>
        <w:spacing w:after="0" w:line="264" w:lineRule="auto"/>
        <w:ind w:firstLine="600"/>
        <w:jc w:val="both"/>
        <w:rPr>
          <w:sz w:val="24"/>
          <w:szCs w:val="24"/>
        </w:rPr>
      </w:pPr>
      <w:proofErr w:type="spellStart"/>
      <w:proofErr w:type="gramStart"/>
      <w:r w:rsidRPr="00F02C1B">
        <w:rPr>
          <w:rFonts w:ascii="Times New Roman" w:hAnsi="Times New Roman"/>
          <w:color w:val="000000"/>
          <w:sz w:val="24"/>
          <w:szCs w:val="24"/>
        </w:rPr>
        <w:t>конструкции</w:t>
      </w:r>
      <w:proofErr w:type="spellEnd"/>
      <w:proofErr w:type="gramEnd"/>
      <w:r w:rsidRPr="00F02C1B">
        <w:rPr>
          <w:rFonts w:ascii="Times New Roman" w:hAnsi="Times New Roman"/>
          <w:color w:val="000000"/>
          <w:sz w:val="24"/>
          <w:szCs w:val="24"/>
        </w:rPr>
        <w:t xml:space="preserve"> с </w:t>
      </w:r>
      <w:proofErr w:type="spellStart"/>
      <w:r w:rsidRPr="00F02C1B">
        <w:rPr>
          <w:rFonts w:ascii="Times New Roman" w:hAnsi="Times New Roman"/>
          <w:color w:val="000000"/>
          <w:sz w:val="24"/>
          <w:szCs w:val="24"/>
        </w:rPr>
        <w:t>глаголами</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на</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ing</w:t>
      </w:r>
      <w:proofErr w:type="spellEnd"/>
      <w:r w:rsidRPr="00F02C1B">
        <w:rPr>
          <w:rFonts w:ascii="Times New Roman" w:hAnsi="Times New Roman"/>
          <w:color w:val="000000"/>
          <w:sz w:val="24"/>
          <w:szCs w:val="24"/>
        </w:rPr>
        <w:t>: to love/hate doing something;</w:t>
      </w:r>
    </w:p>
    <w:p w:rsidR="00453BEE" w:rsidRPr="00F02C1B" w:rsidRDefault="00C943A5">
      <w:pPr>
        <w:spacing w:after="0" w:line="264" w:lineRule="auto"/>
        <w:ind w:firstLine="600"/>
        <w:jc w:val="both"/>
        <w:rPr>
          <w:sz w:val="24"/>
          <w:szCs w:val="24"/>
        </w:rPr>
      </w:pPr>
      <w:proofErr w:type="spellStart"/>
      <w:proofErr w:type="gramStart"/>
      <w:r w:rsidRPr="00F02C1B">
        <w:rPr>
          <w:rFonts w:ascii="Times New Roman" w:hAnsi="Times New Roman"/>
          <w:color w:val="000000"/>
          <w:sz w:val="24"/>
          <w:szCs w:val="24"/>
        </w:rPr>
        <w:t>конструкции</w:t>
      </w:r>
      <w:proofErr w:type="spellEnd"/>
      <w:proofErr w:type="gram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содержащие</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глаголы-связки</w:t>
      </w:r>
      <w:proofErr w:type="spellEnd"/>
      <w:r w:rsidRPr="00F02C1B">
        <w:rPr>
          <w:rFonts w:ascii="Times New Roman" w:hAnsi="Times New Roman"/>
          <w:color w:val="000000"/>
          <w:sz w:val="24"/>
          <w:szCs w:val="24"/>
        </w:rPr>
        <w:t xml:space="preserve"> to be/to look/to feel/to seem;</w:t>
      </w:r>
    </w:p>
    <w:p w:rsidR="00453BEE" w:rsidRPr="00F02C1B" w:rsidRDefault="00C943A5">
      <w:pPr>
        <w:spacing w:after="0" w:line="264" w:lineRule="auto"/>
        <w:ind w:firstLine="600"/>
        <w:jc w:val="both"/>
        <w:rPr>
          <w:sz w:val="24"/>
          <w:szCs w:val="24"/>
        </w:rPr>
      </w:pPr>
      <w:proofErr w:type="spellStart"/>
      <w:proofErr w:type="gramStart"/>
      <w:r w:rsidRPr="00F02C1B">
        <w:rPr>
          <w:rFonts w:ascii="Times New Roman" w:hAnsi="Times New Roman"/>
          <w:color w:val="000000"/>
          <w:sz w:val="24"/>
          <w:szCs w:val="24"/>
        </w:rPr>
        <w:t>конструкции</w:t>
      </w:r>
      <w:proofErr w:type="spellEnd"/>
      <w:proofErr w:type="gramEnd"/>
      <w:r w:rsidRPr="00F02C1B">
        <w:rPr>
          <w:rFonts w:ascii="Times New Roman" w:hAnsi="Times New Roman"/>
          <w:color w:val="000000"/>
          <w:sz w:val="24"/>
          <w:szCs w:val="24"/>
        </w:rPr>
        <w:t xml:space="preserve"> be/get used to do something; be/get used doing something;</w:t>
      </w:r>
    </w:p>
    <w:p w:rsidR="00453BEE" w:rsidRPr="00F02C1B" w:rsidRDefault="00C943A5">
      <w:pPr>
        <w:spacing w:after="0" w:line="264" w:lineRule="auto"/>
        <w:ind w:firstLine="600"/>
        <w:jc w:val="both"/>
        <w:rPr>
          <w:sz w:val="24"/>
          <w:szCs w:val="24"/>
        </w:rPr>
      </w:pPr>
      <w:proofErr w:type="spellStart"/>
      <w:proofErr w:type="gramStart"/>
      <w:r w:rsidRPr="00F02C1B">
        <w:rPr>
          <w:rFonts w:ascii="Times New Roman" w:hAnsi="Times New Roman"/>
          <w:color w:val="000000"/>
          <w:sz w:val="24"/>
          <w:szCs w:val="24"/>
        </w:rPr>
        <w:t>конструкцию</w:t>
      </w:r>
      <w:proofErr w:type="spellEnd"/>
      <w:proofErr w:type="gramEnd"/>
      <w:r w:rsidRPr="00F02C1B">
        <w:rPr>
          <w:rFonts w:ascii="Times New Roman" w:hAnsi="Times New Roman"/>
          <w:color w:val="000000"/>
          <w:sz w:val="24"/>
          <w:szCs w:val="24"/>
        </w:rPr>
        <w:t xml:space="preserve"> both … and …;</w:t>
      </w:r>
    </w:p>
    <w:p w:rsidR="00453BEE" w:rsidRPr="00F02C1B" w:rsidRDefault="00C943A5">
      <w:pPr>
        <w:spacing w:after="0" w:line="264" w:lineRule="auto"/>
        <w:ind w:firstLine="600"/>
        <w:jc w:val="both"/>
        <w:rPr>
          <w:sz w:val="24"/>
          <w:szCs w:val="24"/>
        </w:rPr>
      </w:pPr>
      <w:proofErr w:type="spellStart"/>
      <w:proofErr w:type="gramStart"/>
      <w:r w:rsidRPr="00F02C1B">
        <w:rPr>
          <w:rFonts w:ascii="Times New Roman" w:hAnsi="Times New Roman"/>
          <w:color w:val="000000"/>
          <w:sz w:val="24"/>
          <w:szCs w:val="24"/>
        </w:rPr>
        <w:t>конструкции</w:t>
      </w:r>
      <w:proofErr w:type="spellEnd"/>
      <w:proofErr w:type="gramEnd"/>
      <w:r w:rsidRPr="00F02C1B">
        <w:rPr>
          <w:rFonts w:ascii="Times New Roman" w:hAnsi="Times New Roman"/>
          <w:color w:val="000000"/>
          <w:sz w:val="24"/>
          <w:szCs w:val="24"/>
        </w:rPr>
        <w:t xml:space="preserve"> c </w:t>
      </w:r>
      <w:proofErr w:type="spellStart"/>
      <w:r w:rsidRPr="00F02C1B">
        <w:rPr>
          <w:rFonts w:ascii="Times New Roman" w:hAnsi="Times New Roman"/>
          <w:color w:val="000000"/>
          <w:sz w:val="24"/>
          <w:szCs w:val="24"/>
        </w:rPr>
        <w:t>глаголами</w:t>
      </w:r>
      <w:proofErr w:type="spellEnd"/>
      <w:r w:rsidRPr="00F02C1B">
        <w:rPr>
          <w:rFonts w:ascii="Times New Roman" w:hAnsi="Times New Roman"/>
          <w:color w:val="000000"/>
          <w:sz w:val="24"/>
          <w:szCs w:val="24"/>
        </w:rPr>
        <w:t xml:space="preserve"> to stop, to remember, to forget (</w:t>
      </w:r>
      <w:proofErr w:type="spellStart"/>
      <w:r w:rsidRPr="00F02C1B">
        <w:rPr>
          <w:rFonts w:ascii="Times New Roman" w:hAnsi="Times New Roman"/>
          <w:color w:val="000000"/>
          <w:sz w:val="24"/>
          <w:szCs w:val="24"/>
        </w:rPr>
        <w:t>разница</w:t>
      </w:r>
      <w:proofErr w:type="spellEnd"/>
      <w:r w:rsidRPr="00F02C1B">
        <w:rPr>
          <w:rFonts w:ascii="Times New Roman" w:hAnsi="Times New Roman"/>
          <w:color w:val="000000"/>
          <w:sz w:val="24"/>
          <w:szCs w:val="24"/>
        </w:rPr>
        <w:t xml:space="preserve"> в </w:t>
      </w:r>
      <w:proofErr w:type="spellStart"/>
      <w:r w:rsidRPr="00F02C1B">
        <w:rPr>
          <w:rFonts w:ascii="Times New Roman" w:hAnsi="Times New Roman"/>
          <w:color w:val="000000"/>
          <w:sz w:val="24"/>
          <w:szCs w:val="24"/>
        </w:rPr>
        <w:t>значении</w:t>
      </w:r>
      <w:proofErr w:type="spellEnd"/>
      <w:r w:rsidRPr="00F02C1B">
        <w:rPr>
          <w:rFonts w:ascii="Times New Roman" w:hAnsi="Times New Roman"/>
          <w:color w:val="000000"/>
          <w:sz w:val="24"/>
          <w:szCs w:val="24"/>
        </w:rPr>
        <w:t xml:space="preserve"> to stop doing </w:t>
      </w:r>
      <w:proofErr w:type="spellStart"/>
      <w:r w:rsidRPr="00F02C1B">
        <w:rPr>
          <w:rFonts w:ascii="Times New Roman" w:hAnsi="Times New Roman"/>
          <w:color w:val="000000"/>
          <w:sz w:val="24"/>
          <w:szCs w:val="24"/>
        </w:rPr>
        <w:t>smth</w:t>
      </w:r>
      <w:proofErr w:type="spellEnd"/>
      <w:r w:rsidRPr="00F02C1B">
        <w:rPr>
          <w:rFonts w:ascii="Times New Roman" w:hAnsi="Times New Roman"/>
          <w:color w:val="000000"/>
          <w:sz w:val="24"/>
          <w:szCs w:val="24"/>
        </w:rPr>
        <w:t xml:space="preserve"> и to stop to do </w:t>
      </w:r>
      <w:proofErr w:type="spellStart"/>
      <w:r w:rsidRPr="00F02C1B">
        <w:rPr>
          <w:rFonts w:ascii="Times New Roman" w:hAnsi="Times New Roman"/>
          <w:color w:val="000000"/>
          <w:sz w:val="24"/>
          <w:szCs w:val="24"/>
        </w:rPr>
        <w:t>smth</w:t>
      </w:r>
      <w:proofErr w:type="spellEnd"/>
      <w:r w:rsidRPr="00F02C1B">
        <w:rPr>
          <w:rFonts w:ascii="Times New Roman" w:hAnsi="Times New Roman"/>
          <w:color w:val="000000"/>
          <w:sz w:val="24"/>
          <w:szCs w:val="24"/>
        </w:rPr>
        <w:t>);</w:t>
      </w:r>
    </w:p>
    <w:p w:rsidR="00453BEE" w:rsidRPr="00F02C1B" w:rsidRDefault="00C943A5">
      <w:pPr>
        <w:spacing w:after="0" w:line="264" w:lineRule="auto"/>
        <w:ind w:firstLine="600"/>
        <w:jc w:val="both"/>
        <w:rPr>
          <w:sz w:val="24"/>
          <w:szCs w:val="24"/>
        </w:rPr>
      </w:pPr>
      <w:proofErr w:type="spellStart"/>
      <w:proofErr w:type="gramStart"/>
      <w:r w:rsidRPr="00F02C1B">
        <w:rPr>
          <w:rFonts w:ascii="Times New Roman" w:hAnsi="Times New Roman"/>
          <w:color w:val="000000"/>
          <w:sz w:val="24"/>
          <w:szCs w:val="24"/>
        </w:rPr>
        <w:t>глаголы</w:t>
      </w:r>
      <w:proofErr w:type="spellEnd"/>
      <w:proofErr w:type="gramEnd"/>
      <w:r w:rsidRPr="00F02C1B">
        <w:rPr>
          <w:rFonts w:ascii="Times New Roman" w:hAnsi="Times New Roman"/>
          <w:color w:val="000000"/>
          <w:sz w:val="24"/>
          <w:szCs w:val="24"/>
        </w:rPr>
        <w:t xml:space="preserve"> в </w:t>
      </w:r>
      <w:proofErr w:type="spellStart"/>
      <w:r w:rsidRPr="00F02C1B">
        <w:rPr>
          <w:rFonts w:ascii="Times New Roman" w:hAnsi="Times New Roman"/>
          <w:color w:val="000000"/>
          <w:sz w:val="24"/>
          <w:szCs w:val="24"/>
        </w:rPr>
        <w:t>видовременных</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формах</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действительного</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залога</w:t>
      </w:r>
      <w:proofErr w:type="spellEnd"/>
      <w:r w:rsidRPr="00F02C1B">
        <w:rPr>
          <w:rFonts w:ascii="Times New Roman" w:hAnsi="Times New Roman"/>
          <w:color w:val="000000"/>
          <w:sz w:val="24"/>
          <w:szCs w:val="24"/>
        </w:rPr>
        <w:t xml:space="preserve"> в </w:t>
      </w:r>
      <w:proofErr w:type="spellStart"/>
      <w:r w:rsidRPr="00F02C1B">
        <w:rPr>
          <w:rFonts w:ascii="Times New Roman" w:hAnsi="Times New Roman"/>
          <w:color w:val="000000"/>
          <w:sz w:val="24"/>
          <w:szCs w:val="24"/>
        </w:rPr>
        <w:t>изъявительном</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наклонении</w:t>
      </w:r>
      <w:proofErr w:type="spellEnd"/>
      <w:r w:rsidRPr="00F02C1B">
        <w:rPr>
          <w:rFonts w:ascii="Times New Roman" w:hAnsi="Times New Roman"/>
          <w:color w:val="000000"/>
          <w:sz w:val="24"/>
          <w:szCs w:val="24"/>
        </w:rPr>
        <w:t xml:space="preserve"> (Past Perfect Tense, Present Perfect Continuous Tense, Future-in-the-Past);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модальные глаголы в косвенной речи в настоящем и прошедшем времени;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неличные формы глагола (инфинитив, герундий, причастия настоящего и прошедшего времени);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наречия </w:t>
      </w:r>
      <w:r w:rsidRPr="00F02C1B">
        <w:rPr>
          <w:rFonts w:ascii="Times New Roman" w:hAnsi="Times New Roman"/>
          <w:color w:val="000000"/>
          <w:sz w:val="24"/>
          <w:szCs w:val="24"/>
        </w:rPr>
        <w:t>too</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enough</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отрицательные местоимения </w:t>
      </w:r>
      <w:r w:rsidRPr="00F02C1B">
        <w:rPr>
          <w:rFonts w:ascii="Times New Roman" w:hAnsi="Times New Roman"/>
          <w:color w:val="000000"/>
          <w:sz w:val="24"/>
          <w:szCs w:val="24"/>
        </w:rPr>
        <w:t>no</w:t>
      </w:r>
      <w:r w:rsidRPr="00F02C1B">
        <w:rPr>
          <w:rFonts w:ascii="Times New Roman" w:hAnsi="Times New Roman"/>
          <w:color w:val="000000"/>
          <w:sz w:val="24"/>
          <w:szCs w:val="24"/>
          <w:lang w:val="ru-RU"/>
        </w:rPr>
        <w:t xml:space="preserve"> (и его производные </w:t>
      </w:r>
      <w:r w:rsidRPr="00F02C1B">
        <w:rPr>
          <w:rFonts w:ascii="Times New Roman" w:hAnsi="Times New Roman"/>
          <w:color w:val="000000"/>
          <w:sz w:val="24"/>
          <w:szCs w:val="24"/>
        </w:rPr>
        <w:t>nobody</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nothing</w:t>
      </w:r>
      <w:r w:rsidRPr="00F02C1B">
        <w:rPr>
          <w:rFonts w:ascii="Times New Roman" w:hAnsi="Times New Roman"/>
          <w:color w:val="000000"/>
          <w:sz w:val="24"/>
          <w:szCs w:val="24"/>
          <w:lang w:val="ru-RU"/>
        </w:rPr>
        <w:t xml:space="preserve">, </w:t>
      </w:r>
      <w:proofErr w:type="spellStart"/>
      <w:r w:rsidRPr="00F02C1B">
        <w:rPr>
          <w:rFonts w:ascii="Times New Roman" w:hAnsi="Times New Roman"/>
          <w:color w:val="000000"/>
          <w:sz w:val="24"/>
          <w:szCs w:val="24"/>
        </w:rPr>
        <w:t>etc</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none</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5) владеть социокультурными знаниями и умениями: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6) владеть компенсаторными умениями: использовать при чтении и </w:t>
      </w:r>
      <w:proofErr w:type="spellStart"/>
      <w:r w:rsidRPr="00F02C1B">
        <w:rPr>
          <w:rFonts w:ascii="Times New Roman" w:hAnsi="Times New Roman"/>
          <w:color w:val="000000"/>
          <w:sz w:val="24"/>
          <w:szCs w:val="24"/>
          <w:lang w:val="ru-RU"/>
        </w:rPr>
        <w:t>аудировании</w:t>
      </w:r>
      <w:proofErr w:type="spellEnd"/>
      <w:r w:rsidRPr="00F02C1B">
        <w:rPr>
          <w:rFonts w:ascii="Times New Roman" w:hAnsi="Times New Roman"/>
          <w:color w:val="000000"/>
          <w:sz w:val="24"/>
          <w:szCs w:val="24"/>
          <w:lang w:val="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10) использовать иноязычные словари и справочники, в том числе информационно-справочные системы в электронной форме;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11) достигать взаимопонимания в процессе устного и письменного общения с носителями иностранного языка, людьми другой культуры;</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558DD" w:rsidRDefault="001558DD">
      <w:pPr>
        <w:spacing w:after="0" w:line="264" w:lineRule="auto"/>
        <w:ind w:firstLine="600"/>
        <w:jc w:val="both"/>
        <w:rPr>
          <w:rFonts w:ascii="Times New Roman" w:hAnsi="Times New Roman"/>
          <w:b/>
          <w:color w:val="000000"/>
          <w:sz w:val="24"/>
          <w:szCs w:val="24"/>
          <w:u w:val="single"/>
          <w:lang w:val="ru-RU"/>
        </w:rPr>
      </w:pPr>
    </w:p>
    <w:p w:rsidR="00453BEE" w:rsidRPr="001558DD" w:rsidRDefault="00C943A5">
      <w:pPr>
        <w:spacing w:after="0" w:line="264" w:lineRule="auto"/>
        <w:ind w:firstLine="600"/>
        <w:jc w:val="both"/>
        <w:rPr>
          <w:b/>
          <w:sz w:val="24"/>
          <w:szCs w:val="24"/>
          <w:u w:val="single"/>
          <w:lang w:val="ru-RU"/>
        </w:rPr>
      </w:pPr>
      <w:r w:rsidRPr="001558DD">
        <w:rPr>
          <w:rFonts w:ascii="Times New Roman" w:hAnsi="Times New Roman"/>
          <w:b/>
          <w:color w:val="000000"/>
          <w:sz w:val="24"/>
          <w:szCs w:val="24"/>
          <w:u w:val="single"/>
          <w:lang w:val="ru-RU"/>
        </w:rPr>
        <w:t xml:space="preserve">Предметные результаты освоения программы по иностранному (английскому) языку к концу обучения в </w:t>
      </w:r>
      <w:r w:rsidRPr="001558DD">
        <w:rPr>
          <w:rFonts w:ascii="Times New Roman" w:hAnsi="Times New Roman"/>
          <w:b/>
          <w:i/>
          <w:color w:val="000000"/>
          <w:sz w:val="24"/>
          <w:szCs w:val="24"/>
          <w:u w:val="single"/>
          <w:lang w:val="ru-RU"/>
        </w:rPr>
        <w:t>9 классе: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1) владеть основными видами речевой деятельности:</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453BEE" w:rsidRPr="00F02C1B" w:rsidRDefault="00C943A5">
      <w:pPr>
        <w:spacing w:after="0" w:line="264" w:lineRule="auto"/>
        <w:ind w:firstLine="600"/>
        <w:jc w:val="both"/>
        <w:rPr>
          <w:sz w:val="24"/>
          <w:szCs w:val="24"/>
          <w:lang w:val="ru-RU"/>
        </w:rPr>
      </w:pPr>
      <w:proofErr w:type="spellStart"/>
      <w:r w:rsidRPr="00F02C1B">
        <w:rPr>
          <w:rFonts w:ascii="Times New Roman" w:hAnsi="Times New Roman"/>
          <w:color w:val="000000"/>
          <w:sz w:val="24"/>
          <w:szCs w:val="24"/>
          <w:lang w:val="ru-RU"/>
        </w:rPr>
        <w:t>аудирование</w:t>
      </w:r>
      <w:proofErr w:type="spellEnd"/>
      <w:r w:rsidRPr="00F02C1B">
        <w:rPr>
          <w:rFonts w:ascii="Times New Roman" w:hAnsi="Times New Roman"/>
          <w:color w:val="000000"/>
          <w:sz w:val="24"/>
          <w:szCs w:val="24"/>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F02C1B">
        <w:rPr>
          <w:rFonts w:ascii="Times New Roman" w:hAnsi="Times New Roman"/>
          <w:color w:val="000000"/>
          <w:sz w:val="24"/>
          <w:szCs w:val="24"/>
          <w:lang w:val="ru-RU"/>
        </w:rPr>
        <w:t>аудирования</w:t>
      </w:r>
      <w:proofErr w:type="spellEnd"/>
      <w:r w:rsidRPr="00F02C1B">
        <w:rPr>
          <w:rFonts w:ascii="Times New Roman" w:hAnsi="Times New Roman"/>
          <w:color w:val="000000"/>
          <w:sz w:val="24"/>
          <w:szCs w:val="24"/>
          <w:lang w:val="ru-RU"/>
        </w:rPr>
        <w:t xml:space="preserve"> – до 2 минут);</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lastRenderedPageBreak/>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F02C1B">
        <w:rPr>
          <w:rFonts w:ascii="Times New Roman" w:hAnsi="Times New Roman"/>
          <w:color w:val="000000"/>
          <w:sz w:val="24"/>
          <w:szCs w:val="24"/>
          <w:lang w:val="ru-RU"/>
        </w:rPr>
        <w:t>несплошные</w:t>
      </w:r>
      <w:proofErr w:type="spellEnd"/>
      <w:r w:rsidRPr="00F02C1B">
        <w:rPr>
          <w:rFonts w:ascii="Times New Roman" w:hAnsi="Times New Roman"/>
          <w:color w:val="000000"/>
          <w:sz w:val="24"/>
          <w:szCs w:val="24"/>
          <w:lang w:val="ru-RU"/>
        </w:rPr>
        <w:t xml:space="preserve"> тексты (таблицы, диаграммы) и понимать представленную в</w:t>
      </w:r>
      <w:proofErr w:type="gramEnd"/>
      <w:r w:rsidRPr="00F02C1B">
        <w:rPr>
          <w:rFonts w:ascii="Times New Roman" w:hAnsi="Times New Roman"/>
          <w:color w:val="000000"/>
          <w:sz w:val="24"/>
          <w:szCs w:val="24"/>
          <w:lang w:val="ru-RU"/>
        </w:rPr>
        <w:t xml:space="preserve"> них информацию, обобщать и оценивать полученную при чтении информацию;</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F02C1B">
        <w:rPr>
          <w:rFonts w:ascii="Times New Roman" w:hAnsi="Times New Roman"/>
          <w:color w:val="000000"/>
          <w:sz w:val="24"/>
          <w:szCs w:val="24"/>
          <w:lang w:val="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w:t>
      </w:r>
      <w:proofErr w:type="gramEnd"/>
      <w:r w:rsidRPr="00F02C1B">
        <w:rPr>
          <w:rFonts w:ascii="Times New Roman" w:hAnsi="Times New Roman"/>
          <w:color w:val="000000"/>
          <w:sz w:val="24"/>
          <w:szCs w:val="24"/>
          <w:lang w:val="ru-RU"/>
        </w:rPr>
        <w:t xml:space="preserve"> интонацией, демонстрируя понимание содержания текста, читать новые слова согласно основным правилам чтения.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владеть орфографическими навыками: правильно писать изученные слова;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3) распознавать в </w:t>
      </w:r>
      <w:proofErr w:type="spellStart"/>
      <w:r w:rsidRPr="00F02C1B">
        <w:rPr>
          <w:rFonts w:ascii="Times New Roman" w:hAnsi="Times New Roman"/>
          <w:color w:val="000000"/>
          <w:sz w:val="24"/>
          <w:szCs w:val="24"/>
          <w:lang w:val="ru-RU"/>
        </w:rPr>
        <w:t>усной</w:t>
      </w:r>
      <w:proofErr w:type="spellEnd"/>
      <w:r w:rsidRPr="00F02C1B">
        <w:rPr>
          <w:rFonts w:ascii="Times New Roman" w:hAnsi="Times New Roman"/>
          <w:color w:val="000000"/>
          <w:sz w:val="24"/>
          <w:szCs w:val="24"/>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F02C1B">
        <w:rPr>
          <w:rFonts w:ascii="Times New Roman" w:hAnsi="Times New Roman"/>
          <w:color w:val="000000"/>
          <w:sz w:val="24"/>
          <w:szCs w:val="24"/>
        </w:rPr>
        <w:t>under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over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dis</w:t>
      </w:r>
      <w:r w:rsidRPr="00F02C1B">
        <w:rPr>
          <w:rFonts w:ascii="Times New Roman" w:hAnsi="Times New Roman"/>
          <w:color w:val="000000"/>
          <w:sz w:val="24"/>
          <w:szCs w:val="24"/>
          <w:lang w:val="ru-RU"/>
        </w:rPr>
        <w:t xml:space="preserve">-, </w:t>
      </w:r>
      <w:proofErr w:type="spellStart"/>
      <w:r w:rsidRPr="00F02C1B">
        <w:rPr>
          <w:rFonts w:ascii="Times New Roman" w:hAnsi="Times New Roman"/>
          <w:color w:val="000000"/>
          <w:sz w:val="24"/>
          <w:szCs w:val="24"/>
        </w:rPr>
        <w:t>mis</w:t>
      </w:r>
      <w:proofErr w:type="spellEnd"/>
      <w:r w:rsidRPr="00F02C1B">
        <w:rPr>
          <w:rFonts w:ascii="Times New Roman" w:hAnsi="Times New Roman"/>
          <w:color w:val="000000"/>
          <w:sz w:val="24"/>
          <w:szCs w:val="24"/>
          <w:lang w:val="ru-RU"/>
        </w:rPr>
        <w:t>-, имена прилагательные с помощью суффиксов -</w:t>
      </w:r>
      <w:r w:rsidRPr="00F02C1B">
        <w:rPr>
          <w:rFonts w:ascii="Times New Roman" w:hAnsi="Times New Roman"/>
          <w:color w:val="000000"/>
          <w:sz w:val="24"/>
          <w:szCs w:val="24"/>
        </w:rPr>
        <w:t>able</w:t>
      </w:r>
      <w:r w:rsidRPr="00F02C1B">
        <w:rPr>
          <w:rFonts w:ascii="Times New Roman" w:hAnsi="Times New Roman"/>
          <w:color w:val="000000"/>
          <w:sz w:val="24"/>
          <w:szCs w:val="24"/>
          <w:lang w:val="ru-RU"/>
        </w:rPr>
        <w:t>/-</w:t>
      </w:r>
      <w:proofErr w:type="spellStart"/>
      <w:r w:rsidRPr="00F02C1B">
        <w:rPr>
          <w:rFonts w:ascii="Times New Roman" w:hAnsi="Times New Roman"/>
          <w:color w:val="000000"/>
          <w:sz w:val="24"/>
          <w:szCs w:val="24"/>
        </w:rPr>
        <w:t>ible</w:t>
      </w:r>
      <w:proofErr w:type="spellEnd"/>
      <w:r w:rsidRPr="00F02C1B">
        <w:rPr>
          <w:rFonts w:ascii="Times New Roman" w:hAnsi="Times New Roman"/>
          <w:color w:val="000000"/>
          <w:sz w:val="24"/>
          <w:szCs w:val="24"/>
          <w:lang w:val="ru-RU"/>
        </w:rPr>
        <w:t xml:space="preserve">, имена существительные с помощью отрицательных префиксов </w:t>
      </w:r>
      <w:r w:rsidRPr="00F02C1B">
        <w:rPr>
          <w:rFonts w:ascii="Times New Roman" w:hAnsi="Times New Roman"/>
          <w:color w:val="000000"/>
          <w:sz w:val="24"/>
          <w:szCs w:val="24"/>
        </w:rPr>
        <w:t>in</w:t>
      </w:r>
      <w:r w:rsidRPr="00F02C1B">
        <w:rPr>
          <w:rFonts w:ascii="Times New Roman" w:hAnsi="Times New Roman"/>
          <w:color w:val="000000"/>
          <w:sz w:val="24"/>
          <w:szCs w:val="24"/>
          <w:lang w:val="ru-RU"/>
        </w:rPr>
        <w:t>-/</w:t>
      </w:r>
      <w:proofErr w:type="spellStart"/>
      <w:r w:rsidRPr="00F02C1B">
        <w:rPr>
          <w:rFonts w:ascii="Times New Roman" w:hAnsi="Times New Roman"/>
          <w:color w:val="000000"/>
          <w:sz w:val="24"/>
          <w:szCs w:val="24"/>
        </w:rPr>
        <w:t>im</w:t>
      </w:r>
      <w:proofErr w:type="spellEnd"/>
      <w:r w:rsidRPr="00F02C1B">
        <w:rPr>
          <w:rFonts w:ascii="Times New Roman" w:hAnsi="Times New Roman"/>
          <w:color w:val="000000"/>
          <w:sz w:val="24"/>
          <w:szCs w:val="24"/>
          <w:lang w:val="ru-RU"/>
        </w:rPr>
        <w:t>-, сложное прилагательное путём соединения основы числительного с основой существительного с добавлением суффикса -</w:t>
      </w:r>
      <w:proofErr w:type="spellStart"/>
      <w:r w:rsidRPr="00F02C1B">
        <w:rPr>
          <w:rFonts w:ascii="Times New Roman" w:hAnsi="Times New Roman"/>
          <w:color w:val="000000"/>
          <w:sz w:val="24"/>
          <w:szCs w:val="24"/>
        </w:rPr>
        <w:t>ed</w:t>
      </w:r>
      <w:proofErr w:type="spellEnd"/>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eight</w:t>
      </w:r>
      <w:r w:rsidRPr="00F02C1B">
        <w:rPr>
          <w:rFonts w:ascii="Times New Roman" w:hAnsi="Times New Roman"/>
          <w:color w:val="000000"/>
          <w:sz w:val="24"/>
          <w:szCs w:val="24"/>
          <w:lang w:val="ru-RU"/>
        </w:rPr>
        <w:t>-</w:t>
      </w:r>
      <w:r w:rsidRPr="00F02C1B">
        <w:rPr>
          <w:rFonts w:ascii="Times New Roman" w:hAnsi="Times New Roman"/>
          <w:color w:val="000000"/>
          <w:sz w:val="24"/>
          <w:szCs w:val="24"/>
        </w:rPr>
        <w:t>legged</w:t>
      </w:r>
      <w:r w:rsidRPr="00F02C1B">
        <w:rPr>
          <w:rFonts w:ascii="Times New Roman" w:hAnsi="Times New Roman"/>
          <w:color w:val="000000"/>
          <w:sz w:val="24"/>
          <w:szCs w:val="24"/>
          <w:lang w:val="ru-RU"/>
        </w:rPr>
        <w:t>), сложное существительное путём соединения основ существительного с предлогом (</w:t>
      </w:r>
      <w:r w:rsidRPr="00F02C1B">
        <w:rPr>
          <w:rFonts w:ascii="Times New Roman" w:hAnsi="Times New Roman"/>
          <w:color w:val="000000"/>
          <w:sz w:val="24"/>
          <w:szCs w:val="24"/>
        </w:rPr>
        <w:t>mother</w:t>
      </w:r>
      <w:r w:rsidRPr="00F02C1B">
        <w:rPr>
          <w:rFonts w:ascii="Times New Roman" w:hAnsi="Times New Roman"/>
          <w:color w:val="000000"/>
          <w:sz w:val="24"/>
          <w:szCs w:val="24"/>
          <w:lang w:val="ru-RU"/>
        </w:rPr>
        <w:t>-</w:t>
      </w:r>
      <w:r w:rsidRPr="00F02C1B">
        <w:rPr>
          <w:rFonts w:ascii="Times New Roman" w:hAnsi="Times New Roman"/>
          <w:color w:val="000000"/>
          <w:sz w:val="24"/>
          <w:szCs w:val="24"/>
        </w:rPr>
        <w:t>in</w:t>
      </w:r>
      <w:r w:rsidRPr="00F02C1B">
        <w:rPr>
          <w:rFonts w:ascii="Times New Roman" w:hAnsi="Times New Roman"/>
          <w:color w:val="000000"/>
          <w:sz w:val="24"/>
          <w:szCs w:val="24"/>
          <w:lang w:val="ru-RU"/>
        </w:rPr>
        <w:t>-</w:t>
      </w:r>
      <w:r w:rsidRPr="00F02C1B">
        <w:rPr>
          <w:rFonts w:ascii="Times New Roman" w:hAnsi="Times New Roman"/>
          <w:color w:val="000000"/>
          <w:sz w:val="24"/>
          <w:szCs w:val="24"/>
        </w:rPr>
        <w:t>law</w:t>
      </w:r>
      <w:proofErr w:type="gramEnd"/>
      <w:r w:rsidRPr="00F02C1B">
        <w:rPr>
          <w:rFonts w:ascii="Times New Roman" w:hAnsi="Times New Roman"/>
          <w:color w:val="000000"/>
          <w:sz w:val="24"/>
          <w:szCs w:val="24"/>
          <w:lang w:val="ru-RU"/>
        </w:rPr>
        <w:t xml:space="preserve">), сложное прилагательное путём соединения основы прилагательного с основой причастия </w:t>
      </w:r>
      <w:r w:rsidRPr="00F02C1B">
        <w:rPr>
          <w:rFonts w:ascii="Times New Roman" w:hAnsi="Times New Roman"/>
          <w:color w:val="000000"/>
          <w:sz w:val="24"/>
          <w:szCs w:val="24"/>
        </w:rPr>
        <w:t>I</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nice</w:t>
      </w:r>
      <w:r w:rsidRPr="00F02C1B">
        <w:rPr>
          <w:rFonts w:ascii="Times New Roman" w:hAnsi="Times New Roman"/>
          <w:color w:val="000000"/>
          <w:sz w:val="24"/>
          <w:szCs w:val="24"/>
          <w:lang w:val="ru-RU"/>
        </w:rPr>
        <w:t>-</w:t>
      </w:r>
      <w:r w:rsidRPr="00F02C1B">
        <w:rPr>
          <w:rFonts w:ascii="Times New Roman" w:hAnsi="Times New Roman"/>
          <w:color w:val="000000"/>
          <w:sz w:val="24"/>
          <w:szCs w:val="24"/>
        </w:rPr>
        <w:t>looking</w:t>
      </w:r>
      <w:r w:rsidRPr="00F02C1B">
        <w:rPr>
          <w:rFonts w:ascii="Times New Roman" w:hAnsi="Times New Roman"/>
          <w:color w:val="000000"/>
          <w:sz w:val="24"/>
          <w:szCs w:val="24"/>
          <w:lang w:val="ru-RU"/>
        </w:rPr>
        <w:t xml:space="preserve">), сложное прилагательное путём соединения наречия с основой причастия </w:t>
      </w:r>
      <w:r w:rsidRPr="00F02C1B">
        <w:rPr>
          <w:rFonts w:ascii="Times New Roman" w:hAnsi="Times New Roman"/>
          <w:color w:val="000000"/>
          <w:sz w:val="24"/>
          <w:szCs w:val="24"/>
        </w:rPr>
        <w:t>II</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well</w:t>
      </w:r>
      <w:r w:rsidRPr="00F02C1B">
        <w:rPr>
          <w:rFonts w:ascii="Times New Roman" w:hAnsi="Times New Roman"/>
          <w:color w:val="000000"/>
          <w:sz w:val="24"/>
          <w:szCs w:val="24"/>
          <w:lang w:val="ru-RU"/>
        </w:rPr>
        <w:t>-</w:t>
      </w:r>
      <w:r w:rsidRPr="00F02C1B">
        <w:rPr>
          <w:rFonts w:ascii="Times New Roman" w:hAnsi="Times New Roman"/>
          <w:color w:val="000000"/>
          <w:sz w:val="24"/>
          <w:szCs w:val="24"/>
        </w:rPr>
        <w:t>behaved</w:t>
      </w:r>
      <w:r w:rsidRPr="00F02C1B">
        <w:rPr>
          <w:rFonts w:ascii="Times New Roman" w:hAnsi="Times New Roman"/>
          <w:color w:val="000000"/>
          <w:sz w:val="24"/>
          <w:szCs w:val="24"/>
          <w:lang w:val="ru-RU"/>
        </w:rPr>
        <w:t>), глагол от прилагательного (</w:t>
      </w:r>
      <w:r w:rsidRPr="00F02C1B">
        <w:rPr>
          <w:rFonts w:ascii="Times New Roman" w:hAnsi="Times New Roman"/>
          <w:color w:val="000000"/>
          <w:sz w:val="24"/>
          <w:szCs w:val="24"/>
        </w:rPr>
        <w:t>cool</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to</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cool</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lastRenderedPageBreak/>
        <w:t>4) понимать особенности структуры простых и сложных предложений и различных коммуникативных типов предложений английского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распознавать и употреблять в устной и письменной речи:</w:t>
      </w:r>
    </w:p>
    <w:p w:rsidR="00453BEE" w:rsidRPr="00F02C1B" w:rsidRDefault="00C943A5">
      <w:pPr>
        <w:spacing w:after="0" w:line="264" w:lineRule="auto"/>
        <w:ind w:firstLine="600"/>
        <w:jc w:val="both"/>
        <w:rPr>
          <w:sz w:val="24"/>
          <w:szCs w:val="24"/>
        </w:rPr>
      </w:pPr>
      <w:proofErr w:type="spellStart"/>
      <w:proofErr w:type="gramStart"/>
      <w:r w:rsidRPr="00F02C1B">
        <w:rPr>
          <w:rFonts w:ascii="Times New Roman" w:hAnsi="Times New Roman"/>
          <w:color w:val="000000"/>
          <w:sz w:val="24"/>
          <w:szCs w:val="24"/>
        </w:rPr>
        <w:t>предложения</w:t>
      </w:r>
      <w:proofErr w:type="spellEnd"/>
      <w:proofErr w:type="gram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со</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сложным</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дополнением</w:t>
      </w:r>
      <w:proofErr w:type="spellEnd"/>
      <w:r w:rsidRPr="00F02C1B">
        <w:rPr>
          <w:rFonts w:ascii="Times New Roman" w:hAnsi="Times New Roman"/>
          <w:color w:val="000000"/>
          <w:sz w:val="24"/>
          <w:szCs w:val="24"/>
        </w:rPr>
        <w:t xml:space="preserve"> (Complex Object) (I want to have my hair cut.);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предложения с </w:t>
      </w:r>
      <w:r w:rsidRPr="00F02C1B">
        <w:rPr>
          <w:rFonts w:ascii="Times New Roman" w:hAnsi="Times New Roman"/>
          <w:color w:val="000000"/>
          <w:sz w:val="24"/>
          <w:szCs w:val="24"/>
        </w:rPr>
        <w:t>I</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wish</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условные предложения нереального характера (</w:t>
      </w:r>
      <w:r w:rsidRPr="00F02C1B">
        <w:rPr>
          <w:rFonts w:ascii="Times New Roman" w:hAnsi="Times New Roman"/>
          <w:color w:val="000000"/>
          <w:sz w:val="24"/>
          <w:szCs w:val="24"/>
        </w:rPr>
        <w:t>Conditional</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II</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конструкцию для выражения предпочтения </w:t>
      </w:r>
      <w:r w:rsidRPr="00F02C1B">
        <w:rPr>
          <w:rFonts w:ascii="Times New Roman" w:hAnsi="Times New Roman"/>
          <w:color w:val="000000"/>
          <w:sz w:val="24"/>
          <w:szCs w:val="24"/>
        </w:rPr>
        <w:t>I</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prefer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I</w:t>
      </w:r>
      <w:r w:rsidRPr="00F02C1B">
        <w:rPr>
          <w:rFonts w:ascii="Times New Roman" w:hAnsi="Times New Roman"/>
          <w:color w:val="000000"/>
          <w:sz w:val="24"/>
          <w:szCs w:val="24"/>
          <w:lang w:val="ru-RU"/>
        </w:rPr>
        <w:t>’</w:t>
      </w:r>
      <w:r w:rsidRPr="00F02C1B">
        <w:rPr>
          <w:rFonts w:ascii="Times New Roman" w:hAnsi="Times New Roman"/>
          <w:color w:val="000000"/>
          <w:sz w:val="24"/>
          <w:szCs w:val="24"/>
        </w:rPr>
        <w:t>d</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prefer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I</w:t>
      </w:r>
      <w:r w:rsidRPr="00F02C1B">
        <w:rPr>
          <w:rFonts w:ascii="Times New Roman" w:hAnsi="Times New Roman"/>
          <w:color w:val="000000"/>
          <w:sz w:val="24"/>
          <w:szCs w:val="24"/>
          <w:lang w:val="ru-RU"/>
        </w:rPr>
        <w:t>’</w:t>
      </w:r>
      <w:r w:rsidRPr="00F02C1B">
        <w:rPr>
          <w:rFonts w:ascii="Times New Roman" w:hAnsi="Times New Roman"/>
          <w:color w:val="000000"/>
          <w:sz w:val="24"/>
          <w:szCs w:val="24"/>
        </w:rPr>
        <w:t>d</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rather</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предложения с конструкцией </w:t>
      </w:r>
      <w:r w:rsidRPr="00F02C1B">
        <w:rPr>
          <w:rFonts w:ascii="Times New Roman" w:hAnsi="Times New Roman"/>
          <w:color w:val="000000"/>
          <w:sz w:val="24"/>
          <w:szCs w:val="24"/>
        </w:rPr>
        <w:t>either</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or</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neither</w:t>
      </w:r>
      <w:r w:rsidRPr="00F02C1B">
        <w:rPr>
          <w:rFonts w:ascii="Times New Roman" w:hAnsi="Times New Roman"/>
          <w:color w:val="000000"/>
          <w:sz w:val="24"/>
          <w:szCs w:val="24"/>
          <w:lang w:val="ru-RU"/>
        </w:rPr>
        <w:t xml:space="preserve"> … </w:t>
      </w:r>
      <w:r w:rsidRPr="00F02C1B">
        <w:rPr>
          <w:rFonts w:ascii="Times New Roman" w:hAnsi="Times New Roman"/>
          <w:color w:val="000000"/>
          <w:sz w:val="24"/>
          <w:szCs w:val="24"/>
        </w:rPr>
        <w:t>nor</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 xml:space="preserve">формы страдательного залога </w:t>
      </w:r>
      <w:r w:rsidRPr="00F02C1B">
        <w:rPr>
          <w:rFonts w:ascii="Times New Roman" w:hAnsi="Times New Roman"/>
          <w:color w:val="000000"/>
          <w:sz w:val="24"/>
          <w:szCs w:val="24"/>
        </w:rPr>
        <w:t>Present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Perfect</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Passive</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порядок следования имён прилагательных (</w:t>
      </w:r>
      <w:r w:rsidRPr="00F02C1B">
        <w:rPr>
          <w:rFonts w:ascii="Times New Roman" w:hAnsi="Times New Roman"/>
          <w:color w:val="000000"/>
          <w:sz w:val="24"/>
          <w:szCs w:val="24"/>
        </w:rPr>
        <w:t>nice</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long</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blond</w:t>
      </w: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hair</w:t>
      </w:r>
      <w:r w:rsidRPr="00F02C1B">
        <w:rPr>
          <w:rFonts w:ascii="Times New Roman" w:hAnsi="Times New Roman"/>
          <w:color w:val="000000"/>
          <w:sz w:val="24"/>
          <w:szCs w:val="24"/>
          <w:lang w:val="ru-RU"/>
        </w:rPr>
        <w:t>);</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5) владеть социокультурными знаниями и умениями: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выражать модальные значения, чувства и эмоции;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иметь элементарные представления о различных вариантах английского языка;</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453BEE" w:rsidRPr="00F02C1B" w:rsidRDefault="00C943A5">
      <w:pPr>
        <w:spacing w:after="0" w:line="264" w:lineRule="auto"/>
        <w:ind w:firstLine="600"/>
        <w:jc w:val="both"/>
        <w:rPr>
          <w:sz w:val="24"/>
          <w:szCs w:val="24"/>
          <w:lang w:val="ru-RU"/>
        </w:rPr>
      </w:pPr>
      <w:proofErr w:type="gramStart"/>
      <w:r w:rsidRPr="00F02C1B">
        <w:rPr>
          <w:rFonts w:ascii="Times New Roman" w:hAnsi="Times New Roman"/>
          <w:color w:val="000000"/>
          <w:sz w:val="24"/>
          <w:szCs w:val="24"/>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F02C1B">
        <w:rPr>
          <w:rFonts w:ascii="Times New Roman" w:hAnsi="Times New Roman"/>
          <w:color w:val="000000"/>
          <w:sz w:val="24"/>
          <w:szCs w:val="24"/>
          <w:lang w:val="ru-RU"/>
        </w:rPr>
        <w:t>аудировании</w:t>
      </w:r>
      <w:proofErr w:type="spellEnd"/>
      <w:r w:rsidRPr="00F02C1B">
        <w:rPr>
          <w:rFonts w:ascii="Times New Roman" w:hAnsi="Times New Roman"/>
          <w:color w:val="000000"/>
          <w:sz w:val="24"/>
          <w:szCs w:val="24"/>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9) использовать иноязычные словари и справочники, в том числе информационно-справочные системы в электронной форме;</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10) достигать взаимопонимания в процессе устного и письменного общения с носителями иностранного языка, людьми другой культуры;</w:t>
      </w:r>
    </w:p>
    <w:p w:rsidR="00453BEE" w:rsidRPr="00F02C1B" w:rsidRDefault="00C943A5">
      <w:pPr>
        <w:spacing w:after="0" w:line="264" w:lineRule="auto"/>
        <w:ind w:firstLine="600"/>
        <w:jc w:val="both"/>
        <w:rPr>
          <w:sz w:val="24"/>
          <w:szCs w:val="24"/>
          <w:lang w:val="ru-RU"/>
        </w:rPr>
      </w:pPr>
      <w:r w:rsidRPr="00F02C1B">
        <w:rPr>
          <w:rFonts w:ascii="Times New Roman" w:hAnsi="Times New Roman"/>
          <w:color w:val="000000"/>
          <w:sz w:val="24"/>
          <w:szCs w:val="24"/>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53BEE" w:rsidRPr="00F02C1B" w:rsidRDefault="00453BEE">
      <w:pPr>
        <w:rPr>
          <w:sz w:val="24"/>
          <w:szCs w:val="24"/>
          <w:lang w:val="ru-RU"/>
        </w:rPr>
      </w:pPr>
    </w:p>
    <w:p w:rsidR="00166560" w:rsidRDefault="00166560">
      <w:pPr>
        <w:rPr>
          <w:sz w:val="24"/>
          <w:szCs w:val="24"/>
          <w:lang w:val="ru-RU"/>
        </w:rPr>
      </w:pPr>
    </w:p>
    <w:p w:rsidR="001558DD" w:rsidRDefault="001558DD">
      <w:pPr>
        <w:rPr>
          <w:sz w:val="24"/>
          <w:szCs w:val="24"/>
          <w:lang w:val="ru-RU"/>
        </w:rPr>
      </w:pPr>
    </w:p>
    <w:p w:rsidR="001558DD" w:rsidRDefault="001558DD">
      <w:pPr>
        <w:rPr>
          <w:sz w:val="24"/>
          <w:szCs w:val="24"/>
          <w:lang w:val="ru-RU"/>
        </w:rPr>
      </w:pPr>
    </w:p>
    <w:p w:rsidR="001558DD" w:rsidRPr="00F02C1B" w:rsidRDefault="001558DD">
      <w:pPr>
        <w:rPr>
          <w:sz w:val="24"/>
          <w:szCs w:val="24"/>
          <w:lang w:val="ru-RU"/>
        </w:rPr>
      </w:pPr>
    </w:p>
    <w:p w:rsidR="00166560" w:rsidRPr="00F02C1B" w:rsidRDefault="00166560" w:rsidP="00166560">
      <w:pPr>
        <w:spacing w:after="0" w:line="240" w:lineRule="auto"/>
        <w:ind w:firstLine="567"/>
        <w:jc w:val="both"/>
        <w:rPr>
          <w:rFonts w:ascii="Times New Roman" w:eastAsia="Times New Roman" w:hAnsi="Times New Roman" w:cs="Times New Roman"/>
          <w:b/>
          <w:bCs/>
          <w:color w:val="252525"/>
          <w:spacing w:val="-2"/>
          <w:sz w:val="24"/>
          <w:szCs w:val="24"/>
          <w:lang w:val="ru-RU"/>
        </w:rPr>
      </w:pPr>
      <w:r w:rsidRPr="00F02C1B">
        <w:rPr>
          <w:rFonts w:ascii="Times New Roman" w:eastAsia="Times New Roman" w:hAnsi="Times New Roman" w:cs="Times New Roman"/>
          <w:b/>
          <w:bCs/>
          <w:color w:val="252525"/>
          <w:spacing w:val="-2"/>
          <w:sz w:val="24"/>
          <w:szCs w:val="24"/>
          <w:lang w:val="ru-RU"/>
        </w:rPr>
        <w:lastRenderedPageBreak/>
        <w:t>Тематическое планирование, в том числе с учетом рабочей программы воспитания с указанием количества часов, отводимых на освоение каждой темы</w:t>
      </w:r>
    </w:p>
    <w:p w:rsidR="00166560" w:rsidRPr="00F02C1B" w:rsidRDefault="00166560" w:rsidP="00166560">
      <w:pPr>
        <w:spacing w:after="0" w:line="240" w:lineRule="auto"/>
        <w:ind w:firstLine="567"/>
        <w:jc w:val="both"/>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sz w:val="24"/>
          <w:szCs w:val="24"/>
          <w:lang w:val="ru-RU" w:eastAsia="ru-RU"/>
        </w:rPr>
        <w:t>Тематическое планирование по английскому языку для 5-9 классов составлено с учетом рабочей программы воспитания. Воспитательный потенциал данного предмета обеспечивает реализацию следующих целевых приоритетов воспитания обучающихся основного общего образования:</w:t>
      </w:r>
    </w:p>
    <w:p w:rsidR="00166560" w:rsidRPr="00F02C1B" w:rsidRDefault="00166560" w:rsidP="00166560">
      <w:pPr>
        <w:widowControl w:val="0"/>
        <w:spacing w:after="0" w:line="240" w:lineRule="auto"/>
        <w:jc w:val="both"/>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sz w:val="24"/>
          <w:szCs w:val="24"/>
          <w:lang w:val="ru-RU" w:eastAsia="ru-RU"/>
        </w:rPr>
        <w:t>В воспитании детей подросткового возраста (уровень основного общего образования) - создание благоприятных условий для развития социально значимых отношений школьников, и, прежде всего, ценностных отношений:</w:t>
      </w:r>
    </w:p>
    <w:p w:rsidR="00166560" w:rsidRPr="00F02C1B" w:rsidRDefault="00166560" w:rsidP="00427B59">
      <w:pPr>
        <w:widowControl w:val="0"/>
        <w:numPr>
          <w:ilvl w:val="0"/>
          <w:numId w:val="19"/>
        </w:numPr>
        <w:spacing w:after="0" w:line="240" w:lineRule="auto"/>
        <w:contextualSpacing/>
        <w:jc w:val="both"/>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sz w:val="24"/>
          <w:szCs w:val="24"/>
          <w:lang w:val="ru-RU" w:eastAsia="ru-RU"/>
        </w:rPr>
        <w:t xml:space="preserve"> создание благоприятных условий для развития социально значимых отношений школьников к семье как главной опоре в жизни человека и источнику его счастья;</w:t>
      </w:r>
    </w:p>
    <w:p w:rsidR="00166560" w:rsidRPr="00F02C1B" w:rsidRDefault="00166560" w:rsidP="00427B59">
      <w:pPr>
        <w:widowControl w:val="0"/>
        <w:numPr>
          <w:ilvl w:val="0"/>
          <w:numId w:val="19"/>
        </w:numPr>
        <w:spacing w:after="0" w:line="240" w:lineRule="auto"/>
        <w:contextualSpacing/>
        <w:jc w:val="both"/>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sz w:val="24"/>
          <w:szCs w:val="24"/>
          <w:lang w:val="ru-RU" w:eastAsia="ru-RU"/>
        </w:rPr>
        <w:t>создание благоприятных условий для развития социально значимых отношений школьников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166560" w:rsidRPr="00F02C1B" w:rsidRDefault="00166560" w:rsidP="00427B59">
      <w:pPr>
        <w:widowControl w:val="0"/>
        <w:numPr>
          <w:ilvl w:val="0"/>
          <w:numId w:val="19"/>
        </w:numPr>
        <w:spacing w:after="0" w:line="240" w:lineRule="auto"/>
        <w:contextualSpacing/>
        <w:jc w:val="both"/>
        <w:rPr>
          <w:rFonts w:ascii="Times New Roman" w:eastAsia="Times New Roman" w:hAnsi="Times New Roman" w:cs="Times New Roman"/>
          <w:sz w:val="24"/>
          <w:szCs w:val="24"/>
          <w:lang w:val="ru-RU" w:eastAsia="ru-RU"/>
        </w:rPr>
      </w:pPr>
      <w:proofErr w:type="gramStart"/>
      <w:r w:rsidRPr="00F02C1B">
        <w:rPr>
          <w:rFonts w:ascii="Times New Roman" w:eastAsia="Times New Roman" w:hAnsi="Times New Roman" w:cs="Times New Roman"/>
          <w:sz w:val="24"/>
          <w:szCs w:val="24"/>
          <w:lang w:val="ru-RU" w:eastAsia="ru-RU"/>
        </w:rPr>
        <w:t>создание благоприятных условий для развития социально значимых отношений школьников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roofErr w:type="gramEnd"/>
    </w:p>
    <w:p w:rsidR="00166560" w:rsidRPr="00F02C1B" w:rsidRDefault="00166560" w:rsidP="00427B59">
      <w:pPr>
        <w:widowControl w:val="0"/>
        <w:numPr>
          <w:ilvl w:val="0"/>
          <w:numId w:val="19"/>
        </w:numPr>
        <w:spacing w:after="0" w:line="240" w:lineRule="auto"/>
        <w:contextualSpacing/>
        <w:jc w:val="both"/>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sz w:val="24"/>
          <w:szCs w:val="24"/>
          <w:lang w:val="ru-RU" w:eastAsia="ru-RU"/>
        </w:rPr>
        <w:t>создание благоприятных условий для развития социально значимых отношений школьников к природе как источнику жизни на Земле, основе самого ее существования, нуждающейся в защите и постоянном внимании со стороны человека;</w:t>
      </w:r>
    </w:p>
    <w:p w:rsidR="00166560" w:rsidRPr="00F02C1B" w:rsidRDefault="00166560" w:rsidP="00427B59">
      <w:pPr>
        <w:widowControl w:val="0"/>
        <w:numPr>
          <w:ilvl w:val="0"/>
          <w:numId w:val="19"/>
        </w:numPr>
        <w:spacing w:after="0" w:line="240" w:lineRule="auto"/>
        <w:contextualSpacing/>
        <w:jc w:val="both"/>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sz w:val="24"/>
          <w:szCs w:val="24"/>
          <w:lang w:val="ru-RU" w:eastAsia="ru-RU"/>
        </w:rPr>
        <w:t>создание благоприятных условий для развития социально значимых отношений школьников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166560" w:rsidRPr="00F02C1B" w:rsidRDefault="00166560" w:rsidP="00427B59">
      <w:pPr>
        <w:widowControl w:val="0"/>
        <w:numPr>
          <w:ilvl w:val="0"/>
          <w:numId w:val="19"/>
        </w:numPr>
        <w:spacing w:after="0" w:line="240" w:lineRule="auto"/>
        <w:contextualSpacing/>
        <w:jc w:val="both"/>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sz w:val="24"/>
          <w:szCs w:val="24"/>
          <w:lang w:val="ru-RU" w:eastAsia="ru-RU"/>
        </w:rPr>
        <w:t>создание благоприятных условий для развития социально значимых отношений школьников к знаниям как интеллектуальному ресурсу, обеспечивающему будущее человека, как результату кропотливого, но увлекательного учебного труда;</w:t>
      </w:r>
    </w:p>
    <w:p w:rsidR="00166560" w:rsidRPr="00F02C1B" w:rsidRDefault="00166560" w:rsidP="00427B59">
      <w:pPr>
        <w:widowControl w:val="0"/>
        <w:numPr>
          <w:ilvl w:val="0"/>
          <w:numId w:val="19"/>
        </w:numPr>
        <w:spacing w:after="0" w:line="240" w:lineRule="auto"/>
        <w:contextualSpacing/>
        <w:jc w:val="both"/>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sz w:val="24"/>
          <w:szCs w:val="24"/>
          <w:lang w:val="ru-RU" w:eastAsia="ru-RU"/>
        </w:rPr>
        <w:t>создание благоприятных условий для развития социально значимых отношений школьников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166560" w:rsidRPr="00F02C1B" w:rsidRDefault="00166560" w:rsidP="00427B59">
      <w:pPr>
        <w:widowControl w:val="0"/>
        <w:numPr>
          <w:ilvl w:val="0"/>
          <w:numId w:val="19"/>
        </w:numPr>
        <w:spacing w:after="0" w:line="240" w:lineRule="auto"/>
        <w:contextualSpacing/>
        <w:jc w:val="both"/>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sz w:val="24"/>
          <w:szCs w:val="24"/>
          <w:lang w:val="ru-RU" w:eastAsia="ru-RU"/>
        </w:rPr>
        <w:t>создание благоприятных условий для развития социально значимых отношений школьников к здоровью как залогу долгой и активной жизни человека, его хорошего настроения и оптимистичного взгляда на мир;</w:t>
      </w:r>
    </w:p>
    <w:p w:rsidR="00166560" w:rsidRPr="00F02C1B" w:rsidRDefault="00166560" w:rsidP="00427B59">
      <w:pPr>
        <w:widowControl w:val="0"/>
        <w:numPr>
          <w:ilvl w:val="0"/>
          <w:numId w:val="19"/>
        </w:numPr>
        <w:spacing w:after="0" w:line="240" w:lineRule="auto"/>
        <w:contextualSpacing/>
        <w:jc w:val="both"/>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sz w:val="24"/>
          <w:szCs w:val="24"/>
          <w:lang w:val="ru-RU" w:eastAsia="ru-RU"/>
        </w:rPr>
        <w:t xml:space="preserve">создание благоприятных условий для развития социально значимых отношений школьников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F02C1B">
        <w:rPr>
          <w:rFonts w:ascii="Times New Roman" w:eastAsia="Times New Roman" w:hAnsi="Times New Roman" w:cs="Times New Roman"/>
          <w:sz w:val="24"/>
          <w:szCs w:val="24"/>
          <w:lang w:val="ru-RU" w:eastAsia="ru-RU"/>
        </w:rPr>
        <w:t>взаимоподдерживающие</w:t>
      </w:r>
      <w:proofErr w:type="spellEnd"/>
      <w:r w:rsidRPr="00F02C1B">
        <w:rPr>
          <w:rFonts w:ascii="Times New Roman" w:eastAsia="Times New Roman" w:hAnsi="Times New Roman" w:cs="Times New Roman"/>
          <w:sz w:val="24"/>
          <w:szCs w:val="24"/>
          <w:lang w:val="ru-RU" w:eastAsia="ru-RU"/>
        </w:rPr>
        <w:t xml:space="preserve"> отношения, дающие человеку радость общения и позволяющие избегать чувства одиночества;</w:t>
      </w:r>
    </w:p>
    <w:p w:rsidR="00166560" w:rsidRPr="00F02C1B" w:rsidRDefault="00166560" w:rsidP="00427B59">
      <w:pPr>
        <w:widowControl w:val="0"/>
        <w:numPr>
          <w:ilvl w:val="0"/>
          <w:numId w:val="19"/>
        </w:numPr>
        <w:spacing w:after="0" w:line="240" w:lineRule="auto"/>
        <w:contextualSpacing/>
        <w:jc w:val="both"/>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sz w:val="24"/>
          <w:szCs w:val="24"/>
          <w:lang w:val="ru-RU" w:eastAsia="ru-RU"/>
        </w:rPr>
        <w:t xml:space="preserve">создание благоприятных условий для развития социально значимых отношений школьников к самим себе как хозяевам своей судьбы, самоопределяющимся и  </w:t>
      </w:r>
      <w:proofErr w:type="spellStart"/>
      <w:r w:rsidRPr="00F02C1B">
        <w:rPr>
          <w:rFonts w:ascii="Times New Roman" w:eastAsia="Times New Roman" w:hAnsi="Times New Roman" w:cs="Times New Roman"/>
          <w:sz w:val="24"/>
          <w:szCs w:val="24"/>
          <w:lang w:val="ru-RU" w:eastAsia="ru-RU"/>
        </w:rPr>
        <w:t>самореализующимся</w:t>
      </w:r>
      <w:proofErr w:type="spellEnd"/>
      <w:r w:rsidRPr="00F02C1B">
        <w:rPr>
          <w:rFonts w:ascii="Times New Roman" w:eastAsia="Times New Roman" w:hAnsi="Times New Roman" w:cs="Times New Roman"/>
          <w:sz w:val="24"/>
          <w:szCs w:val="24"/>
          <w:lang w:val="ru-RU" w:eastAsia="ru-RU"/>
        </w:rPr>
        <w:t xml:space="preserve">  личностям, отвечающим за свое собственное будущее.</w:t>
      </w:r>
    </w:p>
    <w:p w:rsidR="00166560" w:rsidRPr="00F02C1B" w:rsidRDefault="00166560">
      <w:pPr>
        <w:rPr>
          <w:sz w:val="24"/>
          <w:szCs w:val="24"/>
          <w:lang w:val="ru-RU"/>
        </w:rPr>
        <w:sectPr w:rsidR="00166560" w:rsidRPr="00F02C1B" w:rsidSect="00F02C1B">
          <w:pgSz w:w="11906" w:h="16383"/>
          <w:pgMar w:top="1134" w:right="708" w:bottom="1134" w:left="1701" w:header="720" w:footer="720" w:gutter="0"/>
          <w:cols w:space="720"/>
        </w:sectPr>
      </w:pPr>
    </w:p>
    <w:p w:rsidR="00453BEE" w:rsidRPr="00F02C1B" w:rsidRDefault="00C943A5">
      <w:pPr>
        <w:spacing w:after="0"/>
        <w:ind w:left="120"/>
        <w:rPr>
          <w:sz w:val="24"/>
          <w:szCs w:val="24"/>
        </w:rPr>
      </w:pPr>
      <w:bookmarkStart w:id="3" w:name="block-13303338"/>
      <w:bookmarkEnd w:id="2"/>
      <w:r w:rsidRPr="00F02C1B">
        <w:rPr>
          <w:rFonts w:ascii="Times New Roman" w:hAnsi="Times New Roman"/>
          <w:b/>
          <w:color w:val="000000"/>
          <w:sz w:val="24"/>
          <w:szCs w:val="24"/>
          <w:lang w:val="ru-RU"/>
        </w:rPr>
        <w:lastRenderedPageBreak/>
        <w:t xml:space="preserve"> </w:t>
      </w:r>
      <w:r w:rsidRPr="00F02C1B">
        <w:rPr>
          <w:rFonts w:ascii="Times New Roman" w:hAnsi="Times New Roman"/>
          <w:b/>
          <w:color w:val="000000"/>
          <w:sz w:val="24"/>
          <w:szCs w:val="24"/>
        </w:rPr>
        <w:t xml:space="preserve">ТЕМАТИЧЕСКОЕ ПЛАНИРОВАНИЕ </w:t>
      </w:r>
    </w:p>
    <w:p w:rsidR="00453BEE" w:rsidRPr="00F02C1B" w:rsidRDefault="00C943A5">
      <w:pPr>
        <w:spacing w:after="0"/>
        <w:ind w:left="120"/>
        <w:rPr>
          <w:sz w:val="24"/>
          <w:szCs w:val="24"/>
        </w:rPr>
      </w:pPr>
      <w:r w:rsidRPr="00F02C1B">
        <w:rPr>
          <w:rFonts w:ascii="Times New Roman" w:hAnsi="Times New Roman"/>
          <w:b/>
          <w:color w:val="000000"/>
          <w:sz w:val="24"/>
          <w:szCs w:val="24"/>
        </w:rPr>
        <w:t xml:space="preserve"> 5 КЛАСС </w:t>
      </w:r>
    </w:p>
    <w:tbl>
      <w:tblPr>
        <w:tblW w:w="1418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3827"/>
        <w:gridCol w:w="1163"/>
        <w:gridCol w:w="1841"/>
        <w:gridCol w:w="1910"/>
        <w:gridCol w:w="3050"/>
        <w:gridCol w:w="1628"/>
      </w:tblGrid>
      <w:tr w:rsidR="003F40A6" w:rsidRPr="00F02C1B" w:rsidTr="0088437E">
        <w:trPr>
          <w:trHeight w:val="144"/>
          <w:tblCellSpacing w:w="20" w:type="nil"/>
        </w:trPr>
        <w:tc>
          <w:tcPr>
            <w:tcW w:w="763" w:type="dxa"/>
            <w:vMerge w:val="restart"/>
            <w:tcMar>
              <w:top w:w="50" w:type="dxa"/>
              <w:left w:w="100" w:type="dxa"/>
            </w:tcMar>
            <w:vAlign w:val="center"/>
          </w:tcPr>
          <w:p w:rsidR="003F40A6" w:rsidRPr="00F02C1B" w:rsidRDefault="003F40A6">
            <w:pPr>
              <w:spacing w:after="0"/>
              <w:ind w:left="135"/>
              <w:rPr>
                <w:sz w:val="24"/>
                <w:szCs w:val="24"/>
              </w:rPr>
            </w:pPr>
            <w:r w:rsidRPr="00F02C1B">
              <w:rPr>
                <w:rFonts w:ascii="Times New Roman" w:hAnsi="Times New Roman"/>
                <w:b/>
                <w:color w:val="000000"/>
                <w:sz w:val="24"/>
                <w:szCs w:val="24"/>
              </w:rPr>
              <w:t xml:space="preserve">№ п/п </w:t>
            </w:r>
          </w:p>
          <w:p w:rsidR="003F40A6" w:rsidRPr="00F02C1B" w:rsidRDefault="003F40A6">
            <w:pPr>
              <w:spacing w:after="0"/>
              <w:ind w:left="135"/>
              <w:rPr>
                <w:sz w:val="24"/>
                <w:szCs w:val="24"/>
              </w:rPr>
            </w:pPr>
          </w:p>
        </w:tc>
        <w:tc>
          <w:tcPr>
            <w:tcW w:w="3827" w:type="dxa"/>
            <w:vMerge w:val="restart"/>
            <w:tcMar>
              <w:top w:w="50" w:type="dxa"/>
              <w:left w:w="100" w:type="dxa"/>
            </w:tcMar>
            <w:vAlign w:val="center"/>
          </w:tcPr>
          <w:p w:rsidR="003F40A6" w:rsidRPr="00F02C1B" w:rsidRDefault="003F40A6">
            <w:pPr>
              <w:spacing w:after="0"/>
              <w:ind w:left="135"/>
              <w:rPr>
                <w:sz w:val="24"/>
                <w:szCs w:val="24"/>
              </w:rPr>
            </w:pPr>
            <w:proofErr w:type="spellStart"/>
            <w:r w:rsidRPr="00F02C1B">
              <w:rPr>
                <w:rFonts w:ascii="Times New Roman" w:hAnsi="Times New Roman"/>
                <w:b/>
                <w:color w:val="000000"/>
                <w:sz w:val="24"/>
                <w:szCs w:val="24"/>
              </w:rPr>
              <w:t>Наименование</w:t>
            </w:r>
            <w:proofErr w:type="spell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разделов</w:t>
            </w:r>
            <w:proofErr w:type="spellEnd"/>
            <w:r w:rsidRPr="00F02C1B">
              <w:rPr>
                <w:rFonts w:ascii="Times New Roman" w:hAnsi="Times New Roman"/>
                <w:b/>
                <w:color w:val="000000"/>
                <w:sz w:val="24"/>
                <w:szCs w:val="24"/>
              </w:rPr>
              <w:t xml:space="preserve"> и </w:t>
            </w:r>
            <w:proofErr w:type="spellStart"/>
            <w:r w:rsidRPr="00F02C1B">
              <w:rPr>
                <w:rFonts w:ascii="Times New Roman" w:hAnsi="Times New Roman"/>
                <w:b/>
                <w:color w:val="000000"/>
                <w:sz w:val="24"/>
                <w:szCs w:val="24"/>
              </w:rPr>
              <w:t>тем</w:t>
            </w:r>
            <w:proofErr w:type="spell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программы</w:t>
            </w:r>
            <w:proofErr w:type="spellEnd"/>
            <w:r w:rsidRPr="00F02C1B">
              <w:rPr>
                <w:rFonts w:ascii="Times New Roman" w:hAnsi="Times New Roman"/>
                <w:b/>
                <w:color w:val="000000"/>
                <w:sz w:val="24"/>
                <w:szCs w:val="24"/>
              </w:rPr>
              <w:t xml:space="preserve"> </w:t>
            </w:r>
          </w:p>
          <w:p w:rsidR="003F40A6" w:rsidRPr="00F02C1B" w:rsidRDefault="003F40A6">
            <w:pPr>
              <w:spacing w:after="0"/>
              <w:ind w:left="135"/>
              <w:rPr>
                <w:sz w:val="24"/>
                <w:szCs w:val="24"/>
              </w:rPr>
            </w:pPr>
          </w:p>
        </w:tc>
        <w:tc>
          <w:tcPr>
            <w:tcW w:w="4914" w:type="dxa"/>
            <w:gridSpan w:val="3"/>
            <w:tcMar>
              <w:top w:w="50" w:type="dxa"/>
              <w:left w:w="100" w:type="dxa"/>
            </w:tcMar>
            <w:vAlign w:val="center"/>
          </w:tcPr>
          <w:p w:rsidR="003F40A6" w:rsidRPr="00F02C1B" w:rsidRDefault="003F40A6">
            <w:pPr>
              <w:spacing w:after="0"/>
              <w:rPr>
                <w:sz w:val="24"/>
                <w:szCs w:val="24"/>
              </w:rPr>
            </w:pPr>
            <w:proofErr w:type="spellStart"/>
            <w:r w:rsidRPr="00F02C1B">
              <w:rPr>
                <w:rFonts w:ascii="Times New Roman" w:hAnsi="Times New Roman"/>
                <w:b/>
                <w:color w:val="000000"/>
                <w:sz w:val="24"/>
                <w:szCs w:val="24"/>
              </w:rPr>
              <w:t>Количество</w:t>
            </w:r>
            <w:proofErr w:type="spell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часов</w:t>
            </w:r>
            <w:proofErr w:type="spellEnd"/>
          </w:p>
        </w:tc>
        <w:tc>
          <w:tcPr>
            <w:tcW w:w="3050" w:type="dxa"/>
            <w:vMerge w:val="restart"/>
            <w:tcMar>
              <w:top w:w="50" w:type="dxa"/>
              <w:left w:w="100" w:type="dxa"/>
            </w:tcMar>
            <w:vAlign w:val="center"/>
          </w:tcPr>
          <w:p w:rsidR="003F40A6" w:rsidRPr="00F02C1B" w:rsidRDefault="003F40A6">
            <w:pPr>
              <w:spacing w:after="0"/>
              <w:ind w:left="135"/>
              <w:rPr>
                <w:sz w:val="24"/>
                <w:szCs w:val="24"/>
              </w:rPr>
            </w:pPr>
            <w:proofErr w:type="spellStart"/>
            <w:r w:rsidRPr="00F02C1B">
              <w:rPr>
                <w:rFonts w:ascii="Times New Roman" w:hAnsi="Times New Roman"/>
                <w:b/>
                <w:color w:val="000000"/>
                <w:sz w:val="24"/>
                <w:szCs w:val="24"/>
              </w:rPr>
              <w:t>Электронные</w:t>
            </w:r>
            <w:proofErr w:type="spell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цифровые</w:t>
            </w:r>
            <w:proofErr w:type="spell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образовательные</w:t>
            </w:r>
            <w:proofErr w:type="spell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ресурсы</w:t>
            </w:r>
            <w:proofErr w:type="spellEnd"/>
            <w:r w:rsidRPr="00F02C1B">
              <w:rPr>
                <w:rFonts w:ascii="Times New Roman" w:hAnsi="Times New Roman"/>
                <w:b/>
                <w:color w:val="000000"/>
                <w:sz w:val="24"/>
                <w:szCs w:val="24"/>
              </w:rPr>
              <w:t xml:space="preserve"> </w:t>
            </w:r>
          </w:p>
          <w:p w:rsidR="003F40A6" w:rsidRPr="00F02C1B" w:rsidRDefault="003F40A6">
            <w:pPr>
              <w:spacing w:after="0"/>
              <w:ind w:left="135"/>
              <w:rPr>
                <w:sz w:val="24"/>
                <w:szCs w:val="24"/>
              </w:rPr>
            </w:pPr>
          </w:p>
        </w:tc>
        <w:tc>
          <w:tcPr>
            <w:tcW w:w="1628" w:type="dxa"/>
            <w:vMerge w:val="restart"/>
          </w:tcPr>
          <w:p w:rsidR="003F40A6" w:rsidRPr="00F02C1B" w:rsidRDefault="003F40A6">
            <w:pPr>
              <w:spacing w:after="0"/>
              <w:ind w:left="135"/>
              <w:rPr>
                <w:rFonts w:ascii="Times New Roman" w:hAnsi="Times New Roman"/>
                <w:b/>
                <w:color w:val="000000"/>
                <w:sz w:val="24"/>
                <w:szCs w:val="24"/>
                <w:lang w:val="ru-RU"/>
              </w:rPr>
            </w:pPr>
            <w:r w:rsidRPr="00F02C1B">
              <w:rPr>
                <w:rFonts w:ascii="Times New Roman" w:hAnsi="Times New Roman"/>
                <w:b/>
                <w:color w:val="000000"/>
                <w:sz w:val="24"/>
                <w:szCs w:val="24"/>
                <w:lang w:val="ru-RU"/>
              </w:rPr>
              <w:t>Целевой компонент воспитания</w:t>
            </w:r>
          </w:p>
        </w:tc>
      </w:tr>
      <w:tr w:rsidR="003F40A6" w:rsidRPr="00F02C1B" w:rsidTr="0088437E">
        <w:trPr>
          <w:trHeight w:val="144"/>
          <w:tblCellSpacing w:w="20" w:type="nil"/>
        </w:trPr>
        <w:tc>
          <w:tcPr>
            <w:tcW w:w="763" w:type="dxa"/>
            <w:vMerge/>
            <w:tcBorders>
              <w:top w:val="nil"/>
            </w:tcBorders>
            <w:tcMar>
              <w:top w:w="50" w:type="dxa"/>
              <w:left w:w="100" w:type="dxa"/>
            </w:tcMar>
          </w:tcPr>
          <w:p w:rsidR="003F40A6" w:rsidRPr="00F02C1B" w:rsidRDefault="003F40A6">
            <w:pPr>
              <w:rPr>
                <w:sz w:val="24"/>
                <w:szCs w:val="24"/>
              </w:rPr>
            </w:pPr>
          </w:p>
        </w:tc>
        <w:tc>
          <w:tcPr>
            <w:tcW w:w="3827" w:type="dxa"/>
            <w:vMerge/>
            <w:tcBorders>
              <w:top w:val="nil"/>
            </w:tcBorders>
            <w:tcMar>
              <w:top w:w="50" w:type="dxa"/>
              <w:left w:w="100" w:type="dxa"/>
            </w:tcMar>
          </w:tcPr>
          <w:p w:rsidR="003F40A6" w:rsidRPr="00F02C1B" w:rsidRDefault="003F40A6">
            <w:pPr>
              <w:rPr>
                <w:sz w:val="24"/>
                <w:szCs w:val="24"/>
              </w:rPr>
            </w:pPr>
          </w:p>
        </w:tc>
        <w:tc>
          <w:tcPr>
            <w:tcW w:w="1163" w:type="dxa"/>
            <w:tcMar>
              <w:top w:w="50" w:type="dxa"/>
              <w:left w:w="100" w:type="dxa"/>
            </w:tcMar>
            <w:vAlign w:val="center"/>
          </w:tcPr>
          <w:p w:rsidR="003F40A6" w:rsidRPr="00F02C1B" w:rsidRDefault="003F40A6">
            <w:pPr>
              <w:spacing w:after="0"/>
              <w:ind w:left="135"/>
              <w:rPr>
                <w:sz w:val="24"/>
                <w:szCs w:val="24"/>
              </w:rPr>
            </w:pPr>
            <w:proofErr w:type="spellStart"/>
            <w:r w:rsidRPr="00F02C1B">
              <w:rPr>
                <w:rFonts w:ascii="Times New Roman" w:hAnsi="Times New Roman"/>
                <w:b/>
                <w:color w:val="000000"/>
                <w:sz w:val="24"/>
                <w:szCs w:val="24"/>
              </w:rPr>
              <w:t>Всего</w:t>
            </w:r>
            <w:proofErr w:type="spellEnd"/>
            <w:r w:rsidRPr="00F02C1B">
              <w:rPr>
                <w:rFonts w:ascii="Times New Roman" w:hAnsi="Times New Roman"/>
                <w:b/>
                <w:color w:val="000000"/>
                <w:sz w:val="24"/>
                <w:szCs w:val="24"/>
              </w:rPr>
              <w:t xml:space="preserve"> </w:t>
            </w:r>
          </w:p>
          <w:p w:rsidR="003F40A6" w:rsidRPr="00F02C1B" w:rsidRDefault="003F40A6">
            <w:pPr>
              <w:spacing w:after="0"/>
              <w:ind w:left="135"/>
              <w:rPr>
                <w:sz w:val="24"/>
                <w:szCs w:val="24"/>
              </w:rPr>
            </w:pPr>
          </w:p>
        </w:tc>
        <w:tc>
          <w:tcPr>
            <w:tcW w:w="1841" w:type="dxa"/>
            <w:tcMar>
              <w:top w:w="50" w:type="dxa"/>
              <w:left w:w="100" w:type="dxa"/>
            </w:tcMar>
            <w:vAlign w:val="center"/>
          </w:tcPr>
          <w:p w:rsidR="003F40A6" w:rsidRPr="00F02C1B" w:rsidRDefault="003F40A6">
            <w:pPr>
              <w:spacing w:after="0"/>
              <w:ind w:left="135"/>
              <w:rPr>
                <w:sz w:val="24"/>
                <w:szCs w:val="24"/>
              </w:rPr>
            </w:pPr>
            <w:proofErr w:type="spellStart"/>
            <w:r w:rsidRPr="00F02C1B">
              <w:rPr>
                <w:rFonts w:ascii="Times New Roman" w:hAnsi="Times New Roman"/>
                <w:b/>
                <w:color w:val="000000"/>
                <w:sz w:val="24"/>
                <w:szCs w:val="24"/>
              </w:rPr>
              <w:t>Контрольные</w:t>
            </w:r>
            <w:proofErr w:type="spell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работы</w:t>
            </w:r>
            <w:proofErr w:type="spellEnd"/>
            <w:r w:rsidRPr="00F02C1B">
              <w:rPr>
                <w:rFonts w:ascii="Times New Roman" w:hAnsi="Times New Roman"/>
                <w:b/>
                <w:color w:val="000000"/>
                <w:sz w:val="24"/>
                <w:szCs w:val="24"/>
              </w:rPr>
              <w:t xml:space="preserve"> </w:t>
            </w:r>
          </w:p>
          <w:p w:rsidR="003F40A6" w:rsidRPr="00F02C1B" w:rsidRDefault="003F40A6">
            <w:pPr>
              <w:spacing w:after="0"/>
              <w:ind w:left="135"/>
              <w:rPr>
                <w:sz w:val="24"/>
                <w:szCs w:val="24"/>
              </w:rPr>
            </w:pPr>
          </w:p>
        </w:tc>
        <w:tc>
          <w:tcPr>
            <w:tcW w:w="1910" w:type="dxa"/>
            <w:tcMar>
              <w:top w:w="50" w:type="dxa"/>
              <w:left w:w="100" w:type="dxa"/>
            </w:tcMar>
            <w:vAlign w:val="center"/>
          </w:tcPr>
          <w:p w:rsidR="003F40A6" w:rsidRPr="00F02C1B" w:rsidRDefault="003F40A6">
            <w:pPr>
              <w:spacing w:after="0"/>
              <w:ind w:left="135"/>
              <w:rPr>
                <w:sz w:val="24"/>
                <w:szCs w:val="24"/>
              </w:rPr>
            </w:pPr>
            <w:proofErr w:type="spellStart"/>
            <w:r w:rsidRPr="00F02C1B">
              <w:rPr>
                <w:rFonts w:ascii="Times New Roman" w:hAnsi="Times New Roman"/>
                <w:b/>
                <w:color w:val="000000"/>
                <w:sz w:val="24"/>
                <w:szCs w:val="24"/>
              </w:rPr>
              <w:t>Практические</w:t>
            </w:r>
            <w:proofErr w:type="spellEnd"/>
            <w:r w:rsidRPr="00F02C1B">
              <w:rPr>
                <w:rFonts w:ascii="Times New Roman" w:hAnsi="Times New Roman"/>
                <w:b/>
                <w:color w:val="000000"/>
                <w:sz w:val="24"/>
                <w:szCs w:val="24"/>
              </w:rPr>
              <w:t xml:space="preserve"> </w:t>
            </w:r>
            <w:proofErr w:type="spellStart"/>
            <w:r w:rsidRPr="00F02C1B">
              <w:rPr>
                <w:rFonts w:ascii="Times New Roman" w:hAnsi="Times New Roman"/>
                <w:b/>
                <w:color w:val="000000"/>
                <w:sz w:val="24"/>
                <w:szCs w:val="24"/>
              </w:rPr>
              <w:t>работы</w:t>
            </w:r>
            <w:proofErr w:type="spellEnd"/>
            <w:r w:rsidRPr="00F02C1B">
              <w:rPr>
                <w:rFonts w:ascii="Times New Roman" w:hAnsi="Times New Roman"/>
                <w:b/>
                <w:color w:val="000000"/>
                <w:sz w:val="24"/>
                <w:szCs w:val="24"/>
              </w:rPr>
              <w:t xml:space="preserve"> </w:t>
            </w:r>
          </w:p>
          <w:p w:rsidR="003F40A6" w:rsidRPr="00F02C1B" w:rsidRDefault="003F40A6">
            <w:pPr>
              <w:spacing w:after="0"/>
              <w:ind w:left="135"/>
              <w:rPr>
                <w:sz w:val="24"/>
                <w:szCs w:val="24"/>
              </w:rPr>
            </w:pPr>
          </w:p>
        </w:tc>
        <w:tc>
          <w:tcPr>
            <w:tcW w:w="3050" w:type="dxa"/>
            <w:vMerge/>
            <w:tcBorders>
              <w:top w:val="nil"/>
            </w:tcBorders>
            <w:tcMar>
              <w:top w:w="50" w:type="dxa"/>
              <w:left w:w="100" w:type="dxa"/>
            </w:tcMar>
          </w:tcPr>
          <w:p w:rsidR="003F40A6" w:rsidRPr="00F02C1B" w:rsidRDefault="003F40A6">
            <w:pPr>
              <w:rPr>
                <w:sz w:val="24"/>
                <w:szCs w:val="24"/>
              </w:rPr>
            </w:pPr>
          </w:p>
        </w:tc>
        <w:tc>
          <w:tcPr>
            <w:tcW w:w="1628" w:type="dxa"/>
            <w:vMerge/>
          </w:tcPr>
          <w:p w:rsidR="003F40A6" w:rsidRPr="00F02C1B" w:rsidRDefault="003F40A6">
            <w:pPr>
              <w:rPr>
                <w:sz w:val="24"/>
                <w:szCs w:val="24"/>
              </w:rPr>
            </w:pPr>
          </w:p>
        </w:tc>
      </w:tr>
      <w:tr w:rsidR="003F40A6" w:rsidRPr="00F02C1B" w:rsidTr="0088437E">
        <w:trPr>
          <w:trHeight w:val="144"/>
          <w:tblCellSpacing w:w="20" w:type="nil"/>
        </w:trPr>
        <w:tc>
          <w:tcPr>
            <w:tcW w:w="763" w:type="dxa"/>
            <w:tcMar>
              <w:top w:w="50" w:type="dxa"/>
              <w:left w:w="100" w:type="dxa"/>
            </w:tcMar>
            <w:vAlign w:val="center"/>
          </w:tcPr>
          <w:p w:rsidR="003F40A6" w:rsidRPr="00F02C1B" w:rsidRDefault="003F40A6">
            <w:pPr>
              <w:spacing w:after="0"/>
              <w:rPr>
                <w:sz w:val="24"/>
                <w:szCs w:val="24"/>
              </w:rPr>
            </w:pPr>
            <w:r w:rsidRPr="00F02C1B">
              <w:rPr>
                <w:rFonts w:ascii="Times New Roman" w:hAnsi="Times New Roman"/>
                <w:color w:val="000000"/>
                <w:sz w:val="24"/>
                <w:szCs w:val="24"/>
              </w:rPr>
              <w:t>1</w:t>
            </w:r>
          </w:p>
        </w:tc>
        <w:tc>
          <w:tcPr>
            <w:tcW w:w="3827"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Моя семья. Мои друзья. Семейные праздники: день рождения, Новый год</w:t>
            </w:r>
          </w:p>
        </w:tc>
        <w:tc>
          <w:tcPr>
            <w:tcW w:w="1163"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 xml:space="preserve">12 </w:t>
            </w:r>
          </w:p>
        </w:tc>
        <w:tc>
          <w:tcPr>
            <w:tcW w:w="1841"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1 </w:t>
            </w:r>
          </w:p>
        </w:tc>
        <w:tc>
          <w:tcPr>
            <w:tcW w:w="1910" w:type="dxa"/>
            <w:tcMar>
              <w:top w:w="50" w:type="dxa"/>
              <w:left w:w="100" w:type="dxa"/>
            </w:tcMar>
            <w:vAlign w:val="center"/>
          </w:tcPr>
          <w:p w:rsidR="003F40A6" w:rsidRPr="00F02C1B" w:rsidRDefault="003F40A6">
            <w:pPr>
              <w:spacing w:after="0"/>
              <w:ind w:left="135"/>
              <w:jc w:val="center"/>
              <w:rPr>
                <w:sz w:val="24"/>
                <w:szCs w:val="24"/>
              </w:rPr>
            </w:pPr>
          </w:p>
        </w:tc>
        <w:tc>
          <w:tcPr>
            <w:tcW w:w="3050"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 xml:space="preserve">Библиотека ЦОК </w:t>
            </w:r>
            <w:hyperlink r:id="rId7">
              <w:r w:rsidRPr="00F02C1B">
                <w:rPr>
                  <w:rFonts w:ascii="Times New Roman" w:hAnsi="Times New Roman"/>
                  <w:color w:val="0000FF"/>
                  <w:sz w:val="24"/>
                  <w:szCs w:val="24"/>
                  <w:u w:val="single"/>
                </w:rPr>
                <w:t>https</w:t>
              </w:r>
              <w:r w:rsidRPr="00F02C1B">
                <w:rPr>
                  <w:rFonts w:ascii="Times New Roman" w:hAnsi="Times New Roman"/>
                  <w:color w:val="0000FF"/>
                  <w:sz w:val="24"/>
                  <w:szCs w:val="24"/>
                  <w:u w:val="single"/>
                  <w:lang w:val="ru-RU"/>
                </w:rPr>
                <w:t>://</w:t>
              </w:r>
              <w:r w:rsidRPr="00F02C1B">
                <w:rPr>
                  <w:rFonts w:ascii="Times New Roman" w:hAnsi="Times New Roman"/>
                  <w:color w:val="0000FF"/>
                  <w:sz w:val="24"/>
                  <w:szCs w:val="24"/>
                  <w:u w:val="single"/>
                </w:rPr>
                <w:t>m</w:t>
              </w:r>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edsoo</w:t>
              </w:r>
              <w:proofErr w:type="spellEnd"/>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ru</w:t>
              </w:r>
              <w:proofErr w:type="spellEnd"/>
              <w:r w:rsidRPr="00F02C1B">
                <w:rPr>
                  <w:rFonts w:ascii="Times New Roman" w:hAnsi="Times New Roman"/>
                  <w:color w:val="0000FF"/>
                  <w:sz w:val="24"/>
                  <w:szCs w:val="24"/>
                  <w:u w:val="single"/>
                  <w:lang w:val="ru-RU"/>
                </w:rPr>
                <w:t>/7</w:t>
              </w:r>
              <w:r w:rsidRPr="00F02C1B">
                <w:rPr>
                  <w:rFonts w:ascii="Times New Roman" w:hAnsi="Times New Roman"/>
                  <w:color w:val="0000FF"/>
                  <w:sz w:val="24"/>
                  <w:szCs w:val="24"/>
                  <w:u w:val="single"/>
                </w:rPr>
                <w:t>f</w:t>
              </w:r>
              <w:r w:rsidRPr="00F02C1B">
                <w:rPr>
                  <w:rFonts w:ascii="Times New Roman" w:hAnsi="Times New Roman"/>
                  <w:color w:val="0000FF"/>
                  <w:sz w:val="24"/>
                  <w:szCs w:val="24"/>
                  <w:u w:val="single"/>
                  <w:lang w:val="ru-RU"/>
                </w:rPr>
                <w:t>413</w:t>
              </w:r>
              <w:r w:rsidRPr="00F02C1B">
                <w:rPr>
                  <w:rFonts w:ascii="Times New Roman" w:hAnsi="Times New Roman"/>
                  <w:color w:val="0000FF"/>
                  <w:sz w:val="24"/>
                  <w:szCs w:val="24"/>
                  <w:u w:val="single"/>
                </w:rPr>
                <w:t>cd</w:t>
              </w:r>
              <w:r w:rsidRPr="00F02C1B">
                <w:rPr>
                  <w:rFonts w:ascii="Times New Roman" w:hAnsi="Times New Roman"/>
                  <w:color w:val="0000FF"/>
                  <w:sz w:val="24"/>
                  <w:szCs w:val="24"/>
                  <w:u w:val="single"/>
                  <w:lang w:val="ru-RU"/>
                </w:rPr>
                <w:t>2</w:t>
              </w:r>
            </w:hyperlink>
          </w:p>
        </w:tc>
        <w:tc>
          <w:tcPr>
            <w:tcW w:w="1628" w:type="dxa"/>
          </w:tcPr>
          <w:p w:rsidR="003F40A6" w:rsidRPr="00F02C1B" w:rsidRDefault="00400645">
            <w:pPr>
              <w:spacing w:after="0"/>
              <w:ind w:left="135"/>
              <w:rPr>
                <w:rFonts w:ascii="Times New Roman" w:hAnsi="Times New Roman"/>
                <w:color w:val="000000"/>
                <w:sz w:val="24"/>
                <w:szCs w:val="24"/>
                <w:lang w:val="ru-RU"/>
              </w:rPr>
            </w:pPr>
            <w:r w:rsidRPr="00F02C1B">
              <w:rPr>
                <w:rFonts w:ascii="Times New Roman" w:hAnsi="Times New Roman"/>
                <w:color w:val="000000"/>
                <w:sz w:val="24"/>
                <w:szCs w:val="24"/>
                <w:lang w:val="ru-RU"/>
              </w:rPr>
              <w:t>1,</w:t>
            </w:r>
            <w:r w:rsidR="0052557B" w:rsidRPr="00F02C1B">
              <w:rPr>
                <w:rFonts w:ascii="Times New Roman" w:hAnsi="Times New Roman"/>
                <w:color w:val="000000"/>
                <w:sz w:val="24"/>
                <w:szCs w:val="24"/>
                <w:lang w:val="ru-RU"/>
              </w:rPr>
              <w:t>5</w:t>
            </w:r>
          </w:p>
        </w:tc>
      </w:tr>
      <w:tr w:rsidR="003F40A6" w:rsidRPr="00F02C1B" w:rsidTr="0088437E">
        <w:trPr>
          <w:trHeight w:val="144"/>
          <w:tblCellSpacing w:w="20" w:type="nil"/>
        </w:trPr>
        <w:tc>
          <w:tcPr>
            <w:tcW w:w="763" w:type="dxa"/>
            <w:tcMar>
              <w:top w:w="50" w:type="dxa"/>
              <w:left w:w="100" w:type="dxa"/>
            </w:tcMar>
            <w:vAlign w:val="center"/>
          </w:tcPr>
          <w:p w:rsidR="003F40A6" w:rsidRPr="00F02C1B" w:rsidRDefault="003F40A6">
            <w:pPr>
              <w:spacing w:after="0"/>
              <w:rPr>
                <w:sz w:val="24"/>
                <w:szCs w:val="24"/>
              </w:rPr>
            </w:pPr>
            <w:r w:rsidRPr="00F02C1B">
              <w:rPr>
                <w:rFonts w:ascii="Times New Roman" w:hAnsi="Times New Roman"/>
                <w:color w:val="000000"/>
                <w:sz w:val="24"/>
                <w:szCs w:val="24"/>
              </w:rPr>
              <w:t>2</w:t>
            </w:r>
          </w:p>
        </w:tc>
        <w:tc>
          <w:tcPr>
            <w:tcW w:w="3827"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Внешность и характер человека (литературного персонажа)</w:t>
            </w:r>
          </w:p>
        </w:tc>
        <w:tc>
          <w:tcPr>
            <w:tcW w:w="1163"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 xml:space="preserve">8 </w:t>
            </w:r>
          </w:p>
        </w:tc>
        <w:tc>
          <w:tcPr>
            <w:tcW w:w="1841"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1 </w:t>
            </w:r>
          </w:p>
        </w:tc>
        <w:tc>
          <w:tcPr>
            <w:tcW w:w="1910" w:type="dxa"/>
            <w:tcMar>
              <w:top w:w="50" w:type="dxa"/>
              <w:left w:w="100" w:type="dxa"/>
            </w:tcMar>
            <w:vAlign w:val="center"/>
          </w:tcPr>
          <w:p w:rsidR="003F40A6" w:rsidRPr="00F02C1B" w:rsidRDefault="003F40A6">
            <w:pPr>
              <w:spacing w:after="0"/>
              <w:ind w:left="135"/>
              <w:jc w:val="center"/>
              <w:rPr>
                <w:sz w:val="24"/>
                <w:szCs w:val="24"/>
              </w:rPr>
            </w:pPr>
          </w:p>
        </w:tc>
        <w:tc>
          <w:tcPr>
            <w:tcW w:w="3050"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 xml:space="preserve">Библиотека ЦОК </w:t>
            </w:r>
            <w:hyperlink r:id="rId8">
              <w:r w:rsidRPr="00F02C1B">
                <w:rPr>
                  <w:rFonts w:ascii="Times New Roman" w:hAnsi="Times New Roman"/>
                  <w:color w:val="0000FF"/>
                  <w:sz w:val="24"/>
                  <w:szCs w:val="24"/>
                  <w:u w:val="single"/>
                </w:rPr>
                <w:t>https</w:t>
              </w:r>
              <w:r w:rsidRPr="00F02C1B">
                <w:rPr>
                  <w:rFonts w:ascii="Times New Roman" w:hAnsi="Times New Roman"/>
                  <w:color w:val="0000FF"/>
                  <w:sz w:val="24"/>
                  <w:szCs w:val="24"/>
                  <w:u w:val="single"/>
                  <w:lang w:val="ru-RU"/>
                </w:rPr>
                <w:t>://</w:t>
              </w:r>
              <w:r w:rsidRPr="00F02C1B">
                <w:rPr>
                  <w:rFonts w:ascii="Times New Roman" w:hAnsi="Times New Roman"/>
                  <w:color w:val="0000FF"/>
                  <w:sz w:val="24"/>
                  <w:szCs w:val="24"/>
                  <w:u w:val="single"/>
                </w:rPr>
                <w:t>m</w:t>
              </w:r>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edsoo</w:t>
              </w:r>
              <w:proofErr w:type="spellEnd"/>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ru</w:t>
              </w:r>
              <w:proofErr w:type="spellEnd"/>
              <w:r w:rsidRPr="00F02C1B">
                <w:rPr>
                  <w:rFonts w:ascii="Times New Roman" w:hAnsi="Times New Roman"/>
                  <w:color w:val="0000FF"/>
                  <w:sz w:val="24"/>
                  <w:szCs w:val="24"/>
                  <w:u w:val="single"/>
                  <w:lang w:val="ru-RU"/>
                </w:rPr>
                <w:t>/7</w:t>
              </w:r>
              <w:r w:rsidRPr="00F02C1B">
                <w:rPr>
                  <w:rFonts w:ascii="Times New Roman" w:hAnsi="Times New Roman"/>
                  <w:color w:val="0000FF"/>
                  <w:sz w:val="24"/>
                  <w:szCs w:val="24"/>
                  <w:u w:val="single"/>
                </w:rPr>
                <w:t>f</w:t>
              </w:r>
              <w:r w:rsidRPr="00F02C1B">
                <w:rPr>
                  <w:rFonts w:ascii="Times New Roman" w:hAnsi="Times New Roman"/>
                  <w:color w:val="0000FF"/>
                  <w:sz w:val="24"/>
                  <w:szCs w:val="24"/>
                  <w:u w:val="single"/>
                  <w:lang w:val="ru-RU"/>
                </w:rPr>
                <w:t>413</w:t>
              </w:r>
              <w:r w:rsidRPr="00F02C1B">
                <w:rPr>
                  <w:rFonts w:ascii="Times New Roman" w:hAnsi="Times New Roman"/>
                  <w:color w:val="0000FF"/>
                  <w:sz w:val="24"/>
                  <w:szCs w:val="24"/>
                  <w:u w:val="single"/>
                </w:rPr>
                <w:t>cd</w:t>
              </w:r>
              <w:r w:rsidRPr="00F02C1B">
                <w:rPr>
                  <w:rFonts w:ascii="Times New Roman" w:hAnsi="Times New Roman"/>
                  <w:color w:val="0000FF"/>
                  <w:sz w:val="24"/>
                  <w:szCs w:val="24"/>
                  <w:u w:val="single"/>
                  <w:lang w:val="ru-RU"/>
                </w:rPr>
                <w:t>2</w:t>
              </w:r>
            </w:hyperlink>
          </w:p>
        </w:tc>
        <w:tc>
          <w:tcPr>
            <w:tcW w:w="1628" w:type="dxa"/>
          </w:tcPr>
          <w:p w:rsidR="003F40A6" w:rsidRPr="00F02C1B" w:rsidRDefault="0052557B">
            <w:pPr>
              <w:spacing w:after="0"/>
              <w:ind w:left="135"/>
              <w:rPr>
                <w:rFonts w:ascii="Times New Roman" w:hAnsi="Times New Roman"/>
                <w:color w:val="000000"/>
                <w:sz w:val="24"/>
                <w:szCs w:val="24"/>
                <w:lang w:val="ru-RU"/>
              </w:rPr>
            </w:pPr>
            <w:r w:rsidRPr="00F02C1B">
              <w:rPr>
                <w:rFonts w:ascii="Times New Roman" w:hAnsi="Times New Roman"/>
                <w:color w:val="000000"/>
                <w:sz w:val="24"/>
                <w:szCs w:val="24"/>
                <w:lang w:val="ru-RU"/>
              </w:rPr>
              <w:t>1,9,10</w:t>
            </w:r>
          </w:p>
        </w:tc>
      </w:tr>
      <w:tr w:rsidR="003F40A6" w:rsidRPr="00F02C1B" w:rsidTr="0088437E">
        <w:trPr>
          <w:trHeight w:val="144"/>
          <w:tblCellSpacing w:w="20" w:type="nil"/>
        </w:trPr>
        <w:tc>
          <w:tcPr>
            <w:tcW w:w="763" w:type="dxa"/>
            <w:tcMar>
              <w:top w:w="50" w:type="dxa"/>
              <w:left w:w="100" w:type="dxa"/>
            </w:tcMar>
            <w:vAlign w:val="center"/>
          </w:tcPr>
          <w:p w:rsidR="003F40A6" w:rsidRPr="00F02C1B" w:rsidRDefault="003F40A6">
            <w:pPr>
              <w:spacing w:after="0"/>
              <w:rPr>
                <w:sz w:val="24"/>
                <w:szCs w:val="24"/>
              </w:rPr>
            </w:pPr>
            <w:r w:rsidRPr="00F02C1B">
              <w:rPr>
                <w:rFonts w:ascii="Times New Roman" w:hAnsi="Times New Roman"/>
                <w:color w:val="000000"/>
                <w:sz w:val="24"/>
                <w:szCs w:val="24"/>
              </w:rPr>
              <w:t>3</w:t>
            </w:r>
          </w:p>
        </w:tc>
        <w:tc>
          <w:tcPr>
            <w:tcW w:w="3827"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Досуг и увлечения (хобби) современного подростка (чтение, кино, спорт)</w:t>
            </w:r>
          </w:p>
        </w:tc>
        <w:tc>
          <w:tcPr>
            <w:tcW w:w="1163"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 xml:space="preserve">6 </w:t>
            </w:r>
          </w:p>
        </w:tc>
        <w:tc>
          <w:tcPr>
            <w:tcW w:w="1841"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0.5 </w:t>
            </w:r>
          </w:p>
        </w:tc>
        <w:tc>
          <w:tcPr>
            <w:tcW w:w="1910" w:type="dxa"/>
            <w:tcMar>
              <w:top w:w="50" w:type="dxa"/>
              <w:left w:w="100" w:type="dxa"/>
            </w:tcMar>
            <w:vAlign w:val="center"/>
          </w:tcPr>
          <w:p w:rsidR="003F40A6" w:rsidRPr="00F02C1B" w:rsidRDefault="003F40A6">
            <w:pPr>
              <w:spacing w:after="0"/>
              <w:ind w:left="135"/>
              <w:jc w:val="center"/>
              <w:rPr>
                <w:sz w:val="24"/>
                <w:szCs w:val="24"/>
              </w:rPr>
            </w:pPr>
          </w:p>
        </w:tc>
        <w:tc>
          <w:tcPr>
            <w:tcW w:w="3050"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 xml:space="preserve">Библиотека ЦОК </w:t>
            </w:r>
            <w:hyperlink r:id="rId9">
              <w:r w:rsidRPr="00F02C1B">
                <w:rPr>
                  <w:rFonts w:ascii="Times New Roman" w:hAnsi="Times New Roman"/>
                  <w:color w:val="0000FF"/>
                  <w:sz w:val="24"/>
                  <w:szCs w:val="24"/>
                  <w:u w:val="single"/>
                </w:rPr>
                <w:t>https</w:t>
              </w:r>
              <w:r w:rsidRPr="00F02C1B">
                <w:rPr>
                  <w:rFonts w:ascii="Times New Roman" w:hAnsi="Times New Roman"/>
                  <w:color w:val="0000FF"/>
                  <w:sz w:val="24"/>
                  <w:szCs w:val="24"/>
                  <w:u w:val="single"/>
                  <w:lang w:val="ru-RU"/>
                </w:rPr>
                <w:t>://</w:t>
              </w:r>
              <w:r w:rsidRPr="00F02C1B">
                <w:rPr>
                  <w:rFonts w:ascii="Times New Roman" w:hAnsi="Times New Roman"/>
                  <w:color w:val="0000FF"/>
                  <w:sz w:val="24"/>
                  <w:szCs w:val="24"/>
                  <w:u w:val="single"/>
                </w:rPr>
                <w:t>m</w:t>
              </w:r>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edsoo</w:t>
              </w:r>
              <w:proofErr w:type="spellEnd"/>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ru</w:t>
              </w:r>
              <w:proofErr w:type="spellEnd"/>
              <w:r w:rsidRPr="00F02C1B">
                <w:rPr>
                  <w:rFonts w:ascii="Times New Roman" w:hAnsi="Times New Roman"/>
                  <w:color w:val="0000FF"/>
                  <w:sz w:val="24"/>
                  <w:szCs w:val="24"/>
                  <w:u w:val="single"/>
                  <w:lang w:val="ru-RU"/>
                </w:rPr>
                <w:t>/7</w:t>
              </w:r>
              <w:r w:rsidRPr="00F02C1B">
                <w:rPr>
                  <w:rFonts w:ascii="Times New Roman" w:hAnsi="Times New Roman"/>
                  <w:color w:val="0000FF"/>
                  <w:sz w:val="24"/>
                  <w:szCs w:val="24"/>
                  <w:u w:val="single"/>
                </w:rPr>
                <w:t>f</w:t>
              </w:r>
              <w:r w:rsidRPr="00F02C1B">
                <w:rPr>
                  <w:rFonts w:ascii="Times New Roman" w:hAnsi="Times New Roman"/>
                  <w:color w:val="0000FF"/>
                  <w:sz w:val="24"/>
                  <w:szCs w:val="24"/>
                  <w:u w:val="single"/>
                  <w:lang w:val="ru-RU"/>
                </w:rPr>
                <w:t>413</w:t>
              </w:r>
              <w:r w:rsidRPr="00F02C1B">
                <w:rPr>
                  <w:rFonts w:ascii="Times New Roman" w:hAnsi="Times New Roman"/>
                  <w:color w:val="0000FF"/>
                  <w:sz w:val="24"/>
                  <w:szCs w:val="24"/>
                  <w:u w:val="single"/>
                </w:rPr>
                <w:t>cd</w:t>
              </w:r>
              <w:r w:rsidRPr="00F02C1B">
                <w:rPr>
                  <w:rFonts w:ascii="Times New Roman" w:hAnsi="Times New Roman"/>
                  <w:color w:val="0000FF"/>
                  <w:sz w:val="24"/>
                  <w:szCs w:val="24"/>
                  <w:u w:val="single"/>
                  <w:lang w:val="ru-RU"/>
                </w:rPr>
                <w:t>2</w:t>
              </w:r>
            </w:hyperlink>
          </w:p>
        </w:tc>
        <w:tc>
          <w:tcPr>
            <w:tcW w:w="1628" w:type="dxa"/>
          </w:tcPr>
          <w:p w:rsidR="003F40A6" w:rsidRPr="00F02C1B" w:rsidRDefault="0052557B">
            <w:pPr>
              <w:spacing w:after="0"/>
              <w:ind w:left="135"/>
              <w:rPr>
                <w:rFonts w:ascii="Times New Roman" w:hAnsi="Times New Roman"/>
                <w:color w:val="000000"/>
                <w:sz w:val="24"/>
                <w:szCs w:val="24"/>
                <w:lang w:val="ru-RU"/>
              </w:rPr>
            </w:pPr>
            <w:r w:rsidRPr="00F02C1B">
              <w:rPr>
                <w:rFonts w:ascii="Times New Roman" w:hAnsi="Times New Roman"/>
                <w:color w:val="000000"/>
                <w:sz w:val="24"/>
                <w:szCs w:val="24"/>
                <w:lang w:val="ru-RU"/>
              </w:rPr>
              <w:t>2,5,6,7</w:t>
            </w:r>
          </w:p>
        </w:tc>
      </w:tr>
      <w:tr w:rsidR="003F40A6" w:rsidRPr="00F02C1B" w:rsidTr="0088437E">
        <w:trPr>
          <w:trHeight w:val="144"/>
          <w:tblCellSpacing w:w="20" w:type="nil"/>
        </w:trPr>
        <w:tc>
          <w:tcPr>
            <w:tcW w:w="763" w:type="dxa"/>
            <w:tcMar>
              <w:top w:w="50" w:type="dxa"/>
              <w:left w:w="100" w:type="dxa"/>
            </w:tcMar>
            <w:vAlign w:val="center"/>
          </w:tcPr>
          <w:p w:rsidR="003F40A6" w:rsidRPr="00F02C1B" w:rsidRDefault="003F40A6">
            <w:pPr>
              <w:spacing w:after="0"/>
              <w:rPr>
                <w:sz w:val="24"/>
                <w:szCs w:val="24"/>
              </w:rPr>
            </w:pPr>
            <w:r w:rsidRPr="00F02C1B">
              <w:rPr>
                <w:rFonts w:ascii="Times New Roman" w:hAnsi="Times New Roman"/>
                <w:color w:val="000000"/>
                <w:sz w:val="24"/>
                <w:szCs w:val="24"/>
              </w:rPr>
              <w:t>4</w:t>
            </w:r>
          </w:p>
        </w:tc>
        <w:tc>
          <w:tcPr>
            <w:tcW w:w="3827"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Здоровый образ жизни: режим труда и отдыха, здоровое питание</w:t>
            </w:r>
          </w:p>
        </w:tc>
        <w:tc>
          <w:tcPr>
            <w:tcW w:w="1163"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 xml:space="preserve">7 </w:t>
            </w:r>
          </w:p>
        </w:tc>
        <w:tc>
          <w:tcPr>
            <w:tcW w:w="1841"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0.5 </w:t>
            </w:r>
          </w:p>
        </w:tc>
        <w:tc>
          <w:tcPr>
            <w:tcW w:w="1910" w:type="dxa"/>
            <w:tcMar>
              <w:top w:w="50" w:type="dxa"/>
              <w:left w:w="100" w:type="dxa"/>
            </w:tcMar>
            <w:vAlign w:val="center"/>
          </w:tcPr>
          <w:p w:rsidR="003F40A6" w:rsidRPr="00F02C1B" w:rsidRDefault="003F40A6">
            <w:pPr>
              <w:spacing w:after="0"/>
              <w:ind w:left="135"/>
              <w:jc w:val="center"/>
              <w:rPr>
                <w:sz w:val="24"/>
                <w:szCs w:val="24"/>
              </w:rPr>
            </w:pPr>
          </w:p>
        </w:tc>
        <w:tc>
          <w:tcPr>
            <w:tcW w:w="3050"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 xml:space="preserve">Библиотека ЦОК </w:t>
            </w:r>
            <w:hyperlink r:id="rId10">
              <w:r w:rsidRPr="00F02C1B">
                <w:rPr>
                  <w:rFonts w:ascii="Times New Roman" w:hAnsi="Times New Roman"/>
                  <w:color w:val="0000FF"/>
                  <w:sz w:val="24"/>
                  <w:szCs w:val="24"/>
                  <w:u w:val="single"/>
                </w:rPr>
                <w:t>https</w:t>
              </w:r>
              <w:r w:rsidRPr="00F02C1B">
                <w:rPr>
                  <w:rFonts w:ascii="Times New Roman" w:hAnsi="Times New Roman"/>
                  <w:color w:val="0000FF"/>
                  <w:sz w:val="24"/>
                  <w:szCs w:val="24"/>
                  <w:u w:val="single"/>
                  <w:lang w:val="ru-RU"/>
                </w:rPr>
                <w:t>://</w:t>
              </w:r>
              <w:r w:rsidRPr="00F02C1B">
                <w:rPr>
                  <w:rFonts w:ascii="Times New Roman" w:hAnsi="Times New Roman"/>
                  <w:color w:val="0000FF"/>
                  <w:sz w:val="24"/>
                  <w:szCs w:val="24"/>
                  <w:u w:val="single"/>
                </w:rPr>
                <w:t>m</w:t>
              </w:r>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edsoo</w:t>
              </w:r>
              <w:proofErr w:type="spellEnd"/>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ru</w:t>
              </w:r>
              <w:proofErr w:type="spellEnd"/>
              <w:r w:rsidRPr="00F02C1B">
                <w:rPr>
                  <w:rFonts w:ascii="Times New Roman" w:hAnsi="Times New Roman"/>
                  <w:color w:val="0000FF"/>
                  <w:sz w:val="24"/>
                  <w:szCs w:val="24"/>
                  <w:u w:val="single"/>
                  <w:lang w:val="ru-RU"/>
                </w:rPr>
                <w:t>/7</w:t>
              </w:r>
              <w:r w:rsidRPr="00F02C1B">
                <w:rPr>
                  <w:rFonts w:ascii="Times New Roman" w:hAnsi="Times New Roman"/>
                  <w:color w:val="0000FF"/>
                  <w:sz w:val="24"/>
                  <w:szCs w:val="24"/>
                  <w:u w:val="single"/>
                </w:rPr>
                <w:t>f</w:t>
              </w:r>
              <w:r w:rsidRPr="00F02C1B">
                <w:rPr>
                  <w:rFonts w:ascii="Times New Roman" w:hAnsi="Times New Roman"/>
                  <w:color w:val="0000FF"/>
                  <w:sz w:val="24"/>
                  <w:szCs w:val="24"/>
                  <w:u w:val="single"/>
                  <w:lang w:val="ru-RU"/>
                </w:rPr>
                <w:t>413</w:t>
              </w:r>
              <w:r w:rsidRPr="00F02C1B">
                <w:rPr>
                  <w:rFonts w:ascii="Times New Roman" w:hAnsi="Times New Roman"/>
                  <w:color w:val="0000FF"/>
                  <w:sz w:val="24"/>
                  <w:szCs w:val="24"/>
                  <w:u w:val="single"/>
                </w:rPr>
                <w:t>cd</w:t>
              </w:r>
              <w:r w:rsidRPr="00F02C1B">
                <w:rPr>
                  <w:rFonts w:ascii="Times New Roman" w:hAnsi="Times New Roman"/>
                  <w:color w:val="0000FF"/>
                  <w:sz w:val="24"/>
                  <w:szCs w:val="24"/>
                  <w:u w:val="single"/>
                  <w:lang w:val="ru-RU"/>
                </w:rPr>
                <w:t>2</w:t>
              </w:r>
            </w:hyperlink>
          </w:p>
        </w:tc>
        <w:tc>
          <w:tcPr>
            <w:tcW w:w="1628" w:type="dxa"/>
          </w:tcPr>
          <w:p w:rsidR="003F40A6" w:rsidRPr="00F02C1B" w:rsidRDefault="0052557B">
            <w:pPr>
              <w:spacing w:after="0"/>
              <w:ind w:left="135"/>
              <w:rPr>
                <w:rFonts w:ascii="Times New Roman" w:hAnsi="Times New Roman"/>
                <w:color w:val="000000"/>
                <w:sz w:val="24"/>
                <w:szCs w:val="24"/>
                <w:lang w:val="ru-RU"/>
              </w:rPr>
            </w:pPr>
            <w:r w:rsidRPr="00F02C1B">
              <w:rPr>
                <w:rFonts w:ascii="Times New Roman" w:hAnsi="Times New Roman"/>
                <w:color w:val="000000"/>
                <w:sz w:val="24"/>
                <w:szCs w:val="24"/>
                <w:lang w:val="ru-RU"/>
              </w:rPr>
              <w:t>4,8</w:t>
            </w:r>
          </w:p>
        </w:tc>
      </w:tr>
      <w:tr w:rsidR="003F40A6" w:rsidRPr="00F02C1B" w:rsidTr="0088437E">
        <w:trPr>
          <w:trHeight w:val="144"/>
          <w:tblCellSpacing w:w="20" w:type="nil"/>
        </w:trPr>
        <w:tc>
          <w:tcPr>
            <w:tcW w:w="763" w:type="dxa"/>
            <w:tcMar>
              <w:top w:w="50" w:type="dxa"/>
              <w:left w:w="100" w:type="dxa"/>
            </w:tcMar>
            <w:vAlign w:val="center"/>
          </w:tcPr>
          <w:p w:rsidR="003F40A6" w:rsidRPr="00F02C1B" w:rsidRDefault="003F40A6">
            <w:pPr>
              <w:spacing w:after="0"/>
              <w:rPr>
                <w:sz w:val="24"/>
                <w:szCs w:val="24"/>
              </w:rPr>
            </w:pPr>
            <w:r w:rsidRPr="00F02C1B">
              <w:rPr>
                <w:rFonts w:ascii="Times New Roman" w:hAnsi="Times New Roman"/>
                <w:color w:val="000000"/>
                <w:sz w:val="24"/>
                <w:szCs w:val="24"/>
              </w:rPr>
              <w:t>5</w:t>
            </w:r>
          </w:p>
        </w:tc>
        <w:tc>
          <w:tcPr>
            <w:tcW w:w="3827"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Покупки: одежда, обувь и продукты питания</w:t>
            </w:r>
          </w:p>
        </w:tc>
        <w:tc>
          <w:tcPr>
            <w:tcW w:w="1163"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 xml:space="preserve">6 </w:t>
            </w:r>
          </w:p>
        </w:tc>
        <w:tc>
          <w:tcPr>
            <w:tcW w:w="1841"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1 </w:t>
            </w:r>
          </w:p>
        </w:tc>
        <w:tc>
          <w:tcPr>
            <w:tcW w:w="1910" w:type="dxa"/>
            <w:tcMar>
              <w:top w:w="50" w:type="dxa"/>
              <w:left w:w="100" w:type="dxa"/>
            </w:tcMar>
            <w:vAlign w:val="center"/>
          </w:tcPr>
          <w:p w:rsidR="003F40A6" w:rsidRPr="00F02C1B" w:rsidRDefault="003F40A6">
            <w:pPr>
              <w:spacing w:after="0"/>
              <w:ind w:left="135"/>
              <w:jc w:val="center"/>
              <w:rPr>
                <w:sz w:val="24"/>
                <w:szCs w:val="24"/>
              </w:rPr>
            </w:pPr>
          </w:p>
        </w:tc>
        <w:tc>
          <w:tcPr>
            <w:tcW w:w="3050"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 xml:space="preserve">Библиотека ЦОК </w:t>
            </w:r>
            <w:hyperlink r:id="rId11">
              <w:r w:rsidRPr="00F02C1B">
                <w:rPr>
                  <w:rFonts w:ascii="Times New Roman" w:hAnsi="Times New Roman"/>
                  <w:color w:val="0000FF"/>
                  <w:sz w:val="24"/>
                  <w:szCs w:val="24"/>
                  <w:u w:val="single"/>
                </w:rPr>
                <w:t>https</w:t>
              </w:r>
              <w:r w:rsidRPr="00F02C1B">
                <w:rPr>
                  <w:rFonts w:ascii="Times New Roman" w:hAnsi="Times New Roman"/>
                  <w:color w:val="0000FF"/>
                  <w:sz w:val="24"/>
                  <w:szCs w:val="24"/>
                  <w:u w:val="single"/>
                  <w:lang w:val="ru-RU"/>
                </w:rPr>
                <w:t>://</w:t>
              </w:r>
              <w:r w:rsidRPr="00F02C1B">
                <w:rPr>
                  <w:rFonts w:ascii="Times New Roman" w:hAnsi="Times New Roman"/>
                  <w:color w:val="0000FF"/>
                  <w:sz w:val="24"/>
                  <w:szCs w:val="24"/>
                  <w:u w:val="single"/>
                </w:rPr>
                <w:t>m</w:t>
              </w:r>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edsoo</w:t>
              </w:r>
              <w:proofErr w:type="spellEnd"/>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ru</w:t>
              </w:r>
              <w:proofErr w:type="spellEnd"/>
              <w:r w:rsidRPr="00F02C1B">
                <w:rPr>
                  <w:rFonts w:ascii="Times New Roman" w:hAnsi="Times New Roman"/>
                  <w:color w:val="0000FF"/>
                  <w:sz w:val="24"/>
                  <w:szCs w:val="24"/>
                  <w:u w:val="single"/>
                  <w:lang w:val="ru-RU"/>
                </w:rPr>
                <w:t>/7</w:t>
              </w:r>
              <w:r w:rsidRPr="00F02C1B">
                <w:rPr>
                  <w:rFonts w:ascii="Times New Roman" w:hAnsi="Times New Roman"/>
                  <w:color w:val="0000FF"/>
                  <w:sz w:val="24"/>
                  <w:szCs w:val="24"/>
                  <w:u w:val="single"/>
                </w:rPr>
                <w:t>f</w:t>
              </w:r>
              <w:r w:rsidRPr="00F02C1B">
                <w:rPr>
                  <w:rFonts w:ascii="Times New Roman" w:hAnsi="Times New Roman"/>
                  <w:color w:val="0000FF"/>
                  <w:sz w:val="24"/>
                  <w:szCs w:val="24"/>
                  <w:u w:val="single"/>
                  <w:lang w:val="ru-RU"/>
                </w:rPr>
                <w:t>413</w:t>
              </w:r>
              <w:r w:rsidRPr="00F02C1B">
                <w:rPr>
                  <w:rFonts w:ascii="Times New Roman" w:hAnsi="Times New Roman"/>
                  <w:color w:val="0000FF"/>
                  <w:sz w:val="24"/>
                  <w:szCs w:val="24"/>
                  <w:u w:val="single"/>
                </w:rPr>
                <w:t>cd</w:t>
              </w:r>
              <w:r w:rsidRPr="00F02C1B">
                <w:rPr>
                  <w:rFonts w:ascii="Times New Roman" w:hAnsi="Times New Roman"/>
                  <w:color w:val="0000FF"/>
                  <w:sz w:val="24"/>
                  <w:szCs w:val="24"/>
                  <w:u w:val="single"/>
                  <w:lang w:val="ru-RU"/>
                </w:rPr>
                <w:t>2</w:t>
              </w:r>
            </w:hyperlink>
          </w:p>
        </w:tc>
        <w:tc>
          <w:tcPr>
            <w:tcW w:w="1628" w:type="dxa"/>
          </w:tcPr>
          <w:p w:rsidR="003F40A6" w:rsidRPr="00F02C1B" w:rsidRDefault="0052557B">
            <w:pPr>
              <w:spacing w:after="0"/>
              <w:ind w:left="135"/>
              <w:rPr>
                <w:rFonts w:ascii="Times New Roman" w:hAnsi="Times New Roman"/>
                <w:color w:val="000000"/>
                <w:sz w:val="24"/>
                <w:szCs w:val="24"/>
                <w:lang w:val="ru-RU"/>
              </w:rPr>
            </w:pPr>
            <w:r w:rsidRPr="00F02C1B">
              <w:rPr>
                <w:rFonts w:ascii="Times New Roman" w:hAnsi="Times New Roman"/>
                <w:color w:val="000000"/>
                <w:sz w:val="24"/>
                <w:szCs w:val="24"/>
                <w:lang w:val="ru-RU"/>
              </w:rPr>
              <w:t>2,5,9</w:t>
            </w:r>
          </w:p>
        </w:tc>
      </w:tr>
      <w:tr w:rsidR="003F40A6" w:rsidRPr="00F02C1B" w:rsidTr="0088437E">
        <w:trPr>
          <w:trHeight w:val="144"/>
          <w:tblCellSpacing w:w="20" w:type="nil"/>
        </w:trPr>
        <w:tc>
          <w:tcPr>
            <w:tcW w:w="763" w:type="dxa"/>
            <w:tcMar>
              <w:top w:w="50" w:type="dxa"/>
              <w:left w:w="100" w:type="dxa"/>
            </w:tcMar>
            <w:vAlign w:val="center"/>
          </w:tcPr>
          <w:p w:rsidR="003F40A6" w:rsidRPr="00F02C1B" w:rsidRDefault="003F40A6">
            <w:pPr>
              <w:spacing w:after="0"/>
              <w:rPr>
                <w:sz w:val="24"/>
                <w:szCs w:val="24"/>
              </w:rPr>
            </w:pPr>
            <w:r w:rsidRPr="00F02C1B">
              <w:rPr>
                <w:rFonts w:ascii="Times New Roman" w:hAnsi="Times New Roman"/>
                <w:color w:val="000000"/>
                <w:sz w:val="24"/>
                <w:szCs w:val="24"/>
              </w:rPr>
              <w:t>6</w:t>
            </w:r>
          </w:p>
        </w:tc>
        <w:tc>
          <w:tcPr>
            <w:tcW w:w="3827" w:type="dxa"/>
            <w:tcMar>
              <w:top w:w="50" w:type="dxa"/>
              <w:left w:w="100" w:type="dxa"/>
            </w:tcMar>
            <w:vAlign w:val="center"/>
          </w:tcPr>
          <w:p w:rsidR="003F40A6" w:rsidRPr="00F02C1B" w:rsidRDefault="003F40A6">
            <w:pPr>
              <w:spacing w:after="0"/>
              <w:ind w:left="135"/>
              <w:rPr>
                <w:sz w:val="24"/>
                <w:szCs w:val="24"/>
              </w:rPr>
            </w:pPr>
            <w:r w:rsidRPr="00F02C1B">
              <w:rPr>
                <w:rFonts w:ascii="Times New Roman" w:hAnsi="Times New Roman"/>
                <w:color w:val="000000"/>
                <w:sz w:val="24"/>
                <w:szCs w:val="24"/>
                <w:lang w:val="ru-RU"/>
              </w:rPr>
              <w:t xml:space="preserve">Школа, школьная жизнь, школьная форма, изучаемые предметы. </w:t>
            </w:r>
            <w:proofErr w:type="spellStart"/>
            <w:r w:rsidRPr="00F02C1B">
              <w:rPr>
                <w:rFonts w:ascii="Times New Roman" w:hAnsi="Times New Roman"/>
                <w:color w:val="000000"/>
                <w:sz w:val="24"/>
                <w:szCs w:val="24"/>
              </w:rPr>
              <w:t>Переписка</w:t>
            </w:r>
            <w:proofErr w:type="spellEnd"/>
            <w:r w:rsidRPr="00F02C1B">
              <w:rPr>
                <w:rFonts w:ascii="Times New Roman" w:hAnsi="Times New Roman"/>
                <w:color w:val="000000"/>
                <w:sz w:val="24"/>
                <w:szCs w:val="24"/>
              </w:rPr>
              <w:t xml:space="preserve"> с </w:t>
            </w:r>
            <w:proofErr w:type="spellStart"/>
            <w:r w:rsidRPr="00F02C1B">
              <w:rPr>
                <w:rFonts w:ascii="Times New Roman" w:hAnsi="Times New Roman"/>
                <w:color w:val="000000"/>
                <w:sz w:val="24"/>
                <w:szCs w:val="24"/>
              </w:rPr>
              <w:t>иностранными</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сверстниками</w:t>
            </w:r>
            <w:proofErr w:type="spellEnd"/>
          </w:p>
        </w:tc>
        <w:tc>
          <w:tcPr>
            <w:tcW w:w="1163"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9 </w:t>
            </w:r>
          </w:p>
        </w:tc>
        <w:tc>
          <w:tcPr>
            <w:tcW w:w="1841"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1 </w:t>
            </w:r>
          </w:p>
        </w:tc>
        <w:tc>
          <w:tcPr>
            <w:tcW w:w="1910" w:type="dxa"/>
            <w:tcMar>
              <w:top w:w="50" w:type="dxa"/>
              <w:left w:w="100" w:type="dxa"/>
            </w:tcMar>
            <w:vAlign w:val="center"/>
          </w:tcPr>
          <w:p w:rsidR="003F40A6" w:rsidRPr="00F02C1B" w:rsidRDefault="003F40A6">
            <w:pPr>
              <w:spacing w:after="0"/>
              <w:ind w:left="135"/>
              <w:jc w:val="center"/>
              <w:rPr>
                <w:sz w:val="24"/>
                <w:szCs w:val="24"/>
              </w:rPr>
            </w:pPr>
          </w:p>
        </w:tc>
        <w:tc>
          <w:tcPr>
            <w:tcW w:w="3050"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 xml:space="preserve">Библиотека ЦОК </w:t>
            </w:r>
            <w:hyperlink r:id="rId12">
              <w:r w:rsidRPr="00F02C1B">
                <w:rPr>
                  <w:rFonts w:ascii="Times New Roman" w:hAnsi="Times New Roman"/>
                  <w:color w:val="0000FF"/>
                  <w:sz w:val="24"/>
                  <w:szCs w:val="24"/>
                  <w:u w:val="single"/>
                </w:rPr>
                <w:t>https</w:t>
              </w:r>
              <w:r w:rsidRPr="00F02C1B">
                <w:rPr>
                  <w:rFonts w:ascii="Times New Roman" w:hAnsi="Times New Roman"/>
                  <w:color w:val="0000FF"/>
                  <w:sz w:val="24"/>
                  <w:szCs w:val="24"/>
                  <w:u w:val="single"/>
                  <w:lang w:val="ru-RU"/>
                </w:rPr>
                <w:t>://</w:t>
              </w:r>
              <w:r w:rsidRPr="00F02C1B">
                <w:rPr>
                  <w:rFonts w:ascii="Times New Roman" w:hAnsi="Times New Roman"/>
                  <w:color w:val="0000FF"/>
                  <w:sz w:val="24"/>
                  <w:szCs w:val="24"/>
                  <w:u w:val="single"/>
                </w:rPr>
                <w:t>m</w:t>
              </w:r>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edsoo</w:t>
              </w:r>
              <w:proofErr w:type="spellEnd"/>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ru</w:t>
              </w:r>
              <w:proofErr w:type="spellEnd"/>
              <w:r w:rsidRPr="00F02C1B">
                <w:rPr>
                  <w:rFonts w:ascii="Times New Roman" w:hAnsi="Times New Roman"/>
                  <w:color w:val="0000FF"/>
                  <w:sz w:val="24"/>
                  <w:szCs w:val="24"/>
                  <w:u w:val="single"/>
                  <w:lang w:val="ru-RU"/>
                </w:rPr>
                <w:t>/7</w:t>
              </w:r>
              <w:r w:rsidRPr="00F02C1B">
                <w:rPr>
                  <w:rFonts w:ascii="Times New Roman" w:hAnsi="Times New Roman"/>
                  <w:color w:val="0000FF"/>
                  <w:sz w:val="24"/>
                  <w:szCs w:val="24"/>
                  <w:u w:val="single"/>
                </w:rPr>
                <w:t>f</w:t>
              </w:r>
              <w:r w:rsidRPr="00F02C1B">
                <w:rPr>
                  <w:rFonts w:ascii="Times New Roman" w:hAnsi="Times New Roman"/>
                  <w:color w:val="0000FF"/>
                  <w:sz w:val="24"/>
                  <w:szCs w:val="24"/>
                  <w:u w:val="single"/>
                  <w:lang w:val="ru-RU"/>
                </w:rPr>
                <w:t>413</w:t>
              </w:r>
              <w:r w:rsidRPr="00F02C1B">
                <w:rPr>
                  <w:rFonts w:ascii="Times New Roman" w:hAnsi="Times New Roman"/>
                  <w:color w:val="0000FF"/>
                  <w:sz w:val="24"/>
                  <w:szCs w:val="24"/>
                  <w:u w:val="single"/>
                </w:rPr>
                <w:t>cd</w:t>
              </w:r>
              <w:r w:rsidRPr="00F02C1B">
                <w:rPr>
                  <w:rFonts w:ascii="Times New Roman" w:hAnsi="Times New Roman"/>
                  <w:color w:val="0000FF"/>
                  <w:sz w:val="24"/>
                  <w:szCs w:val="24"/>
                  <w:u w:val="single"/>
                  <w:lang w:val="ru-RU"/>
                </w:rPr>
                <w:t>2</w:t>
              </w:r>
            </w:hyperlink>
          </w:p>
        </w:tc>
        <w:tc>
          <w:tcPr>
            <w:tcW w:w="1628" w:type="dxa"/>
          </w:tcPr>
          <w:p w:rsidR="003F40A6" w:rsidRPr="00F02C1B" w:rsidRDefault="0052557B">
            <w:pPr>
              <w:spacing w:after="0"/>
              <w:ind w:left="135"/>
              <w:rPr>
                <w:rFonts w:ascii="Times New Roman" w:hAnsi="Times New Roman"/>
                <w:color w:val="000000"/>
                <w:sz w:val="24"/>
                <w:szCs w:val="24"/>
                <w:lang w:val="ru-RU"/>
              </w:rPr>
            </w:pPr>
            <w:r w:rsidRPr="00F02C1B">
              <w:rPr>
                <w:rFonts w:ascii="Times New Roman" w:hAnsi="Times New Roman"/>
                <w:color w:val="000000"/>
                <w:sz w:val="24"/>
                <w:szCs w:val="24"/>
                <w:lang w:val="ru-RU"/>
              </w:rPr>
              <w:t>5,6,7</w:t>
            </w:r>
          </w:p>
          <w:p w:rsidR="0052557B" w:rsidRPr="00F02C1B" w:rsidRDefault="0052557B">
            <w:pPr>
              <w:spacing w:after="0"/>
              <w:ind w:left="135"/>
              <w:rPr>
                <w:rFonts w:ascii="Times New Roman" w:hAnsi="Times New Roman"/>
                <w:color w:val="000000"/>
                <w:sz w:val="24"/>
                <w:szCs w:val="24"/>
                <w:lang w:val="ru-RU"/>
              </w:rPr>
            </w:pPr>
          </w:p>
        </w:tc>
      </w:tr>
      <w:tr w:rsidR="003F40A6" w:rsidRPr="00F02C1B" w:rsidTr="0088437E">
        <w:trPr>
          <w:trHeight w:val="144"/>
          <w:tblCellSpacing w:w="20" w:type="nil"/>
        </w:trPr>
        <w:tc>
          <w:tcPr>
            <w:tcW w:w="763" w:type="dxa"/>
            <w:tcMar>
              <w:top w:w="50" w:type="dxa"/>
              <w:left w:w="100" w:type="dxa"/>
            </w:tcMar>
            <w:vAlign w:val="center"/>
          </w:tcPr>
          <w:p w:rsidR="003F40A6" w:rsidRPr="00F02C1B" w:rsidRDefault="003F40A6">
            <w:pPr>
              <w:spacing w:after="0"/>
              <w:rPr>
                <w:sz w:val="24"/>
                <w:szCs w:val="24"/>
              </w:rPr>
            </w:pPr>
            <w:r w:rsidRPr="00F02C1B">
              <w:rPr>
                <w:rFonts w:ascii="Times New Roman" w:hAnsi="Times New Roman"/>
                <w:color w:val="000000"/>
                <w:sz w:val="24"/>
                <w:szCs w:val="24"/>
              </w:rPr>
              <w:t>7</w:t>
            </w:r>
          </w:p>
        </w:tc>
        <w:tc>
          <w:tcPr>
            <w:tcW w:w="3827" w:type="dxa"/>
            <w:tcMar>
              <w:top w:w="50" w:type="dxa"/>
              <w:left w:w="100" w:type="dxa"/>
            </w:tcMar>
            <w:vAlign w:val="center"/>
          </w:tcPr>
          <w:p w:rsidR="003F40A6" w:rsidRPr="00F02C1B" w:rsidRDefault="003F40A6">
            <w:pPr>
              <w:spacing w:after="0"/>
              <w:ind w:left="135"/>
              <w:rPr>
                <w:sz w:val="24"/>
                <w:szCs w:val="24"/>
              </w:rPr>
            </w:pPr>
            <w:r w:rsidRPr="00F02C1B">
              <w:rPr>
                <w:rFonts w:ascii="Times New Roman" w:hAnsi="Times New Roman"/>
                <w:color w:val="000000"/>
                <w:sz w:val="24"/>
                <w:szCs w:val="24"/>
                <w:lang w:val="ru-RU"/>
              </w:rPr>
              <w:t xml:space="preserve">Каникулы в различное время года. </w:t>
            </w:r>
            <w:proofErr w:type="spellStart"/>
            <w:r w:rsidRPr="00F02C1B">
              <w:rPr>
                <w:rFonts w:ascii="Times New Roman" w:hAnsi="Times New Roman"/>
                <w:color w:val="000000"/>
                <w:sz w:val="24"/>
                <w:szCs w:val="24"/>
              </w:rPr>
              <w:t>Виды</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отдыха</w:t>
            </w:r>
            <w:proofErr w:type="spellEnd"/>
          </w:p>
        </w:tc>
        <w:tc>
          <w:tcPr>
            <w:tcW w:w="1163"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9 </w:t>
            </w:r>
          </w:p>
        </w:tc>
        <w:tc>
          <w:tcPr>
            <w:tcW w:w="1841"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1 </w:t>
            </w:r>
          </w:p>
        </w:tc>
        <w:tc>
          <w:tcPr>
            <w:tcW w:w="1910" w:type="dxa"/>
            <w:tcMar>
              <w:top w:w="50" w:type="dxa"/>
              <w:left w:w="100" w:type="dxa"/>
            </w:tcMar>
            <w:vAlign w:val="center"/>
          </w:tcPr>
          <w:p w:rsidR="003F40A6" w:rsidRPr="00F02C1B" w:rsidRDefault="003F40A6">
            <w:pPr>
              <w:spacing w:after="0"/>
              <w:ind w:left="135"/>
              <w:jc w:val="center"/>
              <w:rPr>
                <w:sz w:val="24"/>
                <w:szCs w:val="24"/>
              </w:rPr>
            </w:pPr>
          </w:p>
        </w:tc>
        <w:tc>
          <w:tcPr>
            <w:tcW w:w="3050"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 xml:space="preserve">Библиотека ЦОК </w:t>
            </w:r>
            <w:hyperlink r:id="rId13">
              <w:r w:rsidRPr="00F02C1B">
                <w:rPr>
                  <w:rFonts w:ascii="Times New Roman" w:hAnsi="Times New Roman"/>
                  <w:color w:val="0000FF"/>
                  <w:sz w:val="24"/>
                  <w:szCs w:val="24"/>
                  <w:u w:val="single"/>
                </w:rPr>
                <w:t>https</w:t>
              </w:r>
              <w:r w:rsidRPr="00F02C1B">
                <w:rPr>
                  <w:rFonts w:ascii="Times New Roman" w:hAnsi="Times New Roman"/>
                  <w:color w:val="0000FF"/>
                  <w:sz w:val="24"/>
                  <w:szCs w:val="24"/>
                  <w:u w:val="single"/>
                  <w:lang w:val="ru-RU"/>
                </w:rPr>
                <w:t>://</w:t>
              </w:r>
              <w:r w:rsidRPr="00F02C1B">
                <w:rPr>
                  <w:rFonts w:ascii="Times New Roman" w:hAnsi="Times New Roman"/>
                  <w:color w:val="0000FF"/>
                  <w:sz w:val="24"/>
                  <w:szCs w:val="24"/>
                  <w:u w:val="single"/>
                </w:rPr>
                <w:t>m</w:t>
              </w:r>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edsoo</w:t>
              </w:r>
              <w:proofErr w:type="spellEnd"/>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ru</w:t>
              </w:r>
              <w:proofErr w:type="spellEnd"/>
              <w:r w:rsidRPr="00F02C1B">
                <w:rPr>
                  <w:rFonts w:ascii="Times New Roman" w:hAnsi="Times New Roman"/>
                  <w:color w:val="0000FF"/>
                  <w:sz w:val="24"/>
                  <w:szCs w:val="24"/>
                  <w:u w:val="single"/>
                  <w:lang w:val="ru-RU"/>
                </w:rPr>
                <w:t>/7</w:t>
              </w:r>
              <w:r w:rsidRPr="00F02C1B">
                <w:rPr>
                  <w:rFonts w:ascii="Times New Roman" w:hAnsi="Times New Roman"/>
                  <w:color w:val="0000FF"/>
                  <w:sz w:val="24"/>
                  <w:szCs w:val="24"/>
                  <w:u w:val="single"/>
                </w:rPr>
                <w:t>f</w:t>
              </w:r>
              <w:r w:rsidRPr="00F02C1B">
                <w:rPr>
                  <w:rFonts w:ascii="Times New Roman" w:hAnsi="Times New Roman"/>
                  <w:color w:val="0000FF"/>
                  <w:sz w:val="24"/>
                  <w:szCs w:val="24"/>
                  <w:u w:val="single"/>
                  <w:lang w:val="ru-RU"/>
                </w:rPr>
                <w:t>413</w:t>
              </w:r>
              <w:r w:rsidRPr="00F02C1B">
                <w:rPr>
                  <w:rFonts w:ascii="Times New Roman" w:hAnsi="Times New Roman"/>
                  <w:color w:val="0000FF"/>
                  <w:sz w:val="24"/>
                  <w:szCs w:val="24"/>
                  <w:u w:val="single"/>
                </w:rPr>
                <w:t>cd</w:t>
              </w:r>
              <w:r w:rsidRPr="00F02C1B">
                <w:rPr>
                  <w:rFonts w:ascii="Times New Roman" w:hAnsi="Times New Roman"/>
                  <w:color w:val="0000FF"/>
                  <w:sz w:val="24"/>
                  <w:szCs w:val="24"/>
                  <w:u w:val="single"/>
                  <w:lang w:val="ru-RU"/>
                </w:rPr>
                <w:t>2</w:t>
              </w:r>
            </w:hyperlink>
          </w:p>
        </w:tc>
        <w:tc>
          <w:tcPr>
            <w:tcW w:w="1628" w:type="dxa"/>
          </w:tcPr>
          <w:p w:rsidR="003F40A6" w:rsidRPr="00F02C1B" w:rsidRDefault="0052557B">
            <w:pPr>
              <w:spacing w:after="0"/>
              <w:ind w:left="135"/>
              <w:rPr>
                <w:rFonts w:ascii="Times New Roman" w:hAnsi="Times New Roman"/>
                <w:color w:val="000000"/>
                <w:sz w:val="24"/>
                <w:szCs w:val="24"/>
                <w:lang w:val="ru-RU"/>
              </w:rPr>
            </w:pPr>
            <w:r w:rsidRPr="00F02C1B">
              <w:rPr>
                <w:rFonts w:ascii="Times New Roman" w:hAnsi="Times New Roman"/>
                <w:color w:val="000000"/>
                <w:sz w:val="24"/>
                <w:szCs w:val="24"/>
                <w:lang w:val="ru-RU"/>
              </w:rPr>
              <w:t>2,3,5</w:t>
            </w:r>
          </w:p>
        </w:tc>
      </w:tr>
      <w:tr w:rsidR="003F40A6" w:rsidRPr="00F02C1B" w:rsidTr="0088437E">
        <w:trPr>
          <w:trHeight w:val="144"/>
          <w:tblCellSpacing w:w="20" w:type="nil"/>
        </w:trPr>
        <w:tc>
          <w:tcPr>
            <w:tcW w:w="763" w:type="dxa"/>
            <w:tcMar>
              <w:top w:w="50" w:type="dxa"/>
              <w:left w:w="100" w:type="dxa"/>
            </w:tcMar>
            <w:vAlign w:val="center"/>
          </w:tcPr>
          <w:p w:rsidR="003F40A6" w:rsidRPr="00F02C1B" w:rsidRDefault="003F40A6">
            <w:pPr>
              <w:spacing w:after="0"/>
              <w:rPr>
                <w:sz w:val="24"/>
                <w:szCs w:val="24"/>
              </w:rPr>
            </w:pPr>
            <w:r w:rsidRPr="00F02C1B">
              <w:rPr>
                <w:rFonts w:ascii="Times New Roman" w:hAnsi="Times New Roman"/>
                <w:color w:val="000000"/>
                <w:sz w:val="24"/>
                <w:szCs w:val="24"/>
              </w:rPr>
              <w:t>8</w:t>
            </w:r>
          </w:p>
        </w:tc>
        <w:tc>
          <w:tcPr>
            <w:tcW w:w="3827" w:type="dxa"/>
            <w:tcMar>
              <w:top w:w="50" w:type="dxa"/>
              <w:left w:w="100" w:type="dxa"/>
            </w:tcMar>
            <w:vAlign w:val="center"/>
          </w:tcPr>
          <w:p w:rsidR="003F40A6" w:rsidRPr="00F02C1B" w:rsidRDefault="003F40A6">
            <w:pPr>
              <w:spacing w:after="0"/>
              <w:ind w:left="135"/>
              <w:rPr>
                <w:sz w:val="24"/>
                <w:szCs w:val="24"/>
              </w:rPr>
            </w:pPr>
            <w:r w:rsidRPr="00F02C1B">
              <w:rPr>
                <w:rFonts w:ascii="Times New Roman" w:hAnsi="Times New Roman"/>
                <w:color w:val="000000"/>
                <w:sz w:val="24"/>
                <w:szCs w:val="24"/>
                <w:lang w:val="ru-RU"/>
              </w:rPr>
              <w:t xml:space="preserve">Природа: дикие и домашние животные. </w:t>
            </w:r>
            <w:proofErr w:type="spellStart"/>
            <w:r w:rsidRPr="00F02C1B">
              <w:rPr>
                <w:rFonts w:ascii="Times New Roman" w:hAnsi="Times New Roman"/>
                <w:color w:val="000000"/>
                <w:sz w:val="24"/>
                <w:szCs w:val="24"/>
              </w:rPr>
              <w:t>Погода</w:t>
            </w:r>
            <w:proofErr w:type="spellEnd"/>
          </w:p>
        </w:tc>
        <w:tc>
          <w:tcPr>
            <w:tcW w:w="1163"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15 </w:t>
            </w:r>
          </w:p>
        </w:tc>
        <w:tc>
          <w:tcPr>
            <w:tcW w:w="1841"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1 </w:t>
            </w:r>
          </w:p>
        </w:tc>
        <w:tc>
          <w:tcPr>
            <w:tcW w:w="1910" w:type="dxa"/>
            <w:tcMar>
              <w:top w:w="50" w:type="dxa"/>
              <w:left w:w="100" w:type="dxa"/>
            </w:tcMar>
            <w:vAlign w:val="center"/>
          </w:tcPr>
          <w:p w:rsidR="003F40A6" w:rsidRPr="00F02C1B" w:rsidRDefault="003F40A6">
            <w:pPr>
              <w:spacing w:after="0"/>
              <w:ind w:left="135"/>
              <w:jc w:val="center"/>
              <w:rPr>
                <w:sz w:val="24"/>
                <w:szCs w:val="24"/>
              </w:rPr>
            </w:pPr>
          </w:p>
        </w:tc>
        <w:tc>
          <w:tcPr>
            <w:tcW w:w="3050"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 xml:space="preserve">Библиотека ЦОК </w:t>
            </w:r>
            <w:hyperlink r:id="rId14">
              <w:r w:rsidRPr="00F02C1B">
                <w:rPr>
                  <w:rFonts w:ascii="Times New Roman" w:hAnsi="Times New Roman"/>
                  <w:color w:val="0000FF"/>
                  <w:sz w:val="24"/>
                  <w:szCs w:val="24"/>
                  <w:u w:val="single"/>
                </w:rPr>
                <w:t>https</w:t>
              </w:r>
              <w:r w:rsidRPr="00F02C1B">
                <w:rPr>
                  <w:rFonts w:ascii="Times New Roman" w:hAnsi="Times New Roman"/>
                  <w:color w:val="0000FF"/>
                  <w:sz w:val="24"/>
                  <w:szCs w:val="24"/>
                  <w:u w:val="single"/>
                  <w:lang w:val="ru-RU"/>
                </w:rPr>
                <w:t>://</w:t>
              </w:r>
              <w:r w:rsidRPr="00F02C1B">
                <w:rPr>
                  <w:rFonts w:ascii="Times New Roman" w:hAnsi="Times New Roman"/>
                  <w:color w:val="0000FF"/>
                  <w:sz w:val="24"/>
                  <w:szCs w:val="24"/>
                  <w:u w:val="single"/>
                </w:rPr>
                <w:t>m</w:t>
              </w:r>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edsoo</w:t>
              </w:r>
              <w:proofErr w:type="spellEnd"/>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ru</w:t>
              </w:r>
              <w:proofErr w:type="spellEnd"/>
              <w:r w:rsidRPr="00F02C1B">
                <w:rPr>
                  <w:rFonts w:ascii="Times New Roman" w:hAnsi="Times New Roman"/>
                  <w:color w:val="0000FF"/>
                  <w:sz w:val="24"/>
                  <w:szCs w:val="24"/>
                  <w:u w:val="single"/>
                  <w:lang w:val="ru-RU"/>
                </w:rPr>
                <w:t>/7</w:t>
              </w:r>
              <w:r w:rsidRPr="00F02C1B">
                <w:rPr>
                  <w:rFonts w:ascii="Times New Roman" w:hAnsi="Times New Roman"/>
                  <w:color w:val="0000FF"/>
                  <w:sz w:val="24"/>
                  <w:szCs w:val="24"/>
                  <w:u w:val="single"/>
                </w:rPr>
                <w:t>f</w:t>
              </w:r>
              <w:r w:rsidRPr="00F02C1B">
                <w:rPr>
                  <w:rFonts w:ascii="Times New Roman" w:hAnsi="Times New Roman"/>
                  <w:color w:val="0000FF"/>
                  <w:sz w:val="24"/>
                  <w:szCs w:val="24"/>
                  <w:u w:val="single"/>
                  <w:lang w:val="ru-RU"/>
                </w:rPr>
                <w:t>413</w:t>
              </w:r>
              <w:r w:rsidRPr="00F02C1B">
                <w:rPr>
                  <w:rFonts w:ascii="Times New Roman" w:hAnsi="Times New Roman"/>
                  <w:color w:val="0000FF"/>
                  <w:sz w:val="24"/>
                  <w:szCs w:val="24"/>
                  <w:u w:val="single"/>
                </w:rPr>
                <w:t>cd</w:t>
              </w:r>
              <w:r w:rsidRPr="00F02C1B">
                <w:rPr>
                  <w:rFonts w:ascii="Times New Roman" w:hAnsi="Times New Roman"/>
                  <w:color w:val="0000FF"/>
                  <w:sz w:val="24"/>
                  <w:szCs w:val="24"/>
                  <w:u w:val="single"/>
                  <w:lang w:val="ru-RU"/>
                </w:rPr>
                <w:t>2</w:t>
              </w:r>
            </w:hyperlink>
          </w:p>
        </w:tc>
        <w:tc>
          <w:tcPr>
            <w:tcW w:w="1628" w:type="dxa"/>
          </w:tcPr>
          <w:p w:rsidR="003F40A6" w:rsidRPr="00F02C1B" w:rsidRDefault="0052557B">
            <w:pPr>
              <w:spacing w:after="0"/>
              <w:ind w:left="135"/>
              <w:rPr>
                <w:rFonts w:ascii="Times New Roman" w:hAnsi="Times New Roman"/>
                <w:color w:val="000000"/>
                <w:sz w:val="24"/>
                <w:szCs w:val="24"/>
                <w:lang w:val="ru-RU"/>
              </w:rPr>
            </w:pPr>
            <w:r w:rsidRPr="00F02C1B">
              <w:rPr>
                <w:rFonts w:ascii="Times New Roman" w:hAnsi="Times New Roman"/>
                <w:color w:val="000000"/>
                <w:sz w:val="24"/>
                <w:szCs w:val="24"/>
                <w:lang w:val="ru-RU"/>
              </w:rPr>
              <w:t>4,6</w:t>
            </w:r>
          </w:p>
        </w:tc>
      </w:tr>
      <w:tr w:rsidR="003F40A6" w:rsidRPr="00F02C1B" w:rsidTr="0088437E">
        <w:trPr>
          <w:trHeight w:val="144"/>
          <w:tblCellSpacing w:w="20" w:type="nil"/>
        </w:trPr>
        <w:tc>
          <w:tcPr>
            <w:tcW w:w="763" w:type="dxa"/>
            <w:tcMar>
              <w:top w:w="50" w:type="dxa"/>
              <w:left w:w="100" w:type="dxa"/>
            </w:tcMar>
            <w:vAlign w:val="center"/>
          </w:tcPr>
          <w:p w:rsidR="003F40A6" w:rsidRPr="00F02C1B" w:rsidRDefault="003F40A6">
            <w:pPr>
              <w:spacing w:after="0"/>
              <w:rPr>
                <w:sz w:val="24"/>
                <w:szCs w:val="24"/>
              </w:rPr>
            </w:pPr>
            <w:r w:rsidRPr="00F02C1B">
              <w:rPr>
                <w:rFonts w:ascii="Times New Roman" w:hAnsi="Times New Roman"/>
                <w:color w:val="000000"/>
                <w:sz w:val="24"/>
                <w:szCs w:val="24"/>
              </w:rPr>
              <w:lastRenderedPageBreak/>
              <w:t>9</w:t>
            </w:r>
          </w:p>
        </w:tc>
        <w:tc>
          <w:tcPr>
            <w:tcW w:w="3827" w:type="dxa"/>
            <w:tcMar>
              <w:top w:w="50" w:type="dxa"/>
              <w:left w:w="100" w:type="dxa"/>
            </w:tcMar>
            <w:vAlign w:val="center"/>
          </w:tcPr>
          <w:p w:rsidR="003F40A6" w:rsidRPr="00F02C1B" w:rsidRDefault="003F40A6">
            <w:pPr>
              <w:spacing w:after="0"/>
              <w:ind w:left="135"/>
              <w:rPr>
                <w:sz w:val="24"/>
                <w:szCs w:val="24"/>
              </w:rPr>
            </w:pPr>
            <w:proofErr w:type="spellStart"/>
            <w:r w:rsidRPr="00F02C1B">
              <w:rPr>
                <w:rFonts w:ascii="Times New Roman" w:hAnsi="Times New Roman"/>
                <w:color w:val="000000"/>
                <w:sz w:val="24"/>
                <w:szCs w:val="24"/>
              </w:rPr>
              <w:t>Родной</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город</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село</w:t>
            </w:r>
            <w:proofErr w:type="spellEnd"/>
            <w:r w:rsidRPr="00F02C1B">
              <w:rPr>
                <w:rFonts w:ascii="Times New Roman" w:hAnsi="Times New Roman"/>
                <w:color w:val="000000"/>
                <w:sz w:val="24"/>
                <w:szCs w:val="24"/>
              </w:rPr>
              <w:t xml:space="preserve">). </w:t>
            </w:r>
            <w:proofErr w:type="spellStart"/>
            <w:r w:rsidRPr="00F02C1B">
              <w:rPr>
                <w:rFonts w:ascii="Times New Roman" w:hAnsi="Times New Roman"/>
                <w:color w:val="000000"/>
                <w:sz w:val="24"/>
                <w:szCs w:val="24"/>
              </w:rPr>
              <w:t>Транспорт</w:t>
            </w:r>
            <w:proofErr w:type="spellEnd"/>
          </w:p>
        </w:tc>
        <w:tc>
          <w:tcPr>
            <w:tcW w:w="1163"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8 </w:t>
            </w:r>
          </w:p>
        </w:tc>
        <w:tc>
          <w:tcPr>
            <w:tcW w:w="1841"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1 </w:t>
            </w:r>
          </w:p>
        </w:tc>
        <w:tc>
          <w:tcPr>
            <w:tcW w:w="1910"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0 </w:t>
            </w:r>
          </w:p>
        </w:tc>
        <w:tc>
          <w:tcPr>
            <w:tcW w:w="3050"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 xml:space="preserve">Библиотека ЦОК </w:t>
            </w:r>
            <w:hyperlink r:id="rId15">
              <w:r w:rsidRPr="00F02C1B">
                <w:rPr>
                  <w:rFonts w:ascii="Times New Roman" w:hAnsi="Times New Roman"/>
                  <w:color w:val="0000FF"/>
                  <w:sz w:val="24"/>
                  <w:szCs w:val="24"/>
                  <w:u w:val="single"/>
                </w:rPr>
                <w:t>https</w:t>
              </w:r>
              <w:r w:rsidRPr="00F02C1B">
                <w:rPr>
                  <w:rFonts w:ascii="Times New Roman" w:hAnsi="Times New Roman"/>
                  <w:color w:val="0000FF"/>
                  <w:sz w:val="24"/>
                  <w:szCs w:val="24"/>
                  <w:u w:val="single"/>
                  <w:lang w:val="ru-RU"/>
                </w:rPr>
                <w:t>://</w:t>
              </w:r>
              <w:r w:rsidRPr="00F02C1B">
                <w:rPr>
                  <w:rFonts w:ascii="Times New Roman" w:hAnsi="Times New Roman"/>
                  <w:color w:val="0000FF"/>
                  <w:sz w:val="24"/>
                  <w:szCs w:val="24"/>
                  <w:u w:val="single"/>
                </w:rPr>
                <w:t>m</w:t>
              </w:r>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edsoo</w:t>
              </w:r>
              <w:proofErr w:type="spellEnd"/>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ru</w:t>
              </w:r>
              <w:proofErr w:type="spellEnd"/>
              <w:r w:rsidRPr="00F02C1B">
                <w:rPr>
                  <w:rFonts w:ascii="Times New Roman" w:hAnsi="Times New Roman"/>
                  <w:color w:val="0000FF"/>
                  <w:sz w:val="24"/>
                  <w:szCs w:val="24"/>
                  <w:u w:val="single"/>
                  <w:lang w:val="ru-RU"/>
                </w:rPr>
                <w:t>/7</w:t>
              </w:r>
              <w:r w:rsidRPr="00F02C1B">
                <w:rPr>
                  <w:rFonts w:ascii="Times New Roman" w:hAnsi="Times New Roman"/>
                  <w:color w:val="0000FF"/>
                  <w:sz w:val="24"/>
                  <w:szCs w:val="24"/>
                  <w:u w:val="single"/>
                </w:rPr>
                <w:t>f</w:t>
              </w:r>
              <w:r w:rsidRPr="00F02C1B">
                <w:rPr>
                  <w:rFonts w:ascii="Times New Roman" w:hAnsi="Times New Roman"/>
                  <w:color w:val="0000FF"/>
                  <w:sz w:val="24"/>
                  <w:szCs w:val="24"/>
                  <w:u w:val="single"/>
                  <w:lang w:val="ru-RU"/>
                </w:rPr>
                <w:t>413</w:t>
              </w:r>
              <w:r w:rsidRPr="00F02C1B">
                <w:rPr>
                  <w:rFonts w:ascii="Times New Roman" w:hAnsi="Times New Roman"/>
                  <w:color w:val="0000FF"/>
                  <w:sz w:val="24"/>
                  <w:szCs w:val="24"/>
                  <w:u w:val="single"/>
                </w:rPr>
                <w:t>cd</w:t>
              </w:r>
              <w:r w:rsidRPr="00F02C1B">
                <w:rPr>
                  <w:rFonts w:ascii="Times New Roman" w:hAnsi="Times New Roman"/>
                  <w:color w:val="0000FF"/>
                  <w:sz w:val="24"/>
                  <w:szCs w:val="24"/>
                  <w:u w:val="single"/>
                  <w:lang w:val="ru-RU"/>
                </w:rPr>
                <w:t>2</w:t>
              </w:r>
            </w:hyperlink>
          </w:p>
        </w:tc>
        <w:tc>
          <w:tcPr>
            <w:tcW w:w="1628" w:type="dxa"/>
          </w:tcPr>
          <w:p w:rsidR="003F40A6" w:rsidRPr="00F02C1B" w:rsidRDefault="0052557B">
            <w:pPr>
              <w:spacing w:after="0"/>
              <w:ind w:left="135"/>
              <w:rPr>
                <w:rFonts w:ascii="Times New Roman" w:hAnsi="Times New Roman"/>
                <w:color w:val="000000"/>
                <w:sz w:val="24"/>
                <w:szCs w:val="24"/>
                <w:lang w:val="ru-RU"/>
              </w:rPr>
            </w:pPr>
            <w:r w:rsidRPr="00F02C1B">
              <w:rPr>
                <w:rFonts w:ascii="Times New Roman" w:hAnsi="Times New Roman"/>
                <w:color w:val="000000"/>
                <w:sz w:val="24"/>
                <w:szCs w:val="24"/>
                <w:lang w:val="ru-RU"/>
              </w:rPr>
              <w:t>3,4,8</w:t>
            </w:r>
          </w:p>
        </w:tc>
      </w:tr>
      <w:tr w:rsidR="003F40A6" w:rsidRPr="00F02C1B" w:rsidTr="0088437E">
        <w:trPr>
          <w:trHeight w:val="144"/>
          <w:tblCellSpacing w:w="20" w:type="nil"/>
        </w:trPr>
        <w:tc>
          <w:tcPr>
            <w:tcW w:w="763" w:type="dxa"/>
            <w:tcMar>
              <w:top w:w="50" w:type="dxa"/>
              <w:left w:w="100" w:type="dxa"/>
            </w:tcMar>
            <w:vAlign w:val="center"/>
          </w:tcPr>
          <w:p w:rsidR="003F40A6" w:rsidRPr="00F02C1B" w:rsidRDefault="003F40A6">
            <w:pPr>
              <w:spacing w:after="0"/>
              <w:rPr>
                <w:sz w:val="24"/>
                <w:szCs w:val="24"/>
              </w:rPr>
            </w:pPr>
            <w:r w:rsidRPr="00F02C1B">
              <w:rPr>
                <w:rFonts w:ascii="Times New Roman" w:hAnsi="Times New Roman"/>
                <w:color w:val="000000"/>
                <w:sz w:val="24"/>
                <w:szCs w:val="24"/>
              </w:rPr>
              <w:t>10</w:t>
            </w:r>
          </w:p>
        </w:tc>
        <w:tc>
          <w:tcPr>
            <w:tcW w:w="3827"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 xml:space="preserve">Родная страна и страна (страны) изучаемого языка. </w:t>
            </w:r>
            <w:proofErr w:type="gramStart"/>
            <w:r w:rsidRPr="00F02C1B">
              <w:rPr>
                <w:rFonts w:ascii="Times New Roman" w:hAnsi="Times New Roman"/>
                <w:color w:val="000000"/>
                <w:sz w:val="24"/>
                <w:szCs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163"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 xml:space="preserve">17 </w:t>
            </w:r>
          </w:p>
        </w:tc>
        <w:tc>
          <w:tcPr>
            <w:tcW w:w="1841"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1 </w:t>
            </w:r>
          </w:p>
        </w:tc>
        <w:tc>
          <w:tcPr>
            <w:tcW w:w="1910" w:type="dxa"/>
            <w:tcMar>
              <w:top w:w="50" w:type="dxa"/>
              <w:left w:w="100" w:type="dxa"/>
            </w:tcMar>
            <w:vAlign w:val="center"/>
          </w:tcPr>
          <w:p w:rsidR="003F40A6" w:rsidRPr="00F02C1B" w:rsidRDefault="003F40A6">
            <w:pPr>
              <w:spacing w:after="0"/>
              <w:ind w:left="135"/>
              <w:jc w:val="center"/>
              <w:rPr>
                <w:sz w:val="24"/>
                <w:szCs w:val="24"/>
              </w:rPr>
            </w:pPr>
          </w:p>
        </w:tc>
        <w:tc>
          <w:tcPr>
            <w:tcW w:w="3050"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 xml:space="preserve">Библиотека ЦОК </w:t>
            </w:r>
            <w:hyperlink r:id="rId16">
              <w:r w:rsidRPr="00F02C1B">
                <w:rPr>
                  <w:rFonts w:ascii="Times New Roman" w:hAnsi="Times New Roman"/>
                  <w:color w:val="0000FF"/>
                  <w:sz w:val="24"/>
                  <w:szCs w:val="24"/>
                  <w:u w:val="single"/>
                </w:rPr>
                <w:t>https</w:t>
              </w:r>
              <w:r w:rsidRPr="00F02C1B">
                <w:rPr>
                  <w:rFonts w:ascii="Times New Roman" w:hAnsi="Times New Roman"/>
                  <w:color w:val="0000FF"/>
                  <w:sz w:val="24"/>
                  <w:szCs w:val="24"/>
                  <w:u w:val="single"/>
                  <w:lang w:val="ru-RU"/>
                </w:rPr>
                <w:t>://</w:t>
              </w:r>
              <w:r w:rsidRPr="00F02C1B">
                <w:rPr>
                  <w:rFonts w:ascii="Times New Roman" w:hAnsi="Times New Roman"/>
                  <w:color w:val="0000FF"/>
                  <w:sz w:val="24"/>
                  <w:szCs w:val="24"/>
                  <w:u w:val="single"/>
                </w:rPr>
                <w:t>m</w:t>
              </w:r>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edsoo</w:t>
              </w:r>
              <w:proofErr w:type="spellEnd"/>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ru</w:t>
              </w:r>
              <w:proofErr w:type="spellEnd"/>
              <w:r w:rsidRPr="00F02C1B">
                <w:rPr>
                  <w:rFonts w:ascii="Times New Roman" w:hAnsi="Times New Roman"/>
                  <w:color w:val="0000FF"/>
                  <w:sz w:val="24"/>
                  <w:szCs w:val="24"/>
                  <w:u w:val="single"/>
                  <w:lang w:val="ru-RU"/>
                </w:rPr>
                <w:t>/7</w:t>
              </w:r>
              <w:r w:rsidRPr="00F02C1B">
                <w:rPr>
                  <w:rFonts w:ascii="Times New Roman" w:hAnsi="Times New Roman"/>
                  <w:color w:val="0000FF"/>
                  <w:sz w:val="24"/>
                  <w:szCs w:val="24"/>
                  <w:u w:val="single"/>
                </w:rPr>
                <w:t>f</w:t>
              </w:r>
              <w:r w:rsidRPr="00F02C1B">
                <w:rPr>
                  <w:rFonts w:ascii="Times New Roman" w:hAnsi="Times New Roman"/>
                  <w:color w:val="0000FF"/>
                  <w:sz w:val="24"/>
                  <w:szCs w:val="24"/>
                  <w:u w:val="single"/>
                  <w:lang w:val="ru-RU"/>
                </w:rPr>
                <w:t>413</w:t>
              </w:r>
              <w:r w:rsidRPr="00F02C1B">
                <w:rPr>
                  <w:rFonts w:ascii="Times New Roman" w:hAnsi="Times New Roman"/>
                  <w:color w:val="0000FF"/>
                  <w:sz w:val="24"/>
                  <w:szCs w:val="24"/>
                  <w:u w:val="single"/>
                </w:rPr>
                <w:t>cd</w:t>
              </w:r>
              <w:r w:rsidRPr="00F02C1B">
                <w:rPr>
                  <w:rFonts w:ascii="Times New Roman" w:hAnsi="Times New Roman"/>
                  <w:color w:val="0000FF"/>
                  <w:sz w:val="24"/>
                  <w:szCs w:val="24"/>
                  <w:u w:val="single"/>
                  <w:lang w:val="ru-RU"/>
                </w:rPr>
                <w:t>2</w:t>
              </w:r>
            </w:hyperlink>
          </w:p>
        </w:tc>
        <w:tc>
          <w:tcPr>
            <w:tcW w:w="1628" w:type="dxa"/>
          </w:tcPr>
          <w:p w:rsidR="003F40A6" w:rsidRPr="00F02C1B" w:rsidRDefault="0052557B">
            <w:pPr>
              <w:spacing w:after="0"/>
              <w:ind w:left="135"/>
              <w:rPr>
                <w:rFonts w:ascii="Times New Roman" w:hAnsi="Times New Roman"/>
                <w:color w:val="000000"/>
                <w:sz w:val="24"/>
                <w:szCs w:val="24"/>
                <w:lang w:val="ru-RU"/>
              </w:rPr>
            </w:pPr>
            <w:r w:rsidRPr="00F02C1B">
              <w:rPr>
                <w:rFonts w:ascii="Times New Roman" w:hAnsi="Times New Roman"/>
                <w:color w:val="000000"/>
                <w:sz w:val="24"/>
                <w:szCs w:val="24"/>
                <w:lang w:val="ru-RU"/>
              </w:rPr>
              <w:t>3,4,8</w:t>
            </w:r>
          </w:p>
        </w:tc>
      </w:tr>
      <w:tr w:rsidR="003F40A6" w:rsidRPr="00F02C1B" w:rsidTr="0088437E">
        <w:trPr>
          <w:trHeight w:val="144"/>
          <w:tblCellSpacing w:w="20" w:type="nil"/>
        </w:trPr>
        <w:tc>
          <w:tcPr>
            <w:tcW w:w="763" w:type="dxa"/>
            <w:tcMar>
              <w:top w:w="50" w:type="dxa"/>
              <w:left w:w="100" w:type="dxa"/>
            </w:tcMar>
            <w:vAlign w:val="center"/>
          </w:tcPr>
          <w:p w:rsidR="003F40A6" w:rsidRPr="00F02C1B" w:rsidRDefault="003F40A6">
            <w:pPr>
              <w:spacing w:after="0"/>
              <w:rPr>
                <w:sz w:val="24"/>
                <w:szCs w:val="24"/>
              </w:rPr>
            </w:pPr>
            <w:r w:rsidRPr="00F02C1B">
              <w:rPr>
                <w:rFonts w:ascii="Times New Roman" w:hAnsi="Times New Roman"/>
                <w:color w:val="000000"/>
                <w:sz w:val="24"/>
                <w:szCs w:val="24"/>
              </w:rPr>
              <w:t>11</w:t>
            </w:r>
          </w:p>
        </w:tc>
        <w:tc>
          <w:tcPr>
            <w:tcW w:w="3827"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Выдающиеся люди родной страны и страны (стран) изучаемого языка: писатели, поэты</w:t>
            </w:r>
          </w:p>
        </w:tc>
        <w:tc>
          <w:tcPr>
            <w:tcW w:w="1163"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 xml:space="preserve">5 </w:t>
            </w:r>
          </w:p>
        </w:tc>
        <w:tc>
          <w:tcPr>
            <w:tcW w:w="1841"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1 </w:t>
            </w:r>
          </w:p>
        </w:tc>
        <w:tc>
          <w:tcPr>
            <w:tcW w:w="1910" w:type="dxa"/>
            <w:tcMar>
              <w:top w:w="50" w:type="dxa"/>
              <w:left w:w="100" w:type="dxa"/>
            </w:tcMar>
            <w:vAlign w:val="center"/>
          </w:tcPr>
          <w:p w:rsidR="003F40A6" w:rsidRPr="00F02C1B" w:rsidRDefault="003F40A6">
            <w:pPr>
              <w:spacing w:after="0"/>
              <w:ind w:left="135"/>
              <w:jc w:val="center"/>
              <w:rPr>
                <w:sz w:val="24"/>
                <w:szCs w:val="24"/>
              </w:rPr>
            </w:pPr>
          </w:p>
        </w:tc>
        <w:tc>
          <w:tcPr>
            <w:tcW w:w="3050" w:type="dxa"/>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 xml:space="preserve">Библиотека ЦОК </w:t>
            </w:r>
            <w:hyperlink r:id="rId17">
              <w:r w:rsidRPr="00F02C1B">
                <w:rPr>
                  <w:rFonts w:ascii="Times New Roman" w:hAnsi="Times New Roman"/>
                  <w:color w:val="0000FF"/>
                  <w:sz w:val="24"/>
                  <w:szCs w:val="24"/>
                  <w:u w:val="single"/>
                </w:rPr>
                <w:t>https</w:t>
              </w:r>
              <w:r w:rsidRPr="00F02C1B">
                <w:rPr>
                  <w:rFonts w:ascii="Times New Roman" w:hAnsi="Times New Roman"/>
                  <w:color w:val="0000FF"/>
                  <w:sz w:val="24"/>
                  <w:szCs w:val="24"/>
                  <w:u w:val="single"/>
                  <w:lang w:val="ru-RU"/>
                </w:rPr>
                <w:t>://</w:t>
              </w:r>
              <w:r w:rsidRPr="00F02C1B">
                <w:rPr>
                  <w:rFonts w:ascii="Times New Roman" w:hAnsi="Times New Roman"/>
                  <w:color w:val="0000FF"/>
                  <w:sz w:val="24"/>
                  <w:szCs w:val="24"/>
                  <w:u w:val="single"/>
                </w:rPr>
                <w:t>m</w:t>
              </w:r>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edsoo</w:t>
              </w:r>
              <w:proofErr w:type="spellEnd"/>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ru</w:t>
              </w:r>
              <w:proofErr w:type="spellEnd"/>
              <w:r w:rsidRPr="00F02C1B">
                <w:rPr>
                  <w:rFonts w:ascii="Times New Roman" w:hAnsi="Times New Roman"/>
                  <w:color w:val="0000FF"/>
                  <w:sz w:val="24"/>
                  <w:szCs w:val="24"/>
                  <w:u w:val="single"/>
                  <w:lang w:val="ru-RU"/>
                </w:rPr>
                <w:t>/7</w:t>
              </w:r>
              <w:r w:rsidRPr="00F02C1B">
                <w:rPr>
                  <w:rFonts w:ascii="Times New Roman" w:hAnsi="Times New Roman"/>
                  <w:color w:val="0000FF"/>
                  <w:sz w:val="24"/>
                  <w:szCs w:val="24"/>
                  <w:u w:val="single"/>
                </w:rPr>
                <w:t>f</w:t>
              </w:r>
              <w:r w:rsidRPr="00F02C1B">
                <w:rPr>
                  <w:rFonts w:ascii="Times New Roman" w:hAnsi="Times New Roman"/>
                  <w:color w:val="0000FF"/>
                  <w:sz w:val="24"/>
                  <w:szCs w:val="24"/>
                  <w:u w:val="single"/>
                  <w:lang w:val="ru-RU"/>
                </w:rPr>
                <w:t>413</w:t>
              </w:r>
              <w:r w:rsidRPr="00F02C1B">
                <w:rPr>
                  <w:rFonts w:ascii="Times New Roman" w:hAnsi="Times New Roman"/>
                  <w:color w:val="0000FF"/>
                  <w:sz w:val="24"/>
                  <w:szCs w:val="24"/>
                  <w:u w:val="single"/>
                </w:rPr>
                <w:t>cd</w:t>
              </w:r>
              <w:r w:rsidRPr="00F02C1B">
                <w:rPr>
                  <w:rFonts w:ascii="Times New Roman" w:hAnsi="Times New Roman"/>
                  <w:color w:val="0000FF"/>
                  <w:sz w:val="24"/>
                  <w:szCs w:val="24"/>
                  <w:u w:val="single"/>
                  <w:lang w:val="ru-RU"/>
                </w:rPr>
                <w:t>2</w:t>
              </w:r>
            </w:hyperlink>
          </w:p>
        </w:tc>
        <w:tc>
          <w:tcPr>
            <w:tcW w:w="1628" w:type="dxa"/>
          </w:tcPr>
          <w:p w:rsidR="003F40A6" w:rsidRPr="00F02C1B" w:rsidRDefault="0052557B">
            <w:pPr>
              <w:spacing w:after="0"/>
              <w:ind w:left="135"/>
              <w:rPr>
                <w:rFonts w:ascii="Times New Roman" w:hAnsi="Times New Roman"/>
                <w:color w:val="000000"/>
                <w:sz w:val="24"/>
                <w:szCs w:val="24"/>
                <w:lang w:val="ru-RU"/>
              </w:rPr>
            </w:pPr>
            <w:r w:rsidRPr="00F02C1B">
              <w:rPr>
                <w:rFonts w:ascii="Times New Roman" w:hAnsi="Times New Roman"/>
                <w:color w:val="000000"/>
                <w:sz w:val="24"/>
                <w:szCs w:val="24"/>
                <w:lang w:val="ru-RU"/>
              </w:rPr>
              <w:t>3,4,7,9</w:t>
            </w:r>
          </w:p>
        </w:tc>
      </w:tr>
      <w:tr w:rsidR="003F40A6" w:rsidRPr="00F02C1B" w:rsidTr="0088437E">
        <w:trPr>
          <w:trHeight w:val="144"/>
          <w:tblCellSpacing w:w="20" w:type="nil"/>
        </w:trPr>
        <w:tc>
          <w:tcPr>
            <w:tcW w:w="4590" w:type="dxa"/>
            <w:gridSpan w:val="2"/>
            <w:tcMar>
              <w:top w:w="50" w:type="dxa"/>
              <w:left w:w="100" w:type="dxa"/>
            </w:tcMar>
            <w:vAlign w:val="center"/>
          </w:tcPr>
          <w:p w:rsidR="003F40A6" w:rsidRPr="00F02C1B" w:rsidRDefault="003F40A6">
            <w:pPr>
              <w:spacing w:after="0"/>
              <w:ind w:left="135"/>
              <w:rPr>
                <w:sz w:val="24"/>
                <w:szCs w:val="24"/>
                <w:lang w:val="ru-RU"/>
              </w:rPr>
            </w:pPr>
            <w:r w:rsidRPr="00F02C1B">
              <w:rPr>
                <w:rFonts w:ascii="Times New Roman" w:hAnsi="Times New Roman"/>
                <w:color w:val="000000"/>
                <w:sz w:val="24"/>
                <w:szCs w:val="24"/>
                <w:lang w:val="ru-RU"/>
              </w:rPr>
              <w:t>ОБЩЕЕ КОЛИЧЕСТВО ЧАСОВ ПО ПРОГРАММЕ</w:t>
            </w:r>
          </w:p>
        </w:tc>
        <w:tc>
          <w:tcPr>
            <w:tcW w:w="1163"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lang w:val="ru-RU"/>
              </w:rPr>
              <w:t xml:space="preserve"> </w:t>
            </w:r>
            <w:r w:rsidRPr="00F02C1B">
              <w:rPr>
                <w:rFonts w:ascii="Times New Roman" w:hAnsi="Times New Roman"/>
                <w:color w:val="000000"/>
                <w:sz w:val="24"/>
                <w:szCs w:val="24"/>
              </w:rPr>
              <w:t xml:space="preserve">102 </w:t>
            </w:r>
          </w:p>
        </w:tc>
        <w:tc>
          <w:tcPr>
            <w:tcW w:w="1841"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10 </w:t>
            </w:r>
          </w:p>
        </w:tc>
        <w:tc>
          <w:tcPr>
            <w:tcW w:w="1910" w:type="dxa"/>
            <w:tcMar>
              <w:top w:w="50" w:type="dxa"/>
              <w:left w:w="100" w:type="dxa"/>
            </w:tcMar>
            <w:vAlign w:val="center"/>
          </w:tcPr>
          <w:p w:rsidR="003F40A6" w:rsidRPr="00F02C1B" w:rsidRDefault="003F40A6">
            <w:pPr>
              <w:spacing w:after="0"/>
              <w:ind w:left="135"/>
              <w:jc w:val="center"/>
              <w:rPr>
                <w:sz w:val="24"/>
                <w:szCs w:val="24"/>
              </w:rPr>
            </w:pPr>
            <w:r w:rsidRPr="00F02C1B">
              <w:rPr>
                <w:rFonts w:ascii="Times New Roman" w:hAnsi="Times New Roman"/>
                <w:color w:val="000000"/>
                <w:sz w:val="24"/>
                <w:szCs w:val="24"/>
              </w:rPr>
              <w:t xml:space="preserve"> 0 </w:t>
            </w:r>
          </w:p>
        </w:tc>
        <w:tc>
          <w:tcPr>
            <w:tcW w:w="3050" w:type="dxa"/>
            <w:tcMar>
              <w:top w:w="50" w:type="dxa"/>
              <w:left w:w="100" w:type="dxa"/>
            </w:tcMar>
            <w:vAlign w:val="center"/>
          </w:tcPr>
          <w:p w:rsidR="003F40A6" w:rsidRPr="00F02C1B" w:rsidRDefault="003F40A6">
            <w:pPr>
              <w:rPr>
                <w:sz w:val="24"/>
                <w:szCs w:val="24"/>
              </w:rPr>
            </w:pPr>
          </w:p>
        </w:tc>
        <w:tc>
          <w:tcPr>
            <w:tcW w:w="1628" w:type="dxa"/>
          </w:tcPr>
          <w:p w:rsidR="003F40A6" w:rsidRPr="00F02C1B" w:rsidRDefault="003F40A6">
            <w:pPr>
              <w:rPr>
                <w:sz w:val="24"/>
                <w:szCs w:val="24"/>
              </w:rPr>
            </w:pPr>
          </w:p>
        </w:tc>
      </w:tr>
    </w:tbl>
    <w:p w:rsidR="0088437E" w:rsidRDefault="0088437E" w:rsidP="0088437E">
      <w:pPr>
        <w:tabs>
          <w:tab w:val="left" w:pos="12836"/>
        </w:tabs>
        <w:spacing w:after="0"/>
        <w:ind w:left="120"/>
        <w:rPr>
          <w:rFonts w:ascii="Times New Roman" w:hAnsi="Times New Roman"/>
          <w:b/>
          <w:color w:val="000000"/>
          <w:sz w:val="28"/>
          <w:lang w:val="ru-RU"/>
        </w:rPr>
      </w:pPr>
    </w:p>
    <w:p w:rsidR="0088437E" w:rsidRPr="0088437E" w:rsidRDefault="0088437E" w:rsidP="0088437E">
      <w:pPr>
        <w:tabs>
          <w:tab w:val="left" w:pos="12836"/>
        </w:tabs>
        <w:spacing w:after="0"/>
        <w:ind w:left="120"/>
      </w:pPr>
      <w:r w:rsidRPr="0088437E">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8"/>
        <w:gridCol w:w="3881"/>
        <w:gridCol w:w="1175"/>
        <w:gridCol w:w="1841"/>
        <w:gridCol w:w="1910"/>
        <w:gridCol w:w="2837"/>
        <w:gridCol w:w="1628"/>
      </w:tblGrid>
      <w:tr w:rsidR="0088437E" w:rsidRPr="0088437E" w:rsidTr="0088437E">
        <w:trPr>
          <w:trHeight w:val="144"/>
          <w:tblCellSpacing w:w="20" w:type="nil"/>
        </w:trPr>
        <w:tc>
          <w:tcPr>
            <w:tcW w:w="770" w:type="dxa"/>
            <w:vMerge w:val="restart"/>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b/>
                <w:color w:val="000000"/>
                <w:sz w:val="24"/>
              </w:rPr>
              <w:t xml:space="preserve">№ п/п </w:t>
            </w:r>
          </w:p>
          <w:p w:rsidR="0088437E" w:rsidRPr="0088437E" w:rsidRDefault="0088437E" w:rsidP="0088437E">
            <w:pPr>
              <w:tabs>
                <w:tab w:val="left" w:pos="12836"/>
              </w:tabs>
              <w:spacing w:after="0"/>
              <w:ind w:left="135"/>
            </w:pPr>
          </w:p>
        </w:tc>
        <w:tc>
          <w:tcPr>
            <w:tcW w:w="3912" w:type="dxa"/>
            <w:vMerge w:val="restart"/>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Наименование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разделов</w:t>
            </w:r>
            <w:proofErr w:type="spellEnd"/>
            <w:r w:rsidRPr="0088437E">
              <w:rPr>
                <w:rFonts w:ascii="Times New Roman" w:hAnsi="Times New Roman"/>
                <w:b/>
                <w:color w:val="000000"/>
                <w:sz w:val="24"/>
              </w:rPr>
              <w:t xml:space="preserve"> и </w:t>
            </w:r>
            <w:proofErr w:type="spellStart"/>
            <w:r w:rsidRPr="0088437E">
              <w:rPr>
                <w:rFonts w:ascii="Times New Roman" w:hAnsi="Times New Roman"/>
                <w:b/>
                <w:color w:val="000000"/>
                <w:sz w:val="24"/>
              </w:rPr>
              <w:t>тем</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программы</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4933" w:type="dxa"/>
            <w:gridSpan w:val="3"/>
            <w:tcMar>
              <w:top w:w="50" w:type="dxa"/>
              <w:left w:w="100" w:type="dxa"/>
            </w:tcMar>
            <w:vAlign w:val="center"/>
          </w:tcPr>
          <w:p w:rsidR="0088437E" w:rsidRPr="0088437E" w:rsidRDefault="0088437E" w:rsidP="0088437E">
            <w:pPr>
              <w:tabs>
                <w:tab w:val="left" w:pos="12836"/>
              </w:tabs>
              <w:spacing w:after="0"/>
            </w:pPr>
            <w:proofErr w:type="spellStart"/>
            <w:r w:rsidRPr="0088437E">
              <w:rPr>
                <w:rFonts w:ascii="Times New Roman" w:hAnsi="Times New Roman"/>
                <w:b/>
                <w:color w:val="000000"/>
                <w:sz w:val="24"/>
              </w:rPr>
              <w:t>Количество</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Электронные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цифровые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образовательные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ресурсы</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1588" w:type="dxa"/>
            <w:vMerge w:val="restart"/>
          </w:tcPr>
          <w:p w:rsidR="0088437E" w:rsidRPr="0088437E" w:rsidRDefault="0088437E" w:rsidP="0088437E">
            <w:pPr>
              <w:tabs>
                <w:tab w:val="left" w:pos="12836"/>
              </w:tabs>
              <w:spacing w:after="0"/>
              <w:ind w:left="135"/>
              <w:rPr>
                <w:rFonts w:ascii="Times New Roman" w:hAnsi="Times New Roman"/>
                <w:b/>
                <w:color w:val="000000"/>
                <w:sz w:val="24"/>
              </w:rPr>
            </w:pPr>
            <w:r w:rsidRPr="0088437E">
              <w:rPr>
                <w:rFonts w:ascii="Times New Roman" w:hAnsi="Times New Roman"/>
                <w:b/>
                <w:color w:val="000000"/>
                <w:sz w:val="24"/>
                <w:lang w:val="ru-RU"/>
              </w:rPr>
              <w:t>Целевой компонент воспитания</w:t>
            </w:r>
          </w:p>
        </w:tc>
      </w:tr>
      <w:tr w:rsidR="0088437E" w:rsidRPr="0088437E" w:rsidTr="0088437E">
        <w:trPr>
          <w:trHeight w:val="144"/>
          <w:tblCellSpacing w:w="20" w:type="nil"/>
        </w:trPr>
        <w:tc>
          <w:tcPr>
            <w:tcW w:w="770" w:type="dxa"/>
            <w:vMerge/>
            <w:tcBorders>
              <w:top w:val="nil"/>
            </w:tcBorders>
            <w:tcMar>
              <w:top w:w="50" w:type="dxa"/>
              <w:left w:w="100" w:type="dxa"/>
            </w:tcMar>
          </w:tcPr>
          <w:p w:rsidR="0088437E" w:rsidRPr="0088437E" w:rsidRDefault="0088437E" w:rsidP="0088437E">
            <w:pPr>
              <w:tabs>
                <w:tab w:val="left" w:pos="12836"/>
              </w:tabs>
            </w:pPr>
          </w:p>
        </w:tc>
        <w:tc>
          <w:tcPr>
            <w:tcW w:w="3912" w:type="dxa"/>
            <w:vMerge/>
            <w:tcBorders>
              <w:top w:val="nil"/>
            </w:tcBorders>
            <w:tcMar>
              <w:top w:w="50" w:type="dxa"/>
              <w:left w:w="100" w:type="dxa"/>
            </w:tcMar>
          </w:tcPr>
          <w:p w:rsidR="0088437E" w:rsidRPr="0088437E" w:rsidRDefault="0088437E" w:rsidP="0088437E">
            <w:pPr>
              <w:tabs>
                <w:tab w:val="left" w:pos="12836"/>
              </w:tabs>
            </w:pPr>
          </w:p>
        </w:tc>
        <w:tc>
          <w:tcPr>
            <w:tcW w:w="1182" w:type="dxa"/>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Всего</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1841" w:type="dxa"/>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Контрольные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работы</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1910" w:type="dxa"/>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Практические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работы</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2837" w:type="dxa"/>
            <w:vMerge/>
            <w:tcBorders>
              <w:top w:val="nil"/>
            </w:tcBorders>
            <w:tcMar>
              <w:top w:w="50" w:type="dxa"/>
              <w:left w:w="100" w:type="dxa"/>
            </w:tcMar>
          </w:tcPr>
          <w:p w:rsidR="0088437E" w:rsidRPr="0088437E" w:rsidRDefault="0088437E" w:rsidP="0088437E">
            <w:pPr>
              <w:tabs>
                <w:tab w:val="left" w:pos="12836"/>
              </w:tabs>
            </w:pPr>
          </w:p>
        </w:tc>
        <w:tc>
          <w:tcPr>
            <w:tcW w:w="1588" w:type="dxa"/>
            <w:vMerge/>
          </w:tcPr>
          <w:p w:rsidR="0088437E" w:rsidRPr="0088437E" w:rsidRDefault="0088437E" w:rsidP="0088437E">
            <w:pPr>
              <w:tabs>
                <w:tab w:val="left" w:pos="12836"/>
              </w:tabs>
            </w:pP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1</w:t>
            </w:r>
          </w:p>
        </w:tc>
        <w:tc>
          <w:tcPr>
            <w:tcW w:w="3912" w:type="dxa"/>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color w:val="000000"/>
                <w:sz w:val="24"/>
                <w:lang w:val="ru-RU"/>
              </w:rPr>
              <w:t xml:space="preserve">Взаимоотношения в семье и с друзьями. </w:t>
            </w:r>
            <w:proofErr w:type="spellStart"/>
            <w:r w:rsidRPr="0088437E">
              <w:rPr>
                <w:rFonts w:ascii="Times New Roman" w:hAnsi="Times New Roman"/>
                <w:color w:val="000000"/>
                <w:sz w:val="24"/>
              </w:rPr>
              <w:t>Семейные</w:t>
            </w:r>
            <w:proofErr w:type="spellEnd"/>
            <w:r w:rsidRPr="0088437E">
              <w:rPr>
                <w:rFonts w:ascii="Times New Roman" w:hAnsi="Times New Roman"/>
                <w:color w:val="000000"/>
                <w:sz w:val="24"/>
              </w:rPr>
              <w:t xml:space="preserve"> </w:t>
            </w:r>
            <w:proofErr w:type="spellStart"/>
            <w:r w:rsidRPr="0088437E">
              <w:rPr>
                <w:rFonts w:ascii="Times New Roman" w:hAnsi="Times New Roman"/>
                <w:color w:val="000000"/>
                <w:sz w:val="24"/>
              </w:rPr>
              <w:t>праздники</w:t>
            </w:r>
            <w:proofErr w:type="spellEnd"/>
          </w:p>
        </w:tc>
        <w:tc>
          <w:tcPr>
            <w:tcW w:w="1182"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15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37"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18">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415104</w:t>
              </w:r>
            </w:hyperlink>
          </w:p>
        </w:tc>
        <w:tc>
          <w:tcPr>
            <w:tcW w:w="1588"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1,2,3,4,5</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2</w:t>
            </w:r>
          </w:p>
        </w:tc>
        <w:tc>
          <w:tcPr>
            <w:tcW w:w="3912"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Внешность и характер человека (литературного персонажа)</w:t>
            </w:r>
          </w:p>
        </w:tc>
        <w:tc>
          <w:tcPr>
            <w:tcW w:w="1182"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4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37"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19">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415104</w:t>
              </w:r>
            </w:hyperlink>
          </w:p>
        </w:tc>
        <w:tc>
          <w:tcPr>
            <w:tcW w:w="1588"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3,4</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3</w:t>
            </w:r>
          </w:p>
        </w:tc>
        <w:tc>
          <w:tcPr>
            <w:tcW w:w="3912"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Досуг и увлечения (хобби) </w:t>
            </w:r>
            <w:r w:rsidRPr="0088437E">
              <w:rPr>
                <w:rFonts w:ascii="Times New Roman" w:hAnsi="Times New Roman"/>
                <w:color w:val="000000"/>
                <w:sz w:val="24"/>
                <w:lang w:val="ru-RU"/>
              </w:rPr>
              <w:lastRenderedPageBreak/>
              <w:t>современного подростка (чтение, кино, театр, спорт)</w:t>
            </w:r>
          </w:p>
        </w:tc>
        <w:tc>
          <w:tcPr>
            <w:tcW w:w="1182"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lastRenderedPageBreak/>
              <w:t xml:space="preserve">14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37"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20">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415104</w:t>
              </w:r>
            </w:hyperlink>
          </w:p>
        </w:tc>
        <w:tc>
          <w:tcPr>
            <w:tcW w:w="1588"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lastRenderedPageBreak/>
              <w:t>1,2,3,4,5</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lastRenderedPageBreak/>
              <w:t>4</w:t>
            </w:r>
          </w:p>
        </w:tc>
        <w:tc>
          <w:tcPr>
            <w:tcW w:w="3912"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Здоровый образ жизни: режим труда и отдыха, фитнес, сбалансированное питание</w:t>
            </w:r>
          </w:p>
        </w:tc>
        <w:tc>
          <w:tcPr>
            <w:tcW w:w="1182"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6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37"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21">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415104</w:t>
              </w:r>
            </w:hyperlink>
          </w:p>
        </w:tc>
        <w:tc>
          <w:tcPr>
            <w:tcW w:w="1588"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5,9</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5</w:t>
            </w:r>
          </w:p>
        </w:tc>
        <w:tc>
          <w:tcPr>
            <w:tcW w:w="3912"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Покупки: одежда, обувь и продукты питания</w:t>
            </w:r>
          </w:p>
        </w:tc>
        <w:tc>
          <w:tcPr>
            <w:tcW w:w="1182"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8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37"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22">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415104</w:t>
              </w:r>
            </w:hyperlink>
          </w:p>
        </w:tc>
        <w:tc>
          <w:tcPr>
            <w:tcW w:w="1588"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4</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6</w:t>
            </w:r>
          </w:p>
        </w:tc>
        <w:tc>
          <w:tcPr>
            <w:tcW w:w="3912" w:type="dxa"/>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proofErr w:type="spellStart"/>
            <w:r w:rsidRPr="0088437E">
              <w:rPr>
                <w:rFonts w:ascii="Times New Roman" w:hAnsi="Times New Roman"/>
                <w:color w:val="000000"/>
                <w:sz w:val="24"/>
              </w:rPr>
              <w:t>Переписка</w:t>
            </w:r>
            <w:proofErr w:type="spellEnd"/>
            <w:r w:rsidRPr="0088437E">
              <w:rPr>
                <w:rFonts w:ascii="Times New Roman" w:hAnsi="Times New Roman"/>
                <w:color w:val="000000"/>
                <w:sz w:val="24"/>
              </w:rPr>
              <w:t xml:space="preserve"> с </w:t>
            </w:r>
            <w:proofErr w:type="spellStart"/>
            <w:r w:rsidRPr="0088437E">
              <w:rPr>
                <w:rFonts w:ascii="Times New Roman" w:hAnsi="Times New Roman"/>
                <w:color w:val="000000"/>
                <w:sz w:val="24"/>
              </w:rPr>
              <w:t>иностранными</w:t>
            </w:r>
            <w:proofErr w:type="spellEnd"/>
            <w:r w:rsidRPr="0088437E">
              <w:rPr>
                <w:rFonts w:ascii="Times New Roman" w:hAnsi="Times New Roman"/>
                <w:color w:val="000000"/>
                <w:sz w:val="24"/>
              </w:rPr>
              <w:t xml:space="preserve"> </w:t>
            </w:r>
            <w:proofErr w:type="spellStart"/>
            <w:r w:rsidRPr="0088437E">
              <w:rPr>
                <w:rFonts w:ascii="Times New Roman" w:hAnsi="Times New Roman"/>
                <w:color w:val="000000"/>
                <w:sz w:val="24"/>
              </w:rPr>
              <w:t>сверстниками</w:t>
            </w:r>
            <w:proofErr w:type="spellEnd"/>
          </w:p>
        </w:tc>
        <w:tc>
          <w:tcPr>
            <w:tcW w:w="1182"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5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37"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23">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415104</w:t>
              </w:r>
            </w:hyperlink>
          </w:p>
        </w:tc>
        <w:tc>
          <w:tcPr>
            <w:tcW w:w="1588"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1,2,3,4</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7</w:t>
            </w:r>
          </w:p>
        </w:tc>
        <w:tc>
          <w:tcPr>
            <w:tcW w:w="3912"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1182"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7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37"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24">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415104</w:t>
              </w:r>
            </w:hyperlink>
          </w:p>
        </w:tc>
        <w:tc>
          <w:tcPr>
            <w:tcW w:w="1588"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5,9</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8</w:t>
            </w:r>
          </w:p>
        </w:tc>
        <w:tc>
          <w:tcPr>
            <w:tcW w:w="3912" w:type="dxa"/>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color w:val="000000"/>
                <w:sz w:val="24"/>
                <w:lang w:val="ru-RU"/>
              </w:rPr>
              <w:t xml:space="preserve">Природа: дикие и домашние животные. </w:t>
            </w:r>
            <w:proofErr w:type="spellStart"/>
            <w:r w:rsidRPr="0088437E">
              <w:rPr>
                <w:rFonts w:ascii="Times New Roman" w:hAnsi="Times New Roman"/>
                <w:color w:val="000000"/>
                <w:sz w:val="24"/>
              </w:rPr>
              <w:t>Климат</w:t>
            </w:r>
            <w:proofErr w:type="spellEnd"/>
            <w:r w:rsidRPr="0088437E">
              <w:rPr>
                <w:rFonts w:ascii="Times New Roman" w:hAnsi="Times New Roman"/>
                <w:color w:val="000000"/>
                <w:sz w:val="24"/>
              </w:rPr>
              <w:t xml:space="preserve">, </w:t>
            </w:r>
            <w:proofErr w:type="spellStart"/>
            <w:r w:rsidRPr="0088437E">
              <w:rPr>
                <w:rFonts w:ascii="Times New Roman" w:hAnsi="Times New Roman"/>
                <w:color w:val="000000"/>
                <w:sz w:val="24"/>
              </w:rPr>
              <w:t>погода</w:t>
            </w:r>
            <w:proofErr w:type="spellEnd"/>
          </w:p>
        </w:tc>
        <w:tc>
          <w:tcPr>
            <w:tcW w:w="1182"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4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0.5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37"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25">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415104</w:t>
              </w:r>
            </w:hyperlink>
          </w:p>
        </w:tc>
        <w:tc>
          <w:tcPr>
            <w:tcW w:w="1588"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7,8</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9</w:t>
            </w:r>
          </w:p>
        </w:tc>
        <w:tc>
          <w:tcPr>
            <w:tcW w:w="3912"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Жизнь в городе и сельской местности. Описание родного города (села). Транспорт</w:t>
            </w:r>
          </w:p>
        </w:tc>
        <w:tc>
          <w:tcPr>
            <w:tcW w:w="1182"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19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0.5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37"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26">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415104</w:t>
              </w:r>
            </w:hyperlink>
          </w:p>
        </w:tc>
        <w:tc>
          <w:tcPr>
            <w:tcW w:w="1588"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7,9</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10</w:t>
            </w:r>
          </w:p>
        </w:tc>
        <w:tc>
          <w:tcPr>
            <w:tcW w:w="3912"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Родная страна и страна (страны) изучаемого языка. </w:t>
            </w:r>
            <w:proofErr w:type="gramStart"/>
            <w:r w:rsidRPr="0088437E">
              <w:rPr>
                <w:rFonts w:ascii="Times New Roman" w:hAnsi="Times New Roman"/>
                <w:color w:val="000000"/>
                <w:sz w:val="24"/>
                <w:lang w:val="ru-RU"/>
              </w:rPr>
              <w:t xml:space="preserve">Их географическое положение, столицы, население, официальные языки, достопримечательности, культурные особенности </w:t>
            </w:r>
            <w:r w:rsidRPr="0088437E">
              <w:rPr>
                <w:rFonts w:ascii="Times New Roman" w:hAnsi="Times New Roman"/>
                <w:color w:val="000000"/>
                <w:sz w:val="24"/>
                <w:lang w:val="ru-RU"/>
              </w:rPr>
              <w:lastRenderedPageBreak/>
              <w:t>(национальные праздники, традиции, обычаи)</w:t>
            </w:r>
            <w:proofErr w:type="gramEnd"/>
          </w:p>
        </w:tc>
        <w:tc>
          <w:tcPr>
            <w:tcW w:w="1182"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lastRenderedPageBreak/>
              <w:t xml:space="preserve">15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37"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27">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415104</w:t>
              </w:r>
            </w:hyperlink>
          </w:p>
        </w:tc>
        <w:tc>
          <w:tcPr>
            <w:tcW w:w="1588"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1,2,3,4,9</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lastRenderedPageBreak/>
              <w:t>11</w:t>
            </w:r>
          </w:p>
        </w:tc>
        <w:tc>
          <w:tcPr>
            <w:tcW w:w="3912"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1182"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5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37"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28">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415104</w:t>
              </w:r>
            </w:hyperlink>
          </w:p>
        </w:tc>
        <w:tc>
          <w:tcPr>
            <w:tcW w:w="1588"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4,8</w:t>
            </w:r>
          </w:p>
        </w:tc>
      </w:tr>
      <w:tr w:rsidR="0088437E" w:rsidRPr="0088437E" w:rsidTr="0088437E">
        <w:trPr>
          <w:trHeight w:val="144"/>
          <w:tblCellSpacing w:w="20" w:type="nil"/>
        </w:trPr>
        <w:tc>
          <w:tcPr>
            <w:tcW w:w="4682" w:type="dxa"/>
            <w:gridSpan w:val="2"/>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ОБЩЕЕ КОЛИЧЕСТВО ЧАСОВ ПО ПРОГРАММЕ</w:t>
            </w:r>
          </w:p>
        </w:tc>
        <w:tc>
          <w:tcPr>
            <w:tcW w:w="1182"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102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10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0 </w:t>
            </w:r>
          </w:p>
        </w:tc>
        <w:tc>
          <w:tcPr>
            <w:tcW w:w="2837" w:type="dxa"/>
            <w:tcMar>
              <w:top w:w="50" w:type="dxa"/>
              <w:left w:w="100" w:type="dxa"/>
            </w:tcMar>
            <w:vAlign w:val="center"/>
          </w:tcPr>
          <w:p w:rsidR="0088437E" w:rsidRPr="0088437E" w:rsidRDefault="0088437E" w:rsidP="0088437E">
            <w:pPr>
              <w:tabs>
                <w:tab w:val="left" w:pos="12836"/>
              </w:tabs>
            </w:pPr>
          </w:p>
        </w:tc>
        <w:tc>
          <w:tcPr>
            <w:tcW w:w="1588" w:type="dxa"/>
          </w:tcPr>
          <w:p w:rsidR="0088437E" w:rsidRPr="0088437E" w:rsidRDefault="0088437E" w:rsidP="0088437E">
            <w:pPr>
              <w:tabs>
                <w:tab w:val="left" w:pos="12836"/>
              </w:tabs>
            </w:pPr>
          </w:p>
        </w:tc>
      </w:tr>
    </w:tbl>
    <w:p w:rsidR="0088437E" w:rsidRPr="0088437E" w:rsidRDefault="0088437E" w:rsidP="0088437E">
      <w:pPr>
        <w:tabs>
          <w:tab w:val="left" w:pos="12836"/>
        </w:tabs>
        <w:sectPr w:rsidR="0088437E" w:rsidRPr="0088437E">
          <w:pgSz w:w="16383" w:h="11906" w:orient="landscape"/>
          <w:pgMar w:top="1134" w:right="850" w:bottom="1134" w:left="1701" w:header="720" w:footer="720" w:gutter="0"/>
          <w:cols w:space="720"/>
        </w:sectPr>
      </w:pPr>
    </w:p>
    <w:p w:rsidR="0088437E" w:rsidRPr="0088437E" w:rsidRDefault="0088437E" w:rsidP="0088437E">
      <w:pPr>
        <w:tabs>
          <w:tab w:val="left" w:pos="12836"/>
        </w:tabs>
        <w:spacing w:after="0"/>
        <w:ind w:left="120"/>
      </w:pPr>
      <w:r w:rsidRPr="0088437E">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9"/>
        <w:gridCol w:w="3920"/>
        <w:gridCol w:w="1184"/>
        <w:gridCol w:w="1841"/>
        <w:gridCol w:w="1910"/>
        <w:gridCol w:w="2788"/>
        <w:gridCol w:w="1628"/>
      </w:tblGrid>
      <w:tr w:rsidR="0088437E" w:rsidRPr="0088437E" w:rsidTr="0088437E">
        <w:trPr>
          <w:trHeight w:val="144"/>
          <w:tblCellSpacing w:w="20" w:type="nil"/>
        </w:trPr>
        <w:tc>
          <w:tcPr>
            <w:tcW w:w="771" w:type="dxa"/>
            <w:vMerge w:val="restart"/>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b/>
                <w:color w:val="000000"/>
                <w:sz w:val="24"/>
              </w:rPr>
              <w:t xml:space="preserve">№ п/п </w:t>
            </w:r>
          </w:p>
          <w:p w:rsidR="0088437E" w:rsidRPr="0088437E" w:rsidRDefault="0088437E" w:rsidP="0088437E">
            <w:pPr>
              <w:tabs>
                <w:tab w:val="left" w:pos="12836"/>
              </w:tabs>
              <w:spacing w:after="0"/>
              <w:ind w:left="135"/>
            </w:pPr>
          </w:p>
        </w:tc>
        <w:tc>
          <w:tcPr>
            <w:tcW w:w="3941" w:type="dxa"/>
            <w:vMerge w:val="restart"/>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Наименование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разделов</w:t>
            </w:r>
            <w:proofErr w:type="spellEnd"/>
            <w:r w:rsidRPr="0088437E">
              <w:rPr>
                <w:rFonts w:ascii="Times New Roman" w:hAnsi="Times New Roman"/>
                <w:b/>
                <w:color w:val="000000"/>
                <w:sz w:val="24"/>
              </w:rPr>
              <w:t xml:space="preserve"> и </w:t>
            </w:r>
            <w:proofErr w:type="spellStart"/>
            <w:r w:rsidRPr="0088437E">
              <w:rPr>
                <w:rFonts w:ascii="Times New Roman" w:hAnsi="Times New Roman"/>
                <w:b/>
                <w:color w:val="000000"/>
                <w:sz w:val="24"/>
              </w:rPr>
              <w:t>тем</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программы</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4940" w:type="dxa"/>
            <w:gridSpan w:val="3"/>
            <w:tcMar>
              <w:top w:w="50" w:type="dxa"/>
              <w:left w:w="100" w:type="dxa"/>
            </w:tcMar>
            <w:vAlign w:val="center"/>
          </w:tcPr>
          <w:p w:rsidR="0088437E" w:rsidRPr="0088437E" w:rsidRDefault="0088437E" w:rsidP="0088437E">
            <w:pPr>
              <w:tabs>
                <w:tab w:val="left" w:pos="12836"/>
              </w:tabs>
              <w:spacing w:after="0"/>
            </w:pPr>
            <w:proofErr w:type="spellStart"/>
            <w:r w:rsidRPr="0088437E">
              <w:rPr>
                <w:rFonts w:ascii="Times New Roman" w:hAnsi="Times New Roman"/>
                <w:b/>
                <w:color w:val="000000"/>
                <w:sz w:val="24"/>
              </w:rPr>
              <w:t>Количество</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часов</w:t>
            </w:r>
            <w:proofErr w:type="spellEnd"/>
          </w:p>
        </w:tc>
        <w:tc>
          <w:tcPr>
            <w:tcW w:w="2788" w:type="dxa"/>
            <w:vMerge w:val="restart"/>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Электронные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цифровые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образовательные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ресурсы</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1600" w:type="dxa"/>
            <w:vMerge w:val="restart"/>
          </w:tcPr>
          <w:p w:rsidR="0088437E" w:rsidRPr="0088437E" w:rsidRDefault="0088437E" w:rsidP="0088437E">
            <w:pPr>
              <w:tabs>
                <w:tab w:val="left" w:pos="12836"/>
              </w:tabs>
              <w:spacing w:after="0"/>
              <w:ind w:left="135"/>
              <w:rPr>
                <w:rFonts w:ascii="Times New Roman" w:hAnsi="Times New Roman"/>
                <w:b/>
                <w:color w:val="000000"/>
                <w:sz w:val="24"/>
                <w:lang w:val="ru-RU"/>
              </w:rPr>
            </w:pPr>
            <w:r w:rsidRPr="0088437E">
              <w:rPr>
                <w:rFonts w:ascii="Times New Roman" w:hAnsi="Times New Roman"/>
                <w:b/>
                <w:color w:val="000000"/>
                <w:sz w:val="24"/>
                <w:lang w:val="ru-RU"/>
              </w:rPr>
              <w:t>Целевой компонент воспитания</w:t>
            </w:r>
          </w:p>
        </w:tc>
      </w:tr>
      <w:tr w:rsidR="0088437E" w:rsidRPr="0088437E" w:rsidTr="0088437E">
        <w:trPr>
          <w:trHeight w:val="144"/>
          <w:tblCellSpacing w:w="20" w:type="nil"/>
        </w:trPr>
        <w:tc>
          <w:tcPr>
            <w:tcW w:w="771" w:type="dxa"/>
            <w:vMerge/>
            <w:tcBorders>
              <w:top w:val="nil"/>
            </w:tcBorders>
            <w:tcMar>
              <w:top w:w="50" w:type="dxa"/>
              <w:left w:w="100" w:type="dxa"/>
            </w:tcMar>
          </w:tcPr>
          <w:p w:rsidR="0088437E" w:rsidRPr="0088437E" w:rsidRDefault="0088437E" w:rsidP="0088437E">
            <w:pPr>
              <w:tabs>
                <w:tab w:val="left" w:pos="12836"/>
              </w:tabs>
              <w:rPr>
                <w:lang w:val="ru-RU"/>
              </w:rPr>
            </w:pPr>
          </w:p>
        </w:tc>
        <w:tc>
          <w:tcPr>
            <w:tcW w:w="3941" w:type="dxa"/>
            <w:vMerge/>
            <w:tcBorders>
              <w:top w:val="nil"/>
            </w:tcBorders>
            <w:tcMar>
              <w:top w:w="50" w:type="dxa"/>
              <w:left w:w="100" w:type="dxa"/>
            </w:tcMar>
          </w:tcPr>
          <w:p w:rsidR="0088437E" w:rsidRPr="0088437E" w:rsidRDefault="0088437E" w:rsidP="0088437E">
            <w:pPr>
              <w:tabs>
                <w:tab w:val="left" w:pos="12836"/>
              </w:tabs>
              <w:rPr>
                <w:lang w:val="ru-RU"/>
              </w:rPr>
            </w:pPr>
          </w:p>
        </w:tc>
        <w:tc>
          <w:tcPr>
            <w:tcW w:w="1189" w:type="dxa"/>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Всего</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1841" w:type="dxa"/>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Контрольные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работы</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1910" w:type="dxa"/>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Практические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работы</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2788" w:type="dxa"/>
            <w:vMerge/>
            <w:tcBorders>
              <w:top w:val="nil"/>
            </w:tcBorders>
            <w:tcMar>
              <w:top w:w="50" w:type="dxa"/>
              <w:left w:w="100" w:type="dxa"/>
            </w:tcMar>
          </w:tcPr>
          <w:p w:rsidR="0088437E" w:rsidRPr="0088437E" w:rsidRDefault="0088437E" w:rsidP="0088437E">
            <w:pPr>
              <w:tabs>
                <w:tab w:val="left" w:pos="12836"/>
              </w:tabs>
            </w:pPr>
          </w:p>
        </w:tc>
        <w:tc>
          <w:tcPr>
            <w:tcW w:w="1600" w:type="dxa"/>
            <w:vMerge/>
          </w:tcPr>
          <w:p w:rsidR="0088437E" w:rsidRPr="0088437E" w:rsidRDefault="0088437E" w:rsidP="0088437E">
            <w:pPr>
              <w:tabs>
                <w:tab w:val="left" w:pos="12836"/>
              </w:tabs>
            </w:pP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1</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7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29">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416</w:t>
              </w:r>
              <w:r w:rsidRPr="0088437E">
                <w:rPr>
                  <w:rFonts w:ascii="Times New Roman" w:hAnsi="Times New Roman"/>
                  <w:color w:val="0000FF"/>
                  <w:u w:val="single"/>
                </w:rPr>
                <w:t>f</w:t>
              </w:r>
              <w:r w:rsidRPr="0088437E">
                <w:rPr>
                  <w:rFonts w:ascii="Times New Roman" w:hAnsi="Times New Roman"/>
                  <w:color w:val="0000FF"/>
                  <w:u w:val="single"/>
                  <w:lang w:val="ru-RU"/>
                </w:rPr>
                <w:t>2</w:t>
              </w:r>
              <w:r w:rsidRPr="0088437E">
                <w:rPr>
                  <w:rFonts w:ascii="Times New Roman" w:hAnsi="Times New Roman"/>
                  <w:color w:val="0000FF"/>
                  <w:u w:val="single"/>
                </w:rPr>
                <w:t>c</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1,2,3,4,5</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2</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Внешность и характер человека (литературного персонажа)</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5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30">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416</w:t>
              </w:r>
              <w:r w:rsidRPr="0088437E">
                <w:rPr>
                  <w:rFonts w:ascii="Times New Roman" w:hAnsi="Times New Roman"/>
                  <w:color w:val="0000FF"/>
                  <w:u w:val="single"/>
                </w:rPr>
                <w:t>f</w:t>
              </w:r>
              <w:r w:rsidRPr="0088437E">
                <w:rPr>
                  <w:rFonts w:ascii="Times New Roman" w:hAnsi="Times New Roman"/>
                  <w:color w:val="0000FF"/>
                  <w:u w:val="single"/>
                  <w:lang w:val="ru-RU"/>
                </w:rPr>
                <w:t>2</w:t>
              </w:r>
              <w:r w:rsidRPr="0088437E">
                <w:rPr>
                  <w:rFonts w:ascii="Times New Roman" w:hAnsi="Times New Roman"/>
                  <w:color w:val="0000FF"/>
                  <w:u w:val="single"/>
                </w:rPr>
                <w:t>c</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3,4</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3</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proofErr w:type="gramStart"/>
            <w:r w:rsidRPr="0088437E">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16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31">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416</w:t>
              </w:r>
              <w:r w:rsidRPr="0088437E">
                <w:rPr>
                  <w:rFonts w:ascii="Times New Roman" w:hAnsi="Times New Roman"/>
                  <w:color w:val="0000FF"/>
                  <w:u w:val="single"/>
                </w:rPr>
                <w:t>f</w:t>
              </w:r>
              <w:r w:rsidRPr="0088437E">
                <w:rPr>
                  <w:rFonts w:ascii="Times New Roman" w:hAnsi="Times New Roman"/>
                  <w:color w:val="0000FF"/>
                  <w:u w:val="single"/>
                  <w:lang w:val="ru-RU"/>
                </w:rPr>
                <w:t>2</w:t>
              </w:r>
              <w:r w:rsidRPr="0088437E">
                <w:rPr>
                  <w:rFonts w:ascii="Times New Roman" w:hAnsi="Times New Roman"/>
                  <w:color w:val="0000FF"/>
                  <w:u w:val="single"/>
                </w:rPr>
                <w:t>c</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1,2,3,4,5</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4</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Здоровый образ жизни: режим труда и отдыха, фитнес, сбалансированное питание</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7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32">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416</w:t>
              </w:r>
              <w:r w:rsidRPr="0088437E">
                <w:rPr>
                  <w:rFonts w:ascii="Times New Roman" w:hAnsi="Times New Roman"/>
                  <w:color w:val="0000FF"/>
                  <w:u w:val="single"/>
                </w:rPr>
                <w:t>f</w:t>
              </w:r>
              <w:r w:rsidRPr="0088437E">
                <w:rPr>
                  <w:rFonts w:ascii="Times New Roman" w:hAnsi="Times New Roman"/>
                  <w:color w:val="0000FF"/>
                  <w:u w:val="single"/>
                  <w:lang w:val="ru-RU"/>
                </w:rPr>
                <w:t>2</w:t>
              </w:r>
              <w:r w:rsidRPr="0088437E">
                <w:rPr>
                  <w:rFonts w:ascii="Times New Roman" w:hAnsi="Times New Roman"/>
                  <w:color w:val="0000FF"/>
                  <w:u w:val="single"/>
                </w:rPr>
                <w:t>c</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5,9</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5</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Покупки: одежда, обувь и продукты питания</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7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33">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416</w:t>
              </w:r>
              <w:r w:rsidRPr="0088437E">
                <w:rPr>
                  <w:rFonts w:ascii="Times New Roman" w:hAnsi="Times New Roman"/>
                  <w:color w:val="0000FF"/>
                  <w:u w:val="single"/>
                </w:rPr>
                <w:t>f</w:t>
              </w:r>
              <w:r w:rsidRPr="0088437E">
                <w:rPr>
                  <w:rFonts w:ascii="Times New Roman" w:hAnsi="Times New Roman"/>
                  <w:color w:val="0000FF"/>
                  <w:u w:val="single"/>
                  <w:lang w:val="ru-RU"/>
                </w:rPr>
                <w:t>2</w:t>
              </w:r>
              <w:r w:rsidRPr="0088437E">
                <w:rPr>
                  <w:rFonts w:ascii="Times New Roman" w:hAnsi="Times New Roman"/>
                  <w:color w:val="0000FF"/>
                  <w:u w:val="single"/>
                </w:rPr>
                <w:t>c</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4</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6</w:t>
            </w:r>
          </w:p>
        </w:tc>
        <w:tc>
          <w:tcPr>
            <w:tcW w:w="3941" w:type="dxa"/>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88437E">
              <w:rPr>
                <w:rFonts w:ascii="Times New Roman" w:hAnsi="Times New Roman"/>
                <w:color w:val="000000"/>
                <w:sz w:val="24"/>
              </w:rPr>
              <w:t>Переписка</w:t>
            </w:r>
            <w:proofErr w:type="spellEnd"/>
            <w:r w:rsidRPr="0088437E">
              <w:rPr>
                <w:rFonts w:ascii="Times New Roman" w:hAnsi="Times New Roman"/>
                <w:color w:val="000000"/>
                <w:sz w:val="24"/>
              </w:rPr>
              <w:t xml:space="preserve"> с </w:t>
            </w:r>
            <w:proofErr w:type="spellStart"/>
            <w:r w:rsidRPr="0088437E">
              <w:rPr>
                <w:rFonts w:ascii="Times New Roman" w:hAnsi="Times New Roman"/>
                <w:color w:val="000000"/>
                <w:sz w:val="24"/>
              </w:rPr>
              <w:t>иностранными</w:t>
            </w:r>
            <w:proofErr w:type="spellEnd"/>
            <w:r w:rsidRPr="0088437E">
              <w:rPr>
                <w:rFonts w:ascii="Times New Roman" w:hAnsi="Times New Roman"/>
                <w:color w:val="000000"/>
                <w:sz w:val="24"/>
              </w:rPr>
              <w:t xml:space="preserve"> </w:t>
            </w:r>
            <w:proofErr w:type="spellStart"/>
            <w:r w:rsidRPr="0088437E">
              <w:rPr>
                <w:rFonts w:ascii="Times New Roman" w:hAnsi="Times New Roman"/>
                <w:color w:val="000000"/>
                <w:sz w:val="24"/>
              </w:rPr>
              <w:t>сверстниками</w:t>
            </w:r>
            <w:proofErr w:type="spellEnd"/>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8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34">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416</w:t>
              </w:r>
              <w:r w:rsidRPr="0088437E">
                <w:rPr>
                  <w:rFonts w:ascii="Times New Roman" w:hAnsi="Times New Roman"/>
                  <w:color w:val="0000FF"/>
                  <w:u w:val="single"/>
                </w:rPr>
                <w:t>f</w:t>
              </w:r>
              <w:r w:rsidRPr="0088437E">
                <w:rPr>
                  <w:rFonts w:ascii="Times New Roman" w:hAnsi="Times New Roman"/>
                  <w:color w:val="0000FF"/>
                  <w:u w:val="single"/>
                  <w:lang w:val="ru-RU"/>
                </w:rPr>
                <w:t>2</w:t>
              </w:r>
              <w:r w:rsidRPr="0088437E">
                <w:rPr>
                  <w:rFonts w:ascii="Times New Roman" w:hAnsi="Times New Roman"/>
                  <w:color w:val="0000FF"/>
                  <w:u w:val="single"/>
                </w:rPr>
                <w:t>c</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1,2,3,4</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7</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Каникулы в различное время года. Виды отдыха. Путешествия по </w:t>
            </w:r>
            <w:r w:rsidRPr="0088437E">
              <w:rPr>
                <w:rFonts w:ascii="Times New Roman" w:hAnsi="Times New Roman"/>
                <w:color w:val="000000"/>
                <w:sz w:val="24"/>
                <w:lang w:val="ru-RU"/>
              </w:rPr>
              <w:lastRenderedPageBreak/>
              <w:t>России и зарубежным странам</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lastRenderedPageBreak/>
              <w:t xml:space="preserve">10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35">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416</w:t>
              </w:r>
              <w:r w:rsidRPr="0088437E">
                <w:rPr>
                  <w:rFonts w:ascii="Times New Roman" w:hAnsi="Times New Roman"/>
                  <w:color w:val="0000FF"/>
                  <w:u w:val="single"/>
                </w:rPr>
                <w:t>f</w:t>
              </w:r>
              <w:r w:rsidRPr="0088437E">
                <w:rPr>
                  <w:rFonts w:ascii="Times New Roman" w:hAnsi="Times New Roman"/>
                  <w:color w:val="0000FF"/>
                  <w:u w:val="single"/>
                  <w:lang w:val="ru-RU"/>
                </w:rPr>
                <w:t>2</w:t>
              </w:r>
              <w:r w:rsidRPr="0088437E">
                <w:rPr>
                  <w:rFonts w:ascii="Times New Roman" w:hAnsi="Times New Roman"/>
                  <w:color w:val="0000FF"/>
                  <w:u w:val="single"/>
                </w:rPr>
                <w:t>c</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5,9</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lastRenderedPageBreak/>
              <w:t>8</w:t>
            </w:r>
          </w:p>
        </w:tc>
        <w:tc>
          <w:tcPr>
            <w:tcW w:w="3941" w:type="dxa"/>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color w:val="000000"/>
                <w:sz w:val="24"/>
                <w:lang w:val="ru-RU"/>
              </w:rPr>
              <w:t xml:space="preserve">Природа: дикие и домашние животные. </w:t>
            </w:r>
            <w:proofErr w:type="spellStart"/>
            <w:r w:rsidRPr="0088437E">
              <w:rPr>
                <w:rFonts w:ascii="Times New Roman" w:hAnsi="Times New Roman"/>
                <w:color w:val="000000"/>
                <w:sz w:val="24"/>
              </w:rPr>
              <w:t>Климат</w:t>
            </w:r>
            <w:proofErr w:type="spellEnd"/>
            <w:r w:rsidRPr="0088437E">
              <w:rPr>
                <w:rFonts w:ascii="Times New Roman" w:hAnsi="Times New Roman"/>
                <w:color w:val="000000"/>
                <w:sz w:val="24"/>
              </w:rPr>
              <w:t xml:space="preserve">, </w:t>
            </w:r>
            <w:proofErr w:type="spellStart"/>
            <w:r w:rsidRPr="0088437E">
              <w:rPr>
                <w:rFonts w:ascii="Times New Roman" w:hAnsi="Times New Roman"/>
                <w:color w:val="000000"/>
                <w:sz w:val="24"/>
              </w:rPr>
              <w:t>погода</w:t>
            </w:r>
            <w:proofErr w:type="spellEnd"/>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8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0.5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36">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416</w:t>
              </w:r>
              <w:r w:rsidRPr="0088437E">
                <w:rPr>
                  <w:rFonts w:ascii="Times New Roman" w:hAnsi="Times New Roman"/>
                  <w:color w:val="0000FF"/>
                  <w:u w:val="single"/>
                </w:rPr>
                <w:t>f</w:t>
              </w:r>
              <w:r w:rsidRPr="0088437E">
                <w:rPr>
                  <w:rFonts w:ascii="Times New Roman" w:hAnsi="Times New Roman"/>
                  <w:color w:val="0000FF"/>
                  <w:u w:val="single"/>
                  <w:lang w:val="ru-RU"/>
                </w:rPr>
                <w:t>2</w:t>
              </w:r>
              <w:r w:rsidRPr="0088437E">
                <w:rPr>
                  <w:rFonts w:ascii="Times New Roman" w:hAnsi="Times New Roman"/>
                  <w:color w:val="0000FF"/>
                  <w:u w:val="single"/>
                </w:rPr>
                <w:t>c</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7,8</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9</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Жизнь в городе и сельской местности. Описание родного города (села). Транспорт</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9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0.5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37">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416</w:t>
              </w:r>
              <w:r w:rsidRPr="0088437E">
                <w:rPr>
                  <w:rFonts w:ascii="Times New Roman" w:hAnsi="Times New Roman"/>
                  <w:color w:val="0000FF"/>
                  <w:u w:val="single"/>
                </w:rPr>
                <w:t>f</w:t>
              </w:r>
              <w:r w:rsidRPr="0088437E">
                <w:rPr>
                  <w:rFonts w:ascii="Times New Roman" w:hAnsi="Times New Roman"/>
                  <w:color w:val="0000FF"/>
                  <w:u w:val="single"/>
                  <w:lang w:val="ru-RU"/>
                </w:rPr>
                <w:t>2</w:t>
              </w:r>
              <w:r w:rsidRPr="0088437E">
                <w:rPr>
                  <w:rFonts w:ascii="Times New Roman" w:hAnsi="Times New Roman"/>
                  <w:color w:val="0000FF"/>
                  <w:u w:val="single"/>
                </w:rPr>
                <w:t>c</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7,9</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10</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Средства массовой информации (телевидение, журналы, Интернет)</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8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38">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416</w:t>
              </w:r>
              <w:r w:rsidRPr="0088437E">
                <w:rPr>
                  <w:rFonts w:ascii="Times New Roman" w:hAnsi="Times New Roman"/>
                  <w:color w:val="0000FF"/>
                  <w:u w:val="single"/>
                </w:rPr>
                <w:t>f</w:t>
              </w:r>
              <w:r w:rsidRPr="0088437E">
                <w:rPr>
                  <w:rFonts w:ascii="Times New Roman" w:hAnsi="Times New Roman"/>
                  <w:color w:val="0000FF"/>
                  <w:u w:val="single"/>
                  <w:lang w:val="ru-RU"/>
                </w:rPr>
                <w:t>2</w:t>
              </w:r>
              <w:r w:rsidRPr="0088437E">
                <w:rPr>
                  <w:rFonts w:ascii="Times New Roman" w:hAnsi="Times New Roman"/>
                  <w:color w:val="0000FF"/>
                  <w:u w:val="single"/>
                </w:rPr>
                <w:t>c</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4,8,9</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11</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Родная страна и страна (страны) изучаемого языка. </w:t>
            </w:r>
            <w:proofErr w:type="gramStart"/>
            <w:r w:rsidRPr="0088437E">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8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0.5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39">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416</w:t>
              </w:r>
              <w:r w:rsidRPr="0088437E">
                <w:rPr>
                  <w:rFonts w:ascii="Times New Roman" w:hAnsi="Times New Roman"/>
                  <w:color w:val="0000FF"/>
                  <w:u w:val="single"/>
                </w:rPr>
                <w:t>f</w:t>
              </w:r>
              <w:r w:rsidRPr="0088437E">
                <w:rPr>
                  <w:rFonts w:ascii="Times New Roman" w:hAnsi="Times New Roman"/>
                  <w:color w:val="0000FF"/>
                  <w:u w:val="single"/>
                  <w:lang w:val="ru-RU"/>
                </w:rPr>
                <w:t>2</w:t>
              </w:r>
              <w:r w:rsidRPr="0088437E">
                <w:rPr>
                  <w:rFonts w:ascii="Times New Roman" w:hAnsi="Times New Roman"/>
                  <w:color w:val="0000FF"/>
                  <w:u w:val="single"/>
                </w:rPr>
                <w:t>c</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1,2,3,4,9</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12</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9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0.5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40">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416</w:t>
              </w:r>
              <w:r w:rsidRPr="0088437E">
                <w:rPr>
                  <w:rFonts w:ascii="Times New Roman" w:hAnsi="Times New Roman"/>
                  <w:color w:val="0000FF"/>
                  <w:u w:val="single"/>
                </w:rPr>
                <w:t>f</w:t>
              </w:r>
              <w:r w:rsidRPr="0088437E">
                <w:rPr>
                  <w:rFonts w:ascii="Times New Roman" w:hAnsi="Times New Roman"/>
                  <w:color w:val="0000FF"/>
                  <w:u w:val="single"/>
                  <w:lang w:val="ru-RU"/>
                </w:rPr>
                <w:t>2</w:t>
              </w:r>
              <w:r w:rsidRPr="0088437E">
                <w:rPr>
                  <w:rFonts w:ascii="Times New Roman" w:hAnsi="Times New Roman"/>
                  <w:color w:val="0000FF"/>
                  <w:u w:val="single"/>
                </w:rPr>
                <w:t>c</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4,8</w:t>
            </w:r>
          </w:p>
        </w:tc>
      </w:tr>
      <w:tr w:rsidR="0088437E" w:rsidRPr="0088437E" w:rsidTr="0088437E">
        <w:trPr>
          <w:trHeight w:val="144"/>
          <w:tblCellSpacing w:w="20" w:type="nil"/>
        </w:trPr>
        <w:tc>
          <w:tcPr>
            <w:tcW w:w="4712" w:type="dxa"/>
            <w:gridSpan w:val="2"/>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102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10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0 </w:t>
            </w:r>
          </w:p>
        </w:tc>
        <w:tc>
          <w:tcPr>
            <w:tcW w:w="2788" w:type="dxa"/>
            <w:tcMar>
              <w:top w:w="50" w:type="dxa"/>
              <w:left w:w="100" w:type="dxa"/>
            </w:tcMar>
            <w:vAlign w:val="center"/>
          </w:tcPr>
          <w:p w:rsidR="0088437E" w:rsidRPr="0088437E" w:rsidRDefault="0088437E" w:rsidP="0088437E">
            <w:pPr>
              <w:tabs>
                <w:tab w:val="left" w:pos="12836"/>
              </w:tabs>
            </w:pPr>
          </w:p>
        </w:tc>
        <w:tc>
          <w:tcPr>
            <w:tcW w:w="1600" w:type="dxa"/>
          </w:tcPr>
          <w:p w:rsidR="0088437E" w:rsidRPr="0088437E" w:rsidRDefault="0088437E" w:rsidP="0088437E">
            <w:pPr>
              <w:tabs>
                <w:tab w:val="left" w:pos="12836"/>
              </w:tabs>
            </w:pPr>
          </w:p>
        </w:tc>
      </w:tr>
    </w:tbl>
    <w:p w:rsidR="0088437E" w:rsidRPr="0088437E" w:rsidRDefault="0088437E" w:rsidP="0088437E">
      <w:pPr>
        <w:tabs>
          <w:tab w:val="left" w:pos="12836"/>
        </w:tabs>
        <w:sectPr w:rsidR="0088437E" w:rsidRPr="0088437E">
          <w:pgSz w:w="16383" w:h="11906" w:orient="landscape"/>
          <w:pgMar w:top="1134" w:right="850" w:bottom="1134" w:left="1701" w:header="720" w:footer="720" w:gutter="0"/>
          <w:cols w:space="720"/>
        </w:sectPr>
      </w:pPr>
    </w:p>
    <w:p w:rsidR="0088437E" w:rsidRPr="0088437E" w:rsidRDefault="0088437E" w:rsidP="0088437E">
      <w:pPr>
        <w:tabs>
          <w:tab w:val="left" w:pos="12836"/>
        </w:tabs>
        <w:spacing w:after="0"/>
        <w:ind w:left="120"/>
      </w:pPr>
      <w:r w:rsidRPr="0088437E">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9"/>
        <w:gridCol w:w="3920"/>
        <w:gridCol w:w="1184"/>
        <w:gridCol w:w="1841"/>
        <w:gridCol w:w="1910"/>
        <w:gridCol w:w="2788"/>
        <w:gridCol w:w="1628"/>
      </w:tblGrid>
      <w:tr w:rsidR="0088437E" w:rsidRPr="0088437E" w:rsidTr="0088437E">
        <w:trPr>
          <w:trHeight w:val="144"/>
          <w:tblCellSpacing w:w="20" w:type="nil"/>
        </w:trPr>
        <w:tc>
          <w:tcPr>
            <w:tcW w:w="771" w:type="dxa"/>
            <w:vMerge w:val="restart"/>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b/>
                <w:color w:val="000000"/>
                <w:sz w:val="24"/>
              </w:rPr>
              <w:t xml:space="preserve">№ п/п </w:t>
            </w:r>
          </w:p>
          <w:p w:rsidR="0088437E" w:rsidRPr="0088437E" w:rsidRDefault="0088437E" w:rsidP="0088437E">
            <w:pPr>
              <w:tabs>
                <w:tab w:val="left" w:pos="12836"/>
              </w:tabs>
              <w:spacing w:after="0"/>
              <w:ind w:left="135"/>
            </w:pPr>
          </w:p>
        </w:tc>
        <w:tc>
          <w:tcPr>
            <w:tcW w:w="3941" w:type="dxa"/>
            <w:vMerge w:val="restart"/>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Наименование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разделов</w:t>
            </w:r>
            <w:proofErr w:type="spellEnd"/>
            <w:r w:rsidRPr="0088437E">
              <w:rPr>
                <w:rFonts w:ascii="Times New Roman" w:hAnsi="Times New Roman"/>
                <w:b/>
                <w:color w:val="000000"/>
                <w:sz w:val="24"/>
              </w:rPr>
              <w:t xml:space="preserve"> и </w:t>
            </w:r>
            <w:proofErr w:type="spellStart"/>
            <w:r w:rsidRPr="0088437E">
              <w:rPr>
                <w:rFonts w:ascii="Times New Roman" w:hAnsi="Times New Roman"/>
                <w:b/>
                <w:color w:val="000000"/>
                <w:sz w:val="24"/>
              </w:rPr>
              <w:t>тем</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программы</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4940" w:type="dxa"/>
            <w:gridSpan w:val="3"/>
            <w:tcMar>
              <w:top w:w="50" w:type="dxa"/>
              <w:left w:w="100" w:type="dxa"/>
            </w:tcMar>
            <w:vAlign w:val="center"/>
          </w:tcPr>
          <w:p w:rsidR="0088437E" w:rsidRPr="0088437E" w:rsidRDefault="0088437E" w:rsidP="0088437E">
            <w:pPr>
              <w:tabs>
                <w:tab w:val="left" w:pos="12836"/>
              </w:tabs>
              <w:spacing w:after="0"/>
            </w:pPr>
            <w:proofErr w:type="spellStart"/>
            <w:r w:rsidRPr="0088437E">
              <w:rPr>
                <w:rFonts w:ascii="Times New Roman" w:hAnsi="Times New Roman"/>
                <w:b/>
                <w:color w:val="000000"/>
                <w:sz w:val="24"/>
              </w:rPr>
              <w:t>Количество</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часов</w:t>
            </w:r>
            <w:proofErr w:type="spellEnd"/>
          </w:p>
        </w:tc>
        <w:tc>
          <w:tcPr>
            <w:tcW w:w="2788" w:type="dxa"/>
            <w:vMerge w:val="restart"/>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Электронные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цифровые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образовательные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ресурсы</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1600" w:type="dxa"/>
            <w:vMerge w:val="restart"/>
          </w:tcPr>
          <w:p w:rsidR="0088437E" w:rsidRPr="0088437E" w:rsidRDefault="0088437E" w:rsidP="0088437E">
            <w:pPr>
              <w:tabs>
                <w:tab w:val="left" w:pos="12836"/>
              </w:tabs>
              <w:spacing w:after="0"/>
              <w:ind w:left="135"/>
              <w:rPr>
                <w:rFonts w:ascii="Times New Roman" w:hAnsi="Times New Roman"/>
                <w:b/>
                <w:color w:val="000000"/>
                <w:sz w:val="24"/>
              </w:rPr>
            </w:pPr>
            <w:r w:rsidRPr="0088437E">
              <w:rPr>
                <w:rFonts w:ascii="Times New Roman" w:hAnsi="Times New Roman"/>
                <w:b/>
                <w:color w:val="000000"/>
                <w:sz w:val="24"/>
                <w:lang w:val="ru-RU"/>
              </w:rPr>
              <w:t>Целевой компонент воспитания</w:t>
            </w:r>
          </w:p>
        </w:tc>
      </w:tr>
      <w:tr w:rsidR="0088437E" w:rsidRPr="0088437E" w:rsidTr="0088437E">
        <w:trPr>
          <w:trHeight w:val="144"/>
          <w:tblCellSpacing w:w="20" w:type="nil"/>
        </w:trPr>
        <w:tc>
          <w:tcPr>
            <w:tcW w:w="771" w:type="dxa"/>
            <w:vMerge/>
            <w:tcBorders>
              <w:top w:val="nil"/>
            </w:tcBorders>
            <w:tcMar>
              <w:top w:w="50" w:type="dxa"/>
              <w:left w:w="100" w:type="dxa"/>
            </w:tcMar>
          </w:tcPr>
          <w:p w:rsidR="0088437E" w:rsidRPr="0088437E" w:rsidRDefault="0088437E" w:rsidP="0088437E">
            <w:pPr>
              <w:tabs>
                <w:tab w:val="left" w:pos="12836"/>
              </w:tabs>
            </w:pPr>
          </w:p>
        </w:tc>
        <w:tc>
          <w:tcPr>
            <w:tcW w:w="3941" w:type="dxa"/>
            <w:vMerge/>
            <w:tcBorders>
              <w:top w:val="nil"/>
            </w:tcBorders>
            <w:tcMar>
              <w:top w:w="50" w:type="dxa"/>
              <w:left w:w="100" w:type="dxa"/>
            </w:tcMar>
          </w:tcPr>
          <w:p w:rsidR="0088437E" w:rsidRPr="0088437E" w:rsidRDefault="0088437E" w:rsidP="0088437E">
            <w:pPr>
              <w:tabs>
                <w:tab w:val="left" w:pos="12836"/>
              </w:tabs>
            </w:pPr>
          </w:p>
        </w:tc>
        <w:tc>
          <w:tcPr>
            <w:tcW w:w="1189" w:type="dxa"/>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Всего</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1841" w:type="dxa"/>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Контрольные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работы</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1910" w:type="dxa"/>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Практические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работы</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2788" w:type="dxa"/>
            <w:vMerge/>
            <w:tcBorders>
              <w:top w:val="nil"/>
            </w:tcBorders>
            <w:tcMar>
              <w:top w:w="50" w:type="dxa"/>
              <w:left w:w="100" w:type="dxa"/>
            </w:tcMar>
          </w:tcPr>
          <w:p w:rsidR="0088437E" w:rsidRPr="0088437E" w:rsidRDefault="0088437E" w:rsidP="0088437E">
            <w:pPr>
              <w:tabs>
                <w:tab w:val="left" w:pos="12836"/>
              </w:tabs>
            </w:pPr>
          </w:p>
        </w:tc>
        <w:tc>
          <w:tcPr>
            <w:tcW w:w="1600" w:type="dxa"/>
            <w:vMerge/>
          </w:tcPr>
          <w:p w:rsidR="0088437E" w:rsidRPr="0088437E" w:rsidRDefault="0088437E" w:rsidP="0088437E">
            <w:pPr>
              <w:tabs>
                <w:tab w:val="left" w:pos="12836"/>
              </w:tabs>
            </w:pP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1</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Взаимоотношения в семье и с друзьями. Семейные праздники. Обязанности по дому</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9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41">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418</w:t>
              </w:r>
              <w:proofErr w:type="spellStart"/>
              <w:r w:rsidRPr="0088437E">
                <w:rPr>
                  <w:rFonts w:ascii="Times New Roman" w:hAnsi="Times New Roman"/>
                  <w:color w:val="0000FF"/>
                  <w:u w:val="single"/>
                </w:rPr>
                <w:t>fe</w:t>
              </w:r>
              <w:proofErr w:type="spellEnd"/>
              <w:r w:rsidRPr="0088437E">
                <w:rPr>
                  <w:rFonts w:ascii="Times New Roman" w:hAnsi="Times New Roman"/>
                  <w:color w:val="0000FF"/>
                  <w:u w:val="single"/>
                  <w:lang w:val="ru-RU"/>
                </w:rPr>
                <w:t>8</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1,2,3,4,5</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2</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Внешность и характер человека (литературного персонажа)</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9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42">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418</w:t>
              </w:r>
              <w:proofErr w:type="spellStart"/>
              <w:r w:rsidRPr="0088437E">
                <w:rPr>
                  <w:rFonts w:ascii="Times New Roman" w:hAnsi="Times New Roman"/>
                  <w:color w:val="0000FF"/>
                  <w:u w:val="single"/>
                </w:rPr>
                <w:t>fe</w:t>
              </w:r>
              <w:proofErr w:type="spellEnd"/>
              <w:r w:rsidRPr="0088437E">
                <w:rPr>
                  <w:rFonts w:ascii="Times New Roman" w:hAnsi="Times New Roman"/>
                  <w:color w:val="0000FF"/>
                  <w:u w:val="single"/>
                  <w:lang w:val="ru-RU"/>
                </w:rPr>
                <w:t>8</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3,4</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3</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proofErr w:type="gramStart"/>
            <w:r w:rsidRPr="0088437E">
              <w:rPr>
                <w:rFonts w:ascii="Times New Roman" w:hAnsi="Times New Roman"/>
                <w:color w:val="000000"/>
                <w:sz w:val="24"/>
                <w:lang w:val="ru-RU"/>
              </w:rPr>
              <w:t>Досуг и увлечения (хобби) современного подростка (чтение, кино, театр, музей, спорт, музыка)</w:t>
            </w:r>
            <w:proofErr w:type="gramEnd"/>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6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0.5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43">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418</w:t>
              </w:r>
              <w:proofErr w:type="spellStart"/>
              <w:r w:rsidRPr="0088437E">
                <w:rPr>
                  <w:rFonts w:ascii="Times New Roman" w:hAnsi="Times New Roman"/>
                  <w:color w:val="0000FF"/>
                  <w:u w:val="single"/>
                </w:rPr>
                <w:t>fe</w:t>
              </w:r>
              <w:proofErr w:type="spellEnd"/>
              <w:r w:rsidRPr="0088437E">
                <w:rPr>
                  <w:rFonts w:ascii="Times New Roman" w:hAnsi="Times New Roman"/>
                  <w:color w:val="0000FF"/>
                  <w:u w:val="single"/>
                  <w:lang w:val="ru-RU"/>
                </w:rPr>
                <w:t>8</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1,2,3,4,5</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4</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Здоровый образ жизни: режим труда и отдыха, фитнес, сбалансированное питание</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10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0.5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44">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418</w:t>
              </w:r>
              <w:proofErr w:type="spellStart"/>
              <w:r w:rsidRPr="0088437E">
                <w:rPr>
                  <w:rFonts w:ascii="Times New Roman" w:hAnsi="Times New Roman"/>
                  <w:color w:val="0000FF"/>
                  <w:u w:val="single"/>
                </w:rPr>
                <w:t>fe</w:t>
              </w:r>
              <w:proofErr w:type="spellEnd"/>
              <w:r w:rsidRPr="0088437E">
                <w:rPr>
                  <w:rFonts w:ascii="Times New Roman" w:hAnsi="Times New Roman"/>
                  <w:color w:val="0000FF"/>
                  <w:u w:val="single"/>
                  <w:lang w:val="ru-RU"/>
                </w:rPr>
                <w:t>8</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5,9</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5</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Покупки: одежда, обувь и продукты питания</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8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45">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418</w:t>
              </w:r>
              <w:proofErr w:type="spellStart"/>
              <w:r w:rsidRPr="0088437E">
                <w:rPr>
                  <w:rFonts w:ascii="Times New Roman" w:hAnsi="Times New Roman"/>
                  <w:color w:val="0000FF"/>
                  <w:u w:val="single"/>
                </w:rPr>
                <w:t>fe</w:t>
              </w:r>
              <w:proofErr w:type="spellEnd"/>
              <w:r w:rsidRPr="0088437E">
                <w:rPr>
                  <w:rFonts w:ascii="Times New Roman" w:hAnsi="Times New Roman"/>
                  <w:color w:val="0000FF"/>
                  <w:u w:val="single"/>
                  <w:lang w:val="ru-RU"/>
                </w:rPr>
                <w:t>8</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4</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6</w:t>
            </w:r>
          </w:p>
        </w:tc>
        <w:tc>
          <w:tcPr>
            <w:tcW w:w="3941" w:type="dxa"/>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proofErr w:type="spellStart"/>
            <w:r w:rsidRPr="0088437E">
              <w:rPr>
                <w:rFonts w:ascii="Times New Roman" w:hAnsi="Times New Roman"/>
                <w:color w:val="000000"/>
                <w:sz w:val="24"/>
              </w:rPr>
              <w:t>Переписка</w:t>
            </w:r>
            <w:proofErr w:type="spellEnd"/>
            <w:r w:rsidRPr="0088437E">
              <w:rPr>
                <w:rFonts w:ascii="Times New Roman" w:hAnsi="Times New Roman"/>
                <w:color w:val="000000"/>
                <w:sz w:val="24"/>
              </w:rPr>
              <w:t xml:space="preserve"> с </w:t>
            </w:r>
            <w:proofErr w:type="spellStart"/>
            <w:r w:rsidRPr="0088437E">
              <w:rPr>
                <w:rFonts w:ascii="Times New Roman" w:hAnsi="Times New Roman"/>
                <w:color w:val="000000"/>
                <w:sz w:val="24"/>
              </w:rPr>
              <w:t>иностранными</w:t>
            </w:r>
            <w:proofErr w:type="spellEnd"/>
            <w:r w:rsidRPr="0088437E">
              <w:rPr>
                <w:rFonts w:ascii="Times New Roman" w:hAnsi="Times New Roman"/>
                <w:color w:val="000000"/>
                <w:sz w:val="24"/>
              </w:rPr>
              <w:t xml:space="preserve"> </w:t>
            </w:r>
            <w:proofErr w:type="spellStart"/>
            <w:r w:rsidRPr="0088437E">
              <w:rPr>
                <w:rFonts w:ascii="Times New Roman" w:hAnsi="Times New Roman"/>
                <w:color w:val="000000"/>
                <w:sz w:val="24"/>
              </w:rPr>
              <w:t>сверстниками</w:t>
            </w:r>
            <w:proofErr w:type="spellEnd"/>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10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46">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418</w:t>
              </w:r>
              <w:proofErr w:type="spellStart"/>
              <w:r w:rsidRPr="0088437E">
                <w:rPr>
                  <w:rFonts w:ascii="Times New Roman" w:hAnsi="Times New Roman"/>
                  <w:color w:val="0000FF"/>
                  <w:u w:val="single"/>
                </w:rPr>
                <w:t>fe</w:t>
              </w:r>
              <w:proofErr w:type="spellEnd"/>
              <w:r w:rsidRPr="0088437E">
                <w:rPr>
                  <w:rFonts w:ascii="Times New Roman" w:hAnsi="Times New Roman"/>
                  <w:color w:val="0000FF"/>
                  <w:u w:val="single"/>
                  <w:lang w:val="ru-RU"/>
                </w:rPr>
                <w:t>8</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1,2,3,4</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7</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Каникулы в различное время года. Виды отдыха. Путешествия по </w:t>
            </w:r>
            <w:r w:rsidRPr="0088437E">
              <w:rPr>
                <w:rFonts w:ascii="Times New Roman" w:hAnsi="Times New Roman"/>
                <w:color w:val="000000"/>
                <w:sz w:val="24"/>
                <w:lang w:val="ru-RU"/>
              </w:rPr>
              <w:lastRenderedPageBreak/>
              <w:t>России и зарубежным странам</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lastRenderedPageBreak/>
              <w:t xml:space="preserve">6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47">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418</w:t>
              </w:r>
              <w:proofErr w:type="spellStart"/>
              <w:r w:rsidRPr="0088437E">
                <w:rPr>
                  <w:rFonts w:ascii="Times New Roman" w:hAnsi="Times New Roman"/>
                  <w:color w:val="0000FF"/>
                  <w:u w:val="single"/>
                </w:rPr>
                <w:t>fe</w:t>
              </w:r>
              <w:proofErr w:type="spellEnd"/>
              <w:r w:rsidRPr="0088437E">
                <w:rPr>
                  <w:rFonts w:ascii="Times New Roman" w:hAnsi="Times New Roman"/>
                  <w:color w:val="0000FF"/>
                  <w:u w:val="single"/>
                  <w:lang w:val="ru-RU"/>
                </w:rPr>
                <w:t>8</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5,9</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lastRenderedPageBreak/>
              <w:t>8</w:t>
            </w:r>
          </w:p>
        </w:tc>
        <w:tc>
          <w:tcPr>
            <w:tcW w:w="3941" w:type="dxa"/>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color w:val="000000"/>
                <w:sz w:val="24"/>
                <w:lang w:val="ru-RU"/>
              </w:rPr>
              <w:t xml:space="preserve">Природа: дикие и домашние животные. </w:t>
            </w:r>
            <w:proofErr w:type="spellStart"/>
            <w:r w:rsidRPr="0088437E">
              <w:rPr>
                <w:rFonts w:ascii="Times New Roman" w:hAnsi="Times New Roman"/>
                <w:color w:val="000000"/>
                <w:sz w:val="24"/>
              </w:rPr>
              <w:t>Климат</w:t>
            </w:r>
            <w:proofErr w:type="spellEnd"/>
            <w:r w:rsidRPr="0088437E">
              <w:rPr>
                <w:rFonts w:ascii="Times New Roman" w:hAnsi="Times New Roman"/>
                <w:color w:val="000000"/>
                <w:sz w:val="24"/>
              </w:rPr>
              <w:t xml:space="preserve">, </w:t>
            </w:r>
            <w:proofErr w:type="spellStart"/>
            <w:r w:rsidRPr="0088437E">
              <w:rPr>
                <w:rFonts w:ascii="Times New Roman" w:hAnsi="Times New Roman"/>
                <w:color w:val="000000"/>
                <w:sz w:val="24"/>
              </w:rPr>
              <w:t>погода</w:t>
            </w:r>
            <w:proofErr w:type="spellEnd"/>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13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48">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418</w:t>
              </w:r>
              <w:proofErr w:type="spellStart"/>
              <w:r w:rsidRPr="0088437E">
                <w:rPr>
                  <w:rFonts w:ascii="Times New Roman" w:hAnsi="Times New Roman"/>
                  <w:color w:val="0000FF"/>
                  <w:u w:val="single"/>
                </w:rPr>
                <w:t>fe</w:t>
              </w:r>
              <w:proofErr w:type="spellEnd"/>
              <w:r w:rsidRPr="0088437E">
                <w:rPr>
                  <w:rFonts w:ascii="Times New Roman" w:hAnsi="Times New Roman"/>
                  <w:color w:val="0000FF"/>
                  <w:u w:val="single"/>
                  <w:lang w:val="ru-RU"/>
                </w:rPr>
                <w:t>8</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7,8</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9</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Жизнь в городе и сельской местности. Описание родного города (села). Транспорт</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6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49">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418</w:t>
              </w:r>
              <w:proofErr w:type="spellStart"/>
              <w:r w:rsidRPr="0088437E">
                <w:rPr>
                  <w:rFonts w:ascii="Times New Roman" w:hAnsi="Times New Roman"/>
                  <w:color w:val="0000FF"/>
                  <w:u w:val="single"/>
                </w:rPr>
                <w:t>fe</w:t>
              </w:r>
              <w:proofErr w:type="spellEnd"/>
              <w:r w:rsidRPr="0088437E">
                <w:rPr>
                  <w:rFonts w:ascii="Times New Roman" w:hAnsi="Times New Roman"/>
                  <w:color w:val="0000FF"/>
                  <w:u w:val="single"/>
                  <w:lang w:val="ru-RU"/>
                </w:rPr>
                <w:t>8</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7,9</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10</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Средства массовой информации (телевидение, журналы, Интернет)</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7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50">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418</w:t>
              </w:r>
              <w:proofErr w:type="spellStart"/>
              <w:r w:rsidRPr="0088437E">
                <w:rPr>
                  <w:rFonts w:ascii="Times New Roman" w:hAnsi="Times New Roman"/>
                  <w:color w:val="0000FF"/>
                  <w:u w:val="single"/>
                </w:rPr>
                <w:t>fe</w:t>
              </w:r>
              <w:proofErr w:type="spellEnd"/>
              <w:r w:rsidRPr="0088437E">
                <w:rPr>
                  <w:rFonts w:ascii="Times New Roman" w:hAnsi="Times New Roman"/>
                  <w:color w:val="0000FF"/>
                  <w:u w:val="single"/>
                  <w:lang w:val="ru-RU"/>
                </w:rPr>
                <w:t>8</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4,8,9</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11</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Родная страна и страна (страны) изучаемого языка. </w:t>
            </w:r>
            <w:proofErr w:type="gramStart"/>
            <w:r w:rsidRPr="0088437E">
              <w:rPr>
                <w:rFonts w:ascii="Times New Roman" w:hAnsi="Times New Roman"/>
                <w:color w:val="000000"/>
                <w:sz w:val="24"/>
                <w:lang w:val="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12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0.5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51">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418</w:t>
              </w:r>
              <w:proofErr w:type="spellStart"/>
              <w:r w:rsidRPr="0088437E">
                <w:rPr>
                  <w:rFonts w:ascii="Times New Roman" w:hAnsi="Times New Roman"/>
                  <w:color w:val="0000FF"/>
                  <w:u w:val="single"/>
                </w:rPr>
                <w:t>fe</w:t>
              </w:r>
              <w:proofErr w:type="spellEnd"/>
              <w:r w:rsidRPr="0088437E">
                <w:rPr>
                  <w:rFonts w:ascii="Times New Roman" w:hAnsi="Times New Roman"/>
                  <w:color w:val="0000FF"/>
                  <w:u w:val="single"/>
                  <w:lang w:val="ru-RU"/>
                </w:rPr>
                <w:t>8</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1,2,3,4,9</w:t>
            </w:r>
          </w:p>
        </w:tc>
      </w:tr>
      <w:tr w:rsidR="0088437E" w:rsidRPr="0088437E" w:rsidTr="0088437E">
        <w:trPr>
          <w:trHeight w:val="144"/>
          <w:tblCellSpacing w:w="20" w:type="nil"/>
        </w:trPr>
        <w:tc>
          <w:tcPr>
            <w:tcW w:w="771"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12</w:t>
            </w:r>
          </w:p>
        </w:tc>
        <w:tc>
          <w:tcPr>
            <w:tcW w:w="3941"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6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0.5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788"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52">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418</w:t>
              </w:r>
              <w:proofErr w:type="spellStart"/>
              <w:r w:rsidRPr="0088437E">
                <w:rPr>
                  <w:rFonts w:ascii="Times New Roman" w:hAnsi="Times New Roman"/>
                  <w:color w:val="0000FF"/>
                  <w:u w:val="single"/>
                </w:rPr>
                <w:t>fe</w:t>
              </w:r>
              <w:proofErr w:type="spellEnd"/>
              <w:r w:rsidRPr="0088437E">
                <w:rPr>
                  <w:rFonts w:ascii="Times New Roman" w:hAnsi="Times New Roman"/>
                  <w:color w:val="0000FF"/>
                  <w:u w:val="single"/>
                  <w:lang w:val="ru-RU"/>
                </w:rPr>
                <w:t>8</w:t>
              </w:r>
            </w:hyperlink>
          </w:p>
        </w:tc>
        <w:tc>
          <w:tcPr>
            <w:tcW w:w="1600"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4,8</w:t>
            </w:r>
          </w:p>
        </w:tc>
      </w:tr>
      <w:tr w:rsidR="0088437E" w:rsidRPr="0088437E" w:rsidTr="0088437E">
        <w:trPr>
          <w:trHeight w:val="144"/>
          <w:tblCellSpacing w:w="20" w:type="nil"/>
        </w:trPr>
        <w:tc>
          <w:tcPr>
            <w:tcW w:w="4712" w:type="dxa"/>
            <w:gridSpan w:val="2"/>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102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10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0 </w:t>
            </w:r>
          </w:p>
        </w:tc>
        <w:tc>
          <w:tcPr>
            <w:tcW w:w="2788" w:type="dxa"/>
            <w:tcMar>
              <w:top w:w="50" w:type="dxa"/>
              <w:left w:w="100" w:type="dxa"/>
            </w:tcMar>
            <w:vAlign w:val="center"/>
          </w:tcPr>
          <w:p w:rsidR="0088437E" w:rsidRPr="0088437E" w:rsidRDefault="0088437E" w:rsidP="0088437E">
            <w:pPr>
              <w:tabs>
                <w:tab w:val="left" w:pos="12836"/>
              </w:tabs>
            </w:pPr>
          </w:p>
        </w:tc>
        <w:tc>
          <w:tcPr>
            <w:tcW w:w="1600" w:type="dxa"/>
          </w:tcPr>
          <w:p w:rsidR="0088437E" w:rsidRPr="0088437E" w:rsidRDefault="0088437E" w:rsidP="0088437E">
            <w:pPr>
              <w:tabs>
                <w:tab w:val="left" w:pos="12836"/>
              </w:tabs>
            </w:pPr>
          </w:p>
        </w:tc>
      </w:tr>
    </w:tbl>
    <w:p w:rsidR="0088437E" w:rsidRPr="0088437E" w:rsidRDefault="0088437E" w:rsidP="0088437E">
      <w:pPr>
        <w:tabs>
          <w:tab w:val="left" w:pos="12836"/>
        </w:tabs>
        <w:sectPr w:rsidR="0088437E" w:rsidRPr="0088437E">
          <w:pgSz w:w="16383" w:h="11906" w:orient="landscape"/>
          <w:pgMar w:top="1134" w:right="850" w:bottom="1134" w:left="1701" w:header="720" w:footer="720" w:gutter="0"/>
          <w:cols w:space="720"/>
        </w:sectPr>
      </w:pPr>
    </w:p>
    <w:p w:rsidR="0088437E" w:rsidRPr="0088437E" w:rsidRDefault="0088437E" w:rsidP="0088437E">
      <w:pPr>
        <w:tabs>
          <w:tab w:val="left" w:pos="12836"/>
        </w:tabs>
        <w:spacing w:after="0"/>
        <w:ind w:left="120"/>
      </w:pPr>
      <w:r w:rsidRPr="0088437E">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7"/>
        <w:gridCol w:w="3892"/>
        <w:gridCol w:w="1178"/>
        <w:gridCol w:w="1841"/>
        <w:gridCol w:w="1910"/>
        <w:gridCol w:w="2824"/>
        <w:gridCol w:w="1628"/>
      </w:tblGrid>
      <w:tr w:rsidR="0088437E" w:rsidRPr="0088437E" w:rsidTr="0088437E">
        <w:trPr>
          <w:trHeight w:val="144"/>
          <w:tblCellSpacing w:w="20" w:type="nil"/>
        </w:trPr>
        <w:tc>
          <w:tcPr>
            <w:tcW w:w="770" w:type="dxa"/>
            <w:vMerge w:val="restart"/>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b/>
                <w:color w:val="000000"/>
                <w:sz w:val="24"/>
              </w:rPr>
              <w:t xml:space="preserve">№ п/п </w:t>
            </w:r>
          </w:p>
          <w:p w:rsidR="0088437E" w:rsidRPr="0088437E" w:rsidRDefault="0088437E" w:rsidP="0088437E">
            <w:pPr>
              <w:tabs>
                <w:tab w:val="left" w:pos="12836"/>
              </w:tabs>
              <w:spacing w:after="0"/>
              <w:ind w:left="135"/>
            </w:pPr>
          </w:p>
        </w:tc>
        <w:tc>
          <w:tcPr>
            <w:tcW w:w="3920" w:type="dxa"/>
            <w:vMerge w:val="restart"/>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Наименование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разделов</w:t>
            </w:r>
            <w:proofErr w:type="spellEnd"/>
            <w:r w:rsidRPr="0088437E">
              <w:rPr>
                <w:rFonts w:ascii="Times New Roman" w:hAnsi="Times New Roman"/>
                <w:b/>
                <w:color w:val="000000"/>
                <w:sz w:val="24"/>
              </w:rPr>
              <w:t xml:space="preserve"> и </w:t>
            </w:r>
            <w:proofErr w:type="spellStart"/>
            <w:r w:rsidRPr="0088437E">
              <w:rPr>
                <w:rFonts w:ascii="Times New Roman" w:hAnsi="Times New Roman"/>
                <w:b/>
                <w:color w:val="000000"/>
                <w:sz w:val="24"/>
              </w:rPr>
              <w:t>тем</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программы</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4935" w:type="dxa"/>
            <w:gridSpan w:val="3"/>
            <w:tcMar>
              <w:top w:w="50" w:type="dxa"/>
              <w:left w:w="100" w:type="dxa"/>
            </w:tcMar>
            <w:vAlign w:val="center"/>
          </w:tcPr>
          <w:p w:rsidR="0088437E" w:rsidRPr="0088437E" w:rsidRDefault="0088437E" w:rsidP="0088437E">
            <w:pPr>
              <w:tabs>
                <w:tab w:val="left" w:pos="12836"/>
              </w:tabs>
              <w:spacing w:after="0"/>
            </w:pPr>
            <w:proofErr w:type="spellStart"/>
            <w:r w:rsidRPr="0088437E">
              <w:rPr>
                <w:rFonts w:ascii="Times New Roman" w:hAnsi="Times New Roman"/>
                <w:b/>
                <w:color w:val="000000"/>
                <w:sz w:val="24"/>
              </w:rPr>
              <w:t>Количество</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часов</w:t>
            </w:r>
            <w:proofErr w:type="spellEnd"/>
          </w:p>
        </w:tc>
        <w:tc>
          <w:tcPr>
            <w:tcW w:w="2824" w:type="dxa"/>
            <w:vMerge w:val="restart"/>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Электронные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цифровые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образовательные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ресурсы</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1591" w:type="dxa"/>
            <w:vMerge w:val="restart"/>
          </w:tcPr>
          <w:p w:rsidR="0088437E" w:rsidRPr="0088437E" w:rsidRDefault="0088437E" w:rsidP="0088437E">
            <w:pPr>
              <w:tabs>
                <w:tab w:val="left" w:pos="12836"/>
              </w:tabs>
              <w:spacing w:after="0"/>
              <w:ind w:left="135"/>
              <w:rPr>
                <w:rFonts w:ascii="Times New Roman" w:hAnsi="Times New Roman"/>
                <w:b/>
                <w:color w:val="000000"/>
                <w:sz w:val="24"/>
              </w:rPr>
            </w:pPr>
            <w:r w:rsidRPr="0088437E">
              <w:rPr>
                <w:rFonts w:ascii="Times New Roman" w:hAnsi="Times New Roman"/>
                <w:b/>
                <w:color w:val="000000"/>
                <w:sz w:val="24"/>
                <w:lang w:val="ru-RU"/>
              </w:rPr>
              <w:t>Целевой компонент воспитания</w:t>
            </w:r>
          </w:p>
        </w:tc>
      </w:tr>
      <w:tr w:rsidR="0088437E" w:rsidRPr="0088437E" w:rsidTr="0088437E">
        <w:trPr>
          <w:trHeight w:val="144"/>
          <w:tblCellSpacing w:w="20" w:type="nil"/>
        </w:trPr>
        <w:tc>
          <w:tcPr>
            <w:tcW w:w="770" w:type="dxa"/>
            <w:vMerge/>
            <w:tcBorders>
              <w:top w:val="nil"/>
            </w:tcBorders>
            <w:tcMar>
              <w:top w:w="50" w:type="dxa"/>
              <w:left w:w="100" w:type="dxa"/>
            </w:tcMar>
          </w:tcPr>
          <w:p w:rsidR="0088437E" w:rsidRPr="0088437E" w:rsidRDefault="0088437E" w:rsidP="0088437E">
            <w:pPr>
              <w:tabs>
                <w:tab w:val="left" w:pos="12836"/>
              </w:tabs>
            </w:pPr>
          </w:p>
        </w:tc>
        <w:tc>
          <w:tcPr>
            <w:tcW w:w="3920" w:type="dxa"/>
            <w:vMerge/>
            <w:tcBorders>
              <w:top w:val="nil"/>
            </w:tcBorders>
            <w:tcMar>
              <w:top w:w="50" w:type="dxa"/>
              <w:left w:w="100" w:type="dxa"/>
            </w:tcMar>
          </w:tcPr>
          <w:p w:rsidR="0088437E" w:rsidRPr="0088437E" w:rsidRDefault="0088437E" w:rsidP="0088437E">
            <w:pPr>
              <w:tabs>
                <w:tab w:val="left" w:pos="12836"/>
              </w:tabs>
            </w:pPr>
          </w:p>
        </w:tc>
        <w:tc>
          <w:tcPr>
            <w:tcW w:w="1184" w:type="dxa"/>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Всего</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1841" w:type="dxa"/>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Контрольные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работы</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1910" w:type="dxa"/>
            <w:tcMar>
              <w:top w:w="50" w:type="dxa"/>
              <w:left w:w="100" w:type="dxa"/>
            </w:tcMar>
            <w:vAlign w:val="center"/>
          </w:tcPr>
          <w:p w:rsidR="0088437E" w:rsidRPr="0088437E" w:rsidRDefault="0088437E" w:rsidP="0088437E">
            <w:pPr>
              <w:tabs>
                <w:tab w:val="left" w:pos="12836"/>
              </w:tabs>
              <w:spacing w:after="0"/>
              <w:ind w:left="135"/>
            </w:pPr>
            <w:proofErr w:type="spellStart"/>
            <w:r w:rsidRPr="0088437E">
              <w:rPr>
                <w:rFonts w:ascii="Times New Roman" w:hAnsi="Times New Roman"/>
                <w:b/>
                <w:color w:val="000000"/>
                <w:sz w:val="24"/>
              </w:rPr>
              <w:t>Практические</w:t>
            </w:r>
            <w:proofErr w:type="spellEnd"/>
            <w:r w:rsidRPr="0088437E">
              <w:rPr>
                <w:rFonts w:ascii="Times New Roman" w:hAnsi="Times New Roman"/>
                <w:b/>
                <w:color w:val="000000"/>
                <w:sz w:val="24"/>
              </w:rPr>
              <w:t xml:space="preserve"> </w:t>
            </w:r>
            <w:proofErr w:type="spellStart"/>
            <w:r w:rsidRPr="0088437E">
              <w:rPr>
                <w:rFonts w:ascii="Times New Roman" w:hAnsi="Times New Roman"/>
                <w:b/>
                <w:color w:val="000000"/>
                <w:sz w:val="24"/>
              </w:rPr>
              <w:t>работы</w:t>
            </w:r>
            <w:proofErr w:type="spellEnd"/>
            <w:r w:rsidRPr="0088437E">
              <w:rPr>
                <w:rFonts w:ascii="Times New Roman" w:hAnsi="Times New Roman"/>
                <w:b/>
                <w:color w:val="000000"/>
                <w:sz w:val="24"/>
              </w:rPr>
              <w:t xml:space="preserve"> </w:t>
            </w:r>
          </w:p>
          <w:p w:rsidR="0088437E" w:rsidRPr="0088437E" w:rsidRDefault="0088437E" w:rsidP="0088437E">
            <w:pPr>
              <w:tabs>
                <w:tab w:val="left" w:pos="12836"/>
              </w:tabs>
              <w:spacing w:after="0"/>
              <w:ind w:left="135"/>
            </w:pPr>
          </w:p>
        </w:tc>
        <w:tc>
          <w:tcPr>
            <w:tcW w:w="2824" w:type="dxa"/>
            <w:vMerge/>
            <w:tcBorders>
              <w:top w:val="nil"/>
            </w:tcBorders>
            <w:tcMar>
              <w:top w:w="50" w:type="dxa"/>
              <w:left w:w="100" w:type="dxa"/>
            </w:tcMar>
          </w:tcPr>
          <w:p w:rsidR="0088437E" w:rsidRPr="0088437E" w:rsidRDefault="0088437E" w:rsidP="0088437E">
            <w:pPr>
              <w:tabs>
                <w:tab w:val="left" w:pos="12836"/>
              </w:tabs>
            </w:pPr>
          </w:p>
        </w:tc>
        <w:tc>
          <w:tcPr>
            <w:tcW w:w="1591" w:type="dxa"/>
            <w:vMerge/>
          </w:tcPr>
          <w:p w:rsidR="0088437E" w:rsidRPr="0088437E" w:rsidRDefault="0088437E" w:rsidP="0088437E">
            <w:pPr>
              <w:tabs>
                <w:tab w:val="left" w:pos="12836"/>
              </w:tabs>
            </w:pP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1</w:t>
            </w:r>
          </w:p>
        </w:tc>
        <w:tc>
          <w:tcPr>
            <w:tcW w:w="3920" w:type="dxa"/>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color w:val="000000"/>
                <w:sz w:val="24"/>
                <w:lang w:val="ru-RU"/>
              </w:rPr>
              <w:t xml:space="preserve">Взаимоотношения в семье и с друзьями. </w:t>
            </w:r>
            <w:proofErr w:type="spellStart"/>
            <w:r w:rsidRPr="0088437E">
              <w:rPr>
                <w:rFonts w:ascii="Times New Roman" w:hAnsi="Times New Roman"/>
                <w:color w:val="000000"/>
                <w:sz w:val="24"/>
              </w:rPr>
              <w:t>Конфликты</w:t>
            </w:r>
            <w:proofErr w:type="spellEnd"/>
            <w:r w:rsidRPr="0088437E">
              <w:rPr>
                <w:rFonts w:ascii="Times New Roman" w:hAnsi="Times New Roman"/>
                <w:color w:val="000000"/>
                <w:sz w:val="24"/>
              </w:rPr>
              <w:t xml:space="preserve"> и </w:t>
            </w:r>
            <w:proofErr w:type="spellStart"/>
            <w:r w:rsidRPr="0088437E">
              <w:rPr>
                <w:rFonts w:ascii="Times New Roman" w:hAnsi="Times New Roman"/>
                <w:color w:val="000000"/>
                <w:sz w:val="24"/>
              </w:rPr>
              <w:t>их</w:t>
            </w:r>
            <w:proofErr w:type="spellEnd"/>
            <w:r w:rsidRPr="0088437E">
              <w:rPr>
                <w:rFonts w:ascii="Times New Roman" w:hAnsi="Times New Roman"/>
                <w:color w:val="000000"/>
                <w:sz w:val="24"/>
              </w:rPr>
              <w:t xml:space="preserve"> </w:t>
            </w:r>
            <w:proofErr w:type="spellStart"/>
            <w:r w:rsidRPr="0088437E">
              <w:rPr>
                <w:rFonts w:ascii="Times New Roman" w:hAnsi="Times New Roman"/>
                <w:color w:val="000000"/>
                <w:sz w:val="24"/>
              </w:rPr>
              <w:t>разрешение</w:t>
            </w:r>
            <w:proofErr w:type="spellEnd"/>
          </w:p>
        </w:tc>
        <w:tc>
          <w:tcPr>
            <w:tcW w:w="1184"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11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24"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53">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w:t>
              </w:r>
              <w:r w:rsidRPr="0088437E">
                <w:rPr>
                  <w:rFonts w:ascii="Times New Roman" w:hAnsi="Times New Roman"/>
                  <w:color w:val="0000FF"/>
                  <w:u w:val="single"/>
                </w:rPr>
                <w:t>b</w:t>
              </w:r>
              <w:r w:rsidRPr="0088437E">
                <w:rPr>
                  <w:rFonts w:ascii="Times New Roman" w:hAnsi="Times New Roman"/>
                  <w:color w:val="0000FF"/>
                  <w:u w:val="single"/>
                  <w:lang w:val="ru-RU"/>
                </w:rPr>
                <w:t>2</w:t>
              </w:r>
              <w:r w:rsidRPr="0088437E">
                <w:rPr>
                  <w:rFonts w:ascii="Times New Roman" w:hAnsi="Times New Roman"/>
                  <w:color w:val="0000FF"/>
                  <w:u w:val="single"/>
                </w:rPr>
                <w:t>a</w:t>
              </w:r>
              <w:r w:rsidRPr="0088437E">
                <w:rPr>
                  <w:rFonts w:ascii="Times New Roman" w:hAnsi="Times New Roman"/>
                  <w:color w:val="0000FF"/>
                  <w:u w:val="single"/>
                  <w:lang w:val="ru-RU"/>
                </w:rPr>
                <w:t>2</w:t>
              </w:r>
            </w:hyperlink>
          </w:p>
        </w:tc>
        <w:tc>
          <w:tcPr>
            <w:tcW w:w="1591"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1,2,3,4,5</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2</w:t>
            </w:r>
          </w:p>
        </w:tc>
        <w:tc>
          <w:tcPr>
            <w:tcW w:w="3920"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Внешность и характер человека (литературного персонажа)</w:t>
            </w:r>
          </w:p>
        </w:tc>
        <w:tc>
          <w:tcPr>
            <w:tcW w:w="1184"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5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24"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54">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w:t>
              </w:r>
              <w:r w:rsidRPr="0088437E">
                <w:rPr>
                  <w:rFonts w:ascii="Times New Roman" w:hAnsi="Times New Roman"/>
                  <w:color w:val="0000FF"/>
                  <w:u w:val="single"/>
                </w:rPr>
                <w:t>b</w:t>
              </w:r>
              <w:r w:rsidRPr="0088437E">
                <w:rPr>
                  <w:rFonts w:ascii="Times New Roman" w:hAnsi="Times New Roman"/>
                  <w:color w:val="0000FF"/>
                  <w:u w:val="single"/>
                  <w:lang w:val="ru-RU"/>
                </w:rPr>
                <w:t>2</w:t>
              </w:r>
              <w:r w:rsidRPr="0088437E">
                <w:rPr>
                  <w:rFonts w:ascii="Times New Roman" w:hAnsi="Times New Roman"/>
                  <w:color w:val="0000FF"/>
                  <w:u w:val="single"/>
                </w:rPr>
                <w:t>a</w:t>
              </w:r>
              <w:r w:rsidRPr="0088437E">
                <w:rPr>
                  <w:rFonts w:ascii="Times New Roman" w:hAnsi="Times New Roman"/>
                  <w:color w:val="0000FF"/>
                  <w:u w:val="single"/>
                  <w:lang w:val="ru-RU"/>
                </w:rPr>
                <w:t>2</w:t>
              </w:r>
            </w:hyperlink>
          </w:p>
        </w:tc>
        <w:tc>
          <w:tcPr>
            <w:tcW w:w="1591"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3,4</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3</w:t>
            </w:r>
          </w:p>
        </w:tc>
        <w:tc>
          <w:tcPr>
            <w:tcW w:w="3920" w:type="dxa"/>
            <w:tcMar>
              <w:top w:w="50" w:type="dxa"/>
              <w:left w:w="100" w:type="dxa"/>
            </w:tcMar>
            <w:vAlign w:val="center"/>
          </w:tcPr>
          <w:p w:rsidR="0088437E" w:rsidRPr="0088437E" w:rsidRDefault="0088437E" w:rsidP="0088437E">
            <w:pPr>
              <w:tabs>
                <w:tab w:val="left" w:pos="12836"/>
              </w:tabs>
              <w:spacing w:after="0"/>
              <w:ind w:left="135"/>
            </w:pPr>
            <w:proofErr w:type="gramStart"/>
            <w:r w:rsidRPr="0088437E">
              <w:rPr>
                <w:rFonts w:ascii="Times New Roman" w:hAnsi="Times New Roman"/>
                <w:color w:val="000000"/>
                <w:sz w:val="24"/>
                <w:lang w:val="ru-RU"/>
              </w:rPr>
              <w:t>Досуг и увлечения (хобби) современного подростка (чтение, кино, театр, музыка, музей, спорт, живопись; компьютерные игры).</w:t>
            </w:r>
            <w:proofErr w:type="gramEnd"/>
            <w:r w:rsidRPr="0088437E">
              <w:rPr>
                <w:rFonts w:ascii="Times New Roman" w:hAnsi="Times New Roman"/>
                <w:color w:val="000000"/>
                <w:sz w:val="24"/>
                <w:lang w:val="ru-RU"/>
              </w:rPr>
              <w:t xml:space="preserve"> </w:t>
            </w:r>
            <w:proofErr w:type="spellStart"/>
            <w:r w:rsidRPr="0088437E">
              <w:rPr>
                <w:rFonts w:ascii="Times New Roman" w:hAnsi="Times New Roman"/>
                <w:color w:val="000000"/>
                <w:sz w:val="24"/>
              </w:rPr>
              <w:t>Роль</w:t>
            </w:r>
            <w:proofErr w:type="spellEnd"/>
            <w:r w:rsidRPr="0088437E">
              <w:rPr>
                <w:rFonts w:ascii="Times New Roman" w:hAnsi="Times New Roman"/>
                <w:color w:val="000000"/>
                <w:sz w:val="24"/>
              </w:rPr>
              <w:t xml:space="preserve"> </w:t>
            </w:r>
            <w:proofErr w:type="spellStart"/>
            <w:r w:rsidRPr="0088437E">
              <w:rPr>
                <w:rFonts w:ascii="Times New Roman" w:hAnsi="Times New Roman"/>
                <w:color w:val="000000"/>
                <w:sz w:val="24"/>
              </w:rPr>
              <w:t>книги</w:t>
            </w:r>
            <w:proofErr w:type="spellEnd"/>
            <w:r w:rsidRPr="0088437E">
              <w:rPr>
                <w:rFonts w:ascii="Times New Roman" w:hAnsi="Times New Roman"/>
                <w:color w:val="000000"/>
                <w:sz w:val="24"/>
              </w:rPr>
              <w:t xml:space="preserve"> в </w:t>
            </w:r>
            <w:proofErr w:type="spellStart"/>
            <w:r w:rsidRPr="0088437E">
              <w:rPr>
                <w:rFonts w:ascii="Times New Roman" w:hAnsi="Times New Roman"/>
                <w:color w:val="000000"/>
                <w:sz w:val="24"/>
              </w:rPr>
              <w:t>жизни</w:t>
            </w:r>
            <w:proofErr w:type="spellEnd"/>
            <w:r w:rsidRPr="0088437E">
              <w:rPr>
                <w:rFonts w:ascii="Times New Roman" w:hAnsi="Times New Roman"/>
                <w:color w:val="000000"/>
                <w:sz w:val="24"/>
              </w:rPr>
              <w:t xml:space="preserve"> </w:t>
            </w:r>
            <w:proofErr w:type="spellStart"/>
            <w:r w:rsidRPr="0088437E">
              <w:rPr>
                <w:rFonts w:ascii="Times New Roman" w:hAnsi="Times New Roman"/>
                <w:color w:val="000000"/>
                <w:sz w:val="24"/>
              </w:rPr>
              <w:t>подростка</w:t>
            </w:r>
            <w:proofErr w:type="spellEnd"/>
          </w:p>
        </w:tc>
        <w:tc>
          <w:tcPr>
            <w:tcW w:w="1184"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14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24"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55">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w:t>
              </w:r>
              <w:r w:rsidRPr="0088437E">
                <w:rPr>
                  <w:rFonts w:ascii="Times New Roman" w:hAnsi="Times New Roman"/>
                  <w:color w:val="0000FF"/>
                  <w:u w:val="single"/>
                </w:rPr>
                <w:t>b</w:t>
              </w:r>
              <w:r w:rsidRPr="0088437E">
                <w:rPr>
                  <w:rFonts w:ascii="Times New Roman" w:hAnsi="Times New Roman"/>
                  <w:color w:val="0000FF"/>
                  <w:u w:val="single"/>
                  <w:lang w:val="ru-RU"/>
                </w:rPr>
                <w:t>2</w:t>
              </w:r>
              <w:r w:rsidRPr="0088437E">
                <w:rPr>
                  <w:rFonts w:ascii="Times New Roman" w:hAnsi="Times New Roman"/>
                  <w:color w:val="0000FF"/>
                  <w:u w:val="single"/>
                </w:rPr>
                <w:t>a</w:t>
              </w:r>
              <w:r w:rsidRPr="0088437E">
                <w:rPr>
                  <w:rFonts w:ascii="Times New Roman" w:hAnsi="Times New Roman"/>
                  <w:color w:val="0000FF"/>
                  <w:u w:val="single"/>
                  <w:lang w:val="ru-RU"/>
                </w:rPr>
                <w:t>2</w:t>
              </w:r>
            </w:hyperlink>
          </w:p>
        </w:tc>
        <w:tc>
          <w:tcPr>
            <w:tcW w:w="1591"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1,2,3,4,5</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4</w:t>
            </w:r>
          </w:p>
        </w:tc>
        <w:tc>
          <w:tcPr>
            <w:tcW w:w="3920" w:type="dxa"/>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sidRPr="0088437E">
              <w:rPr>
                <w:rFonts w:ascii="Times New Roman" w:hAnsi="Times New Roman"/>
                <w:color w:val="000000"/>
                <w:sz w:val="24"/>
              </w:rPr>
              <w:t>Посещение</w:t>
            </w:r>
            <w:proofErr w:type="spellEnd"/>
            <w:r w:rsidRPr="0088437E">
              <w:rPr>
                <w:rFonts w:ascii="Times New Roman" w:hAnsi="Times New Roman"/>
                <w:color w:val="000000"/>
                <w:sz w:val="24"/>
              </w:rPr>
              <w:t xml:space="preserve"> </w:t>
            </w:r>
            <w:proofErr w:type="spellStart"/>
            <w:r w:rsidRPr="0088437E">
              <w:rPr>
                <w:rFonts w:ascii="Times New Roman" w:hAnsi="Times New Roman"/>
                <w:color w:val="000000"/>
                <w:sz w:val="24"/>
              </w:rPr>
              <w:t>врача</w:t>
            </w:r>
            <w:proofErr w:type="spellEnd"/>
          </w:p>
        </w:tc>
        <w:tc>
          <w:tcPr>
            <w:tcW w:w="1184"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10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24"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56">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w:t>
              </w:r>
              <w:r w:rsidRPr="0088437E">
                <w:rPr>
                  <w:rFonts w:ascii="Times New Roman" w:hAnsi="Times New Roman"/>
                  <w:color w:val="0000FF"/>
                  <w:u w:val="single"/>
                </w:rPr>
                <w:t>b</w:t>
              </w:r>
              <w:r w:rsidRPr="0088437E">
                <w:rPr>
                  <w:rFonts w:ascii="Times New Roman" w:hAnsi="Times New Roman"/>
                  <w:color w:val="0000FF"/>
                  <w:u w:val="single"/>
                  <w:lang w:val="ru-RU"/>
                </w:rPr>
                <w:t>2</w:t>
              </w:r>
              <w:r w:rsidRPr="0088437E">
                <w:rPr>
                  <w:rFonts w:ascii="Times New Roman" w:hAnsi="Times New Roman"/>
                  <w:color w:val="0000FF"/>
                  <w:u w:val="single"/>
                </w:rPr>
                <w:t>a</w:t>
              </w:r>
              <w:r w:rsidRPr="0088437E">
                <w:rPr>
                  <w:rFonts w:ascii="Times New Roman" w:hAnsi="Times New Roman"/>
                  <w:color w:val="0000FF"/>
                  <w:u w:val="single"/>
                  <w:lang w:val="ru-RU"/>
                </w:rPr>
                <w:t>2</w:t>
              </w:r>
            </w:hyperlink>
          </w:p>
        </w:tc>
        <w:tc>
          <w:tcPr>
            <w:tcW w:w="1591"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5,9</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5</w:t>
            </w:r>
          </w:p>
        </w:tc>
        <w:tc>
          <w:tcPr>
            <w:tcW w:w="3920" w:type="dxa"/>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color w:val="000000"/>
                <w:sz w:val="24"/>
                <w:lang w:val="ru-RU"/>
              </w:rPr>
              <w:t xml:space="preserve">Покупки: одежда, обувь и продукты питания. </w:t>
            </w:r>
            <w:proofErr w:type="spellStart"/>
            <w:r w:rsidRPr="0088437E">
              <w:rPr>
                <w:rFonts w:ascii="Times New Roman" w:hAnsi="Times New Roman"/>
                <w:color w:val="000000"/>
                <w:sz w:val="24"/>
              </w:rPr>
              <w:t>Карманные</w:t>
            </w:r>
            <w:proofErr w:type="spellEnd"/>
            <w:r w:rsidRPr="0088437E">
              <w:rPr>
                <w:rFonts w:ascii="Times New Roman" w:hAnsi="Times New Roman"/>
                <w:color w:val="000000"/>
                <w:sz w:val="24"/>
              </w:rPr>
              <w:t xml:space="preserve"> </w:t>
            </w:r>
            <w:proofErr w:type="spellStart"/>
            <w:r w:rsidRPr="0088437E">
              <w:rPr>
                <w:rFonts w:ascii="Times New Roman" w:hAnsi="Times New Roman"/>
                <w:color w:val="000000"/>
                <w:sz w:val="24"/>
              </w:rPr>
              <w:t>деньги</w:t>
            </w:r>
            <w:proofErr w:type="spellEnd"/>
            <w:r w:rsidRPr="0088437E">
              <w:rPr>
                <w:rFonts w:ascii="Times New Roman" w:hAnsi="Times New Roman"/>
                <w:color w:val="000000"/>
                <w:sz w:val="24"/>
              </w:rPr>
              <w:t xml:space="preserve">. </w:t>
            </w:r>
            <w:proofErr w:type="spellStart"/>
            <w:r w:rsidRPr="0088437E">
              <w:rPr>
                <w:rFonts w:ascii="Times New Roman" w:hAnsi="Times New Roman"/>
                <w:color w:val="000000"/>
                <w:sz w:val="24"/>
              </w:rPr>
              <w:t>Молодёжная</w:t>
            </w:r>
            <w:proofErr w:type="spellEnd"/>
            <w:r w:rsidRPr="0088437E">
              <w:rPr>
                <w:rFonts w:ascii="Times New Roman" w:hAnsi="Times New Roman"/>
                <w:color w:val="000000"/>
                <w:sz w:val="24"/>
              </w:rPr>
              <w:t xml:space="preserve"> </w:t>
            </w:r>
            <w:proofErr w:type="spellStart"/>
            <w:r w:rsidRPr="0088437E">
              <w:rPr>
                <w:rFonts w:ascii="Times New Roman" w:hAnsi="Times New Roman"/>
                <w:color w:val="000000"/>
                <w:sz w:val="24"/>
              </w:rPr>
              <w:t>мода</w:t>
            </w:r>
            <w:proofErr w:type="spellEnd"/>
          </w:p>
        </w:tc>
        <w:tc>
          <w:tcPr>
            <w:tcW w:w="1184"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4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24"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57">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w:t>
              </w:r>
              <w:r w:rsidRPr="0088437E">
                <w:rPr>
                  <w:rFonts w:ascii="Times New Roman" w:hAnsi="Times New Roman"/>
                  <w:color w:val="0000FF"/>
                  <w:u w:val="single"/>
                </w:rPr>
                <w:t>b</w:t>
              </w:r>
              <w:r w:rsidRPr="0088437E">
                <w:rPr>
                  <w:rFonts w:ascii="Times New Roman" w:hAnsi="Times New Roman"/>
                  <w:color w:val="0000FF"/>
                  <w:u w:val="single"/>
                  <w:lang w:val="ru-RU"/>
                </w:rPr>
                <w:t>2</w:t>
              </w:r>
              <w:r w:rsidRPr="0088437E">
                <w:rPr>
                  <w:rFonts w:ascii="Times New Roman" w:hAnsi="Times New Roman"/>
                  <w:color w:val="0000FF"/>
                  <w:u w:val="single"/>
                </w:rPr>
                <w:t>a</w:t>
              </w:r>
              <w:r w:rsidRPr="0088437E">
                <w:rPr>
                  <w:rFonts w:ascii="Times New Roman" w:hAnsi="Times New Roman"/>
                  <w:color w:val="0000FF"/>
                  <w:u w:val="single"/>
                  <w:lang w:val="ru-RU"/>
                </w:rPr>
                <w:t>2</w:t>
              </w:r>
            </w:hyperlink>
          </w:p>
        </w:tc>
        <w:tc>
          <w:tcPr>
            <w:tcW w:w="1591"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4</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6</w:t>
            </w:r>
          </w:p>
        </w:tc>
        <w:tc>
          <w:tcPr>
            <w:tcW w:w="3920" w:type="dxa"/>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sidRPr="0088437E">
              <w:rPr>
                <w:rFonts w:ascii="Times New Roman" w:hAnsi="Times New Roman"/>
                <w:color w:val="000000"/>
                <w:sz w:val="24"/>
              </w:rPr>
              <w:t>Переписка</w:t>
            </w:r>
            <w:proofErr w:type="spellEnd"/>
            <w:r w:rsidRPr="0088437E">
              <w:rPr>
                <w:rFonts w:ascii="Times New Roman" w:hAnsi="Times New Roman"/>
                <w:color w:val="000000"/>
                <w:sz w:val="24"/>
              </w:rPr>
              <w:t xml:space="preserve"> с </w:t>
            </w:r>
            <w:proofErr w:type="spellStart"/>
            <w:r w:rsidRPr="0088437E">
              <w:rPr>
                <w:rFonts w:ascii="Times New Roman" w:hAnsi="Times New Roman"/>
                <w:color w:val="000000"/>
                <w:sz w:val="24"/>
              </w:rPr>
              <w:t>иностранными</w:t>
            </w:r>
            <w:proofErr w:type="spellEnd"/>
            <w:r w:rsidRPr="0088437E">
              <w:rPr>
                <w:rFonts w:ascii="Times New Roman" w:hAnsi="Times New Roman"/>
                <w:color w:val="000000"/>
                <w:sz w:val="24"/>
              </w:rPr>
              <w:t xml:space="preserve"> </w:t>
            </w:r>
            <w:proofErr w:type="spellStart"/>
            <w:r w:rsidRPr="0088437E">
              <w:rPr>
                <w:rFonts w:ascii="Times New Roman" w:hAnsi="Times New Roman"/>
                <w:color w:val="000000"/>
                <w:sz w:val="24"/>
              </w:rPr>
              <w:t>сверстниками</w:t>
            </w:r>
            <w:proofErr w:type="spellEnd"/>
          </w:p>
        </w:tc>
        <w:tc>
          <w:tcPr>
            <w:tcW w:w="1184"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5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24"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58">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w:t>
              </w:r>
              <w:r w:rsidRPr="0088437E">
                <w:rPr>
                  <w:rFonts w:ascii="Times New Roman" w:hAnsi="Times New Roman"/>
                  <w:color w:val="0000FF"/>
                  <w:u w:val="single"/>
                </w:rPr>
                <w:t>b</w:t>
              </w:r>
              <w:r w:rsidRPr="0088437E">
                <w:rPr>
                  <w:rFonts w:ascii="Times New Roman" w:hAnsi="Times New Roman"/>
                  <w:color w:val="0000FF"/>
                  <w:u w:val="single"/>
                  <w:lang w:val="ru-RU"/>
                </w:rPr>
                <w:t>2</w:t>
              </w:r>
              <w:r w:rsidRPr="0088437E">
                <w:rPr>
                  <w:rFonts w:ascii="Times New Roman" w:hAnsi="Times New Roman"/>
                  <w:color w:val="0000FF"/>
                  <w:u w:val="single"/>
                </w:rPr>
                <w:t>a</w:t>
              </w:r>
              <w:r w:rsidRPr="0088437E">
                <w:rPr>
                  <w:rFonts w:ascii="Times New Roman" w:hAnsi="Times New Roman"/>
                  <w:color w:val="0000FF"/>
                  <w:u w:val="single"/>
                  <w:lang w:val="ru-RU"/>
                </w:rPr>
                <w:t>2</w:t>
              </w:r>
            </w:hyperlink>
          </w:p>
        </w:tc>
        <w:tc>
          <w:tcPr>
            <w:tcW w:w="1591"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1,2,3,4</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lastRenderedPageBreak/>
              <w:t>7</w:t>
            </w:r>
          </w:p>
        </w:tc>
        <w:tc>
          <w:tcPr>
            <w:tcW w:w="3920" w:type="dxa"/>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sidRPr="0088437E">
              <w:rPr>
                <w:rFonts w:ascii="Times New Roman" w:hAnsi="Times New Roman"/>
                <w:color w:val="000000"/>
                <w:sz w:val="24"/>
              </w:rPr>
              <w:t>Транспорт</w:t>
            </w:r>
            <w:proofErr w:type="spellEnd"/>
          </w:p>
        </w:tc>
        <w:tc>
          <w:tcPr>
            <w:tcW w:w="1184"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12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24"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59">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w:t>
              </w:r>
              <w:r w:rsidRPr="0088437E">
                <w:rPr>
                  <w:rFonts w:ascii="Times New Roman" w:hAnsi="Times New Roman"/>
                  <w:color w:val="0000FF"/>
                  <w:u w:val="single"/>
                </w:rPr>
                <w:t>b</w:t>
              </w:r>
              <w:r w:rsidRPr="0088437E">
                <w:rPr>
                  <w:rFonts w:ascii="Times New Roman" w:hAnsi="Times New Roman"/>
                  <w:color w:val="0000FF"/>
                  <w:u w:val="single"/>
                  <w:lang w:val="ru-RU"/>
                </w:rPr>
                <w:t>2</w:t>
              </w:r>
              <w:r w:rsidRPr="0088437E">
                <w:rPr>
                  <w:rFonts w:ascii="Times New Roman" w:hAnsi="Times New Roman"/>
                  <w:color w:val="0000FF"/>
                  <w:u w:val="single"/>
                </w:rPr>
                <w:t>a</w:t>
              </w:r>
              <w:r w:rsidRPr="0088437E">
                <w:rPr>
                  <w:rFonts w:ascii="Times New Roman" w:hAnsi="Times New Roman"/>
                  <w:color w:val="0000FF"/>
                  <w:u w:val="single"/>
                  <w:lang w:val="ru-RU"/>
                </w:rPr>
                <w:t>2</w:t>
              </w:r>
            </w:hyperlink>
          </w:p>
        </w:tc>
        <w:tc>
          <w:tcPr>
            <w:tcW w:w="1591"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5,9</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8</w:t>
            </w:r>
          </w:p>
        </w:tc>
        <w:tc>
          <w:tcPr>
            <w:tcW w:w="3920" w:type="dxa"/>
            <w:tcMar>
              <w:top w:w="50" w:type="dxa"/>
              <w:left w:w="100" w:type="dxa"/>
            </w:tcMar>
            <w:vAlign w:val="center"/>
          </w:tcPr>
          <w:p w:rsidR="0088437E" w:rsidRPr="0088437E" w:rsidRDefault="0088437E" w:rsidP="0088437E">
            <w:pPr>
              <w:tabs>
                <w:tab w:val="left" w:pos="12836"/>
              </w:tabs>
              <w:spacing w:after="0"/>
              <w:ind w:left="135"/>
            </w:pPr>
            <w:r w:rsidRPr="0088437E">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sidRPr="0088437E">
              <w:rPr>
                <w:rFonts w:ascii="Times New Roman" w:hAnsi="Times New Roman"/>
                <w:color w:val="000000"/>
                <w:sz w:val="24"/>
              </w:rPr>
              <w:t>Стихийные</w:t>
            </w:r>
            <w:proofErr w:type="spellEnd"/>
            <w:r w:rsidRPr="0088437E">
              <w:rPr>
                <w:rFonts w:ascii="Times New Roman" w:hAnsi="Times New Roman"/>
                <w:color w:val="000000"/>
                <w:sz w:val="24"/>
              </w:rPr>
              <w:t xml:space="preserve"> </w:t>
            </w:r>
            <w:proofErr w:type="spellStart"/>
            <w:r w:rsidRPr="0088437E">
              <w:rPr>
                <w:rFonts w:ascii="Times New Roman" w:hAnsi="Times New Roman"/>
                <w:color w:val="000000"/>
                <w:sz w:val="24"/>
              </w:rPr>
              <w:t>бедствия</w:t>
            </w:r>
            <w:proofErr w:type="spellEnd"/>
          </w:p>
        </w:tc>
        <w:tc>
          <w:tcPr>
            <w:tcW w:w="1184"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11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24"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60">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w:t>
              </w:r>
              <w:r w:rsidRPr="0088437E">
                <w:rPr>
                  <w:rFonts w:ascii="Times New Roman" w:hAnsi="Times New Roman"/>
                  <w:color w:val="0000FF"/>
                  <w:u w:val="single"/>
                </w:rPr>
                <w:t>b</w:t>
              </w:r>
              <w:r w:rsidRPr="0088437E">
                <w:rPr>
                  <w:rFonts w:ascii="Times New Roman" w:hAnsi="Times New Roman"/>
                  <w:color w:val="0000FF"/>
                  <w:u w:val="single"/>
                  <w:lang w:val="ru-RU"/>
                </w:rPr>
                <w:t>2</w:t>
              </w:r>
              <w:r w:rsidRPr="0088437E">
                <w:rPr>
                  <w:rFonts w:ascii="Times New Roman" w:hAnsi="Times New Roman"/>
                  <w:color w:val="0000FF"/>
                  <w:u w:val="single"/>
                </w:rPr>
                <w:t>a</w:t>
              </w:r>
              <w:r w:rsidRPr="0088437E">
                <w:rPr>
                  <w:rFonts w:ascii="Times New Roman" w:hAnsi="Times New Roman"/>
                  <w:color w:val="0000FF"/>
                  <w:u w:val="single"/>
                  <w:lang w:val="ru-RU"/>
                </w:rPr>
                <w:t>2</w:t>
              </w:r>
            </w:hyperlink>
          </w:p>
        </w:tc>
        <w:tc>
          <w:tcPr>
            <w:tcW w:w="1591"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7,8</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9</w:t>
            </w:r>
          </w:p>
        </w:tc>
        <w:tc>
          <w:tcPr>
            <w:tcW w:w="3920"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Средства массовой информации (телевидение, радио, пресса, Интернет)</w:t>
            </w:r>
          </w:p>
        </w:tc>
        <w:tc>
          <w:tcPr>
            <w:tcW w:w="1184"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6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24"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61">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w:t>
              </w:r>
              <w:r w:rsidRPr="0088437E">
                <w:rPr>
                  <w:rFonts w:ascii="Times New Roman" w:hAnsi="Times New Roman"/>
                  <w:color w:val="0000FF"/>
                  <w:u w:val="single"/>
                </w:rPr>
                <w:t>b</w:t>
              </w:r>
              <w:r w:rsidRPr="0088437E">
                <w:rPr>
                  <w:rFonts w:ascii="Times New Roman" w:hAnsi="Times New Roman"/>
                  <w:color w:val="0000FF"/>
                  <w:u w:val="single"/>
                  <w:lang w:val="ru-RU"/>
                </w:rPr>
                <w:t>2</w:t>
              </w:r>
              <w:r w:rsidRPr="0088437E">
                <w:rPr>
                  <w:rFonts w:ascii="Times New Roman" w:hAnsi="Times New Roman"/>
                  <w:color w:val="0000FF"/>
                  <w:u w:val="single"/>
                </w:rPr>
                <w:t>a</w:t>
              </w:r>
              <w:r w:rsidRPr="0088437E">
                <w:rPr>
                  <w:rFonts w:ascii="Times New Roman" w:hAnsi="Times New Roman"/>
                  <w:color w:val="0000FF"/>
                  <w:u w:val="single"/>
                  <w:lang w:val="ru-RU"/>
                </w:rPr>
                <w:t>2</w:t>
              </w:r>
            </w:hyperlink>
          </w:p>
        </w:tc>
        <w:tc>
          <w:tcPr>
            <w:tcW w:w="1591"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4,8,9</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10</w:t>
            </w:r>
          </w:p>
        </w:tc>
        <w:tc>
          <w:tcPr>
            <w:tcW w:w="3920"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Родная страна и страна (страны) изучаемого языка. </w:t>
            </w:r>
            <w:proofErr w:type="gramStart"/>
            <w:r w:rsidRPr="0088437E">
              <w:rPr>
                <w:rFonts w:ascii="Times New Roman" w:hAnsi="Times New Roman"/>
                <w:color w:val="000000"/>
                <w:sz w:val="24"/>
                <w:lang w:val="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184"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14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0.5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24"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62">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w:t>
              </w:r>
              <w:r w:rsidRPr="0088437E">
                <w:rPr>
                  <w:rFonts w:ascii="Times New Roman" w:hAnsi="Times New Roman"/>
                  <w:color w:val="0000FF"/>
                  <w:u w:val="single"/>
                </w:rPr>
                <w:t>b</w:t>
              </w:r>
              <w:r w:rsidRPr="0088437E">
                <w:rPr>
                  <w:rFonts w:ascii="Times New Roman" w:hAnsi="Times New Roman"/>
                  <w:color w:val="0000FF"/>
                  <w:u w:val="single"/>
                  <w:lang w:val="ru-RU"/>
                </w:rPr>
                <w:t>2</w:t>
              </w:r>
              <w:r w:rsidRPr="0088437E">
                <w:rPr>
                  <w:rFonts w:ascii="Times New Roman" w:hAnsi="Times New Roman"/>
                  <w:color w:val="0000FF"/>
                  <w:u w:val="single"/>
                </w:rPr>
                <w:t>a</w:t>
              </w:r>
              <w:r w:rsidRPr="0088437E">
                <w:rPr>
                  <w:rFonts w:ascii="Times New Roman" w:hAnsi="Times New Roman"/>
                  <w:color w:val="0000FF"/>
                  <w:u w:val="single"/>
                  <w:lang w:val="ru-RU"/>
                </w:rPr>
                <w:t>2</w:t>
              </w:r>
            </w:hyperlink>
          </w:p>
        </w:tc>
        <w:tc>
          <w:tcPr>
            <w:tcW w:w="1591"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1,2,3,4,9</w:t>
            </w:r>
          </w:p>
        </w:tc>
      </w:tr>
      <w:tr w:rsidR="0088437E" w:rsidRPr="0088437E" w:rsidTr="0088437E">
        <w:trPr>
          <w:trHeight w:val="144"/>
          <w:tblCellSpacing w:w="20" w:type="nil"/>
        </w:trPr>
        <w:tc>
          <w:tcPr>
            <w:tcW w:w="770" w:type="dxa"/>
            <w:tcMar>
              <w:top w:w="50" w:type="dxa"/>
              <w:left w:w="100" w:type="dxa"/>
            </w:tcMar>
            <w:vAlign w:val="center"/>
          </w:tcPr>
          <w:p w:rsidR="0088437E" w:rsidRPr="0088437E" w:rsidRDefault="0088437E" w:rsidP="0088437E">
            <w:pPr>
              <w:tabs>
                <w:tab w:val="left" w:pos="12836"/>
              </w:tabs>
              <w:spacing w:after="0"/>
            </w:pPr>
            <w:r w:rsidRPr="0088437E">
              <w:rPr>
                <w:rFonts w:ascii="Times New Roman" w:hAnsi="Times New Roman"/>
                <w:color w:val="000000"/>
                <w:sz w:val="24"/>
              </w:rPr>
              <w:t>11</w:t>
            </w:r>
          </w:p>
        </w:tc>
        <w:tc>
          <w:tcPr>
            <w:tcW w:w="3920" w:type="dxa"/>
            <w:tcMar>
              <w:top w:w="50" w:type="dxa"/>
              <w:left w:w="100" w:type="dxa"/>
            </w:tcMar>
            <w:vAlign w:val="center"/>
          </w:tcPr>
          <w:p w:rsidR="0088437E" w:rsidRPr="0088437E" w:rsidRDefault="0088437E" w:rsidP="0088437E">
            <w:pPr>
              <w:tabs>
                <w:tab w:val="left" w:pos="12836"/>
              </w:tabs>
              <w:spacing w:after="0"/>
              <w:ind w:left="135"/>
              <w:rPr>
                <w:lang w:val="ru-RU"/>
              </w:rPr>
            </w:pPr>
            <w:proofErr w:type="gramStart"/>
            <w:r w:rsidRPr="0088437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184"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10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0.5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p>
        </w:tc>
        <w:tc>
          <w:tcPr>
            <w:tcW w:w="2824" w:type="dxa"/>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 xml:space="preserve">Библиотека ЦОК </w:t>
            </w:r>
            <w:hyperlink r:id="rId63">
              <w:r w:rsidRPr="0088437E">
                <w:rPr>
                  <w:rFonts w:ascii="Times New Roman" w:hAnsi="Times New Roman"/>
                  <w:color w:val="0000FF"/>
                  <w:u w:val="single"/>
                </w:rPr>
                <w:t>https</w:t>
              </w:r>
              <w:r w:rsidRPr="0088437E">
                <w:rPr>
                  <w:rFonts w:ascii="Times New Roman" w:hAnsi="Times New Roman"/>
                  <w:color w:val="0000FF"/>
                  <w:u w:val="single"/>
                  <w:lang w:val="ru-RU"/>
                </w:rPr>
                <w:t>://</w:t>
              </w:r>
              <w:r w:rsidRPr="0088437E">
                <w:rPr>
                  <w:rFonts w:ascii="Times New Roman" w:hAnsi="Times New Roman"/>
                  <w:color w:val="0000FF"/>
                  <w:u w:val="single"/>
                </w:rPr>
                <w:t>m</w:t>
              </w:r>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edsoo</w:t>
              </w:r>
              <w:proofErr w:type="spellEnd"/>
              <w:r w:rsidRPr="0088437E">
                <w:rPr>
                  <w:rFonts w:ascii="Times New Roman" w:hAnsi="Times New Roman"/>
                  <w:color w:val="0000FF"/>
                  <w:u w:val="single"/>
                  <w:lang w:val="ru-RU"/>
                </w:rPr>
                <w:t>.</w:t>
              </w:r>
              <w:proofErr w:type="spellStart"/>
              <w:r w:rsidRPr="0088437E">
                <w:rPr>
                  <w:rFonts w:ascii="Times New Roman" w:hAnsi="Times New Roman"/>
                  <w:color w:val="0000FF"/>
                  <w:u w:val="single"/>
                </w:rPr>
                <w:t>ru</w:t>
              </w:r>
              <w:proofErr w:type="spellEnd"/>
              <w:r w:rsidRPr="0088437E">
                <w:rPr>
                  <w:rFonts w:ascii="Times New Roman" w:hAnsi="Times New Roman"/>
                  <w:color w:val="0000FF"/>
                  <w:u w:val="single"/>
                  <w:lang w:val="ru-RU"/>
                </w:rPr>
                <w:t>/7</w:t>
              </w:r>
              <w:r w:rsidRPr="0088437E">
                <w:rPr>
                  <w:rFonts w:ascii="Times New Roman" w:hAnsi="Times New Roman"/>
                  <w:color w:val="0000FF"/>
                  <w:u w:val="single"/>
                </w:rPr>
                <w:t>f</w:t>
              </w:r>
              <w:r w:rsidRPr="0088437E">
                <w:rPr>
                  <w:rFonts w:ascii="Times New Roman" w:hAnsi="Times New Roman"/>
                  <w:color w:val="0000FF"/>
                  <w:u w:val="single"/>
                  <w:lang w:val="ru-RU"/>
                </w:rPr>
                <w:t>41</w:t>
              </w:r>
              <w:r w:rsidRPr="0088437E">
                <w:rPr>
                  <w:rFonts w:ascii="Times New Roman" w:hAnsi="Times New Roman"/>
                  <w:color w:val="0000FF"/>
                  <w:u w:val="single"/>
                </w:rPr>
                <w:t>b</w:t>
              </w:r>
              <w:r w:rsidRPr="0088437E">
                <w:rPr>
                  <w:rFonts w:ascii="Times New Roman" w:hAnsi="Times New Roman"/>
                  <w:color w:val="0000FF"/>
                  <w:u w:val="single"/>
                  <w:lang w:val="ru-RU"/>
                </w:rPr>
                <w:t>2</w:t>
              </w:r>
              <w:r w:rsidRPr="0088437E">
                <w:rPr>
                  <w:rFonts w:ascii="Times New Roman" w:hAnsi="Times New Roman"/>
                  <w:color w:val="0000FF"/>
                  <w:u w:val="single"/>
                </w:rPr>
                <w:t>a</w:t>
              </w:r>
              <w:r w:rsidRPr="0088437E">
                <w:rPr>
                  <w:rFonts w:ascii="Times New Roman" w:hAnsi="Times New Roman"/>
                  <w:color w:val="0000FF"/>
                  <w:u w:val="single"/>
                  <w:lang w:val="ru-RU"/>
                </w:rPr>
                <w:t>2</w:t>
              </w:r>
            </w:hyperlink>
          </w:p>
        </w:tc>
        <w:tc>
          <w:tcPr>
            <w:tcW w:w="1591" w:type="dxa"/>
          </w:tcPr>
          <w:p w:rsidR="0088437E" w:rsidRPr="0088437E" w:rsidRDefault="0088437E" w:rsidP="0088437E">
            <w:pPr>
              <w:tabs>
                <w:tab w:val="left" w:pos="12836"/>
              </w:tabs>
              <w:spacing w:after="0"/>
              <w:ind w:left="135"/>
              <w:rPr>
                <w:rFonts w:ascii="Times New Roman" w:hAnsi="Times New Roman"/>
                <w:color w:val="000000"/>
                <w:sz w:val="24"/>
              </w:rPr>
            </w:pPr>
            <w:r w:rsidRPr="0088437E">
              <w:rPr>
                <w:rFonts w:ascii="Times New Roman" w:hAnsi="Times New Roman"/>
                <w:color w:val="000000"/>
                <w:sz w:val="24"/>
              </w:rPr>
              <w:t>4,8</w:t>
            </w:r>
          </w:p>
        </w:tc>
      </w:tr>
      <w:tr w:rsidR="0088437E" w:rsidRPr="0088437E" w:rsidTr="0088437E">
        <w:trPr>
          <w:trHeight w:val="144"/>
          <w:tblCellSpacing w:w="20" w:type="nil"/>
        </w:trPr>
        <w:tc>
          <w:tcPr>
            <w:tcW w:w="4690" w:type="dxa"/>
            <w:gridSpan w:val="2"/>
            <w:tcMar>
              <w:top w:w="50" w:type="dxa"/>
              <w:left w:w="100" w:type="dxa"/>
            </w:tcMar>
            <w:vAlign w:val="center"/>
          </w:tcPr>
          <w:p w:rsidR="0088437E" w:rsidRPr="0088437E" w:rsidRDefault="0088437E" w:rsidP="0088437E">
            <w:pPr>
              <w:tabs>
                <w:tab w:val="left" w:pos="12836"/>
              </w:tabs>
              <w:spacing w:after="0"/>
              <w:ind w:left="135"/>
              <w:rPr>
                <w:lang w:val="ru-RU"/>
              </w:rPr>
            </w:pPr>
            <w:r w:rsidRPr="0088437E">
              <w:rPr>
                <w:rFonts w:ascii="Times New Roman" w:hAnsi="Times New Roman"/>
                <w:color w:val="000000"/>
                <w:sz w:val="24"/>
                <w:lang w:val="ru-RU"/>
              </w:rPr>
              <w:t>ОБЩЕЕ КОЛИЧЕСТВО ЧАСОВ ПО ПРОГРАММЕ</w:t>
            </w:r>
          </w:p>
        </w:tc>
        <w:tc>
          <w:tcPr>
            <w:tcW w:w="1184"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102 </w:t>
            </w:r>
          </w:p>
        </w:tc>
        <w:tc>
          <w:tcPr>
            <w:tcW w:w="1841"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10 </w:t>
            </w:r>
          </w:p>
        </w:tc>
        <w:tc>
          <w:tcPr>
            <w:tcW w:w="1910" w:type="dxa"/>
            <w:tcMar>
              <w:top w:w="50" w:type="dxa"/>
              <w:left w:w="100" w:type="dxa"/>
            </w:tcMar>
            <w:vAlign w:val="center"/>
          </w:tcPr>
          <w:p w:rsidR="0088437E" w:rsidRPr="0088437E" w:rsidRDefault="0088437E" w:rsidP="0088437E">
            <w:pPr>
              <w:tabs>
                <w:tab w:val="left" w:pos="12836"/>
              </w:tabs>
              <w:spacing w:after="0"/>
              <w:ind w:left="135"/>
              <w:jc w:val="center"/>
            </w:pPr>
            <w:r w:rsidRPr="0088437E">
              <w:rPr>
                <w:rFonts w:ascii="Times New Roman" w:hAnsi="Times New Roman"/>
                <w:color w:val="000000"/>
                <w:sz w:val="24"/>
              </w:rPr>
              <w:t xml:space="preserve"> 0 </w:t>
            </w:r>
          </w:p>
        </w:tc>
        <w:tc>
          <w:tcPr>
            <w:tcW w:w="2824" w:type="dxa"/>
            <w:tcMar>
              <w:top w:w="50" w:type="dxa"/>
              <w:left w:w="100" w:type="dxa"/>
            </w:tcMar>
            <w:vAlign w:val="center"/>
          </w:tcPr>
          <w:p w:rsidR="0088437E" w:rsidRPr="0088437E" w:rsidRDefault="0088437E" w:rsidP="0088437E">
            <w:pPr>
              <w:tabs>
                <w:tab w:val="left" w:pos="12836"/>
              </w:tabs>
            </w:pPr>
          </w:p>
        </w:tc>
        <w:tc>
          <w:tcPr>
            <w:tcW w:w="1591" w:type="dxa"/>
          </w:tcPr>
          <w:p w:rsidR="0088437E" w:rsidRPr="0088437E" w:rsidRDefault="0088437E" w:rsidP="0088437E">
            <w:pPr>
              <w:tabs>
                <w:tab w:val="left" w:pos="12836"/>
              </w:tabs>
            </w:pPr>
          </w:p>
        </w:tc>
      </w:tr>
    </w:tbl>
    <w:p w:rsidR="0088437E" w:rsidRPr="0088437E" w:rsidRDefault="0088437E" w:rsidP="0088437E">
      <w:pPr>
        <w:tabs>
          <w:tab w:val="left" w:pos="12836"/>
        </w:tabs>
        <w:rPr>
          <w:lang w:val="ru-RU"/>
        </w:rPr>
        <w:sectPr w:rsidR="0088437E" w:rsidRPr="0088437E">
          <w:pgSz w:w="16383" w:h="11906" w:orient="landscape"/>
          <w:pgMar w:top="1134" w:right="850" w:bottom="1134" w:left="1701" w:header="720" w:footer="720" w:gutter="0"/>
          <w:cols w:space="720"/>
        </w:sectPr>
      </w:pPr>
    </w:p>
    <w:p w:rsidR="00A422E3" w:rsidRPr="00F02C1B" w:rsidRDefault="00A422E3" w:rsidP="00A422E3">
      <w:pPr>
        <w:rPr>
          <w:rFonts w:ascii="Times New Roman" w:hAnsi="Times New Roman" w:cs="Times New Roman"/>
          <w:b/>
          <w:sz w:val="24"/>
          <w:szCs w:val="24"/>
          <w:lang w:val="ru-RU"/>
        </w:rPr>
      </w:pPr>
      <w:r w:rsidRPr="00F02C1B">
        <w:rPr>
          <w:rFonts w:ascii="Times New Roman" w:hAnsi="Times New Roman" w:cs="Times New Roman"/>
          <w:b/>
          <w:sz w:val="24"/>
          <w:szCs w:val="24"/>
          <w:lang w:val="ru-RU"/>
        </w:rPr>
        <w:lastRenderedPageBreak/>
        <w:t>ПРИЛОЖ</w:t>
      </w:r>
      <w:bookmarkStart w:id="4" w:name="block-13303340"/>
      <w:bookmarkEnd w:id="3"/>
      <w:r w:rsidRPr="00F02C1B">
        <w:rPr>
          <w:rFonts w:ascii="Times New Roman" w:hAnsi="Times New Roman" w:cs="Times New Roman"/>
          <w:b/>
          <w:sz w:val="24"/>
          <w:szCs w:val="24"/>
          <w:lang w:val="ru-RU"/>
        </w:rPr>
        <w:t>ЕНИЕ 1</w:t>
      </w:r>
    </w:p>
    <w:p w:rsidR="00A422E3" w:rsidRPr="00F02C1B" w:rsidRDefault="00E9755D" w:rsidP="00A422E3">
      <w:pPr>
        <w:rPr>
          <w:rFonts w:ascii="Times New Roman" w:hAnsi="Times New Roman" w:cs="Times New Roman"/>
          <w:b/>
          <w:sz w:val="24"/>
          <w:szCs w:val="24"/>
          <w:lang w:val="ru-RU"/>
        </w:rPr>
      </w:pPr>
      <w:r w:rsidRPr="00F02C1B">
        <w:rPr>
          <w:rFonts w:ascii="Times New Roman" w:eastAsia="Times New Roman" w:hAnsi="Times New Roman" w:cs="Times New Roman"/>
          <w:b/>
          <w:bCs/>
          <w:color w:val="00000A"/>
          <w:sz w:val="24"/>
          <w:szCs w:val="24"/>
          <w:lang w:val="ru-RU" w:eastAsia="ru-RU"/>
        </w:rPr>
        <w:t xml:space="preserve">    </w:t>
      </w:r>
      <w:r w:rsidR="00A422E3" w:rsidRPr="00F02C1B">
        <w:rPr>
          <w:rFonts w:ascii="Times New Roman" w:eastAsia="Times New Roman" w:hAnsi="Times New Roman" w:cs="Times New Roman"/>
          <w:b/>
          <w:bCs/>
          <w:color w:val="00000A"/>
          <w:sz w:val="24"/>
          <w:szCs w:val="24"/>
          <w:lang w:val="ru-RU" w:eastAsia="ru-RU"/>
        </w:rPr>
        <w:t xml:space="preserve">Критерии </w:t>
      </w:r>
      <w:r w:rsidRPr="00F02C1B">
        <w:rPr>
          <w:rFonts w:ascii="Times New Roman" w:eastAsia="Times New Roman" w:hAnsi="Times New Roman" w:cs="Times New Roman"/>
          <w:b/>
          <w:bCs/>
          <w:color w:val="00000A"/>
          <w:sz w:val="24"/>
          <w:szCs w:val="24"/>
          <w:lang w:val="ru-RU" w:eastAsia="ru-RU"/>
        </w:rPr>
        <w:t>о</w:t>
      </w:r>
      <w:r w:rsidR="00A422E3" w:rsidRPr="00F02C1B">
        <w:rPr>
          <w:rFonts w:ascii="Times New Roman" w:eastAsia="Times New Roman" w:hAnsi="Times New Roman" w:cs="Times New Roman"/>
          <w:b/>
          <w:bCs/>
          <w:color w:val="00000A"/>
          <w:sz w:val="24"/>
          <w:szCs w:val="24"/>
          <w:lang w:val="ru-RU" w:eastAsia="ru-RU"/>
        </w:rPr>
        <w:t>ценивания предметных  достижений</w:t>
      </w:r>
    </w:p>
    <w:p w:rsidR="00E9755D" w:rsidRPr="00F02C1B" w:rsidRDefault="00E9755D" w:rsidP="00A422E3">
      <w:pPr>
        <w:tabs>
          <w:tab w:val="left" w:pos="4530"/>
        </w:tabs>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b/>
          <w:bCs/>
          <w:color w:val="00000A"/>
          <w:sz w:val="24"/>
          <w:szCs w:val="24"/>
          <w:lang w:val="ru-RU" w:eastAsia="ru-RU"/>
        </w:rPr>
        <w:t xml:space="preserve"> </w:t>
      </w:r>
      <w:r w:rsidR="00A422E3" w:rsidRPr="00F02C1B">
        <w:rPr>
          <w:rFonts w:ascii="Times New Roman" w:eastAsia="Times New Roman" w:hAnsi="Times New Roman" w:cs="Times New Roman"/>
          <w:b/>
          <w:bCs/>
          <w:color w:val="00000A"/>
          <w:sz w:val="24"/>
          <w:szCs w:val="24"/>
          <w:lang w:val="ru-RU" w:eastAsia="ru-RU"/>
        </w:rPr>
        <w:t>Г</w:t>
      </w:r>
      <w:r w:rsidRPr="00F02C1B">
        <w:rPr>
          <w:rFonts w:ascii="Times New Roman" w:eastAsia="Times New Roman" w:hAnsi="Times New Roman" w:cs="Times New Roman"/>
          <w:b/>
          <w:bCs/>
          <w:color w:val="00000A"/>
          <w:sz w:val="24"/>
          <w:szCs w:val="24"/>
          <w:lang w:val="ru-RU" w:eastAsia="ru-RU"/>
        </w:rPr>
        <w:t>оворение</w:t>
      </w:r>
      <w:r w:rsidRPr="00F02C1B">
        <w:rPr>
          <w:rFonts w:ascii="Times New Roman" w:eastAsia="Times New Roman" w:hAnsi="Times New Roman" w:cs="Times New Roman"/>
          <w:b/>
          <w:bCs/>
          <w:color w:val="00000A"/>
          <w:sz w:val="24"/>
          <w:szCs w:val="24"/>
          <w:lang w:val="ru-RU" w:eastAsia="ru-RU"/>
        </w:rPr>
        <w:br/>
      </w:r>
      <w:r w:rsidRPr="00F02C1B">
        <w:rPr>
          <w:rFonts w:ascii="Times New Roman" w:eastAsia="Times New Roman" w:hAnsi="Times New Roman" w:cs="Times New Roman"/>
          <w:color w:val="00000A"/>
          <w:sz w:val="24"/>
          <w:szCs w:val="24"/>
          <w:lang w:val="ru-RU" w:eastAsia="ru-RU"/>
        </w:rPr>
        <w:t>А) Краткий ответ на вопрос или краткое высказывание.</w:t>
      </w:r>
      <w:r w:rsidRPr="00F02C1B">
        <w:rPr>
          <w:rFonts w:ascii="Times New Roman" w:eastAsia="Times New Roman" w:hAnsi="Times New Roman" w:cs="Times New Roman"/>
          <w:color w:val="00000A"/>
          <w:sz w:val="24"/>
          <w:szCs w:val="24"/>
          <w:lang w:val="ru-RU" w:eastAsia="ru-RU"/>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34"/>
        <w:gridCol w:w="4534"/>
      </w:tblGrid>
      <w:tr w:rsidR="00E9755D" w:rsidRPr="00F02C1B" w:rsidTr="00E9755D">
        <w:trPr>
          <w:trHeight w:val="185"/>
        </w:trPr>
        <w:tc>
          <w:tcPr>
            <w:tcW w:w="4534"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i/>
                <w:iCs/>
                <w:color w:val="000000"/>
                <w:sz w:val="24"/>
                <w:szCs w:val="24"/>
                <w:lang w:val="ru-RU" w:eastAsia="ru-RU"/>
              </w:rPr>
              <w:t xml:space="preserve">Оценка </w:t>
            </w:r>
          </w:p>
        </w:tc>
        <w:tc>
          <w:tcPr>
            <w:tcW w:w="4534"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i/>
                <w:iCs/>
                <w:color w:val="000000"/>
                <w:sz w:val="24"/>
                <w:szCs w:val="24"/>
                <w:lang w:val="ru-RU" w:eastAsia="ru-RU"/>
              </w:rPr>
              <w:t>Критерии</w:t>
            </w:r>
          </w:p>
        </w:tc>
      </w:tr>
      <w:tr w:rsidR="00E9755D" w:rsidRPr="00314B69" w:rsidTr="00E9755D">
        <w:trPr>
          <w:trHeight w:val="940"/>
        </w:trPr>
        <w:tc>
          <w:tcPr>
            <w:tcW w:w="4534"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0"/>
                <w:sz w:val="24"/>
                <w:szCs w:val="24"/>
                <w:lang w:val="ru-RU" w:eastAsia="ru-RU"/>
              </w:rPr>
              <w:t xml:space="preserve">5 </w:t>
            </w:r>
          </w:p>
        </w:tc>
        <w:tc>
          <w:tcPr>
            <w:tcW w:w="4534"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0"/>
                <w:sz w:val="24"/>
                <w:szCs w:val="24"/>
                <w:lang w:val="ru-RU" w:eastAsia="ru-RU"/>
              </w:rPr>
              <w:t>Высказывание полностью корректно с языковой и содержательной</w:t>
            </w:r>
            <w:r w:rsidRPr="00F02C1B">
              <w:rPr>
                <w:rFonts w:ascii="Times New Roman" w:eastAsia="Times New Roman" w:hAnsi="Times New Roman" w:cs="Times New Roman"/>
                <w:color w:val="000000"/>
                <w:sz w:val="24"/>
                <w:szCs w:val="24"/>
                <w:lang w:val="ru-RU" w:eastAsia="ru-RU"/>
              </w:rPr>
              <w:br/>
              <w:t>точек зрения</w:t>
            </w:r>
          </w:p>
        </w:tc>
      </w:tr>
      <w:tr w:rsidR="00E9755D" w:rsidRPr="00314B69" w:rsidTr="00E9755D">
        <w:trPr>
          <w:trHeight w:val="1511"/>
        </w:trPr>
        <w:tc>
          <w:tcPr>
            <w:tcW w:w="4534"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0"/>
                <w:sz w:val="24"/>
                <w:szCs w:val="24"/>
                <w:lang w:val="ru-RU" w:eastAsia="ru-RU"/>
              </w:rPr>
              <w:t xml:space="preserve">4 </w:t>
            </w:r>
          </w:p>
        </w:tc>
        <w:tc>
          <w:tcPr>
            <w:tcW w:w="4534"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0"/>
                <w:sz w:val="24"/>
                <w:szCs w:val="24"/>
                <w:lang w:val="ru-RU" w:eastAsia="ru-RU"/>
              </w:rPr>
              <w:t>Содержание высказывания корректно, имеются 2–3 языковые</w:t>
            </w:r>
            <w:r w:rsidRPr="00F02C1B">
              <w:rPr>
                <w:rFonts w:ascii="Times New Roman" w:eastAsia="Times New Roman" w:hAnsi="Times New Roman" w:cs="Times New Roman"/>
                <w:color w:val="000000"/>
                <w:sz w:val="24"/>
                <w:szCs w:val="24"/>
                <w:lang w:val="ru-RU" w:eastAsia="ru-RU"/>
              </w:rPr>
              <w:br/>
              <w:t>ошибки, которые могут быть исправлены самим обучающимся</w:t>
            </w:r>
          </w:p>
        </w:tc>
      </w:tr>
      <w:tr w:rsidR="00E9755D" w:rsidRPr="00314B69" w:rsidTr="00E9755D">
        <w:trPr>
          <w:trHeight w:val="1125"/>
        </w:trPr>
        <w:tc>
          <w:tcPr>
            <w:tcW w:w="4534"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0"/>
                <w:sz w:val="24"/>
                <w:szCs w:val="24"/>
                <w:lang w:val="ru-RU" w:eastAsia="ru-RU"/>
              </w:rPr>
              <w:t xml:space="preserve">3 </w:t>
            </w:r>
          </w:p>
        </w:tc>
        <w:tc>
          <w:tcPr>
            <w:tcW w:w="4534"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0"/>
                <w:sz w:val="24"/>
                <w:szCs w:val="24"/>
                <w:lang w:val="ru-RU" w:eastAsia="ru-RU"/>
              </w:rPr>
              <w:t>Высказывание содержательно понятно, но имеется значительное</w:t>
            </w:r>
            <w:r w:rsidRPr="00F02C1B">
              <w:rPr>
                <w:rFonts w:ascii="Times New Roman" w:eastAsia="Times New Roman" w:hAnsi="Times New Roman" w:cs="Times New Roman"/>
                <w:color w:val="000000"/>
                <w:sz w:val="24"/>
                <w:szCs w:val="24"/>
                <w:lang w:val="ru-RU" w:eastAsia="ru-RU"/>
              </w:rPr>
              <w:br/>
              <w:t>количество языковых ошибок</w:t>
            </w:r>
          </w:p>
        </w:tc>
      </w:tr>
      <w:tr w:rsidR="00E9755D" w:rsidRPr="00314B69" w:rsidTr="00E9755D">
        <w:trPr>
          <w:trHeight w:val="1502"/>
        </w:trPr>
        <w:tc>
          <w:tcPr>
            <w:tcW w:w="4534"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0"/>
                <w:sz w:val="24"/>
                <w:szCs w:val="24"/>
                <w:lang w:val="ru-RU" w:eastAsia="ru-RU"/>
              </w:rPr>
              <w:t xml:space="preserve">2 </w:t>
            </w:r>
          </w:p>
        </w:tc>
        <w:tc>
          <w:tcPr>
            <w:tcW w:w="4534"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0"/>
                <w:sz w:val="24"/>
                <w:szCs w:val="24"/>
                <w:lang w:val="ru-RU" w:eastAsia="ru-RU"/>
              </w:rPr>
              <w:t>Высказывание некорректно или непонятно с содержательной точки</w:t>
            </w:r>
            <w:r w:rsidRPr="00F02C1B">
              <w:rPr>
                <w:rFonts w:ascii="Times New Roman" w:eastAsia="Times New Roman" w:hAnsi="Times New Roman" w:cs="Times New Roman"/>
                <w:color w:val="000000"/>
                <w:sz w:val="24"/>
                <w:szCs w:val="24"/>
                <w:lang w:val="ru-RU" w:eastAsia="ru-RU"/>
              </w:rPr>
              <w:br/>
              <w:t>зрения; имеется значительное количество грубых языковых ошибок</w:t>
            </w:r>
          </w:p>
        </w:tc>
      </w:tr>
      <w:tr w:rsidR="00E9755D" w:rsidRPr="00F02C1B" w:rsidTr="00E9755D">
        <w:trPr>
          <w:trHeight w:val="386"/>
        </w:trPr>
        <w:tc>
          <w:tcPr>
            <w:tcW w:w="4534"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0"/>
                <w:sz w:val="24"/>
                <w:szCs w:val="24"/>
                <w:lang w:val="ru-RU" w:eastAsia="ru-RU"/>
              </w:rPr>
              <w:t xml:space="preserve">1 </w:t>
            </w:r>
          </w:p>
        </w:tc>
        <w:tc>
          <w:tcPr>
            <w:tcW w:w="4534"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0"/>
                <w:sz w:val="24"/>
                <w:szCs w:val="24"/>
                <w:lang w:val="ru-RU" w:eastAsia="ru-RU"/>
              </w:rPr>
              <w:t>Отсутствие ответа/высказывания.</w:t>
            </w:r>
          </w:p>
        </w:tc>
      </w:tr>
    </w:tbl>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Б) Развернутое устное высказывание. За основу шкалы оценивания</w:t>
      </w:r>
      <w:r w:rsidRPr="00F02C1B">
        <w:rPr>
          <w:rFonts w:ascii="Times New Roman" w:eastAsia="Times New Roman" w:hAnsi="Times New Roman" w:cs="Times New Roman"/>
          <w:color w:val="00000A"/>
          <w:sz w:val="24"/>
          <w:szCs w:val="24"/>
          <w:lang w:val="ru-RU" w:eastAsia="ru-RU"/>
        </w:rPr>
        <w:br/>
        <w:t>предлагается взять аспекты беглости и точности.</w:t>
      </w:r>
      <w:r w:rsidRPr="00F02C1B">
        <w:rPr>
          <w:rFonts w:ascii="Times New Roman" w:eastAsia="Times New Roman" w:hAnsi="Times New Roman" w:cs="Times New Roman"/>
          <w:color w:val="00000A"/>
          <w:sz w:val="24"/>
          <w:szCs w:val="24"/>
          <w:lang w:val="ru-RU" w:eastAsia="ru-RU"/>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526"/>
        <w:gridCol w:w="4526"/>
      </w:tblGrid>
      <w:tr w:rsidR="00E9755D" w:rsidRPr="00F02C1B" w:rsidTr="00E9755D">
        <w:trPr>
          <w:trHeight w:val="245"/>
        </w:trPr>
        <w:tc>
          <w:tcPr>
            <w:tcW w:w="4526"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i/>
                <w:iCs/>
                <w:color w:val="00000A"/>
                <w:sz w:val="24"/>
                <w:szCs w:val="24"/>
                <w:lang w:val="ru-RU" w:eastAsia="ru-RU"/>
              </w:rPr>
              <w:t xml:space="preserve">Оценка </w:t>
            </w:r>
          </w:p>
        </w:tc>
        <w:tc>
          <w:tcPr>
            <w:tcW w:w="4526"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i/>
                <w:iCs/>
                <w:color w:val="00000A"/>
                <w:sz w:val="24"/>
                <w:szCs w:val="24"/>
                <w:lang w:val="ru-RU" w:eastAsia="ru-RU"/>
              </w:rPr>
              <w:t>Критерии</w:t>
            </w:r>
          </w:p>
        </w:tc>
      </w:tr>
      <w:tr w:rsidR="00E9755D" w:rsidRPr="00F02C1B" w:rsidTr="00E9755D">
        <w:trPr>
          <w:trHeight w:val="1003"/>
        </w:trPr>
        <w:tc>
          <w:tcPr>
            <w:tcW w:w="4526"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 xml:space="preserve">5 </w:t>
            </w:r>
          </w:p>
        </w:tc>
        <w:tc>
          <w:tcPr>
            <w:tcW w:w="4526"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Говорит бегло – почти нет ошибок. Мысль выражена достаточно ясно</w:t>
            </w:r>
          </w:p>
        </w:tc>
      </w:tr>
      <w:tr w:rsidR="00E9755D" w:rsidRPr="00314B69" w:rsidTr="00E9755D">
        <w:trPr>
          <w:trHeight w:val="1995"/>
        </w:trPr>
        <w:tc>
          <w:tcPr>
            <w:tcW w:w="4526"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 xml:space="preserve">4 </w:t>
            </w:r>
          </w:p>
        </w:tc>
        <w:tc>
          <w:tcPr>
            <w:tcW w:w="4526"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Говорит достаточно бегло – несколько ошибок. Выражает мысль</w:t>
            </w:r>
            <w:r w:rsidRPr="00F02C1B">
              <w:rPr>
                <w:rFonts w:ascii="Times New Roman" w:eastAsia="Times New Roman" w:hAnsi="Times New Roman" w:cs="Times New Roman"/>
                <w:color w:val="00000A"/>
                <w:sz w:val="24"/>
                <w:szCs w:val="24"/>
                <w:lang w:val="ru-RU" w:eastAsia="ru-RU"/>
              </w:rPr>
              <w:br/>
              <w:t>понятно, но в каком-то случае может потребоваться уточнение</w:t>
            </w:r>
          </w:p>
        </w:tc>
      </w:tr>
      <w:tr w:rsidR="00E9755D" w:rsidRPr="00314B69" w:rsidTr="00E9755D">
        <w:trPr>
          <w:trHeight w:val="1260"/>
        </w:trPr>
        <w:tc>
          <w:tcPr>
            <w:tcW w:w="4526"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 xml:space="preserve">3 </w:t>
            </w:r>
          </w:p>
        </w:tc>
        <w:tc>
          <w:tcPr>
            <w:tcW w:w="4526"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Испытывает некоторое затруднение в говорении – много ошибок.</w:t>
            </w:r>
            <w:r w:rsidRPr="00F02C1B">
              <w:rPr>
                <w:rFonts w:ascii="Times New Roman" w:eastAsia="Times New Roman" w:hAnsi="Times New Roman" w:cs="Times New Roman"/>
                <w:color w:val="00000A"/>
                <w:sz w:val="24"/>
                <w:szCs w:val="24"/>
                <w:lang w:val="ru-RU" w:eastAsia="ru-RU"/>
              </w:rPr>
              <w:br/>
              <w:t>Требуется неоднократное уточнение (переспрос), чтобы точно понять</w:t>
            </w:r>
            <w:r w:rsidRPr="00F02C1B">
              <w:rPr>
                <w:rFonts w:ascii="Times New Roman" w:eastAsia="Times New Roman" w:hAnsi="Times New Roman" w:cs="Times New Roman"/>
                <w:color w:val="00000A"/>
                <w:sz w:val="24"/>
                <w:szCs w:val="24"/>
                <w:lang w:val="ru-RU" w:eastAsia="ru-RU"/>
              </w:rPr>
              <w:br/>
              <w:t>мысль</w:t>
            </w:r>
          </w:p>
        </w:tc>
      </w:tr>
      <w:tr w:rsidR="00E9755D" w:rsidRPr="00314B69" w:rsidTr="00E9755D">
        <w:trPr>
          <w:trHeight w:val="112"/>
        </w:trPr>
        <w:tc>
          <w:tcPr>
            <w:tcW w:w="4526"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 xml:space="preserve">2 </w:t>
            </w:r>
          </w:p>
        </w:tc>
        <w:tc>
          <w:tcPr>
            <w:tcW w:w="4526"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Затрудняется говорить – почти ничего не понятно</w:t>
            </w:r>
          </w:p>
        </w:tc>
      </w:tr>
      <w:tr w:rsidR="00E9755D" w:rsidRPr="00314B69" w:rsidTr="00E9755D">
        <w:trPr>
          <w:trHeight w:val="112"/>
        </w:trPr>
        <w:tc>
          <w:tcPr>
            <w:tcW w:w="4526"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 xml:space="preserve">1 </w:t>
            </w:r>
          </w:p>
        </w:tc>
        <w:tc>
          <w:tcPr>
            <w:tcW w:w="4526" w:type="dxa"/>
            <w:tcBorders>
              <w:top w:val="single" w:sz="4" w:space="0" w:color="auto"/>
              <w:left w:val="single" w:sz="4" w:space="0" w:color="auto"/>
              <w:bottom w:val="single" w:sz="4" w:space="0" w:color="auto"/>
              <w:right w:val="single" w:sz="4" w:space="0" w:color="auto"/>
            </w:tcBorders>
            <w:vAlign w:val="center"/>
            <w:hideMark/>
          </w:tcPr>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Не умеет использовать изучаемый язык – ничего не понятно</w:t>
            </w:r>
          </w:p>
          <w:p w:rsidR="00E9755D" w:rsidRPr="00F02C1B" w:rsidRDefault="00E9755D" w:rsidP="00E9755D">
            <w:pPr>
              <w:spacing w:after="0" w:line="240" w:lineRule="auto"/>
              <w:rPr>
                <w:rFonts w:ascii="Times New Roman" w:eastAsia="Times New Roman" w:hAnsi="Times New Roman" w:cs="Times New Roman"/>
                <w:sz w:val="24"/>
                <w:szCs w:val="24"/>
                <w:lang w:val="ru-RU" w:eastAsia="ru-RU"/>
              </w:rPr>
            </w:pPr>
          </w:p>
        </w:tc>
      </w:tr>
    </w:tbl>
    <w:p w:rsidR="00E9755D" w:rsidRPr="00F02C1B" w:rsidRDefault="00E9755D">
      <w:pPr>
        <w:spacing w:after="0"/>
        <w:ind w:left="120"/>
        <w:rPr>
          <w:rStyle w:val="fontstyle01"/>
          <w:sz w:val="24"/>
          <w:szCs w:val="24"/>
          <w:lang w:val="ru-RU"/>
        </w:rPr>
      </w:pPr>
    </w:p>
    <w:p w:rsidR="00E9755D" w:rsidRPr="00917B3B" w:rsidRDefault="00917B3B" w:rsidP="00917B3B">
      <w:pPr>
        <w:spacing w:after="0"/>
        <w:ind w:left="120"/>
        <w:jc w:val="both"/>
        <w:rPr>
          <w:rStyle w:val="fontstyle01"/>
          <w:sz w:val="24"/>
          <w:szCs w:val="24"/>
          <w:lang w:val="ru-RU"/>
        </w:rPr>
      </w:pPr>
      <w:r w:rsidRPr="00917B3B">
        <w:rPr>
          <w:rFonts w:ascii="Times New Roman" w:hAnsi="Times New Roman" w:cs="Times New Roman"/>
          <w:color w:val="00000A"/>
          <w:sz w:val="24"/>
          <w:szCs w:val="24"/>
          <w:lang w:val="ru-RU"/>
        </w:rPr>
        <w:lastRenderedPageBreak/>
        <w:t xml:space="preserve">         </w:t>
      </w:r>
      <w:r w:rsidRPr="00917B3B">
        <w:rPr>
          <w:rFonts w:ascii="Times New Roman" w:hAnsi="Times New Roman" w:cs="Times New Roman"/>
          <w:color w:val="00000A"/>
          <w:sz w:val="24"/>
          <w:szCs w:val="24"/>
          <w:lang w:val="ru-RU"/>
        </w:rPr>
        <w:t>Контроль монологического высказывания осуществляется посредством</w:t>
      </w:r>
      <w:r>
        <w:rPr>
          <w:color w:val="00000A"/>
          <w:sz w:val="24"/>
          <w:szCs w:val="24"/>
          <w:lang w:val="ru-RU"/>
        </w:rPr>
        <w:t xml:space="preserve"> </w:t>
      </w:r>
      <w:r w:rsidRPr="00917B3B">
        <w:rPr>
          <w:rFonts w:ascii="Times New Roman" w:hAnsi="Times New Roman" w:cs="Times New Roman"/>
          <w:color w:val="00000A"/>
          <w:sz w:val="24"/>
          <w:szCs w:val="24"/>
          <w:lang w:val="ru-RU"/>
        </w:rPr>
        <w:t>сообщения, пересказа, доклада, презентации, выражения собственного мнения,</w:t>
      </w:r>
      <w:r>
        <w:rPr>
          <w:color w:val="00000A"/>
          <w:sz w:val="24"/>
          <w:szCs w:val="24"/>
          <w:lang w:val="ru-RU"/>
        </w:rPr>
        <w:t xml:space="preserve"> </w:t>
      </w:r>
      <w:r w:rsidRPr="00917B3B">
        <w:rPr>
          <w:rFonts w:ascii="Times New Roman" w:hAnsi="Times New Roman" w:cs="Times New Roman"/>
          <w:color w:val="00000A"/>
          <w:sz w:val="24"/>
          <w:szCs w:val="24"/>
          <w:lang w:val="ru-RU"/>
        </w:rPr>
        <w:t>описания действий и событий.</w:t>
      </w:r>
      <w:r w:rsidRPr="00917B3B">
        <w:rPr>
          <w:color w:val="00000A"/>
          <w:sz w:val="24"/>
          <w:szCs w:val="24"/>
          <w:lang w:val="ru-RU"/>
        </w:rPr>
        <w:br/>
      </w:r>
      <w:r w:rsidRPr="00917B3B">
        <w:rPr>
          <w:rFonts w:ascii="Times New Roman" w:hAnsi="Times New Roman" w:cs="Times New Roman"/>
          <w:color w:val="00000A"/>
          <w:sz w:val="24"/>
          <w:szCs w:val="24"/>
          <w:lang w:val="ru-RU"/>
        </w:rPr>
        <w:t xml:space="preserve">         </w:t>
      </w:r>
      <w:proofErr w:type="gramStart"/>
      <w:r w:rsidRPr="00917B3B">
        <w:rPr>
          <w:rFonts w:ascii="Times New Roman" w:hAnsi="Times New Roman" w:cs="Times New Roman"/>
          <w:color w:val="00000A"/>
          <w:sz w:val="24"/>
          <w:szCs w:val="24"/>
          <w:lang w:val="ru-RU"/>
        </w:rPr>
        <w:t>Рекомендации для контроля диалогической речи: ответ на вопросы,</w:t>
      </w:r>
      <w:r>
        <w:rPr>
          <w:color w:val="00000A"/>
          <w:sz w:val="24"/>
          <w:szCs w:val="24"/>
          <w:lang w:val="ru-RU"/>
        </w:rPr>
        <w:t xml:space="preserve"> </w:t>
      </w:r>
      <w:r w:rsidRPr="00917B3B">
        <w:rPr>
          <w:rFonts w:ascii="Times New Roman" w:hAnsi="Times New Roman" w:cs="Times New Roman"/>
          <w:color w:val="00000A"/>
          <w:sz w:val="24"/>
          <w:szCs w:val="24"/>
          <w:lang w:val="ru-RU"/>
        </w:rPr>
        <w:t>управляемое интервью, взаимное заполнение формуляров, чтение диалога</w:t>
      </w:r>
      <w:r>
        <w:rPr>
          <w:color w:val="00000A"/>
          <w:sz w:val="24"/>
          <w:szCs w:val="24"/>
          <w:lang w:val="ru-RU"/>
        </w:rPr>
        <w:t xml:space="preserve"> </w:t>
      </w:r>
      <w:r w:rsidRPr="00917B3B">
        <w:rPr>
          <w:rFonts w:ascii="Times New Roman" w:hAnsi="Times New Roman" w:cs="Times New Roman"/>
          <w:color w:val="00000A"/>
          <w:sz w:val="24"/>
          <w:szCs w:val="24"/>
          <w:lang w:val="ru-RU"/>
        </w:rPr>
        <w:t>с пропусками, передача основного содержания диалога третьему лицу</w:t>
      </w:r>
      <w:r>
        <w:rPr>
          <w:color w:val="00000A"/>
          <w:sz w:val="24"/>
          <w:szCs w:val="24"/>
          <w:lang w:val="ru-RU"/>
        </w:rPr>
        <w:t xml:space="preserve"> </w:t>
      </w:r>
      <w:r w:rsidRPr="00917B3B">
        <w:rPr>
          <w:rFonts w:ascii="Times New Roman" w:hAnsi="Times New Roman" w:cs="Times New Roman"/>
          <w:color w:val="00000A"/>
          <w:sz w:val="24"/>
          <w:szCs w:val="24"/>
          <w:lang w:val="ru-RU"/>
        </w:rPr>
        <w:t>(медиация), ролевая игра, ответная  реакция в рамках ситуации, расспрос,</w:t>
      </w:r>
      <w:r>
        <w:rPr>
          <w:color w:val="00000A"/>
          <w:sz w:val="24"/>
          <w:szCs w:val="24"/>
          <w:lang w:val="ru-RU"/>
        </w:rPr>
        <w:t xml:space="preserve"> </w:t>
      </w:r>
      <w:r w:rsidRPr="00917B3B">
        <w:rPr>
          <w:rFonts w:ascii="Times New Roman" w:hAnsi="Times New Roman" w:cs="Times New Roman"/>
          <w:color w:val="00000A"/>
          <w:sz w:val="24"/>
          <w:szCs w:val="24"/>
          <w:lang w:val="ru-RU"/>
        </w:rPr>
        <w:t>разъяснение (в т. ч. на основе наглядности).</w:t>
      </w:r>
      <w:proofErr w:type="gramEnd"/>
    </w:p>
    <w:p w:rsidR="00917B3B" w:rsidRDefault="00F03B2E">
      <w:pPr>
        <w:spacing w:after="0"/>
        <w:ind w:left="120"/>
        <w:rPr>
          <w:rStyle w:val="fontstyle01"/>
          <w:sz w:val="24"/>
          <w:szCs w:val="24"/>
          <w:lang w:val="ru-RU"/>
        </w:rPr>
      </w:pPr>
      <w:r>
        <w:rPr>
          <w:rStyle w:val="fontstyle01"/>
          <w:sz w:val="24"/>
          <w:szCs w:val="24"/>
          <w:lang w:val="ru-RU"/>
        </w:rPr>
        <w:t xml:space="preserve">                                                </w:t>
      </w:r>
    </w:p>
    <w:p w:rsidR="00E9755D" w:rsidRDefault="00917B3B">
      <w:pPr>
        <w:spacing w:after="0"/>
        <w:ind w:left="120"/>
        <w:rPr>
          <w:rStyle w:val="fontstyle01"/>
          <w:sz w:val="24"/>
          <w:szCs w:val="24"/>
          <w:lang w:val="ru-RU"/>
        </w:rPr>
      </w:pPr>
      <w:r>
        <w:rPr>
          <w:rStyle w:val="fontstyle01"/>
          <w:sz w:val="24"/>
          <w:szCs w:val="24"/>
          <w:lang w:val="ru-RU"/>
        </w:rPr>
        <w:t xml:space="preserve">                                               </w:t>
      </w:r>
      <w:r w:rsidR="00F03B2E">
        <w:rPr>
          <w:rStyle w:val="fontstyle01"/>
          <w:sz w:val="24"/>
          <w:szCs w:val="24"/>
          <w:lang w:val="ru-RU"/>
        </w:rPr>
        <w:t xml:space="preserve"> </w:t>
      </w:r>
      <w:proofErr w:type="spellStart"/>
      <w:r w:rsidR="00A422E3" w:rsidRPr="00F02C1B">
        <w:rPr>
          <w:rStyle w:val="fontstyle01"/>
          <w:sz w:val="24"/>
          <w:szCs w:val="24"/>
          <w:lang w:val="ru-RU"/>
        </w:rPr>
        <w:t>А</w:t>
      </w:r>
      <w:r w:rsidR="00E9755D" w:rsidRPr="00F02C1B">
        <w:rPr>
          <w:rStyle w:val="fontstyle01"/>
          <w:sz w:val="24"/>
          <w:szCs w:val="24"/>
          <w:lang w:val="ru-RU"/>
        </w:rPr>
        <w:t>удирование</w:t>
      </w:r>
      <w:proofErr w:type="spellEnd"/>
    </w:p>
    <w:p w:rsidR="00917B3B" w:rsidRPr="00917B3B" w:rsidRDefault="00917B3B" w:rsidP="00917B3B">
      <w:pPr>
        <w:spacing w:after="0"/>
        <w:ind w:left="120" w:firstLine="588"/>
        <w:rPr>
          <w:rStyle w:val="fontstyle01"/>
          <w:b w:val="0"/>
          <w:sz w:val="24"/>
          <w:szCs w:val="24"/>
          <w:lang w:val="ru-RU"/>
        </w:rPr>
      </w:pPr>
      <w:r w:rsidRPr="00917B3B">
        <w:rPr>
          <w:rFonts w:ascii="Times New Roman" w:hAnsi="Times New Roman" w:cs="Times New Roman"/>
          <w:color w:val="00000A"/>
          <w:sz w:val="24"/>
          <w:szCs w:val="24"/>
          <w:lang w:val="ru-RU"/>
        </w:rPr>
        <w:t xml:space="preserve">Целью контроля в обучении </w:t>
      </w:r>
      <w:proofErr w:type="spellStart"/>
      <w:r w:rsidRPr="00917B3B">
        <w:rPr>
          <w:rFonts w:ascii="Times New Roman" w:hAnsi="Times New Roman" w:cs="Times New Roman"/>
          <w:color w:val="00000A"/>
          <w:sz w:val="24"/>
          <w:szCs w:val="24"/>
          <w:lang w:val="ru-RU"/>
        </w:rPr>
        <w:t>аудированию</w:t>
      </w:r>
      <w:proofErr w:type="spellEnd"/>
      <w:r w:rsidRPr="00917B3B">
        <w:rPr>
          <w:rFonts w:ascii="Times New Roman" w:hAnsi="Times New Roman" w:cs="Times New Roman"/>
          <w:color w:val="00000A"/>
          <w:sz w:val="24"/>
          <w:szCs w:val="24"/>
          <w:lang w:val="ru-RU"/>
        </w:rPr>
        <w:t xml:space="preserve"> является определение уровня</w:t>
      </w:r>
      <w:r>
        <w:rPr>
          <w:color w:val="00000A"/>
          <w:sz w:val="24"/>
          <w:szCs w:val="24"/>
          <w:lang w:val="ru-RU"/>
        </w:rPr>
        <w:t xml:space="preserve"> </w:t>
      </w:r>
      <w:proofErr w:type="spellStart"/>
      <w:r w:rsidRPr="00917B3B">
        <w:rPr>
          <w:rFonts w:ascii="Times New Roman" w:hAnsi="Times New Roman" w:cs="Times New Roman"/>
          <w:color w:val="00000A"/>
          <w:sz w:val="24"/>
          <w:szCs w:val="24"/>
          <w:lang w:val="ru-RU"/>
        </w:rPr>
        <w:t>сформированности</w:t>
      </w:r>
      <w:proofErr w:type="spellEnd"/>
      <w:r w:rsidRPr="00917B3B">
        <w:rPr>
          <w:rFonts w:ascii="Times New Roman" w:hAnsi="Times New Roman" w:cs="Times New Roman"/>
          <w:color w:val="00000A"/>
          <w:sz w:val="24"/>
          <w:szCs w:val="24"/>
          <w:lang w:val="ru-RU"/>
        </w:rPr>
        <w:t xml:space="preserve"> </w:t>
      </w:r>
      <w:proofErr w:type="spellStart"/>
      <w:r w:rsidRPr="00917B3B">
        <w:rPr>
          <w:rFonts w:ascii="Times New Roman" w:hAnsi="Times New Roman" w:cs="Times New Roman"/>
          <w:color w:val="00000A"/>
          <w:sz w:val="24"/>
          <w:szCs w:val="24"/>
          <w:lang w:val="ru-RU"/>
        </w:rPr>
        <w:t>аудитивных</w:t>
      </w:r>
      <w:proofErr w:type="spellEnd"/>
      <w:r w:rsidRPr="00917B3B">
        <w:rPr>
          <w:rFonts w:ascii="Times New Roman" w:hAnsi="Times New Roman" w:cs="Times New Roman"/>
          <w:color w:val="00000A"/>
          <w:sz w:val="24"/>
          <w:szCs w:val="24"/>
          <w:lang w:val="ru-RU"/>
        </w:rPr>
        <w:t xml:space="preserve"> навыков и умений, а также оценка полноты</w:t>
      </w:r>
      <w:r>
        <w:rPr>
          <w:color w:val="00000A"/>
          <w:sz w:val="24"/>
          <w:szCs w:val="24"/>
          <w:lang w:val="ru-RU"/>
        </w:rPr>
        <w:t xml:space="preserve"> </w:t>
      </w:r>
      <w:r w:rsidRPr="00917B3B">
        <w:rPr>
          <w:rFonts w:ascii="Times New Roman" w:hAnsi="Times New Roman" w:cs="Times New Roman"/>
          <w:color w:val="00000A"/>
          <w:sz w:val="24"/>
          <w:szCs w:val="24"/>
          <w:lang w:val="ru-RU"/>
        </w:rPr>
        <w:t xml:space="preserve">и точности понимания обучающимися содержания </w:t>
      </w:r>
      <w:proofErr w:type="spellStart"/>
      <w:r w:rsidRPr="00917B3B">
        <w:rPr>
          <w:rFonts w:ascii="Times New Roman" w:hAnsi="Times New Roman" w:cs="Times New Roman"/>
          <w:color w:val="00000A"/>
          <w:sz w:val="24"/>
          <w:szCs w:val="24"/>
          <w:lang w:val="ru-RU"/>
        </w:rPr>
        <w:t>аудиотекста</w:t>
      </w:r>
      <w:proofErr w:type="spellEnd"/>
      <w:r w:rsidRPr="00917B3B">
        <w:rPr>
          <w:rFonts w:ascii="Times New Roman" w:hAnsi="Times New Roman" w:cs="Times New Roman"/>
          <w:color w:val="00000A"/>
          <w:sz w:val="24"/>
          <w:szCs w:val="24"/>
          <w:lang w:val="ru-RU"/>
        </w:rPr>
        <w:t>.</w:t>
      </w:r>
      <w:r w:rsidRPr="00917B3B">
        <w:rPr>
          <w:color w:val="00000A"/>
          <w:sz w:val="24"/>
          <w:szCs w:val="24"/>
          <w:lang w:val="ru-RU"/>
        </w:rPr>
        <w:br/>
      </w:r>
      <w:r>
        <w:rPr>
          <w:rFonts w:ascii="Times New Roman" w:hAnsi="Times New Roman" w:cs="Times New Roman"/>
          <w:color w:val="00000A"/>
          <w:sz w:val="24"/>
          <w:szCs w:val="24"/>
          <w:lang w:val="ru-RU"/>
        </w:rPr>
        <w:t xml:space="preserve">      </w:t>
      </w:r>
      <w:r w:rsidRPr="00917B3B">
        <w:rPr>
          <w:rFonts w:ascii="Times New Roman" w:hAnsi="Times New Roman" w:cs="Times New Roman"/>
          <w:color w:val="00000A"/>
          <w:sz w:val="24"/>
          <w:szCs w:val="24"/>
          <w:lang w:val="ru-RU"/>
        </w:rPr>
        <w:t>Выделяют:</w:t>
      </w:r>
      <w:r w:rsidRPr="00917B3B">
        <w:rPr>
          <w:color w:val="00000A"/>
          <w:sz w:val="24"/>
          <w:szCs w:val="24"/>
          <w:lang w:val="ru-RU"/>
        </w:rPr>
        <w:br/>
      </w:r>
      <w:r w:rsidRPr="00917B3B">
        <w:rPr>
          <w:rFonts w:ascii="Wingdings" w:hAnsi="Wingdings"/>
          <w:color w:val="00000A"/>
          <w:sz w:val="24"/>
          <w:szCs w:val="24"/>
        </w:rPr>
        <w:sym w:font="Wingdings" w:char="F0A7"/>
      </w:r>
      <w:r w:rsidRPr="00917B3B">
        <w:rPr>
          <w:rFonts w:ascii="Wingdings" w:hAnsi="Wingdings"/>
          <w:color w:val="00000A"/>
          <w:sz w:val="24"/>
          <w:szCs w:val="24"/>
        </w:rPr>
        <w:t></w:t>
      </w:r>
      <w:r w:rsidRPr="00917B3B">
        <w:rPr>
          <w:rFonts w:ascii="Times New Roman" w:hAnsi="Times New Roman" w:cs="Times New Roman"/>
          <w:color w:val="00000A"/>
          <w:sz w:val="24"/>
          <w:szCs w:val="24"/>
          <w:lang w:val="ru-RU"/>
        </w:rPr>
        <w:t>фрагментарное понимание;</w:t>
      </w:r>
      <w:r w:rsidRPr="00917B3B">
        <w:rPr>
          <w:color w:val="00000A"/>
          <w:sz w:val="24"/>
          <w:szCs w:val="24"/>
          <w:lang w:val="ru-RU"/>
        </w:rPr>
        <w:br/>
      </w:r>
      <w:r w:rsidRPr="00917B3B">
        <w:rPr>
          <w:rFonts w:ascii="Wingdings" w:hAnsi="Wingdings"/>
          <w:color w:val="00000A"/>
          <w:sz w:val="24"/>
          <w:szCs w:val="24"/>
        </w:rPr>
        <w:sym w:font="Wingdings" w:char="F0A7"/>
      </w:r>
      <w:r w:rsidRPr="00917B3B">
        <w:rPr>
          <w:rFonts w:ascii="Wingdings" w:hAnsi="Wingdings"/>
          <w:color w:val="00000A"/>
          <w:sz w:val="24"/>
          <w:szCs w:val="24"/>
        </w:rPr>
        <w:t></w:t>
      </w:r>
      <w:r w:rsidRPr="00917B3B">
        <w:rPr>
          <w:rFonts w:ascii="Times New Roman" w:hAnsi="Times New Roman" w:cs="Times New Roman"/>
          <w:color w:val="00000A"/>
          <w:sz w:val="24"/>
          <w:szCs w:val="24"/>
          <w:lang w:val="ru-RU"/>
        </w:rPr>
        <w:t>общее/глобальное понимание;</w:t>
      </w:r>
      <w:r w:rsidRPr="00917B3B">
        <w:rPr>
          <w:color w:val="00000A"/>
          <w:sz w:val="24"/>
          <w:szCs w:val="24"/>
          <w:lang w:val="ru-RU"/>
        </w:rPr>
        <w:br/>
      </w:r>
      <w:r w:rsidRPr="00917B3B">
        <w:rPr>
          <w:rFonts w:ascii="Wingdings" w:hAnsi="Wingdings"/>
          <w:color w:val="00000A"/>
          <w:sz w:val="24"/>
          <w:szCs w:val="24"/>
        </w:rPr>
        <w:sym w:font="Wingdings" w:char="F0A7"/>
      </w:r>
      <w:r w:rsidRPr="00917B3B">
        <w:rPr>
          <w:rFonts w:ascii="Wingdings" w:hAnsi="Wingdings"/>
          <w:color w:val="00000A"/>
          <w:sz w:val="24"/>
          <w:szCs w:val="24"/>
        </w:rPr>
        <w:t></w:t>
      </w:r>
      <w:r w:rsidRPr="00917B3B">
        <w:rPr>
          <w:rFonts w:ascii="Times New Roman" w:hAnsi="Times New Roman" w:cs="Times New Roman"/>
          <w:color w:val="00000A"/>
          <w:sz w:val="24"/>
          <w:szCs w:val="24"/>
          <w:lang w:val="ru-RU"/>
        </w:rPr>
        <w:t>полное/детальное понимание;</w:t>
      </w:r>
      <w:r w:rsidRPr="00917B3B">
        <w:rPr>
          <w:color w:val="00000A"/>
          <w:sz w:val="24"/>
          <w:szCs w:val="24"/>
          <w:lang w:val="ru-RU"/>
        </w:rPr>
        <w:br/>
      </w:r>
      <w:r w:rsidRPr="00917B3B">
        <w:rPr>
          <w:rFonts w:ascii="Wingdings" w:hAnsi="Wingdings"/>
          <w:color w:val="00000A"/>
          <w:sz w:val="24"/>
          <w:szCs w:val="24"/>
        </w:rPr>
        <w:sym w:font="Wingdings" w:char="F0A7"/>
      </w:r>
      <w:r w:rsidRPr="00917B3B">
        <w:rPr>
          <w:rFonts w:ascii="Wingdings" w:hAnsi="Wingdings"/>
          <w:color w:val="00000A"/>
          <w:sz w:val="24"/>
          <w:szCs w:val="24"/>
        </w:rPr>
        <w:t></w:t>
      </w:r>
      <w:r w:rsidRPr="00917B3B">
        <w:rPr>
          <w:rFonts w:ascii="Times New Roman" w:hAnsi="Times New Roman" w:cs="Times New Roman"/>
          <w:color w:val="00000A"/>
          <w:sz w:val="24"/>
          <w:szCs w:val="24"/>
          <w:lang w:val="ru-RU"/>
        </w:rPr>
        <w:t>критическое понимание.</w:t>
      </w:r>
      <w:r w:rsidRPr="00917B3B">
        <w:rPr>
          <w:color w:val="00000A"/>
          <w:sz w:val="24"/>
          <w:szCs w:val="24"/>
          <w:lang w:val="ru-RU"/>
        </w:rPr>
        <w:br/>
      </w:r>
      <w:r w:rsidRPr="00917B3B">
        <w:rPr>
          <w:rFonts w:ascii="Times New Roman" w:hAnsi="Times New Roman" w:cs="Times New Roman"/>
          <w:color w:val="00000A"/>
          <w:sz w:val="24"/>
          <w:szCs w:val="24"/>
          <w:lang w:val="ru-RU"/>
        </w:rPr>
        <w:t xml:space="preserve">В основу шкалы положена </w:t>
      </w:r>
      <w:proofErr w:type="spellStart"/>
      <w:r w:rsidRPr="00917B3B">
        <w:rPr>
          <w:rFonts w:ascii="Times New Roman" w:hAnsi="Times New Roman" w:cs="Times New Roman"/>
          <w:color w:val="00000A"/>
          <w:sz w:val="24"/>
          <w:szCs w:val="24"/>
          <w:lang w:val="ru-RU"/>
        </w:rPr>
        <w:t>сформированность</w:t>
      </w:r>
      <w:proofErr w:type="spellEnd"/>
      <w:r w:rsidRPr="00917B3B">
        <w:rPr>
          <w:rFonts w:ascii="Times New Roman" w:hAnsi="Times New Roman" w:cs="Times New Roman"/>
          <w:color w:val="00000A"/>
          <w:sz w:val="24"/>
          <w:szCs w:val="24"/>
          <w:lang w:val="ru-RU"/>
        </w:rPr>
        <w:t>:</w:t>
      </w:r>
      <w:r w:rsidRPr="00917B3B">
        <w:rPr>
          <w:color w:val="00000A"/>
          <w:sz w:val="24"/>
          <w:szCs w:val="24"/>
          <w:lang w:val="ru-RU"/>
        </w:rPr>
        <w:br/>
      </w:r>
      <w:r w:rsidRPr="00917B3B">
        <w:rPr>
          <w:rFonts w:ascii="Wingdings" w:hAnsi="Wingdings"/>
          <w:color w:val="00000A"/>
          <w:sz w:val="24"/>
          <w:szCs w:val="24"/>
        </w:rPr>
        <w:sym w:font="Wingdings" w:char="F0A7"/>
      </w:r>
      <w:r w:rsidRPr="00917B3B">
        <w:rPr>
          <w:rFonts w:ascii="Wingdings" w:hAnsi="Wingdings"/>
          <w:color w:val="00000A"/>
          <w:sz w:val="24"/>
          <w:szCs w:val="24"/>
        </w:rPr>
        <w:t></w:t>
      </w:r>
      <w:r w:rsidRPr="00917B3B">
        <w:rPr>
          <w:rFonts w:ascii="Times New Roman" w:hAnsi="Times New Roman" w:cs="Times New Roman"/>
          <w:color w:val="00000A"/>
          <w:sz w:val="24"/>
          <w:szCs w:val="24"/>
          <w:lang w:val="ru-RU"/>
        </w:rPr>
        <w:t>перцептивно-смысловых умений (степень решения коммуникативной</w:t>
      </w:r>
      <w:r w:rsidRPr="00917B3B">
        <w:rPr>
          <w:color w:val="00000A"/>
          <w:sz w:val="24"/>
          <w:szCs w:val="24"/>
          <w:lang w:val="ru-RU"/>
        </w:rPr>
        <w:br/>
      </w:r>
      <w:r w:rsidRPr="00917B3B">
        <w:rPr>
          <w:rFonts w:ascii="Times New Roman" w:hAnsi="Times New Roman" w:cs="Times New Roman"/>
          <w:color w:val="00000A"/>
          <w:sz w:val="24"/>
          <w:szCs w:val="24"/>
          <w:lang w:val="ru-RU"/>
        </w:rPr>
        <w:t>задачи – понимание текста);</w:t>
      </w:r>
      <w:r w:rsidRPr="00917B3B">
        <w:rPr>
          <w:color w:val="00000A"/>
          <w:sz w:val="24"/>
          <w:szCs w:val="24"/>
          <w:lang w:val="ru-RU"/>
        </w:rPr>
        <w:br/>
      </w:r>
      <w:r w:rsidRPr="00917B3B">
        <w:rPr>
          <w:rFonts w:ascii="Times New Roman" w:hAnsi="Times New Roman" w:cs="Times New Roman"/>
          <w:color w:val="00000A"/>
          <w:sz w:val="24"/>
          <w:szCs w:val="24"/>
        </w:rPr>
        <w:sym w:font="Wingdings" w:char="F0A7"/>
      </w:r>
      <w:r w:rsidRPr="00917B3B">
        <w:rPr>
          <w:rFonts w:ascii="Times New Roman" w:hAnsi="Times New Roman" w:cs="Times New Roman"/>
          <w:color w:val="00000A"/>
          <w:sz w:val="24"/>
          <w:szCs w:val="24"/>
          <w:lang w:val="ru-RU"/>
        </w:rPr>
        <w:t xml:space="preserve"> умения смысловой догадки;</w:t>
      </w:r>
      <w:r w:rsidRPr="00917B3B">
        <w:rPr>
          <w:rFonts w:ascii="Times New Roman" w:hAnsi="Times New Roman" w:cs="Times New Roman"/>
          <w:color w:val="00000A"/>
          <w:sz w:val="24"/>
          <w:szCs w:val="24"/>
          <w:lang w:val="ru-RU"/>
        </w:rPr>
        <w:br/>
      </w:r>
      <w:r w:rsidRPr="00917B3B">
        <w:rPr>
          <w:rFonts w:ascii="Times New Roman" w:hAnsi="Times New Roman" w:cs="Times New Roman"/>
          <w:color w:val="00000A"/>
          <w:sz w:val="24"/>
          <w:szCs w:val="24"/>
        </w:rPr>
        <w:sym w:font="Wingdings" w:char="F0A7"/>
      </w:r>
      <w:r w:rsidRPr="00917B3B">
        <w:rPr>
          <w:rFonts w:ascii="Times New Roman" w:hAnsi="Times New Roman" w:cs="Times New Roman"/>
          <w:color w:val="00000A"/>
          <w:sz w:val="24"/>
          <w:szCs w:val="24"/>
          <w:lang w:val="ru-RU"/>
        </w:rPr>
        <w:t xml:space="preserve"> следующих аспектов понимания: простые или сложные сообщения,</w:t>
      </w:r>
      <w:r>
        <w:rPr>
          <w:rFonts w:ascii="Times New Roman" w:hAnsi="Times New Roman" w:cs="Times New Roman"/>
          <w:color w:val="00000A"/>
          <w:sz w:val="24"/>
          <w:szCs w:val="24"/>
          <w:lang w:val="ru-RU"/>
        </w:rPr>
        <w:t xml:space="preserve"> </w:t>
      </w:r>
      <w:r w:rsidRPr="00917B3B">
        <w:rPr>
          <w:rFonts w:ascii="Times New Roman" w:hAnsi="Times New Roman" w:cs="Times New Roman"/>
          <w:color w:val="00000A"/>
          <w:sz w:val="24"/>
          <w:szCs w:val="24"/>
          <w:lang w:val="ru-RU"/>
        </w:rPr>
        <w:t>формы презентации устного текста, различение эксплицитной</w:t>
      </w:r>
      <w:r>
        <w:rPr>
          <w:rFonts w:ascii="Times New Roman" w:hAnsi="Times New Roman" w:cs="Times New Roman"/>
          <w:color w:val="00000A"/>
          <w:sz w:val="24"/>
          <w:szCs w:val="24"/>
          <w:lang w:val="ru-RU"/>
        </w:rPr>
        <w:t xml:space="preserve"> </w:t>
      </w:r>
      <w:r w:rsidRPr="00917B3B">
        <w:rPr>
          <w:rFonts w:ascii="Times New Roman" w:hAnsi="Times New Roman" w:cs="Times New Roman"/>
          <w:color w:val="00000A"/>
          <w:sz w:val="24"/>
          <w:szCs w:val="24"/>
          <w:lang w:val="ru-RU"/>
        </w:rPr>
        <w:t>и имплицитной информации.</w:t>
      </w:r>
    </w:p>
    <w:p w:rsidR="00917B3B" w:rsidRPr="00F02C1B" w:rsidRDefault="00917B3B">
      <w:pPr>
        <w:spacing w:after="0"/>
        <w:ind w:left="120"/>
        <w:rPr>
          <w:rStyle w:val="fontstyle01"/>
          <w:sz w:val="24"/>
          <w:szCs w:val="24"/>
          <w:lang w:val="ru-RU"/>
        </w:rPr>
      </w:pPr>
    </w:p>
    <w:p w:rsidR="00400645" w:rsidRPr="00F02C1B" w:rsidRDefault="00400645" w:rsidP="00400645">
      <w:pPr>
        <w:spacing w:after="0" w:line="240" w:lineRule="auto"/>
        <w:rPr>
          <w:rFonts w:ascii="Times New Roman" w:eastAsia="Times New Roman" w:hAnsi="Times New Roman" w:cs="Times New Roman"/>
          <w:sz w:val="24"/>
          <w:szCs w:val="24"/>
          <w:lang w:val="ru-RU"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84"/>
        <w:gridCol w:w="4684"/>
      </w:tblGrid>
      <w:tr w:rsidR="00400645" w:rsidRPr="00F02C1B" w:rsidTr="00400645">
        <w:trPr>
          <w:trHeight w:val="164"/>
        </w:trPr>
        <w:tc>
          <w:tcPr>
            <w:tcW w:w="4684" w:type="dxa"/>
            <w:tcBorders>
              <w:top w:val="single" w:sz="4" w:space="0" w:color="auto"/>
              <w:left w:val="single" w:sz="4" w:space="0" w:color="auto"/>
              <w:bottom w:val="single" w:sz="4" w:space="0" w:color="auto"/>
              <w:right w:val="single" w:sz="4" w:space="0" w:color="auto"/>
            </w:tcBorders>
            <w:vAlign w:val="center"/>
            <w:hideMark/>
          </w:tcPr>
          <w:p w:rsidR="00400645" w:rsidRPr="00F02C1B" w:rsidRDefault="00400645" w:rsidP="00400645">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i/>
                <w:iCs/>
                <w:color w:val="00000A"/>
                <w:sz w:val="24"/>
                <w:szCs w:val="24"/>
                <w:lang w:val="ru-RU" w:eastAsia="ru-RU"/>
              </w:rPr>
              <w:t xml:space="preserve">Оценка </w:t>
            </w:r>
          </w:p>
        </w:tc>
        <w:tc>
          <w:tcPr>
            <w:tcW w:w="4684" w:type="dxa"/>
            <w:tcBorders>
              <w:top w:val="single" w:sz="4" w:space="0" w:color="auto"/>
              <w:left w:val="single" w:sz="4" w:space="0" w:color="auto"/>
              <w:bottom w:val="single" w:sz="4" w:space="0" w:color="auto"/>
              <w:right w:val="single" w:sz="4" w:space="0" w:color="auto"/>
            </w:tcBorders>
            <w:vAlign w:val="center"/>
            <w:hideMark/>
          </w:tcPr>
          <w:p w:rsidR="00400645" w:rsidRPr="00F02C1B" w:rsidRDefault="00400645" w:rsidP="00400645">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i/>
                <w:iCs/>
                <w:color w:val="00000A"/>
                <w:sz w:val="24"/>
                <w:szCs w:val="24"/>
                <w:lang w:val="ru-RU" w:eastAsia="ru-RU"/>
              </w:rPr>
              <w:t>Критерии</w:t>
            </w:r>
          </w:p>
        </w:tc>
      </w:tr>
      <w:tr w:rsidR="00400645" w:rsidRPr="00314B69" w:rsidTr="00400645">
        <w:trPr>
          <w:trHeight w:val="1336"/>
        </w:trPr>
        <w:tc>
          <w:tcPr>
            <w:tcW w:w="4684" w:type="dxa"/>
            <w:tcBorders>
              <w:top w:val="single" w:sz="4" w:space="0" w:color="auto"/>
              <w:left w:val="single" w:sz="4" w:space="0" w:color="auto"/>
              <w:bottom w:val="single" w:sz="4" w:space="0" w:color="auto"/>
              <w:right w:val="single" w:sz="4" w:space="0" w:color="auto"/>
            </w:tcBorders>
            <w:vAlign w:val="center"/>
            <w:hideMark/>
          </w:tcPr>
          <w:p w:rsidR="00400645" w:rsidRPr="00F02C1B" w:rsidRDefault="00400645" w:rsidP="00400645">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 xml:space="preserve">5 </w:t>
            </w:r>
          </w:p>
        </w:tc>
        <w:tc>
          <w:tcPr>
            <w:tcW w:w="4684" w:type="dxa"/>
            <w:tcBorders>
              <w:top w:val="single" w:sz="4" w:space="0" w:color="auto"/>
              <w:left w:val="single" w:sz="4" w:space="0" w:color="auto"/>
              <w:bottom w:val="single" w:sz="4" w:space="0" w:color="auto"/>
              <w:right w:val="single" w:sz="4" w:space="0" w:color="auto"/>
            </w:tcBorders>
            <w:vAlign w:val="center"/>
            <w:hideMark/>
          </w:tcPr>
          <w:p w:rsidR="00400645" w:rsidRPr="00F02C1B" w:rsidRDefault="00400645" w:rsidP="00400645">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Может понять относительно сложные сообщения. Понимает</w:t>
            </w:r>
            <w:r w:rsidRPr="00F02C1B">
              <w:rPr>
                <w:rFonts w:ascii="Times New Roman" w:eastAsia="Times New Roman" w:hAnsi="Times New Roman" w:cs="Times New Roman"/>
                <w:color w:val="00000A"/>
                <w:sz w:val="24"/>
                <w:szCs w:val="24"/>
                <w:lang w:val="ru-RU" w:eastAsia="ru-RU"/>
              </w:rPr>
              <w:br/>
              <w:t>различные устные выступления. Умеет различать явную</w:t>
            </w:r>
            <w:r w:rsidRPr="00F02C1B">
              <w:rPr>
                <w:rFonts w:ascii="Times New Roman" w:eastAsia="Times New Roman" w:hAnsi="Times New Roman" w:cs="Times New Roman"/>
                <w:color w:val="00000A"/>
                <w:sz w:val="24"/>
                <w:szCs w:val="24"/>
                <w:lang w:val="ru-RU" w:eastAsia="ru-RU"/>
              </w:rPr>
              <w:br/>
              <w:t>и подразумеваемую информацию</w:t>
            </w:r>
          </w:p>
        </w:tc>
      </w:tr>
      <w:tr w:rsidR="00400645" w:rsidRPr="00F02C1B" w:rsidTr="00400645">
        <w:trPr>
          <w:trHeight w:val="1844"/>
        </w:trPr>
        <w:tc>
          <w:tcPr>
            <w:tcW w:w="4684" w:type="dxa"/>
            <w:tcBorders>
              <w:top w:val="single" w:sz="4" w:space="0" w:color="auto"/>
              <w:left w:val="single" w:sz="4" w:space="0" w:color="auto"/>
              <w:bottom w:val="single" w:sz="4" w:space="0" w:color="auto"/>
              <w:right w:val="single" w:sz="4" w:space="0" w:color="auto"/>
            </w:tcBorders>
            <w:vAlign w:val="center"/>
            <w:hideMark/>
          </w:tcPr>
          <w:p w:rsidR="00400645" w:rsidRPr="00F02C1B" w:rsidRDefault="00400645" w:rsidP="00400645">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 xml:space="preserve">4 </w:t>
            </w:r>
          </w:p>
        </w:tc>
        <w:tc>
          <w:tcPr>
            <w:tcW w:w="4684" w:type="dxa"/>
            <w:tcBorders>
              <w:top w:val="single" w:sz="4" w:space="0" w:color="auto"/>
              <w:left w:val="single" w:sz="4" w:space="0" w:color="auto"/>
              <w:bottom w:val="single" w:sz="4" w:space="0" w:color="auto"/>
              <w:right w:val="single" w:sz="4" w:space="0" w:color="auto"/>
            </w:tcBorders>
            <w:vAlign w:val="center"/>
            <w:hideMark/>
          </w:tcPr>
          <w:p w:rsidR="00400645" w:rsidRPr="00F02C1B" w:rsidRDefault="00400645" w:rsidP="00400645">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Иногда испытывает трудности с некоторыми сложными</w:t>
            </w:r>
            <w:r w:rsidRPr="00F02C1B">
              <w:rPr>
                <w:rFonts w:ascii="Times New Roman" w:eastAsia="Times New Roman" w:hAnsi="Times New Roman" w:cs="Times New Roman"/>
                <w:color w:val="00000A"/>
                <w:sz w:val="24"/>
                <w:szCs w:val="24"/>
                <w:lang w:val="ru-RU" w:eastAsia="ru-RU"/>
              </w:rPr>
              <w:br/>
              <w:t>сообщениями. Может понять большинство устных выступлений.</w:t>
            </w:r>
            <w:r w:rsidRPr="00F02C1B">
              <w:rPr>
                <w:rFonts w:ascii="Times New Roman" w:eastAsia="Times New Roman" w:hAnsi="Times New Roman" w:cs="Times New Roman"/>
                <w:color w:val="00000A"/>
                <w:sz w:val="24"/>
                <w:szCs w:val="24"/>
                <w:lang w:val="ru-RU" w:eastAsia="ru-RU"/>
              </w:rPr>
              <w:br/>
              <w:t>Обычно различает явную и подразумеваемую информацию</w:t>
            </w:r>
          </w:p>
        </w:tc>
      </w:tr>
      <w:tr w:rsidR="00400645" w:rsidRPr="00F02C1B" w:rsidTr="00400645">
        <w:trPr>
          <w:trHeight w:val="2016"/>
        </w:trPr>
        <w:tc>
          <w:tcPr>
            <w:tcW w:w="4684" w:type="dxa"/>
            <w:tcBorders>
              <w:top w:val="single" w:sz="4" w:space="0" w:color="auto"/>
              <w:left w:val="single" w:sz="4" w:space="0" w:color="auto"/>
              <w:bottom w:val="single" w:sz="4" w:space="0" w:color="auto"/>
              <w:right w:val="single" w:sz="4" w:space="0" w:color="auto"/>
            </w:tcBorders>
            <w:vAlign w:val="center"/>
            <w:hideMark/>
          </w:tcPr>
          <w:p w:rsidR="00400645" w:rsidRPr="00F02C1B" w:rsidRDefault="00400645" w:rsidP="00400645">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 xml:space="preserve">3 </w:t>
            </w:r>
          </w:p>
        </w:tc>
        <w:tc>
          <w:tcPr>
            <w:tcW w:w="4684" w:type="dxa"/>
            <w:tcBorders>
              <w:top w:val="single" w:sz="4" w:space="0" w:color="auto"/>
              <w:left w:val="single" w:sz="4" w:space="0" w:color="auto"/>
              <w:bottom w:val="single" w:sz="4" w:space="0" w:color="auto"/>
              <w:right w:val="single" w:sz="4" w:space="0" w:color="auto"/>
            </w:tcBorders>
            <w:vAlign w:val="center"/>
            <w:hideMark/>
          </w:tcPr>
          <w:p w:rsidR="00400645" w:rsidRPr="00F02C1B" w:rsidRDefault="00400645" w:rsidP="00400645">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Испытывает трудности со сложными сообщениями. Испытывает</w:t>
            </w:r>
            <w:r w:rsidRPr="00F02C1B">
              <w:rPr>
                <w:rFonts w:ascii="Times New Roman" w:eastAsia="Times New Roman" w:hAnsi="Times New Roman" w:cs="Times New Roman"/>
                <w:color w:val="00000A"/>
                <w:sz w:val="24"/>
                <w:szCs w:val="24"/>
                <w:lang w:val="ru-RU" w:eastAsia="ru-RU"/>
              </w:rPr>
              <w:br/>
              <w:t>трудности с некоторыми устными выступлениями. Обычно</w:t>
            </w:r>
            <w:r w:rsidRPr="00F02C1B">
              <w:rPr>
                <w:rFonts w:ascii="Times New Roman" w:eastAsia="Times New Roman" w:hAnsi="Times New Roman" w:cs="Times New Roman"/>
                <w:color w:val="00000A"/>
                <w:sz w:val="24"/>
                <w:szCs w:val="24"/>
                <w:lang w:val="ru-RU" w:eastAsia="ru-RU"/>
              </w:rPr>
              <w:br/>
              <w:t>не может различить явную и подразумеваемую информацию</w:t>
            </w:r>
          </w:p>
        </w:tc>
      </w:tr>
      <w:tr w:rsidR="00400645" w:rsidRPr="00F02C1B" w:rsidTr="00400645">
        <w:trPr>
          <w:trHeight w:val="1500"/>
        </w:trPr>
        <w:tc>
          <w:tcPr>
            <w:tcW w:w="4684" w:type="dxa"/>
            <w:tcBorders>
              <w:top w:val="single" w:sz="4" w:space="0" w:color="auto"/>
              <w:left w:val="single" w:sz="4" w:space="0" w:color="auto"/>
              <w:bottom w:val="single" w:sz="4" w:space="0" w:color="auto"/>
              <w:right w:val="single" w:sz="4" w:space="0" w:color="auto"/>
            </w:tcBorders>
            <w:vAlign w:val="center"/>
            <w:hideMark/>
          </w:tcPr>
          <w:p w:rsidR="00400645" w:rsidRPr="00F02C1B" w:rsidRDefault="00400645" w:rsidP="00400645">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 xml:space="preserve">2 </w:t>
            </w:r>
          </w:p>
        </w:tc>
        <w:tc>
          <w:tcPr>
            <w:tcW w:w="4684" w:type="dxa"/>
            <w:tcBorders>
              <w:top w:val="single" w:sz="4" w:space="0" w:color="auto"/>
              <w:left w:val="single" w:sz="4" w:space="0" w:color="auto"/>
              <w:bottom w:val="single" w:sz="4" w:space="0" w:color="auto"/>
              <w:right w:val="single" w:sz="4" w:space="0" w:color="auto"/>
            </w:tcBorders>
            <w:vAlign w:val="center"/>
            <w:hideMark/>
          </w:tcPr>
          <w:p w:rsidR="00400645" w:rsidRPr="00F02C1B" w:rsidRDefault="00400645" w:rsidP="00400645">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Не может понять сложные сообщения. Испытывает трудности</w:t>
            </w:r>
            <w:r w:rsidRPr="00F02C1B">
              <w:rPr>
                <w:rFonts w:ascii="Times New Roman" w:eastAsia="Times New Roman" w:hAnsi="Times New Roman" w:cs="Times New Roman"/>
                <w:color w:val="00000A"/>
                <w:sz w:val="24"/>
                <w:szCs w:val="24"/>
                <w:lang w:val="ru-RU" w:eastAsia="ru-RU"/>
              </w:rPr>
              <w:br/>
              <w:t>с большинством типов устных высказываний. Не может различить</w:t>
            </w:r>
            <w:r w:rsidRPr="00F02C1B">
              <w:rPr>
                <w:rFonts w:ascii="Times New Roman" w:eastAsia="Times New Roman" w:hAnsi="Times New Roman" w:cs="Times New Roman"/>
                <w:color w:val="00000A"/>
                <w:sz w:val="24"/>
                <w:szCs w:val="24"/>
                <w:lang w:val="ru-RU" w:eastAsia="ru-RU"/>
              </w:rPr>
              <w:br/>
              <w:t>явную и подразумеваемую информацию</w:t>
            </w:r>
          </w:p>
        </w:tc>
      </w:tr>
      <w:tr w:rsidR="00400645" w:rsidRPr="00314B69" w:rsidTr="00400645">
        <w:trPr>
          <w:trHeight w:val="1016"/>
        </w:trPr>
        <w:tc>
          <w:tcPr>
            <w:tcW w:w="4684" w:type="dxa"/>
            <w:tcBorders>
              <w:top w:val="single" w:sz="4" w:space="0" w:color="auto"/>
              <w:left w:val="single" w:sz="4" w:space="0" w:color="auto"/>
              <w:bottom w:val="single" w:sz="4" w:space="0" w:color="auto"/>
              <w:right w:val="single" w:sz="4" w:space="0" w:color="auto"/>
            </w:tcBorders>
            <w:vAlign w:val="center"/>
            <w:hideMark/>
          </w:tcPr>
          <w:p w:rsidR="00400645" w:rsidRPr="00F02C1B" w:rsidRDefault="00400645" w:rsidP="00400645">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lastRenderedPageBreak/>
              <w:t xml:space="preserve">1 </w:t>
            </w:r>
          </w:p>
        </w:tc>
        <w:tc>
          <w:tcPr>
            <w:tcW w:w="4684" w:type="dxa"/>
            <w:tcBorders>
              <w:top w:val="single" w:sz="4" w:space="0" w:color="auto"/>
              <w:left w:val="single" w:sz="4" w:space="0" w:color="auto"/>
              <w:bottom w:val="single" w:sz="4" w:space="0" w:color="auto"/>
              <w:right w:val="single" w:sz="4" w:space="0" w:color="auto"/>
            </w:tcBorders>
            <w:vAlign w:val="center"/>
            <w:hideMark/>
          </w:tcPr>
          <w:p w:rsidR="00400645" w:rsidRPr="00F02C1B" w:rsidRDefault="00400645" w:rsidP="00400645">
            <w:pPr>
              <w:spacing w:after="0" w:line="240" w:lineRule="auto"/>
              <w:rPr>
                <w:rFonts w:ascii="Times New Roman" w:eastAsia="Times New Roman" w:hAnsi="Times New Roman" w:cs="Times New Roman"/>
                <w:sz w:val="24"/>
                <w:szCs w:val="24"/>
                <w:lang w:val="ru-RU" w:eastAsia="ru-RU"/>
              </w:rPr>
            </w:pPr>
            <w:r w:rsidRPr="00F02C1B">
              <w:rPr>
                <w:rFonts w:ascii="Times New Roman" w:eastAsia="Times New Roman" w:hAnsi="Times New Roman" w:cs="Times New Roman"/>
                <w:color w:val="00000A"/>
                <w:sz w:val="24"/>
                <w:szCs w:val="24"/>
                <w:lang w:val="ru-RU" w:eastAsia="ru-RU"/>
              </w:rPr>
              <w:t>Не может понять простые сообщения. Не может понять ни один</w:t>
            </w:r>
            <w:r w:rsidRPr="00F02C1B">
              <w:rPr>
                <w:rFonts w:ascii="Times New Roman" w:eastAsia="Times New Roman" w:hAnsi="Times New Roman" w:cs="Times New Roman"/>
                <w:color w:val="00000A"/>
                <w:sz w:val="24"/>
                <w:szCs w:val="24"/>
                <w:lang w:val="ru-RU" w:eastAsia="ru-RU"/>
              </w:rPr>
              <w:br/>
              <w:t>из типов устных высказываний</w:t>
            </w:r>
          </w:p>
        </w:tc>
      </w:tr>
    </w:tbl>
    <w:p w:rsidR="00400645" w:rsidRPr="00F02C1B" w:rsidRDefault="00400645" w:rsidP="00400645">
      <w:pPr>
        <w:spacing w:after="0"/>
        <w:rPr>
          <w:rFonts w:ascii="Times New Roman" w:eastAsia="Times New Roman" w:hAnsi="Times New Roman" w:cs="Times New Roman"/>
          <w:b/>
          <w:bCs/>
          <w:color w:val="00000A"/>
          <w:sz w:val="24"/>
          <w:szCs w:val="24"/>
          <w:lang w:val="ru-RU" w:eastAsia="ru-RU"/>
        </w:rPr>
      </w:pPr>
    </w:p>
    <w:p w:rsidR="00400645" w:rsidRDefault="00A422E3" w:rsidP="00314B69">
      <w:pPr>
        <w:spacing w:after="0"/>
        <w:jc w:val="center"/>
        <w:rPr>
          <w:rFonts w:ascii="Times New Roman" w:eastAsia="Times New Roman" w:hAnsi="Times New Roman" w:cs="Times New Roman"/>
          <w:b/>
          <w:bCs/>
          <w:color w:val="00000A"/>
          <w:sz w:val="24"/>
          <w:szCs w:val="24"/>
          <w:lang w:val="ru-RU" w:eastAsia="ru-RU"/>
        </w:rPr>
      </w:pPr>
      <w:r w:rsidRPr="00F02C1B">
        <w:rPr>
          <w:rFonts w:ascii="Times New Roman" w:eastAsia="Times New Roman" w:hAnsi="Times New Roman" w:cs="Times New Roman"/>
          <w:b/>
          <w:bCs/>
          <w:color w:val="00000A"/>
          <w:sz w:val="24"/>
          <w:szCs w:val="24"/>
          <w:lang w:val="ru-RU" w:eastAsia="ru-RU"/>
        </w:rPr>
        <w:t>Ч</w:t>
      </w:r>
      <w:r w:rsidR="00400645" w:rsidRPr="00F02C1B">
        <w:rPr>
          <w:rFonts w:ascii="Times New Roman" w:eastAsia="Times New Roman" w:hAnsi="Times New Roman" w:cs="Times New Roman"/>
          <w:b/>
          <w:bCs/>
          <w:color w:val="00000A"/>
          <w:sz w:val="24"/>
          <w:szCs w:val="24"/>
          <w:lang w:val="ru-RU" w:eastAsia="ru-RU"/>
        </w:rPr>
        <w:t>тение</w:t>
      </w:r>
    </w:p>
    <w:p w:rsidR="00917B3B" w:rsidRPr="00917B3B" w:rsidRDefault="00917B3B" w:rsidP="00917B3B">
      <w:pPr>
        <w:spacing w:after="0"/>
        <w:ind w:firstLine="708"/>
        <w:rPr>
          <w:rFonts w:ascii="Times New Roman" w:eastAsia="Times New Roman" w:hAnsi="Times New Roman" w:cs="Times New Roman"/>
          <w:bCs/>
          <w:color w:val="00000A"/>
          <w:sz w:val="24"/>
          <w:szCs w:val="24"/>
          <w:lang w:val="ru-RU" w:eastAsia="ru-RU"/>
        </w:rPr>
      </w:pPr>
      <w:r w:rsidRPr="00917B3B">
        <w:rPr>
          <w:rFonts w:ascii="Times New Roman" w:hAnsi="Times New Roman" w:cs="Times New Roman"/>
          <w:color w:val="00000A"/>
          <w:sz w:val="24"/>
          <w:szCs w:val="24"/>
          <w:lang w:val="ru-RU"/>
        </w:rPr>
        <w:t>В качестве приемов контроля</w:t>
      </w:r>
      <w:r w:rsidRPr="00917B3B">
        <w:rPr>
          <w:rFonts w:ascii="Times New Roman" w:hAnsi="Times New Roman" w:cs="Times New Roman"/>
          <w:color w:val="00000A"/>
          <w:sz w:val="24"/>
          <w:szCs w:val="24"/>
          <w:lang w:val="ru-RU"/>
        </w:rPr>
        <w:t xml:space="preserve"> чтения </w:t>
      </w:r>
      <w:r w:rsidRPr="00917B3B">
        <w:rPr>
          <w:rFonts w:ascii="Times New Roman" w:hAnsi="Times New Roman" w:cs="Times New Roman"/>
          <w:color w:val="00000A"/>
          <w:sz w:val="24"/>
          <w:szCs w:val="24"/>
          <w:lang w:val="ru-RU"/>
        </w:rPr>
        <w:t xml:space="preserve"> применяются:</w:t>
      </w:r>
      <w:r w:rsidRPr="00917B3B">
        <w:rPr>
          <w:color w:val="00000A"/>
          <w:sz w:val="24"/>
          <w:szCs w:val="24"/>
          <w:lang w:val="ru-RU"/>
        </w:rPr>
        <w:br/>
      </w:r>
      <w:r w:rsidRPr="00917B3B">
        <w:rPr>
          <w:rFonts w:ascii="Wingdings" w:hAnsi="Wingdings"/>
          <w:color w:val="00000A"/>
          <w:sz w:val="24"/>
          <w:szCs w:val="24"/>
        </w:rPr>
        <w:sym w:font="Wingdings" w:char="F0A7"/>
      </w:r>
      <w:r w:rsidRPr="00917B3B">
        <w:rPr>
          <w:rFonts w:ascii="Wingdings" w:hAnsi="Wingdings"/>
          <w:color w:val="00000A"/>
          <w:sz w:val="24"/>
          <w:szCs w:val="24"/>
        </w:rPr>
        <w:t></w:t>
      </w:r>
      <w:r w:rsidRPr="00917B3B">
        <w:rPr>
          <w:rFonts w:ascii="Times New Roman" w:hAnsi="Times New Roman" w:cs="Times New Roman"/>
          <w:color w:val="00000A"/>
          <w:sz w:val="24"/>
          <w:szCs w:val="24"/>
          <w:lang w:val="ru-RU"/>
        </w:rPr>
        <w:t xml:space="preserve">ответы на вопросы по прочитанному/прослушанному </w:t>
      </w:r>
      <w:proofErr w:type="gramStart"/>
      <w:r w:rsidRPr="00917B3B">
        <w:rPr>
          <w:rFonts w:ascii="Times New Roman" w:hAnsi="Times New Roman" w:cs="Times New Roman"/>
          <w:color w:val="00000A"/>
          <w:sz w:val="24"/>
          <w:szCs w:val="24"/>
          <w:lang w:val="ru-RU"/>
        </w:rPr>
        <w:t>обучающимися</w:t>
      </w:r>
      <w:proofErr w:type="gramEnd"/>
      <w:r w:rsidR="00875377">
        <w:rPr>
          <w:color w:val="00000A"/>
          <w:sz w:val="24"/>
          <w:szCs w:val="24"/>
          <w:lang w:val="ru-RU"/>
        </w:rPr>
        <w:t xml:space="preserve"> </w:t>
      </w:r>
      <w:r w:rsidRPr="00917B3B">
        <w:rPr>
          <w:rFonts w:ascii="Times New Roman" w:hAnsi="Times New Roman" w:cs="Times New Roman"/>
          <w:color w:val="00000A"/>
          <w:sz w:val="24"/>
          <w:szCs w:val="24"/>
          <w:lang w:val="ru-RU"/>
        </w:rPr>
        <w:t>тексту, свидетельствующие об умении ориентироваться в его</w:t>
      </w:r>
      <w:r w:rsidR="00875377">
        <w:rPr>
          <w:color w:val="00000A"/>
          <w:sz w:val="24"/>
          <w:szCs w:val="24"/>
          <w:lang w:val="ru-RU"/>
        </w:rPr>
        <w:t xml:space="preserve"> </w:t>
      </w:r>
      <w:r w:rsidRPr="00917B3B">
        <w:rPr>
          <w:rFonts w:ascii="Times New Roman" w:hAnsi="Times New Roman" w:cs="Times New Roman"/>
          <w:color w:val="00000A"/>
          <w:sz w:val="24"/>
          <w:szCs w:val="24"/>
          <w:lang w:val="ru-RU"/>
        </w:rPr>
        <w:t>содержании;</w:t>
      </w:r>
      <w:r w:rsidRPr="00917B3B">
        <w:rPr>
          <w:color w:val="00000A"/>
          <w:sz w:val="24"/>
          <w:szCs w:val="24"/>
          <w:lang w:val="ru-RU"/>
        </w:rPr>
        <w:br/>
      </w:r>
      <w:r w:rsidRPr="00917B3B">
        <w:rPr>
          <w:rFonts w:ascii="Wingdings" w:hAnsi="Wingdings"/>
          <w:color w:val="00000A"/>
          <w:sz w:val="24"/>
          <w:szCs w:val="24"/>
        </w:rPr>
        <w:sym w:font="Wingdings" w:char="F0A7"/>
      </w:r>
      <w:r w:rsidRPr="00917B3B">
        <w:rPr>
          <w:rFonts w:ascii="Wingdings" w:hAnsi="Wingdings"/>
          <w:color w:val="00000A"/>
          <w:sz w:val="24"/>
          <w:szCs w:val="24"/>
        </w:rPr>
        <w:t></w:t>
      </w:r>
      <w:r w:rsidRPr="00917B3B">
        <w:rPr>
          <w:rFonts w:ascii="Times New Roman" w:hAnsi="Times New Roman" w:cs="Times New Roman"/>
          <w:color w:val="00000A"/>
          <w:sz w:val="24"/>
          <w:szCs w:val="24"/>
          <w:lang w:val="ru-RU"/>
        </w:rPr>
        <w:t>пересказ содержания текста/</w:t>
      </w:r>
      <w:proofErr w:type="spellStart"/>
      <w:r w:rsidRPr="00917B3B">
        <w:rPr>
          <w:rFonts w:ascii="Times New Roman" w:hAnsi="Times New Roman" w:cs="Times New Roman"/>
          <w:color w:val="00000A"/>
          <w:sz w:val="24"/>
          <w:szCs w:val="24"/>
          <w:lang w:val="ru-RU"/>
        </w:rPr>
        <w:t>аудиотекста</w:t>
      </w:r>
      <w:proofErr w:type="spellEnd"/>
      <w:r w:rsidRPr="00917B3B">
        <w:rPr>
          <w:rFonts w:ascii="Times New Roman" w:hAnsi="Times New Roman" w:cs="Times New Roman"/>
          <w:color w:val="00000A"/>
          <w:sz w:val="24"/>
          <w:szCs w:val="24"/>
          <w:lang w:val="ru-RU"/>
        </w:rPr>
        <w:t xml:space="preserve"> с установкой на краткое/</w:t>
      </w:r>
      <w:r w:rsidR="00875377">
        <w:rPr>
          <w:color w:val="00000A"/>
          <w:sz w:val="24"/>
          <w:szCs w:val="24"/>
          <w:lang w:val="ru-RU"/>
        </w:rPr>
        <w:t xml:space="preserve"> </w:t>
      </w:r>
      <w:r w:rsidRPr="00917B3B">
        <w:rPr>
          <w:rFonts w:ascii="Times New Roman" w:hAnsi="Times New Roman" w:cs="Times New Roman"/>
          <w:color w:val="00000A"/>
          <w:sz w:val="24"/>
          <w:szCs w:val="24"/>
          <w:lang w:val="ru-RU"/>
        </w:rPr>
        <w:t>подробное его изложение;</w:t>
      </w:r>
      <w:r w:rsidRPr="00917B3B">
        <w:rPr>
          <w:color w:val="00000A"/>
          <w:sz w:val="24"/>
          <w:szCs w:val="24"/>
          <w:lang w:val="ru-RU"/>
        </w:rPr>
        <w:br/>
      </w:r>
      <w:r w:rsidRPr="00917B3B">
        <w:rPr>
          <w:rFonts w:ascii="Wingdings" w:hAnsi="Wingdings"/>
          <w:color w:val="00000A"/>
          <w:sz w:val="24"/>
          <w:szCs w:val="24"/>
        </w:rPr>
        <w:sym w:font="Wingdings" w:char="F0A7"/>
      </w:r>
      <w:r w:rsidRPr="00917B3B">
        <w:rPr>
          <w:rFonts w:ascii="Wingdings" w:hAnsi="Wingdings"/>
          <w:color w:val="00000A"/>
          <w:sz w:val="24"/>
          <w:szCs w:val="24"/>
        </w:rPr>
        <w:t></w:t>
      </w:r>
      <w:r w:rsidRPr="00917B3B">
        <w:rPr>
          <w:rFonts w:ascii="Times New Roman" w:hAnsi="Times New Roman" w:cs="Times New Roman"/>
          <w:color w:val="00000A"/>
          <w:sz w:val="24"/>
          <w:szCs w:val="24"/>
          <w:lang w:val="ru-RU"/>
        </w:rPr>
        <w:t>выбор правильного утверждения из числа предложенных;</w:t>
      </w:r>
      <w:r w:rsidRPr="00917B3B">
        <w:rPr>
          <w:color w:val="00000A"/>
          <w:sz w:val="24"/>
          <w:szCs w:val="24"/>
          <w:lang w:val="ru-RU"/>
        </w:rPr>
        <w:br/>
      </w:r>
      <w:r w:rsidRPr="00917B3B">
        <w:rPr>
          <w:rFonts w:ascii="Wingdings" w:hAnsi="Wingdings"/>
          <w:color w:val="00000A"/>
          <w:sz w:val="24"/>
          <w:szCs w:val="24"/>
        </w:rPr>
        <w:sym w:font="Wingdings" w:char="F0A7"/>
      </w:r>
      <w:r w:rsidRPr="00917B3B">
        <w:rPr>
          <w:rFonts w:ascii="Wingdings" w:hAnsi="Wingdings"/>
          <w:color w:val="00000A"/>
          <w:sz w:val="24"/>
          <w:szCs w:val="24"/>
        </w:rPr>
        <w:t></w:t>
      </w:r>
      <w:r w:rsidRPr="00917B3B">
        <w:rPr>
          <w:rFonts w:ascii="Times New Roman" w:hAnsi="Times New Roman" w:cs="Times New Roman"/>
          <w:color w:val="00000A"/>
          <w:sz w:val="24"/>
          <w:szCs w:val="24"/>
          <w:lang w:val="ru-RU"/>
        </w:rPr>
        <w:t>изложение основной проблемы, содержащейся в тексте/</w:t>
      </w:r>
      <w:proofErr w:type="spellStart"/>
      <w:r w:rsidRPr="00917B3B">
        <w:rPr>
          <w:rFonts w:ascii="Times New Roman" w:hAnsi="Times New Roman" w:cs="Times New Roman"/>
          <w:color w:val="00000A"/>
          <w:sz w:val="24"/>
          <w:szCs w:val="24"/>
          <w:lang w:val="ru-RU"/>
        </w:rPr>
        <w:t>аудиотексте</w:t>
      </w:r>
      <w:proofErr w:type="spellEnd"/>
      <w:r w:rsidRPr="00917B3B">
        <w:rPr>
          <w:rFonts w:ascii="Times New Roman" w:hAnsi="Times New Roman" w:cs="Times New Roman"/>
          <w:color w:val="00000A"/>
          <w:sz w:val="24"/>
          <w:szCs w:val="24"/>
          <w:lang w:val="ru-RU"/>
        </w:rPr>
        <w:t>;</w:t>
      </w:r>
      <w:r w:rsidRPr="00917B3B">
        <w:rPr>
          <w:color w:val="00000A"/>
          <w:sz w:val="24"/>
          <w:szCs w:val="24"/>
          <w:lang w:val="ru-RU"/>
        </w:rPr>
        <w:br/>
      </w:r>
      <w:r w:rsidRPr="00917B3B">
        <w:rPr>
          <w:rFonts w:ascii="Wingdings" w:hAnsi="Wingdings"/>
          <w:color w:val="00000A"/>
          <w:sz w:val="24"/>
          <w:szCs w:val="24"/>
        </w:rPr>
        <w:sym w:font="Wingdings" w:char="F0A7"/>
      </w:r>
      <w:r w:rsidRPr="00917B3B">
        <w:rPr>
          <w:rFonts w:ascii="Wingdings" w:hAnsi="Wingdings"/>
          <w:color w:val="00000A"/>
          <w:sz w:val="24"/>
          <w:szCs w:val="24"/>
        </w:rPr>
        <w:t></w:t>
      </w:r>
      <w:r w:rsidRPr="00917B3B">
        <w:rPr>
          <w:rFonts w:ascii="Times New Roman" w:hAnsi="Times New Roman" w:cs="Times New Roman"/>
          <w:color w:val="00000A"/>
          <w:sz w:val="24"/>
          <w:szCs w:val="24"/>
          <w:lang w:val="ru-RU"/>
        </w:rPr>
        <w:t>оценка позиции автора текста/</w:t>
      </w:r>
      <w:proofErr w:type="spellStart"/>
      <w:r w:rsidRPr="00917B3B">
        <w:rPr>
          <w:rFonts w:ascii="Times New Roman" w:hAnsi="Times New Roman" w:cs="Times New Roman"/>
          <w:color w:val="00000A"/>
          <w:sz w:val="24"/>
          <w:szCs w:val="24"/>
          <w:lang w:val="ru-RU"/>
        </w:rPr>
        <w:t>аудиотекста</w:t>
      </w:r>
      <w:proofErr w:type="spellEnd"/>
      <w:r w:rsidRPr="00917B3B">
        <w:rPr>
          <w:rFonts w:ascii="Times New Roman" w:hAnsi="Times New Roman" w:cs="Times New Roman"/>
          <w:color w:val="00000A"/>
          <w:sz w:val="24"/>
          <w:szCs w:val="24"/>
          <w:lang w:val="ru-RU"/>
        </w:rPr>
        <w:t>;</w:t>
      </w:r>
      <w:r w:rsidRPr="00917B3B">
        <w:rPr>
          <w:color w:val="00000A"/>
          <w:sz w:val="24"/>
          <w:szCs w:val="24"/>
          <w:lang w:val="ru-RU"/>
        </w:rPr>
        <w:br/>
      </w:r>
      <w:r w:rsidRPr="00917B3B">
        <w:rPr>
          <w:rFonts w:ascii="Wingdings" w:hAnsi="Wingdings"/>
          <w:color w:val="00000A"/>
          <w:sz w:val="24"/>
          <w:szCs w:val="24"/>
        </w:rPr>
        <w:sym w:font="Wingdings" w:char="F0A7"/>
      </w:r>
      <w:r w:rsidRPr="00917B3B">
        <w:rPr>
          <w:rFonts w:ascii="Wingdings" w:hAnsi="Wingdings"/>
          <w:color w:val="00000A"/>
          <w:sz w:val="24"/>
          <w:szCs w:val="24"/>
        </w:rPr>
        <w:t></w:t>
      </w:r>
      <w:r w:rsidRPr="00917B3B">
        <w:rPr>
          <w:rFonts w:ascii="Times New Roman" w:hAnsi="Times New Roman" w:cs="Times New Roman"/>
          <w:color w:val="00000A"/>
          <w:sz w:val="24"/>
          <w:szCs w:val="24"/>
          <w:lang w:val="ru-RU"/>
        </w:rPr>
        <w:t>составление плана или аннотации к тексту/</w:t>
      </w:r>
      <w:proofErr w:type="spellStart"/>
      <w:r w:rsidRPr="00917B3B">
        <w:rPr>
          <w:rFonts w:ascii="Times New Roman" w:hAnsi="Times New Roman" w:cs="Times New Roman"/>
          <w:color w:val="00000A"/>
          <w:sz w:val="24"/>
          <w:szCs w:val="24"/>
          <w:lang w:val="ru-RU"/>
        </w:rPr>
        <w:t>аудиотексту</w:t>
      </w:r>
      <w:proofErr w:type="spellEnd"/>
      <w:r w:rsidRPr="00917B3B">
        <w:rPr>
          <w:rFonts w:ascii="Times New Roman" w:hAnsi="Times New Roman" w:cs="Times New Roman"/>
          <w:color w:val="00000A"/>
          <w:sz w:val="24"/>
          <w:szCs w:val="24"/>
          <w:lang w:val="ru-RU"/>
        </w:rPr>
        <w:t>;</w:t>
      </w:r>
      <w:r w:rsidRPr="00917B3B">
        <w:rPr>
          <w:color w:val="00000A"/>
          <w:sz w:val="24"/>
          <w:szCs w:val="24"/>
          <w:lang w:val="ru-RU"/>
        </w:rPr>
        <w:br/>
      </w:r>
      <w:r w:rsidRPr="00917B3B">
        <w:rPr>
          <w:rFonts w:ascii="Wingdings" w:hAnsi="Wingdings"/>
          <w:color w:val="00000A"/>
          <w:sz w:val="24"/>
          <w:szCs w:val="24"/>
        </w:rPr>
        <w:sym w:font="Wingdings" w:char="F0A7"/>
      </w:r>
      <w:r w:rsidRPr="00917B3B">
        <w:rPr>
          <w:rFonts w:ascii="Wingdings" w:hAnsi="Wingdings"/>
          <w:color w:val="00000A"/>
          <w:sz w:val="24"/>
          <w:szCs w:val="24"/>
        </w:rPr>
        <w:t></w:t>
      </w:r>
      <w:r w:rsidRPr="00917B3B">
        <w:rPr>
          <w:rFonts w:ascii="Times New Roman" w:hAnsi="Times New Roman" w:cs="Times New Roman"/>
          <w:color w:val="00000A"/>
          <w:sz w:val="24"/>
          <w:szCs w:val="24"/>
          <w:lang w:val="ru-RU"/>
        </w:rPr>
        <w:t>обобщение информации из текста/</w:t>
      </w:r>
      <w:proofErr w:type="spellStart"/>
      <w:r w:rsidRPr="00917B3B">
        <w:rPr>
          <w:rFonts w:ascii="Times New Roman" w:hAnsi="Times New Roman" w:cs="Times New Roman"/>
          <w:color w:val="00000A"/>
          <w:sz w:val="24"/>
          <w:szCs w:val="24"/>
          <w:lang w:val="ru-RU"/>
        </w:rPr>
        <w:t>аудиотекста</w:t>
      </w:r>
      <w:proofErr w:type="spellEnd"/>
      <w:r w:rsidRPr="00917B3B">
        <w:rPr>
          <w:rFonts w:ascii="Times New Roman" w:hAnsi="Times New Roman" w:cs="Times New Roman"/>
          <w:color w:val="00000A"/>
          <w:sz w:val="24"/>
          <w:szCs w:val="24"/>
          <w:lang w:val="ru-RU"/>
        </w:rPr>
        <w:t xml:space="preserve"> в табличной форме;</w:t>
      </w:r>
      <w:r w:rsidRPr="00917B3B">
        <w:rPr>
          <w:color w:val="00000A"/>
          <w:sz w:val="24"/>
          <w:szCs w:val="24"/>
          <w:lang w:val="ru-RU"/>
        </w:rPr>
        <w:br/>
      </w:r>
      <w:r w:rsidRPr="00917B3B">
        <w:rPr>
          <w:rFonts w:ascii="Wingdings" w:hAnsi="Wingdings"/>
          <w:color w:val="00000A"/>
          <w:sz w:val="24"/>
          <w:szCs w:val="24"/>
        </w:rPr>
        <w:sym w:font="Wingdings" w:char="F0A7"/>
      </w:r>
      <w:r w:rsidRPr="00917B3B">
        <w:rPr>
          <w:rFonts w:ascii="Wingdings" w:hAnsi="Wingdings"/>
          <w:color w:val="00000A"/>
          <w:sz w:val="24"/>
          <w:szCs w:val="24"/>
        </w:rPr>
        <w:t></w:t>
      </w:r>
      <w:r w:rsidRPr="00917B3B">
        <w:rPr>
          <w:rFonts w:ascii="Times New Roman" w:hAnsi="Times New Roman" w:cs="Times New Roman"/>
          <w:color w:val="00000A"/>
          <w:sz w:val="24"/>
          <w:szCs w:val="24"/>
          <w:lang w:val="ru-RU"/>
        </w:rPr>
        <w:t>перевод текста/</w:t>
      </w:r>
      <w:proofErr w:type="spellStart"/>
      <w:r w:rsidRPr="00917B3B">
        <w:rPr>
          <w:rFonts w:ascii="Times New Roman" w:hAnsi="Times New Roman" w:cs="Times New Roman"/>
          <w:color w:val="00000A"/>
          <w:sz w:val="24"/>
          <w:szCs w:val="24"/>
          <w:lang w:val="ru-RU"/>
        </w:rPr>
        <w:t>аудиотекста</w:t>
      </w:r>
      <w:proofErr w:type="spellEnd"/>
      <w:r w:rsidRPr="00917B3B">
        <w:rPr>
          <w:rFonts w:ascii="Times New Roman" w:hAnsi="Times New Roman" w:cs="Times New Roman"/>
          <w:color w:val="00000A"/>
          <w:sz w:val="24"/>
          <w:szCs w:val="24"/>
          <w:lang w:val="ru-RU"/>
        </w:rPr>
        <w:t>.</w:t>
      </w:r>
      <w:r w:rsidRPr="00917B3B">
        <w:rPr>
          <w:color w:val="00000A"/>
          <w:sz w:val="24"/>
          <w:szCs w:val="24"/>
          <w:lang w:val="ru-RU"/>
        </w:rPr>
        <w:br/>
      </w:r>
      <w:r w:rsidRPr="00917B3B">
        <w:rPr>
          <w:rFonts w:ascii="Times New Roman" w:hAnsi="Times New Roman" w:cs="Times New Roman"/>
          <w:color w:val="00000A"/>
          <w:sz w:val="24"/>
          <w:szCs w:val="24"/>
          <w:lang w:val="ru-RU"/>
        </w:rPr>
        <w:t>В предлагаемых критериях оценивания заданий по чтению мы исходим</w:t>
      </w:r>
      <w:r w:rsidR="00875377">
        <w:rPr>
          <w:color w:val="00000A"/>
          <w:sz w:val="24"/>
          <w:szCs w:val="24"/>
          <w:lang w:val="ru-RU"/>
        </w:rPr>
        <w:t xml:space="preserve"> </w:t>
      </w:r>
      <w:r w:rsidRPr="00917B3B">
        <w:rPr>
          <w:rFonts w:ascii="Times New Roman" w:hAnsi="Times New Roman" w:cs="Times New Roman"/>
          <w:color w:val="00000A"/>
          <w:sz w:val="24"/>
          <w:szCs w:val="24"/>
          <w:lang w:val="ru-RU"/>
        </w:rPr>
        <w:t>того, что количество допустимых ошибок может пропорционально</w:t>
      </w:r>
      <w:r w:rsidR="00875377">
        <w:rPr>
          <w:color w:val="00000A"/>
          <w:sz w:val="24"/>
          <w:szCs w:val="24"/>
          <w:lang w:val="ru-RU"/>
        </w:rPr>
        <w:t xml:space="preserve"> </w:t>
      </w:r>
      <w:r w:rsidRPr="00917B3B">
        <w:rPr>
          <w:rFonts w:ascii="Times New Roman" w:hAnsi="Times New Roman" w:cs="Times New Roman"/>
          <w:color w:val="00000A"/>
          <w:sz w:val="24"/>
          <w:szCs w:val="24"/>
          <w:lang w:val="ru-RU"/>
        </w:rPr>
        <w:t>варьироваться в зависимости от объема текста и количества заданий.</w:t>
      </w:r>
    </w:p>
    <w:p w:rsidR="00917B3B" w:rsidRDefault="00917B3B" w:rsidP="00314B69">
      <w:pPr>
        <w:spacing w:after="0"/>
        <w:jc w:val="center"/>
        <w:rPr>
          <w:rFonts w:ascii="Times New Roman" w:eastAsia="Times New Roman" w:hAnsi="Times New Roman" w:cs="Times New Roman"/>
          <w:b/>
          <w:bCs/>
          <w:color w:val="00000A"/>
          <w:sz w:val="24"/>
          <w:szCs w:val="24"/>
          <w:lang w:val="ru-RU"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2"/>
        <w:gridCol w:w="4932"/>
      </w:tblGrid>
      <w:tr w:rsidR="00917B3B" w:rsidRPr="00917B3B" w:rsidTr="00917B3B">
        <w:trPr>
          <w:trHeight w:val="145"/>
        </w:trPr>
        <w:tc>
          <w:tcPr>
            <w:tcW w:w="4932" w:type="dxa"/>
            <w:tcBorders>
              <w:top w:val="single" w:sz="4" w:space="0" w:color="auto"/>
              <w:left w:val="single" w:sz="4" w:space="0" w:color="auto"/>
              <w:bottom w:val="single" w:sz="4" w:space="0" w:color="auto"/>
              <w:right w:val="single" w:sz="4" w:space="0" w:color="auto"/>
            </w:tcBorders>
            <w:vAlign w:val="center"/>
            <w:hideMark/>
          </w:tcPr>
          <w:p w:rsidR="00917B3B" w:rsidRPr="00917B3B" w:rsidRDefault="00917B3B" w:rsidP="00917B3B">
            <w:pPr>
              <w:spacing w:after="0" w:line="240" w:lineRule="auto"/>
              <w:rPr>
                <w:rFonts w:ascii="Times New Roman" w:eastAsia="Times New Roman" w:hAnsi="Times New Roman" w:cs="Times New Roman"/>
                <w:sz w:val="24"/>
                <w:szCs w:val="24"/>
                <w:lang w:val="ru-RU" w:eastAsia="ru-RU"/>
              </w:rPr>
            </w:pPr>
            <w:r w:rsidRPr="00917B3B">
              <w:rPr>
                <w:rFonts w:ascii="Times New Roman" w:eastAsia="Times New Roman" w:hAnsi="Times New Roman" w:cs="Times New Roman"/>
                <w:i/>
                <w:iCs/>
                <w:color w:val="000000"/>
                <w:sz w:val="24"/>
                <w:szCs w:val="24"/>
                <w:lang w:val="ru-RU" w:eastAsia="ru-RU"/>
              </w:rPr>
              <w:t xml:space="preserve">Оценка </w:t>
            </w:r>
          </w:p>
        </w:tc>
        <w:tc>
          <w:tcPr>
            <w:tcW w:w="4932" w:type="dxa"/>
            <w:tcBorders>
              <w:top w:val="single" w:sz="4" w:space="0" w:color="auto"/>
              <w:left w:val="single" w:sz="4" w:space="0" w:color="auto"/>
              <w:bottom w:val="single" w:sz="4" w:space="0" w:color="auto"/>
              <w:right w:val="single" w:sz="4" w:space="0" w:color="auto"/>
            </w:tcBorders>
            <w:vAlign w:val="center"/>
            <w:hideMark/>
          </w:tcPr>
          <w:p w:rsidR="00917B3B" w:rsidRPr="00917B3B" w:rsidRDefault="00917B3B" w:rsidP="00917B3B">
            <w:pPr>
              <w:spacing w:after="0" w:line="240" w:lineRule="auto"/>
              <w:rPr>
                <w:rFonts w:ascii="Times New Roman" w:eastAsia="Times New Roman" w:hAnsi="Times New Roman" w:cs="Times New Roman"/>
                <w:sz w:val="24"/>
                <w:szCs w:val="24"/>
                <w:lang w:val="ru-RU" w:eastAsia="ru-RU"/>
              </w:rPr>
            </w:pPr>
            <w:r w:rsidRPr="00917B3B">
              <w:rPr>
                <w:rFonts w:ascii="Times New Roman" w:eastAsia="Times New Roman" w:hAnsi="Times New Roman" w:cs="Times New Roman"/>
                <w:i/>
                <w:iCs/>
                <w:color w:val="000000"/>
                <w:sz w:val="24"/>
                <w:szCs w:val="24"/>
                <w:lang w:val="ru-RU" w:eastAsia="ru-RU"/>
              </w:rPr>
              <w:t>Критерии</w:t>
            </w:r>
          </w:p>
        </w:tc>
      </w:tr>
      <w:tr w:rsidR="00917B3B" w:rsidRPr="00917B3B" w:rsidTr="00917B3B">
        <w:trPr>
          <w:trHeight w:val="2816"/>
        </w:trPr>
        <w:tc>
          <w:tcPr>
            <w:tcW w:w="4932" w:type="dxa"/>
            <w:tcBorders>
              <w:top w:val="single" w:sz="4" w:space="0" w:color="auto"/>
              <w:left w:val="single" w:sz="4" w:space="0" w:color="auto"/>
              <w:bottom w:val="single" w:sz="4" w:space="0" w:color="auto"/>
              <w:right w:val="single" w:sz="4" w:space="0" w:color="auto"/>
            </w:tcBorders>
            <w:vAlign w:val="center"/>
            <w:hideMark/>
          </w:tcPr>
          <w:p w:rsidR="00917B3B" w:rsidRPr="00917B3B" w:rsidRDefault="00917B3B" w:rsidP="00917B3B">
            <w:pPr>
              <w:spacing w:after="0" w:line="240" w:lineRule="auto"/>
              <w:rPr>
                <w:rFonts w:ascii="Times New Roman" w:eastAsia="Times New Roman" w:hAnsi="Times New Roman" w:cs="Times New Roman"/>
                <w:sz w:val="24"/>
                <w:szCs w:val="24"/>
                <w:lang w:val="ru-RU" w:eastAsia="ru-RU"/>
              </w:rPr>
            </w:pPr>
            <w:r w:rsidRPr="00917B3B">
              <w:rPr>
                <w:rFonts w:ascii="Times New Roman" w:eastAsia="Times New Roman" w:hAnsi="Times New Roman" w:cs="Times New Roman"/>
                <w:color w:val="000000"/>
                <w:sz w:val="24"/>
                <w:szCs w:val="24"/>
                <w:lang w:val="ru-RU" w:eastAsia="ru-RU"/>
              </w:rPr>
              <w:t xml:space="preserve">5 </w:t>
            </w:r>
          </w:p>
        </w:tc>
        <w:tc>
          <w:tcPr>
            <w:tcW w:w="4932" w:type="dxa"/>
            <w:tcBorders>
              <w:top w:val="single" w:sz="4" w:space="0" w:color="auto"/>
              <w:left w:val="single" w:sz="4" w:space="0" w:color="auto"/>
              <w:bottom w:val="single" w:sz="4" w:space="0" w:color="auto"/>
              <w:right w:val="single" w:sz="4" w:space="0" w:color="auto"/>
            </w:tcBorders>
            <w:vAlign w:val="center"/>
            <w:hideMark/>
          </w:tcPr>
          <w:p w:rsidR="00917B3B" w:rsidRPr="00917B3B" w:rsidRDefault="00917B3B" w:rsidP="00917B3B">
            <w:pPr>
              <w:spacing w:after="0" w:line="240" w:lineRule="auto"/>
              <w:rPr>
                <w:rFonts w:ascii="Times New Roman" w:eastAsia="Times New Roman" w:hAnsi="Times New Roman" w:cs="Times New Roman"/>
                <w:sz w:val="24"/>
                <w:szCs w:val="24"/>
                <w:lang w:val="ru-RU" w:eastAsia="ru-RU"/>
              </w:rPr>
            </w:pPr>
            <w:r w:rsidRPr="00917B3B">
              <w:rPr>
                <w:rFonts w:ascii="Times New Roman" w:eastAsia="Times New Roman" w:hAnsi="Times New Roman" w:cs="Times New Roman"/>
                <w:color w:val="000000"/>
                <w:sz w:val="24"/>
                <w:szCs w:val="24"/>
                <w:lang w:val="ru-RU" w:eastAsia="ru-RU"/>
              </w:rPr>
              <w:t>Ученик:</w:t>
            </w:r>
            <w:r w:rsidRPr="00917B3B">
              <w:rPr>
                <w:rFonts w:ascii="Times New Roman" w:eastAsia="Times New Roman" w:hAnsi="Times New Roman" w:cs="Times New Roman"/>
                <w:color w:val="000000"/>
                <w:sz w:val="24"/>
                <w:szCs w:val="24"/>
                <w:lang w:val="ru-RU" w:eastAsia="ru-RU"/>
              </w:rPr>
              <w:br/>
            </w:r>
            <w:r w:rsidRPr="00917B3B">
              <w:rPr>
                <w:rFonts w:ascii="Times New Roman" w:eastAsia="Times New Roman" w:hAnsi="Times New Roman" w:cs="Times New Roman"/>
                <w:color w:val="000000"/>
                <w:sz w:val="24"/>
                <w:szCs w:val="24"/>
                <w:lang w:val="ru-RU" w:eastAsia="ru-RU"/>
              </w:rPr>
              <w:sym w:font="Wingdings" w:char="F0A7"/>
            </w:r>
            <w:r w:rsidRPr="00917B3B">
              <w:rPr>
                <w:rFonts w:ascii="Times New Roman" w:eastAsia="Times New Roman" w:hAnsi="Times New Roman" w:cs="Times New Roman"/>
                <w:color w:val="000000"/>
                <w:sz w:val="24"/>
                <w:szCs w:val="24"/>
                <w:lang w:val="ru-RU" w:eastAsia="ru-RU"/>
              </w:rPr>
              <w:t xml:space="preserve"> </w:t>
            </w:r>
            <w:proofErr w:type="gramStart"/>
            <w:r w:rsidRPr="00917B3B">
              <w:rPr>
                <w:rFonts w:ascii="Times New Roman" w:eastAsia="Times New Roman" w:hAnsi="Times New Roman" w:cs="Times New Roman"/>
                <w:color w:val="000000"/>
                <w:sz w:val="24"/>
                <w:szCs w:val="24"/>
                <w:lang w:val="ru-RU" w:eastAsia="ru-RU"/>
              </w:rPr>
              <w:t>верно</w:t>
            </w:r>
            <w:proofErr w:type="gramEnd"/>
            <w:r w:rsidRPr="00917B3B">
              <w:rPr>
                <w:rFonts w:ascii="Times New Roman" w:eastAsia="Times New Roman" w:hAnsi="Times New Roman" w:cs="Times New Roman"/>
                <w:color w:val="000000"/>
                <w:sz w:val="24"/>
                <w:szCs w:val="24"/>
                <w:lang w:val="ru-RU" w:eastAsia="ru-RU"/>
              </w:rPr>
              <w:t xml:space="preserve"> отвечает на вопросы (демонстрирует понимание текста</w:t>
            </w:r>
            <w:r w:rsidRPr="00917B3B">
              <w:rPr>
                <w:rFonts w:ascii="Times New Roman" w:eastAsia="Times New Roman" w:hAnsi="Times New Roman" w:cs="Times New Roman"/>
                <w:color w:val="000000"/>
                <w:sz w:val="24"/>
                <w:szCs w:val="24"/>
                <w:lang w:val="ru-RU" w:eastAsia="ru-RU"/>
              </w:rPr>
              <w:br/>
              <w:t>как общее, так и запрашиваемой информации (в зависимости</w:t>
            </w:r>
            <w:r w:rsidRPr="00917B3B">
              <w:rPr>
                <w:rFonts w:ascii="Times New Roman" w:eastAsia="Times New Roman" w:hAnsi="Times New Roman" w:cs="Times New Roman"/>
                <w:color w:val="000000"/>
                <w:sz w:val="24"/>
                <w:szCs w:val="24"/>
                <w:lang w:val="ru-RU" w:eastAsia="ru-RU"/>
              </w:rPr>
              <w:br/>
              <w:t>от целей чтения);</w:t>
            </w:r>
            <w:r w:rsidRPr="00917B3B">
              <w:rPr>
                <w:rFonts w:ascii="Times New Roman" w:eastAsia="Times New Roman" w:hAnsi="Times New Roman" w:cs="Times New Roman"/>
                <w:color w:val="000000"/>
                <w:sz w:val="24"/>
                <w:szCs w:val="24"/>
                <w:lang w:val="ru-RU" w:eastAsia="ru-RU"/>
              </w:rPr>
              <w:br/>
            </w:r>
            <w:r w:rsidRPr="00917B3B">
              <w:rPr>
                <w:rFonts w:ascii="Times New Roman" w:eastAsia="Times New Roman" w:hAnsi="Times New Roman" w:cs="Times New Roman"/>
                <w:color w:val="000000"/>
                <w:sz w:val="24"/>
                <w:szCs w:val="24"/>
                <w:lang w:val="ru-RU" w:eastAsia="ru-RU"/>
              </w:rPr>
              <w:sym w:font="Wingdings" w:char="F0A7"/>
            </w:r>
            <w:r w:rsidRPr="00917B3B">
              <w:rPr>
                <w:rFonts w:ascii="Times New Roman" w:eastAsia="Times New Roman" w:hAnsi="Times New Roman" w:cs="Times New Roman"/>
                <w:color w:val="000000"/>
                <w:sz w:val="24"/>
                <w:szCs w:val="24"/>
                <w:lang w:val="ru-RU" w:eastAsia="ru-RU"/>
              </w:rPr>
              <w:t xml:space="preserve"> умеет догадываться о значении незнакомых слов из контекста</w:t>
            </w:r>
            <w:r w:rsidRPr="00917B3B">
              <w:rPr>
                <w:rFonts w:ascii="Times New Roman" w:eastAsia="Times New Roman" w:hAnsi="Times New Roman" w:cs="Times New Roman"/>
                <w:color w:val="000000"/>
                <w:sz w:val="24"/>
                <w:szCs w:val="24"/>
                <w:lang w:val="ru-RU" w:eastAsia="ru-RU"/>
              </w:rPr>
              <w:br/>
              <w:t>либо по словообразовательным элементам, либо по сходству</w:t>
            </w:r>
            <w:r w:rsidRPr="00917B3B">
              <w:rPr>
                <w:rFonts w:ascii="Times New Roman" w:eastAsia="Times New Roman" w:hAnsi="Times New Roman" w:cs="Times New Roman"/>
                <w:color w:val="000000"/>
                <w:sz w:val="24"/>
                <w:szCs w:val="24"/>
                <w:lang w:val="ru-RU" w:eastAsia="ru-RU"/>
              </w:rPr>
              <w:br/>
              <w:t>с родным языком</w:t>
            </w:r>
          </w:p>
        </w:tc>
      </w:tr>
      <w:tr w:rsidR="00917B3B" w:rsidRPr="00917B3B" w:rsidTr="00917B3B">
        <w:trPr>
          <w:trHeight w:val="3121"/>
        </w:trPr>
        <w:tc>
          <w:tcPr>
            <w:tcW w:w="4932" w:type="dxa"/>
            <w:tcBorders>
              <w:top w:val="single" w:sz="4" w:space="0" w:color="auto"/>
              <w:left w:val="single" w:sz="4" w:space="0" w:color="auto"/>
              <w:bottom w:val="single" w:sz="4" w:space="0" w:color="auto"/>
              <w:right w:val="single" w:sz="4" w:space="0" w:color="auto"/>
            </w:tcBorders>
            <w:vAlign w:val="center"/>
            <w:hideMark/>
          </w:tcPr>
          <w:p w:rsidR="00917B3B" w:rsidRPr="00917B3B" w:rsidRDefault="00917B3B" w:rsidP="00917B3B">
            <w:pPr>
              <w:spacing w:after="0" w:line="240" w:lineRule="auto"/>
              <w:rPr>
                <w:rFonts w:ascii="Times New Roman" w:eastAsia="Times New Roman" w:hAnsi="Times New Roman" w:cs="Times New Roman"/>
                <w:sz w:val="24"/>
                <w:szCs w:val="24"/>
                <w:lang w:val="ru-RU" w:eastAsia="ru-RU"/>
              </w:rPr>
            </w:pPr>
            <w:r w:rsidRPr="00917B3B">
              <w:rPr>
                <w:rFonts w:ascii="Times New Roman" w:eastAsia="Times New Roman" w:hAnsi="Times New Roman" w:cs="Times New Roman"/>
                <w:color w:val="000000"/>
                <w:sz w:val="24"/>
                <w:szCs w:val="24"/>
                <w:lang w:val="ru-RU" w:eastAsia="ru-RU"/>
              </w:rPr>
              <w:t xml:space="preserve">4 </w:t>
            </w:r>
          </w:p>
        </w:tc>
        <w:tc>
          <w:tcPr>
            <w:tcW w:w="4932" w:type="dxa"/>
            <w:tcBorders>
              <w:top w:val="single" w:sz="4" w:space="0" w:color="auto"/>
              <w:left w:val="single" w:sz="4" w:space="0" w:color="auto"/>
              <w:bottom w:val="single" w:sz="4" w:space="0" w:color="auto"/>
              <w:right w:val="single" w:sz="4" w:space="0" w:color="auto"/>
            </w:tcBorders>
            <w:vAlign w:val="center"/>
            <w:hideMark/>
          </w:tcPr>
          <w:p w:rsidR="00917B3B" w:rsidRPr="00917B3B" w:rsidRDefault="00917B3B" w:rsidP="00917B3B">
            <w:pPr>
              <w:spacing w:after="0" w:line="240" w:lineRule="auto"/>
              <w:rPr>
                <w:rFonts w:ascii="Times New Roman" w:eastAsia="Times New Roman" w:hAnsi="Times New Roman" w:cs="Times New Roman"/>
                <w:sz w:val="24"/>
                <w:szCs w:val="24"/>
                <w:lang w:val="ru-RU" w:eastAsia="ru-RU"/>
              </w:rPr>
            </w:pPr>
            <w:r w:rsidRPr="00917B3B">
              <w:rPr>
                <w:rFonts w:ascii="Times New Roman" w:eastAsia="Times New Roman" w:hAnsi="Times New Roman" w:cs="Times New Roman"/>
                <w:color w:val="000000"/>
                <w:sz w:val="24"/>
                <w:szCs w:val="24"/>
                <w:lang w:val="ru-RU" w:eastAsia="ru-RU"/>
              </w:rPr>
              <w:t>Ученик:</w:t>
            </w:r>
            <w:r w:rsidRPr="00917B3B">
              <w:rPr>
                <w:rFonts w:ascii="Times New Roman" w:eastAsia="Times New Roman" w:hAnsi="Times New Roman" w:cs="Times New Roman"/>
                <w:color w:val="000000"/>
                <w:sz w:val="24"/>
                <w:szCs w:val="24"/>
                <w:lang w:val="ru-RU" w:eastAsia="ru-RU"/>
              </w:rPr>
              <w:br/>
            </w:r>
            <w:r w:rsidRPr="00917B3B">
              <w:rPr>
                <w:rFonts w:ascii="Times New Roman" w:eastAsia="Times New Roman" w:hAnsi="Times New Roman" w:cs="Times New Roman"/>
                <w:color w:val="000000"/>
                <w:sz w:val="24"/>
                <w:szCs w:val="24"/>
                <w:lang w:val="ru-RU" w:eastAsia="ru-RU"/>
              </w:rPr>
              <w:sym w:font="Wingdings" w:char="F0A7"/>
            </w:r>
            <w:r w:rsidRPr="00917B3B">
              <w:rPr>
                <w:rFonts w:ascii="Times New Roman" w:eastAsia="Times New Roman" w:hAnsi="Times New Roman" w:cs="Times New Roman"/>
                <w:color w:val="000000"/>
                <w:sz w:val="24"/>
                <w:szCs w:val="24"/>
                <w:lang w:val="ru-RU" w:eastAsia="ru-RU"/>
              </w:rPr>
              <w:t xml:space="preserve"> </w:t>
            </w:r>
            <w:proofErr w:type="gramStart"/>
            <w:r w:rsidRPr="00917B3B">
              <w:rPr>
                <w:rFonts w:ascii="Times New Roman" w:eastAsia="Times New Roman" w:hAnsi="Times New Roman" w:cs="Times New Roman"/>
                <w:color w:val="000000"/>
                <w:sz w:val="24"/>
                <w:szCs w:val="24"/>
                <w:lang w:val="ru-RU" w:eastAsia="ru-RU"/>
              </w:rPr>
              <w:t>верно</w:t>
            </w:r>
            <w:proofErr w:type="gramEnd"/>
            <w:r w:rsidRPr="00917B3B">
              <w:rPr>
                <w:rFonts w:ascii="Times New Roman" w:eastAsia="Times New Roman" w:hAnsi="Times New Roman" w:cs="Times New Roman"/>
                <w:color w:val="000000"/>
                <w:sz w:val="24"/>
                <w:szCs w:val="24"/>
                <w:lang w:val="ru-RU" w:eastAsia="ru-RU"/>
              </w:rPr>
              <w:t xml:space="preserve"> отвечает на вопросы общего характера, допуская 2–3</w:t>
            </w:r>
            <w:r w:rsidRPr="00917B3B">
              <w:rPr>
                <w:rFonts w:ascii="Times New Roman" w:eastAsia="Times New Roman" w:hAnsi="Times New Roman" w:cs="Times New Roman"/>
                <w:color w:val="000000"/>
                <w:sz w:val="24"/>
                <w:szCs w:val="24"/>
                <w:lang w:val="ru-RU" w:eastAsia="ru-RU"/>
              </w:rPr>
              <w:br/>
              <w:t>ошибки в ответах на вопросы с извлечением запрашиваемой</w:t>
            </w:r>
            <w:r w:rsidRPr="00917B3B">
              <w:rPr>
                <w:rFonts w:ascii="Times New Roman" w:eastAsia="Times New Roman" w:hAnsi="Times New Roman" w:cs="Times New Roman"/>
                <w:color w:val="000000"/>
                <w:sz w:val="24"/>
                <w:szCs w:val="24"/>
                <w:lang w:val="ru-RU" w:eastAsia="ru-RU"/>
              </w:rPr>
              <w:br/>
              <w:t>информации (в зависимости от целей чтения);</w:t>
            </w:r>
            <w:r w:rsidRPr="00917B3B">
              <w:rPr>
                <w:rFonts w:ascii="Times New Roman" w:eastAsia="Times New Roman" w:hAnsi="Times New Roman" w:cs="Times New Roman"/>
                <w:color w:val="000000"/>
                <w:sz w:val="24"/>
                <w:szCs w:val="24"/>
                <w:lang w:val="ru-RU" w:eastAsia="ru-RU"/>
              </w:rPr>
              <w:br/>
            </w:r>
            <w:r w:rsidRPr="00917B3B">
              <w:rPr>
                <w:rFonts w:ascii="Times New Roman" w:eastAsia="Times New Roman" w:hAnsi="Times New Roman" w:cs="Times New Roman"/>
                <w:color w:val="000000"/>
                <w:sz w:val="24"/>
                <w:szCs w:val="24"/>
                <w:lang w:val="ru-RU" w:eastAsia="ru-RU"/>
              </w:rPr>
              <w:sym w:font="Wingdings" w:char="F0A7"/>
            </w:r>
            <w:r w:rsidRPr="00917B3B">
              <w:rPr>
                <w:rFonts w:ascii="Times New Roman" w:eastAsia="Times New Roman" w:hAnsi="Times New Roman" w:cs="Times New Roman"/>
                <w:color w:val="000000"/>
                <w:sz w:val="24"/>
                <w:szCs w:val="24"/>
                <w:lang w:val="ru-RU" w:eastAsia="ru-RU"/>
              </w:rPr>
              <w:t xml:space="preserve"> демонстрирует недостаточно развитую языковую догадку</w:t>
            </w:r>
            <w:r w:rsidRPr="00917B3B">
              <w:rPr>
                <w:rFonts w:ascii="Times New Roman" w:eastAsia="Times New Roman" w:hAnsi="Times New Roman" w:cs="Times New Roman"/>
                <w:color w:val="000000"/>
                <w:sz w:val="24"/>
                <w:szCs w:val="24"/>
                <w:lang w:val="ru-RU" w:eastAsia="ru-RU"/>
              </w:rPr>
              <w:br/>
              <w:t>(делает 2–3 ошибки в понимании предложений с незнакомыми</w:t>
            </w:r>
            <w:r w:rsidRPr="00917B3B">
              <w:rPr>
                <w:rFonts w:ascii="Times New Roman" w:eastAsia="Times New Roman" w:hAnsi="Times New Roman" w:cs="Times New Roman"/>
                <w:color w:val="000000"/>
                <w:sz w:val="24"/>
                <w:szCs w:val="24"/>
                <w:lang w:val="ru-RU" w:eastAsia="ru-RU"/>
              </w:rPr>
              <w:br/>
              <w:t>словами, значение которых можно вывести с помощью</w:t>
            </w:r>
            <w:r w:rsidRPr="00917B3B">
              <w:rPr>
                <w:rFonts w:ascii="Times New Roman" w:eastAsia="Times New Roman" w:hAnsi="Times New Roman" w:cs="Times New Roman"/>
                <w:color w:val="000000"/>
                <w:sz w:val="24"/>
                <w:szCs w:val="24"/>
                <w:lang w:val="ru-RU" w:eastAsia="ru-RU"/>
              </w:rPr>
              <w:br/>
              <w:t>языковой догадки);</w:t>
            </w:r>
            <w:r w:rsidRPr="00917B3B">
              <w:rPr>
                <w:rFonts w:ascii="Times New Roman" w:eastAsia="Times New Roman" w:hAnsi="Times New Roman" w:cs="Times New Roman"/>
                <w:color w:val="000000"/>
                <w:sz w:val="24"/>
                <w:szCs w:val="24"/>
                <w:lang w:val="ru-RU" w:eastAsia="ru-RU"/>
              </w:rPr>
              <w:br/>
            </w:r>
            <w:r w:rsidRPr="00917B3B">
              <w:rPr>
                <w:rFonts w:ascii="Times New Roman" w:eastAsia="Times New Roman" w:hAnsi="Times New Roman" w:cs="Times New Roman"/>
                <w:color w:val="000000"/>
                <w:sz w:val="24"/>
                <w:szCs w:val="24"/>
                <w:lang w:val="ru-RU" w:eastAsia="ru-RU"/>
              </w:rPr>
              <w:sym w:font="Wingdings" w:char="F0A7"/>
            </w:r>
            <w:r w:rsidRPr="00917B3B">
              <w:rPr>
                <w:rFonts w:ascii="Times New Roman" w:eastAsia="Times New Roman" w:hAnsi="Times New Roman" w:cs="Times New Roman"/>
                <w:color w:val="000000"/>
                <w:sz w:val="24"/>
                <w:szCs w:val="24"/>
                <w:lang w:val="ru-RU" w:eastAsia="ru-RU"/>
              </w:rPr>
              <w:t xml:space="preserve"> испытывает затруднения в понимании некоторых незнакомых</w:t>
            </w:r>
            <w:r w:rsidRPr="00917B3B">
              <w:rPr>
                <w:rFonts w:ascii="Times New Roman" w:eastAsia="Times New Roman" w:hAnsi="Times New Roman" w:cs="Times New Roman"/>
                <w:color w:val="000000"/>
                <w:sz w:val="24"/>
                <w:szCs w:val="24"/>
                <w:lang w:val="ru-RU" w:eastAsia="ru-RU"/>
              </w:rPr>
              <w:br/>
              <w:t>слов</w:t>
            </w:r>
          </w:p>
        </w:tc>
      </w:tr>
    </w:tbl>
    <w:p w:rsidR="00917B3B" w:rsidRDefault="00875377" w:rsidP="00875377">
      <w:pPr>
        <w:tabs>
          <w:tab w:val="left" w:pos="2295"/>
        </w:tabs>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ab/>
      </w:r>
    </w:p>
    <w:p w:rsidR="00875377" w:rsidRPr="00917B3B" w:rsidRDefault="00875377" w:rsidP="00875377">
      <w:pPr>
        <w:tabs>
          <w:tab w:val="left" w:pos="2295"/>
        </w:tabs>
        <w:spacing w:after="0" w:line="240" w:lineRule="auto"/>
        <w:rPr>
          <w:rFonts w:ascii="Times New Roman" w:eastAsia="Times New Roman" w:hAnsi="Times New Roman" w:cs="Times New Roman"/>
          <w:sz w:val="24"/>
          <w:szCs w:val="24"/>
          <w:lang w:val="ru-RU" w:eastAsia="ru-RU"/>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77"/>
        <w:gridCol w:w="4977"/>
      </w:tblGrid>
      <w:tr w:rsidR="00917B3B" w:rsidRPr="00917B3B" w:rsidTr="00917B3B">
        <w:trPr>
          <w:trHeight w:val="91"/>
        </w:trPr>
        <w:tc>
          <w:tcPr>
            <w:tcW w:w="4977" w:type="dxa"/>
            <w:tcBorders>
              <w:top w:val="single" w:sz="4" w:space="0" w:color="auto"/>
              <w:left w:val="single" w:sz="4" w:space="0" w:color="auto"/>
              <w:bottom w:val="single" w:sz="4" w:space="0" w:color="auto"/>
              <w:right w:val="single" w:sz="4" w:space="0" w:color="auto"/>
            </w:tcBorders>
            <w:vAlign w:val="center"/>
            <w:hideMark/>
          </w:tcPr>
          <w:p w:rsidR="00917B3B" w:rsidRPr="00917B3B" w:rsidRDefault="00917B3B" w:rsidP="00917B3B">
            <w:pPr>
              <w:spacing w:after="0" w:line="240" w:lineRule="auto"/>
              <w:rPr>
                <w:rFonts w:ascii="Times New Roman" w:eastAsia="Times New Roman" w:hAnsi="Times New Roman" w:cs="Times New Roman"/>
                <w:sz w:val="24"/>
                <w:szCs w:val="24"/>
                <w:lang w:val="ru-RU" w:eastAsia="ru-RU"/>
              </w:rPr>
            </w:pPr>
            <w:r w:rsidRPr="00917B3B">
              <w:rPr>
                <w:rFonts w:ascii="Times New Roman" w:eastAsia="Times New Roman" w:hAnsi="Times New Roman" w:cs="Times New Roman"/>
                <w:color w:val="000000"/>
                <w:sz w:val="24"/>
                <w:szCs w:val="24"/>
                <w:lang w:val="ru-RU" w:eastAsia="ru-RU"/>
              </w:rPr>
              <w:lastRenderedPageBreak/>
              <w:t xml:space="preserve">3 </w:t>
            </w:r>
          </w:p>
        </w:tc>
        <w:tc>
          <w:tcPr>
            <w:tcW w:w="4977" w:type="dxa"/>
            <w:tcBorders>
              <w:top w:val="single" w:sz="4" w:space="0" w:color="auto"/>
              <w:left w:val="single" w:sz="4" w:space="0" w:color="auto"/>
              <w:bottom w:val="single" w:sz="4" w:space="0" w:color="auto"/>
              <w:right w:val="single" w:sz="4" w:space="0" w:color="auto"/>
            </w:tcBorders>
            <w:vAlign w:val="center"/>
            <w:hideMark/>
          </w:tcPr>
          <w:p w:rsidR="00917B3B" w:rsidRPr="00917B3B" w:rsidRDefault="00917B3B" w:rsidP="00917B3B">
            <w:pPr>
              <w:spacing w:after="0" w:line="240" w:lineRule="auto"/>
              <w:rPr>
                <w:rFonts w:ascii="Times New Roman" w:eastAsia="Times New Roman" w:hAnsi="Times New Roman" w:cs="Times New Roman"/>
                <w:sz w:val="24"/>
                <w:szCs w:val="24"/>
                <w:lang w:val="ru-RU" w:eastAsia="ru-RU"/>
              </w:rPr>
            </w:pPr>
            <w:proofErr w:type="gramStart"/>
            <w:r w:rsidRPr="00917B3B">
              <w:rPr>
                <w:rFonts w:ascii="Times New Roman" w:eastAsia="Times New Roman" w:hAnsi="Times New Roman" w:cs="Times New Roman"/>
                <w:color w:val="000000"/>
                <w:sz w:val="24"/>
                <w:szCs w:val="24"/>
                <w:lang w:val="ru-RU" w:eastAsia="ru-RU"/>
              </w:rPr>
              <w:t>Ученик:</w:t>
            </w:r>
            <w:r w:rsidRPr="00917B3B">
              <w:rPr>
                <w:rFonts w:ascii="Times New Roman" w:eastAsia="Times New Roman" w:hAnsi="Times New Roman" w:cs="Times New Roman"/>
                <w:color w:val="000000"/>
                <w:sz w:val="24"/>
                <w:szCs w:val="24"/>
                <w:lang w:val="ru-RU" w:eastAsia="ru-RU"/>
              </w:rPr>
              <w:br/>
            </w:r>
            <w:r w:rsidRPr="00917B3B">
              <w:rPr>
                <w:rFonts w:ascii="Wingdings" w:eastAsia="Times New Roman" w:hAnsi="Wingdings" w:cs="Times New Roman"/>
                <w:color w:val="000000"/>
                <w:sz w:val="24"/>
                <w:szCs w:val="24"/>
                <w:lang w:val="ru-RU" w:eastAsia="ru-RU"/>
              </w:rPr>
              <w:sym w:font="Wingdings" w:char="F0A7"/>
            </w:r>
            <w:r w:rsidRPr="00917B3B">
              <w:rPr>
                <w:rFonts w:ascii="Wingdings" w:eastAsia="Times New Roman" w:hAnsi="Wingdings" w:cs="Times New Roman"/>
                <w:color w:val="000000"/>
                <w:sz w:val="24"/>
                <w:szCs w:val="24"/>
                <w:lang w:val="ru-RU" w:eastAsia="ru-RU"/>
              </w:rPr>
              <w:t></w:t>
            </w:r>
            <w:r w:rsidRPr="00917B3B">
              <w:rPr>
                <w:rFonts w:ascii="Times New Roman" w:eastAsia="Times New Roman" w:hAnsi="Times New Roman" w:cs="Times New Roman"/>
                <w:color w:val="000000"/>
                <w:sz w:val="24"/>
                <w:szCs w:val="24"/>
                <w:lang w:val="ru-RU" w:eastAsia="ru-RU"/>
              </w:rPr>
              <w:t>допускает 2–3 ошибки в ответах на вопросы общего характера</w:t>
            </w:r>
            <w:r w:rsidRPr="00917B3B">
              <w:rPr>
                <w:rFonts w:ascii="Times New Roman" w:eastAsia="Times New Roman" w:hAnsi="Times New Roman" w:cs="Times New Roman"/>
                <w:color w:val="000000"/>
                <w:sz w:val="24"/>
                <w:szCs w:val="24"/>
                <w:lang w:val="ru-RU" w:eastAsia="ru-RU"/>
              </w:rPr>
              <w:br/>
              <w:t>и 3–4 ошибки в ответах на вопросы с извлечением</w:t>
            </w:r>
            <w:r w:rsidRPr="00917B3B">
              <w:rPr>
                <w:rFonts w:ascii="Times New Roman" w:eastAsia="Times New Roman" w:hAnsi="Times New Roman" w:cs="Times New Roman"/>
                <w:color w:val="000000"/>
                <w:sz w:val="24"/>
                <w:szCs w:val="24"/>
                <w:lang w:val="ru-RU" w:eastAsia="ru-RU"/>
              </w:rPr>
              <w:br/>
              <w:t>запрашиваемой информации (в зависимости от целей чтения);</w:t>
            </w:r>
            <w:r w:rsidRPr="00917B3B">
              <w:rPr>
                <w:rFonts w:ascii="Times New Roman" w:eastAsia="Times New Roman" w:hAnsi="Times New Roman" w:cs="Times New Roman"/>
                <w:color w:val="000000"/>
                <w:sz w:val="24"/>
                <w:szCs w:val="24"/>
                <w:lang w:val="ru-RU" w:eastAsia="ru-RU"/>
              </w:rPr>
              <w:br/>
            </w:r>
            <w:r w:rsidRPr="00917B3B">
              <w:rPr>
                <w:rFonts w:ascii="Wingdings" w:eastAsia="Times New Roman" w:hAnsi="Wingdings" w:cs="Times New Roman"/>
                <w:color w:val="000000"/>
                <w:sz w:val="24"/>
                <w:szCs w:val="24"/>
                <w:lang w:val="ru-RU" w:eastAsia="ru-RU"/>
              </w:rPr>
              <w:sym w:font="Wingdings" w:char="F0A7"/>
            </w:r>
            <w:r w:rsidRPr="00917B3B">
              <w:rPr>
                <w:rFonts w:ascii="Wingdings" w:eastAsia="Times New Roman" w:hAnsi="Wingdings" w:cs="Times New Roman"/>
                <w:color w:val="000000"/>
                <w:sz w:val="24"/>
                <w:szCs w:val="24"/>
                <w:lang w:val="ru-RU" w:eastAsia="ru-RU"/>
              </w:rPr>
              <w:t></w:t>
            </w:r>
            <w:r w:rsidRPr="00917B3B">
              <w:rPr>
                <w:rFonts w:ascii="Times New Roman" w:eastAsia="Times New Roman" w:hAnsi="Times New Roman" w:cs="Times New Roman"/>
                <w:color w:val="000000"/>
                <w:sz w:val="24"/>
                <w:szCs w:val="24"/>
                <w:lang w:val="ru-RU" w:eastAsia="ru-RU"/>
              </w:rPr>
              <w:t>демонстрирует неразвитую языковую догадку (делает 4–6</w:t>
            </w:r>
            <w:r w:rsidRPr="00917B3B">
              <w:rPr>
                <w:rFonts w:ascii="Times New Roman" w:eastAsia="Times New Roman" w:hAnsi="Times New Roman" w:cs="Times New Roman"/>
                <w:color w:val="000000"/>
                <w:sz w:val="24"/>
                <w:szCs w:val="24"/>
                <w:lang w:val="ru-RU" w:eastAsia="ru-RU"/>
              </w:rPr>
              <w:br/>
              <w:t>ошибок в понимании предложений с незнакомыми словами,</w:t>
            </w:r>
            <w:r w:rsidRPr="00917B3B">
              <w:rPr>
                <w:rFonts w:ascii="Times New Roman" w:eastAsia="Times New Roman" w:hAnsi="Times New Roman" w:cs="Times New Roman"/>
                <w:color w:val="000000"/>
                <w:sz w:val="24"/>
                <w:szCs w:val="24"/>
                <w:lang w:val="ru-RU" w:eastAsia="ru-RU"/>
              </w:rPr>
              <w:br/>
              <w:t>значение которых можно вывести с помощью смысловой</w:t>
            </w:r>
            <w:r w:rsidRPr="00917B3B">
              <w:rPr>
                <w:rFonts w:ascii="Times New Roman" w:eastAsia="Times New Roman" w:hAnsi="Times New Roman" w:cs="Times New Roman"/>
                <w:color w:val="000000"/>
                <w:sz w:val="24"/>
                <w:szCs w:val="24"/>
                <w:lang w:val="ru-RU" w:eastAsia="ru-RU"/>
              </w:rPr>
              <w:br/>
              <w:t>догадки);</w:t>
            </w:r>
            <w:r w:rsidRPr="00917B3B">
              <w:rPr>
                <w:rFonts w:ascii="Times New Roman" w:eastAsia="Times New Roman" w:hAnsi="Times New Roman" w:cs="Times New Roman"/>
                <w:color w:val="000000"/>
                <w:sz w:val="24"/>
                <w:szCs w:val="24"/>
                <w:lang w:val="ru-RU" w:eastAsia="ru-RU"/>
              </w:rPr>
              <w:br/>
            </w:r>
            <w:r w:rsidRPr="00917B3B">
              <w:rPr>
                <w:rFonts w:ascii="Wingdings" w:eastAsia="Times New Roman" w:hAnsi="Wingdings" w:cs="Times New Roman"/>
                <w:color w:val="000000"/>
                <w:sz w:val="24"/>
                <w:szCs w:val="24"/>
                <w:lang w:val="ru-RU" w:eastAsia="ru-RU"/>
              </w:rPr>
              <w:sym w:font="Wingdings" w:char="F0A7"/>
            </w:r>
            <w:r w:rsidRPr="00917B3B">
              <w:rPr>
                <w:rFonts w:ascii="Wingdings" w:eastAsia="Times New Roman" w:hAnsi="Wingdings" w:cs="Times New Roman"/>
                <w:color w:val="000000"/>
                <w:sz w:val="24"/>
                <w:szCs w:val="24"/>
                <w:lang w:val="ru-RU" w:eastAsia="ru-RU"/>
              </w:rPr>
              <w:t></w:t>
            </w:r>
            <w:r w:rsidRPr="00917B3B">
              <w:rPr>
                <w:rFonts w:ascii="Times New Roman" w:eastAsia="Times New Roman" w:hAnsi="Times New Roman" w:cs="Times New Roman"/>
                <w:color w:val="000000"/>
                <w:sz w:val="24"/>
                <w:szCs w:val="24"/>
                <w:lang w:val="ru-RU" w:eastAsia="ru-RU"/>
              </w:rPr>
              <w:t>испытывает затруднения в понимании практически всех</w:t>
            </w:r>
            <w:r w:rsidRPr="00917B3B">
              <w:rPr>
                <w:rFonts w:ascii="Times New Roman" w:eastAsia="Times New Roman" w:hAnsi="Times New Roman" w:cs="Times New Roman"/>
                <w:color w:val="000000"/>
                <w:sz w:val="24"/>
                <w:szCs w:val="24"/>
                <w:lang w:val="ru-RU" w:eastAsia="ru-RU"/>
              </w:rPr>
              <w:br/>
              <w:t>незнакомых слов</w:t>
            </w:r>
            <w:proofErr w:type="gramEnd"/>
          </w:p>
        </w:tc>
      </w:tr>
      <w:tr w:rsidR="00917B3B" w:rsidRPr="00917B3B" w:rsidTr="00917B3B">
        <w:trPr>
          <w:trHeight w:val="91"/>
        </w:trPr>
        <w:tc>
          <w:tcPr>
            <w:tcW w:w="4977" w:type="dxa"/>
            <w:tcBorders>
              <w:top w:val="single" w:sz="4" w:space="0" w:color="auto"/>
              <w:left w:val="single" w:sz="4" w:space="0" w:color="auto"/>
              <w:bottom w:val="single" w:sz="4" w:space="0" w:color="auto"/>
              <w:right w:val="single" w:sz="4" w:space="0" w:color="auto"/>
            </w:tcBorders>
            <w:vAlign w:val="center"/>
            <w:hideMark/>
          </w:tcPr>
          <w:p w:rsidR="00917B3B" w:rsidRPr="00917B3B" w:rsidRDefault="00917B3B" w:rsidP="00917B3B">
            <w:pPr>
              <w:spacing w:after="0" w:line="240" w:lineRule="auto"/>
              <w:rPr>
                <w:rFonts w:ascii="Times New Roman" w:eastAsia="Times New Roman" w:hAnsi="Times New Roman" w:cs="Times New Roman"/>
                <w:sz w:val="24"/>
                <w:szCs w:val="24"/>
                <w:lang w:val="ru-RU" w:eastAsia="ru-RU"/>
              </w:rPr>
            </w:pPr>
            <w:r w:rsidRPr="00917B3B">
              <w:rPr>
                <w:rFonts w:ascii="Times New Roman" w:eastAsia="Times New Roman" w:hAnsi="Times New Roman" w:cs="Times New Roman"/>
                <w:color w:val="000000"/>
                <w:sz w:val="24"/>
                <w:szCs w:val="24"/>
                <w:lang w:val="ru-RU" w:eastAsia="ru-RU"/>
              </w:rPr>
              <w:t xml:space="preserve">2 </w:t>
            </w:r>
          </w:p>
        </w:tc>
        <w:tc>
          <w:tcPr>
            <w:tcW w:w="4977" w:type="dxa"/>
            <w:tcBorders>
              <w:top w:val="single" w:sz="4" w:space="0" w:color="auto"/>
              <w:left w:val="single" w:sz="4" w:space="0" w:color="auto"/>
              <w:bottom w:val="single" w:sz="4" w:space="0" w:color="auto"/>
              <w:right w:val="single" w:sz="4" w:space="0" w:color="auto"/>
            </w:tcBorders>
            <w:vAlign w:val="center"/>
            <w:hideMark/>
          </w:tcPr>
          <w:p w:rsidR="00917B3B" w:rsidRPr="00917B3B" w:rsidRDefault="00917B3B" w:rsidP="00917B3B">
            <w:pPr>
              <w:spacing w:after="0" w:line="240" w:lineRule="auto"/>
              <w:rPr>
                <w:rFonts w:ascii="Times New Roman" w:eastAsia="Times New Roman" w:hAnsi="Times New Roman" w:cs="Times New Roman"/>
                <w:sz w:val="24"/>
                <w:szCs w:val="24"/>
                <w:lang w:val="ru-RU" w:eastAsia="ru-RU"/>
              </w:rPr>
            </w:pPr>
            <w:proofErr w:type="gramStart"/>
            <w:r w:rsidRPr="00917B3B">
              <w:rPr>
                <w:rFonts w:ascii="Times New Roman" w:eastAsia="Times New Roman" w:hAnsi="Times New Roman" w:cs="Times New Roman"/>
                <w:color w:val="000000"/>
                <w:sz w:val="24"/>
                <w:szCs w:val="24"/>
                <w:lang w:val="ru-RU" w:eastAsia="ru-RU"/>
              </w:rPr>
              <w:t>Ученик:</w:t>
            </w:r>
            <w:r w:rsidRPr="00917B3B">
              <w:rPr>
                <w:rFonts w:ascii="Times New Roman" w:eastAsia="Times New Roman" w:hAnsi="Times New Roman" w:cs="Times New Roman"/>
                <w:color w:val="000000"/>
                <w:sz w:val="24"/>
                <w:szCs w:val="24"/>
                <w:lang w:val="ru-RU" w:eastAsia="ru-RU"/>
              </w:rPr>
              <w:br/>
            </w:r>
            <w:r w:rsidRPr="00917B3B">
              <w:rPr>
                <w:rFonts w:ascii="Wingdings" w:eastAsia="Times New Roman" w:hAnsi="Wingdings" w:cs="Times New Roman"/>
                <w:color w:val="000000"/>
                <w:sz w:val="24"/>
                <w:szCs w:val="24"/>
                <w:lang w:val="ru-RU" w:eastAsia="ru-RU"/>
              </w:rPr>
              <w:sym w:font="Wingdings" w:char="F0A7"/>
            </w:r>
            <w:r w:rsidRPr="00917B3B">
              <w:rPr>
                <w:rFonts w:ascii="Wingdings" w:eastAsia="Times New Roman" w:hAnsi="Wingdings" w:cs="Times New Roman"/>
                <w:color w:val="000000"/>
                <w:sz w:val="24"/>
                <w:szCs w:val="24"/>
                <w:lang w:val="ru-RU" w:eastAsia="ru-RU"/>
              </w:rPr>
              <w:t></w:t>
            </w:r>
            <w:r w:rsidRPr="00917B3B">
              <w:rPr>
                <w:rFonts w:ascii="Times New Roman" w:eastAsia="Times New Roman" w:hAnsi="Times New Roman" w:cs="Times New Roman"/>
                <w:color w:val="000000"/>
                <w:sz w:val="24"/>
                <w:szCs w:val="24"/>
                <w:lang w:val="ru-RU" w:eastAsia="ru-RU"/>
              </w:rPr>
              <w:t>не понял текст (допускает 4 и более ошибок в ответах</w:t>
            </w:r>
            <w:r w:rsidRPr="00917B3B">
              <w:rPr>
                <w:rFonts w:ascii="Times New Roman" w:eastAsia="Times New Roman" w:hAnsi="Times New Roman" w:cs="Times New Roman"/>
                <w:color w:val="000000"/>
                <w:sz w:val="24"/>
                <w:szCs w:val="24"/>
                <w:lang w:val="ru-RU" w:eastAsia="ru-RU"/>
              </w:rPr>
              <w:br/>
              <w:t>на вопросы общего характера и 5 и более ошибок в ответах</w:t>
            </w:r>
            <w:r w:rsidRPr="00917B3B">
              <w:rPr>
                <w:rFonts w:ascii="Times New Roman" w:eastAsia="Times New Roman" w:hAnsi="Times New Roman" w:cs="Times New Roman"/>
                <w:color w:val="000000"/>
                <w:sz w:val="24"/>
                <w:szCs w:val="24"/>
                <w:lang w:val="ru-RU" w:eastAsia="ru-RU"/>
              </w:rPr>
              <w:br/>
              <w:t>на вопросы с извлечением запрашиваемой информации</w:t>
            </w:r>
            <w:r w:rsidRPr="00917B3B">
              <w:rPr>
                <w:rFonts w:ascii="Times New Roman" w:eastAsia="Times New Roman" w:hAnsi="Times New Roman" w:cs="Times New Roman"/>
                <w:color w:val="000000"/>
                <w:sz w:val="24"/>
                <w:szCs w:val="24"/>
                <w:lang w:val="ru-RU" w:eastAsia="ru-RU"/>
              </w:rPr>
              <w:br/>
              <w:t>(в зависимости от целей чтения);</w:t>
            </w:r>
            <w:r w:rsidRPr="00917B3B">
              <w:rPr>
                <w:rFonts w:ascii="Times New Roman" w:eastAsia="Times New Roman" w:hAnsi="Times New Roman" w:cs="Times New Roman"/>
                <w:color w:val="000000"/>
                <w:sz w:val="24"/>
                <w:szCs w:val="24"/>
                <w:lang w:val="ru-RU" w:eastAsia="ru-RU"/>
              </w:rPr>
              <w:br/>
            </w:r>
            <w:r w:rsidRPr="00917B3B">
              <w:rPr>
                <w:rFonts w:ascii="Wingdings" w:eastAsia="Times New Roman" w:hAnsi="Wingdings" w:cs="Times New Roman"/>
                <w:color w:val="000000"/>
                <w:sz w:val="24"/>
                <w:szCs w:val="24"/>
                <w:lang w:val="ru-RU" w:eastAsia="ru-RU"/>
              </w:rPr>
              <w:sym w:font="Wingdings" w:char="F0A7"/>
            </w:r>
            <w:r w:rsidRPr="00917B3B">
              <w:rPr>
                <w:rFonts w:ascii="Wingdings" w:eastAsia="Times New Roman" w:hAnsi="Wingdings" w:cs="Times New Roman"/>
                <w:color w:val="000000"/>
                <w:sz w:val="24"/>
                <w:szCs w:val="24"/>
                <w:lang w:val="ru-RU" w:eastAsia="ru-RU"/>
              </w:rPr>
              <w:t></w:t>
            </w:r>
            <w:r w:rsidRPr="00917B3B">
              <w:rPr>
                <w:rFonts w:ascii="Times New Roman" w:eastAsia="Times New Roman" w:hAnsi="Times New Roman" w:cs="Times New Roman"/>
                <w:color w:val="000000"/>
                <w:sz w:val="24"/>
                <w:szCs w:val="24"/>
                <w:lang w:val="ru-RU" w:eastAsia="ru-RU"/>
              </w:rPr>
              <w:t>демонстрирует отсутствие языковой догадки (делает 7</w:t>
            </w:r>
            <w:r w:rsidRPr="00917B3B">
              <w:rPr>
                <w:rFonts w:ascii="Times New Roman" w:eastAsia="Times New Roman" w:hAnsi="Times New Roman" w:cs="Times New Roman"/>
                <w:color w:val="000000"/>
                <w:sz w:val="24"/>
                <w:szCs w:val="24"/>
                <w:lang w:val="ru-RU" w:eastAsia="ru-RU"/>
              </w:rPr>
              <w:br/>
              <w:t>и более ошибок в понимании предложений с незнакомыми</w:t>
            </w:r>
            <w:r w:rsidRPr="00917B3B">
              <w:rPr>
                <w:rFonts w:ascii="Times New Roman" w:eastAsia="Times New Roman" w:hAnsi="Times New Roman" w:cs="Times New Roman"/>
                <w:color w:val="000000"/>
                <w:sz w:val="24"/>
                <w:szCs w:val="24"/>
                <w:lang w:val="ru-RU" w:eastAsia="ru-RU"/>
              </w:rPr>
              <w:br/>
              <w:t>словами, значение которых можно вывести с помощью</w:t>
            </w:r>
            <w:r w:rsidRPr="00917B3B">
              <w:rPr>
                <w:rFonts w:ascii="Times New Roman" w:eastAsia="Times New Roman" w:hAnsi="Times New Roman" w:cs="Times New Roman"/>
                <w:color w:val="000000"/>
                <w:sz w:val="24"/>
                <w:szCs w:val="24"/>
                <w:lang w:val="ru-RU" w:eastAsia="ru-RU"/>
              </w:rPr>
              <w:br/>
              <w:t>смысловой догадки)</w:t>
            </w:r>
            <w:proofErr w:type="gramEnd"/>
          </w:p>
        </w:tc>
      </w:tr>
      <w:tr w:rsidR="00917B3B" w:rsidRPr="00917B3B" w:rsidTr="00917B3B">
        <w:trPr>
          <w:trHeight w:val="91"/>
        </w:trPr>
        <w:tc>
          <w:tcPr>
            <w:tcW w:w="4977" w:type="dxa"/>
            <w:tcBorders>
              <w:top w:val="single" w:sz="4" w:space="0" w:color="auto"/>
              <w:left w:val="single" w:sz="4" w:space="0" w:color="auto"/>
              <w:bottom w:val="single" w:sz="4" w:space="0" w:color="auto"/>
              <w:right w:val="single" w:sz="4" w:space="0" w:color="auto"/>
            </w:tcBorders>
            <w:vAlign w:val="center"/>
            <w:hideMark/>
          </w:tcPr>
          <w:p w:rsidR="00917B3B" w:rsidRPr="00917B3B" w:rsidRDefault="00917B3B" w:rsidP="00917B3B">
            <w:pPr>
              <w:spacing w:after="0" w:line="240" w:lineRule="auto"/>
              <w:rPr>
                <w:rFonts w:ascii="Times New Roman" w:eastAsia="Times New Roman" w:hAnsi="Times New Roman" w:cs="Times New Roman"/>
                <w:sz w:val="24"/>
                <w:szCs w:val="24"/>
                <w:lang w:val="ru-RU" w:eastAsia="ru-RU"/>
              </w:rPr>
            </w:pPr>
            <w:r w:rsidRPr="00917B3B">
              <w:rPr>
                <w:rFonts w:ascii="Times New Roman" w:eastAsia="Times New Roman" w:hAnsi="Times New Roman" w:cs="Times New Roman"/>
                <w:color w:val="000000"/>
                <w:sz w:val="24"/>
                <w:szCs w:val="24"/>
                <w:lang w:val="ru-RU" w:eastAsia="ru-RU"/>
              </w:rPr>
              <w:t xml:space="preserve">1 </w:t>
            </w:r>
          </w:p>
        </w:tc>
        <w:tc>
          <w:tcPr>
            <w:tcW w:w="4977" w:type="dxa"/>
            <w:tcBorders>
              <w:top w:val="single" w:sz="4" w:space="0" w:color="auto"/>
              <w:left w:val="single" w:sz="4" w:space="0" w:color="auto"/>
              <w:bottom w:val="single" w:sz="4" w:space="0" w:color="auto"/>
              <w:right w:val="single" w:sz="4" w:space="0" w:color="auto"/>
            </w:tcBorders>
            <w:vAlign w:val="center"/>
            <w:hideMark/>
          </w:tcPr>
          <w:p w:rsidR="00917B3B" w:rsidRPr="00917B3B" w:rsidRDefault="00917B3B" w:rsidP="00917B3B">
            <w:pPr>
              <w:spacing w:after="0" w:line="240" w:lineRule="auto"/>
              <w:rPr>
                <w:rFonts w:ascii="Times New Roman" w:eastAsia="Times New Roman" w:hAnsi="Times New Roman" w:cs="Times New Roman"/>
                <w:sz w:val="24"/>
                <w:szCs w:val="24"/>
                <w:lang w:val="ru-RU" w:eastAsia="ru-RU"/>
              </w:rPr>
            </w:pPr>
            <w:r w:rsidRPr="00917B3B">
              <w:rPr>
                <w:rFonts w:ascii="Times New Roman" w:eastAsia="Times New Roman" w:hAnsi="Times New Roman" w:cs="Times New Roman"/>
                <w:color w:val="000000"/>
                <w:sz w:val="24"/>
                <w:szCs w:val="24"/>
                <w:lang w:val="ru-RU" w:eastAsia="ru-RU"/>
              </w:rPr>
              <w:t>Ученик</w:t>
            </w:r>
            <w:r w:rsidRPr="00917B3B">
              <w:rPr>
                <w:rFonts w:ascii="Times New Roman" w:eastAsia="Times New Roman" w:hAnsi="Times New Roman" w:cs="Times New Roman"/>
                <w:color w:val="000000"/>
                <w:sz w:val="24"/>
                <w:szCs w:val="24"/>
                <w:lang w:val="ru-RU" w:eastAsia="ru-RU"/>
              </w:rPr>
              <w:br/>
            </w:r>
            <w:r w:rsidRPr="00917B3B">
              <w:rPr>
                <w:rFonts w:ascii="Wingdings" w:eastAsia="Times New Roman" w:hAnsi="Wingdings" w:cs="Times New Roman"/>
                <w:color w:val="000000"/>
                <w:sz w:val="24"/>
                <w:szCs w:val="24"/>
                <w:lang w:val="ru-RU" w:eastAsia="ru-RU"/>
              </w:rPr>
              <w:sym w:font="Wingdings" w:char="F0A7"/>
            </w:r>
            <w:r w:rsidRPr="00917B3B">
              <w:rPr>
                <w:rFonts w:ascii="Wingdings" w:eastAsia="Times New Roman" w:hAnsi="Wingdings" w:cs="Times New Roman"/>
                <w:color w:val="000000"/>
                <w:sz w:val="24"/>
                <w:szCs w:val="24"/>
                <w:lang w:val="ru-RU" w:eastAsia="ru-RU"/>
              </w:rPr>
              <w:t></w:t>
            </w:r>
            <w:r w:rsidRPr="00917B3B">
              <w:rPr>
                <w:rFonts w:ascii="Times New Roman" w:eastAsia="Times New Roman" w:hAnsi="Times New Roman" w:cs="Times New Roman"/>
                <w:color w:val="000000"/>
                <w:sz w:val="24"/>
                <w:szCs w:val="24"/>
                <w:lang w:val="ru-RU" w:eastAsia="ru-RU"/>
              </w:rPr>
              <w:t>не может понять простые сообщения;</w:t>
            </w:r>
            <w:r w:rsidRPr="00917B3B">
              <w:rPr>
                <w:rFonts w:ascii="Times New Roman" w:eastAsia="Times New Roman" w:hAnsi="Times New Roman" w:cs="Times New Roman"/>
                <w:color w:val="000000"/>
                <w:sz w:val="24"/>
                <w:szCs w:val="24"/>
                <w:lang w:val="ru-RU" w:eastAsia="ru-RU"/>
              </w:rPr>
              <w:br/>
            </w:r>
            <w:r w:rsidRPr="00917B3B">
              <w:rPr>
                <w:rFonts w:ascii="Wingdings" w:eastAsia="Times New Roman" w:hAnsi="Wingdings" w:cs="Times New Roman"/>
                <w:color w:val="000000"/>
                <w:sz w:val="24"/>
                <w:szCs w:val="24"/>
                <w:lang w:val="ru-RU" w:eastAsia="ru-RU"/>
              </w:rPr>
              <w:sym w:font="Wingdings" w:char="F0A7"/>
            </w:r>
            <w:r w:rsidRPr="00917B3B">
              <w:rPr>
                <w:rFonts w:ascii="Wingdings" w:eastAsia="Times New Roman" w:hAnsi="Wingdings" w:cs="Times New Roman"/>
                <w:color w:val="000000"/>
                <w:sz w:val="24"/>
                <w:szCs w:val="24"/>
                <w:lang w:val="ru-RU" w:eastAsia="ru-RU"/>
              </w:rPr>
              <w:t></w:t>
            </w:r>
            <w:r w:rsidRPr="00917B3B">
              <w:rPr>
                <w:rFonts w:ascii="Times New Roman" w:eastAsia="Times New Roman" w:hAnsi="Times New Roman" w:cs="Times New Roman"/>
                <w:color w:val="000000"/>
                <w:sz w:val="24"/>
                <w:szCs w:val="24"/>
                <w:lang w:val="ru-RU" w:eastAsia="ru-RU"/>
              </w:rPr>
              <w:t>не может понять ни один из типов письменных</w:t>
            </w:r>
            <w:r w:rsidRPr="00917B3B">
              <w:rPr>
                <w:rFonts w:ascii="Times New Roman" w:eastAsia="Times New Roman" w:hAnsi="Times New Roman" w:cs="Times New Roman"/>
                <w:color w:val="000000"/>
                <w:sz w:val="24"/>
                <w:szCs w:val="24"/>
                <w:lang w:val="ru-RU" w:eastAsia="ru-RU"/>
              </w:rPr>
              <w:br/>
              <w:t>высказываний</w:t>
            </w:r>
          </w:p>
        </w:tc>
      </w:tr>
    </w:tbl>
    <w:p w:rsidR="00917B3B" w:rsidRPr="00917B3B" w:rsidRDefault="00917B3B" w:rsidP="00917B3B">
      <w:pPr>
        <w:spacing w:after="0"/>
        <w:rPr>
          <w:rFonts w:ascii="Times New Roman" w:hAnsi="Times New Roman"/>
          <w:color w:val="000000"/>
          <w:sz w:val="24"/>
          <w:szCs w:val="24"/>
          <w:lang w:val="ru-RU"/>
        </w:rPr>
      </w:pPr>
    </w:p>
    <w:p w:rsidR="00314B69" w:rsidRPr="00314B69" w:rsidRDefault="00314B69" w:rsidP="00917B3B">
      <w:pPr>
        <w:widowControl w:val="0"/>
        <w:autoSpaceDE w:val="0"/>
        <w:autoSpaceDN w:val="0"/>
        <w:adjustRightInd w:val="0"/>
        <w:spacing w:after="0" w:line="240" w:lineRule="auto"/>
        <w:ind w:left="119" w:right="84" w:firstLine="706"/>
        <w:jc w:val="both"/>
        <w:rPr>
          <w:rFonts w:ascii="Times New Roman" w:hAnsi="Times New Roman"/>
          <w:color w:val="000000"/>
          <w:sz w:val="24"/>
          <w:szCs w:val="24"/>
          <w:lang w:val="ru-RU"/>
        </w:rPr>
      </w:pPr>
      <w:r w:rsidRPr="00314B69">
        <w:rPr>
          <w:rFonts w:ascii="Times New Roman" w:hAnsi="Times New Roman"/>
          <w:color w:val="000009"/>
          <w:sz w:val="24"/>
          <w:szCs w:val="24"/>
          <w:lang w:val="ru-RU"/>
        </w:rPr>
        <w:t>В</w:t>
      </w:r>
      <w:r w:rsidRPr="00314B69">
        <w:rPr>
          <w:rFonts w:ascii="Times New Roman" w:hAnsi="Times New Roman"/>
          <w:color w:val="000009"/>
          <w:spacing w:val="4"/>
          <w:sz w:val="24"/>
          <w:szCs w:val="24"/>
          <w:lang w:val="ru-RU"/>
        </w:rPr>
        <w:t xml:space="preserve"> 5</w:t>
      </w:r>
      <w:r w:rsidRPr="00314B69">
        <w:rPr>
          <w:rFonts w:ascii="Times New Roman" w:hAnsi="Times New Roman"/>
          <w:color w:val="000009"/>
          <w:spacing w:val="-4"/>
          <w:sz w:val="24"/>
          <w:szCs w:val="24"/>
          <w:lang w:val="ru-RU"/>
        </w:rPr>
        <w:t>–</w:t>
      </w:r>
      <w:r w:rsidRPr="00314B69">
        <w:rPr>
          <w:rFonts w:ascii="Times New Roman" w:hAnsi="Times New Roman"/>
          <w:color w:val="000009"/>
          <w:sz w:val="24"/>
          <w:szCs w:val="24"/>
          <w:lang w:val="ru-RU"/>
        </w:rPr>
        <w:t>9</w:t>
      </w:r>
      <w:r w:rsidRPr="00314B69">
        <w:rPr>
          <w:rFonts w:ascii="Times New Roman" w:hAnsi="Times New Roman"/>
          <w:color w:val="000009"/>
          <w:spacing w:val="7"/>
          <w:sz w:val="24"/>
          <w:szCs w:val="24"/>
          <w:lang w:val="ru-RU"/>
        </w:rPr>
        <w:t xml:space="preserve"> </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асса</w:t>
      </w:r>
      <w:r w:rsidRPr="00314B69">
        <w:rPr>
          <w:rFonts w:ascii="Times New Roman" w:hAnsi="Times New Roman"/>
          <w:color w:val="000009"/>
          <w:sz w:val="24"/>
          <w:szCs w:val="24"/>
          <w:lang w:val="ru-RU"/>
        </w:rPr>
        <w:t>х ш</w:t>
      </w:r>
      <w:r w:rsidRPr="00314B69">
        <w:rPr>
          <w:rFonts w:ascii="Times New Roman" w:hAnsi="Times New Roman"/>
          <w:color w:val="000009"/>
          <w:spacing w:val="7"/>
          <w:sz w:val="24"/>
          <w:szCs w:val="24"/>
          <w:lang w:val="ru-RU"/>
        </w:rPr>
        <w:t>к</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ьни</w:t>
      </w:r>
      <w:r w:rsidRPr="00314B69">
        <w:rPr>
          <w:rFonts w:ascii="Times New Roman" w:hAnsi="Times New Roman"/>
          <w:color w:val="000009"/>
          <w:sz w:val="24"/>
          <w:szCs w:val="24"/>
          <w:lang w:val="ru-RU"/>
        </w:rPr>
        <w:t>ки</w:t>
      </w:r>
      <w:r w:rsidRPr="00314B69">
        <w:rPr>
          <w:rFonts w:ascii="Times New Roman" w:hAnsi="Times New Roman"/>
          <w:color w:val="000009"/>
          <w:spacing w:val="12"/>
          <w:sz w:val="24"/>
          <w:szCs w:val="24"/>
          <w:lang w:val="ru-RU"/>
        </w:rPr>
        <w:t xml:space="preserve"> </w:t>
      </w:r>
      <w:r w:rsidRPr="00314B69">
        <w:rPr>
          <w:rFonts w:ascii="Times New Roman" w:hAnsi="Times New Roman"/>
          <w:color w:val="000009"/>
          <w:spacing w:val="-11"/>
          <w:sz w:val="24"/>
          <w:szCs w:val="24"/>
          <w:lang w:val="ru-RU"/>
        </w:rPr>
        <w:t>у</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с</w:t>
      </w:r>
      <w:r w:rsidRPr="00314B69">
        <w:rPr>
          <w:rFonts w:ascii="Times New Roman" w:hAnsi="Times New Roman"/>
          <w:color w:val="000009"/>
          <w:sz w:val="24"/>
          <w:szCs w:val="24"/>
          <w:lang w:val="ru-RU"/>
        </w:rPr>
        <w:t>я</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z w:val="24"/>
          <w:szCs w:val="24"/>
          <w:lang w:val="ru-RU"/>
        </w:rPr>
        <w:t>ть</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z w:val="24"/>
          <w:szCs w:val="24"/>
          <w:lang w:val="ru-RU"/>
        </w:rPr>
        <w:t>и</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ть</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ты</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с</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4"/>
          <w:sz w:val="24"/>
          <w:szCs w:val="24"/>
          <w:lang w:val="ru-RU"/>
        </w:rPr>
        <w:t>р</w:t>
      </w:r>
      <w:r w:rsidRPr="00314B69">
        <w:rPr>
          <w:rFonts w:ascii="Times New Roman" w:hAnsi="Times New Roman"/>
          <w:color w:val="000009"/>
          <w:spacing w:val="5"/>
          <w:sz w:val="24"/>
          <w:szCs w:val="24"/>
          <w:lang w:val="ru-RU"/>
        </w:rPr>
        <w:t>а</w:t>
      </w:r>
      <w:r w:rsidRPr="00314B69">
        <w:rPr>
          <w:rFonts w:ascii="Times New Roman" w:hAnsi="Times New Roman"/>
          <w:color w:val="000009"/>
          <w:spacing w:val="-3"/>
          <w:sz w:val="24"/>
          <w:szCs w:val="24"/>
          <w:lang w:val="ru-RU"/>
        </w:rPr>
        <w:t>зл</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й г</w:t>
      </w:r>
      <w:r w:rsidRPr="00314B69">
        <w:rPr>
          <w:rFonts w:ascii="Times New Roman" w:hAnsi="Times New Roman"/>
          <w:color w:val="000009"/>
          <w:spacing w:val="4"/>
          <w:sz w:val="24"/>
          <w:szCs w:val="24"/>
          <w:lang w:val="ru-RU"/>
        </w:rPr>
        <w:t>л</w:t>
      </w:r>
      <w:r w:rsidRPr="00314B69">
        <w:rPr>
          <w:rFonts w:ascii="Times New Roman" w:hAnsi="Times New Roman"/>
          <w:color w:val="000009"/>
          <w:spacing w:val="-11"/>
          <w:sz w:val="24"/>
          <w:szCs w:val="24"/>
          <w:lang w:val="ru-RU"/>
        </w:rPr>
        <w:t>у</w:t>
      </w:r>
      <w:r w:rsidRPr="00314B69">
        <w:rPr>
          <w:rFonts w:ascii="Times New Roman" w:hAnsi="Times New Roman"/>
          <w:color w:val="000009"/>
          <w:spacing w:val="1"/>
          <w:sz w:val="24"/>
          <w:szCs w:val="24"/>
          <w:lang w:val="ru-RU"/>
        </w:rPr>
        <w:t>бин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й</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к</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в</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х</w:t>
      </w:r>
      <w:r w:rsidRPr="00314B69">
        <w:rPr>
          <w:rFonts w:ascii="Times New Roman" w:hAnsi="Times New Roman"/>
          <w:color w:val="000009"/>
          <w:spacing w:val="-2"/>
          <w:sz w:val="24"/>
          <w:szCs w:val="24"/>
          <w:lang w:val="ru-RU"/>
        </w:rPr>
        <w:t xml:space="preserve"> 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5"/>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 (в</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3"/>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ид</w:t>
      </w:r>
      <w:r w:rsidRPr="00314B69">
        <w:rPr>
          <w:rFonts w:ascii="Times New Roman" w:hAnsi="Times New Roman"/>
          <w:color w:val="000009"/>
          <w:sz w:val="24"/>
          <w:szCs w:val="24"/>
          <w:lang w:val="ru-RU"/>
        </w:rPr>
        <w:t xml:space="preserve">а </w:t>
      </w: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p>
    <w:p w:rsidR="00314B69" w:rsidRPr="00314B69" w:rsidRDefault="00314B69" w:rsidP="00917B3B">
      <w:pPr>
        <w:widowControl w:val="0"/>
        <w:autoSpaceDE w:val="0"/>
        <w:autoSpaceDN w:val="0"/>
        <w:adjustRightInd w:val="0"/>
        <w:spacing w:after="0" w:line="240" w:lineRule="auto"/>
        <w:ind w:left="825"/>
        <w:rPr>
          <w:rFonts w:ascii="Times New Roman" w:hAnsi="Times New Roman"/>
          <w:color w:val="000000"/>
          <w:sz w:val="24"/>
          <w:szCs w:val="24"/>
          <w:lang w:val="ru-RU"/>
        </w:rPr>
      </w:pPr>
      <w:proofErr w:type="gramStart"/>
      <w:r w:rsidRPr="00314B69">
        <w:rPr>
          <w:rFonts w:ascii="Wingdings" w:hAnsi="Wingdings" w:cs="Wingdings"/>
          <w:color w:val="000009"/>
          <w:sz w:val="24"/>
          <w:szCs w:val="24"/>
        </w:rPr>
        <w:t></w:t>
      </w:r>
      <w:r w:rsidRPr="00314B69">
        <w:rPr>
          <w:rFonts w:ascii="Times New Roman" w:hAnsi="Times New Roman"/>
          <w:color w:val="000009"/>
          <w:sz w:val="24"/>
          <w:szCs w:val="24"/>
          <w:lang w:val="ru-RU"/>
        </w:rPr>
        <w:t xml:space="preserve"> </w:t>
      </w:r>
      <w:r w:rsidRPr="00314B69">
        <w:rPr>
          <w:rFonts w:ascii="Times New Roman" w:hAnsi="Times New Roman"/>
          <w:color w:val="000009"/>
          <w:spacing w:val="19"/>
          <w:sz w:val="24"/>
          <w:szCs w:val="24"/>
          <w:lang w:val="ru-RU"/>
        </w:rPr>
        <w:t xml:space="preserve"> </w:t>
      </w:r>
      <w:r w:rsidRPr="00314B69">
        <w:rPr>
          <w:rFonts w:ascii="Times New Roman" w:hAnsi="Times New Roman"/>
          <w:color w:val="000009"/>
          <w:sz w:val="24"/>
          <w:szCs w:val="24"/>
          <w:lang w:val="ru-RU"/>
        </w:rPr>
        <w:t>с</w:t>
      </w:r>
      <w:proofErr w:type="gramEnd"/>
      <w:r w:rsidRPr="00314B69">
        <w:rPr>
          <w:rFonts w:ascii="Times New Roman" w:hAnsi="Times New Roman"/>
          <w:color w:val="000009"/>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м</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го</w:t>
      </w:r>
      <w:r w:rsidRPr="00314B69">
        <w:rPr>
          <w:rFonts w:ascii="Times New Roman" w:hAnsi="Times New Roman"/>
          <w:color w:val="000009"/>
          <w:spacing w:val="-2"/>
          <w:sz w:val="24"/>
          <w:szCs w:val="24"/>
          <w:lang w:val="ru-RU"/>
        </w:rPr>
        <w:t xml:space="preserve"> 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5"/>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оз</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2"/>
          <w:sz w:val="24"/>
          <w:szCs w:val="24"/>
          <w:lang w:val="ru-RU"/>
        </w:rPr>
        <w:t>м</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ел</w:t>
      </w:r>
      <w:r w:rsidRPr="00314B69">
        <w:rPr>
          <w:rFonts w:ascii="Times New Roman" w:hAnsi="Times New Roman"/>
          <w:color w:val="000009"/>
          <w:spacing w:val="1"/>
          <w:sz w:val="24"/>
          <w:szCs w:val="24"/>
          <w:lang w:val="ru-RU"/>
        </w:rPr>
        <w:t>ьн</w:t>
      </w:r>
      <w:r w:rsidRPr="00314B69">
        <w:rPr>
          <w:rFonts w:ascii="Times New Roman" w:hAnsi="Times New Roman"/>
          <w:color w:val="000009"/>
          <w:spacing w:val="3"/>
          <w:sz w:val="24"/>
          <w:szCs w:val="24"/>
          <w:lang w:val="ru-RU"/>
        </w:rPr>
        <w:t>о</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w:t>
      </w:r>
    </w:p>
    <w:p w:rsidR="00314B69" w:rsidRPr="00314B69" w:rsidRDefault="00314B69" w:rsidP="00917B3B">
      <w:pPr>
        <w:widowControl w:val="0"/>
        <w:autoSpaceDE w:val="0"/>
        <w:autoSpaceDN w:val="0"/>
        <w:adjustRightInd w:val="0"/>
        <w:spacing w:after="0" w:line="240" w:lineRule="auto"/>
        <w:rPr>
          <w:rFonts w:ascii="Times New Roman" w:hAnsi="Times New Roman"/>
          <w:color w:val="000000"/>
          <w:sz w:val="24"/>
          <w:szCs w:val="24"/>
          <w:lang w:val="ru-RU"/>
        </w:rPr>
      </w:pPr>
    </w:p>
    <w:p w:rsidR="00314B69" w:rsidRPr="00314B69" w:rsidRDefault="00314B69" w:rsidP="00917B3B">
      <w:pPr>
        <w:widowControl w:val="0"/>
        <w:autoSpaceDE w:val="0"/>
        <w:autoSpaceDN w:val="0"/>
        <w:adjustRightInd w:val="0"/>
        <w:spacing w:after="0" w:line="240" w:lineRule="auto"/>
        <w:ind w:left="825"/>
        <w:rPr>
          <w:rFonts w:ascii="Times New Roman" w:hAnsi="Times New Roman"/>
          <w:color w:val="000000"/>
          <w:sz w:val="24"/>
          <w:szCs w:val="24"/>
          <w:lang w:val="ru-RU"/>
        </w:rPr>
      </w:pPr>
      <w:proofErr w:type="gramStart"/>
      <w:r w:rsidRPr="00314B69">
        <w:rPr>
          <w:rFonts w:ascii="Wingdings" w:hAnsi="Wingdings" w:cs="Wingdings"/>
          <w:color w:val="000009"/>
          <w:sz w:val="24"/>
          <w:szCs w:val="24"/>
        </w:rPr>
        <w:t></w:t>
      </w:r>
      <w:r w:rsidRPr="00314B69">
        <w:rPr>
          <w:rFonts w:ascii="Times New Roman" w:hAnsi="Times New Roman"/>
          <w:color w:val="000009"/>
          <w:sz w:val="24"/>
          <w:szCs w:val="24"/>
          <w:lang w:val="ru-RU"/>
        </w:rPr>
        <w:t xml:space="preserve"> </w:t>
      </w:r>
      <w:r w:rsidRPr="00314B69">
        <w:rPr>
          <w:rFonts w:ascii="Times New Roman" w:hAnsi="Times New Roman"/>
          <w:color w:val="000009"/>
          <w:spacing w:val="19"/>
          <w:sz w:val="24"/>
          <w:szCs w:val="24"/>
          <w:lang w:val="ru-RU"/>
        </w:rPr>
        <w:t xml:space="preserve"> </w:t>
      </w:r>
      <w:r w:rsidRPr="00314B69">
        <w:rPr>
          <w:rFonts w:ascii="Times New Roman" w:hAnsi="Times New Roman"/>
          <w:color w:val="000009"/>
          <w:sz w:val="24"/>
          <w:szCs w:val="24"/>
          <w:lang w:val="ru-RU"/>
        </w:rPr>
        <w:t>с</w:t>
      </w:r>
      <w:proofErr w:type="gramEnd"/>
      <w:r w:rsidRPr="00314B69">
        <w:rPr>
          <w:rFonts w:ascii="Times New Roman" w:hAnsi="Times New Roman"/>
          <w:color w:val="000009"/>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м</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м</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11"/>
          <w:sz w:val="24"/>
          <w:szCs w:val="24"/>
          <w:lang w:val="ru-RU"/>
        </w:rPr>
        <w:t xml:space="preserve"> </w:t>
      </w:r>
      <w:r w:rsidRPr="00314B69">
        <w:rPr>
          <w:rFonts w:ascii="Times New Roman" w:hAnsi="Times New Roman"/>
          <w:color w:val="000009"/>
          <w:sz w:val="24"/>
          <w:szCs w:val="24"/>
          <w:lang w:val="ru-RU"/>
        </w:rPr>
        <w:t>(</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з</w:t>
      </w:r>
      <w:r w:rsidRPr="00314B69">
        <w:rPr>
          <w:rFonts w:ascii="Times New Roman" w:hAnsi="Times New Roman"/>
          <w:color w:val="000009"/>
          <w:spacing w:val="-11"/>
          <w:sz w:val="24"/>
          <w:szCs w:val="24"/>
          <w:lang w:val="ru-RU"/>
        </w:rPr>
        <w:t>у</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ю</w:t>
      </w:r>
      <w:r w:rsidRPr="00314B69">
        <w:rPr>
          <w:rFonts w:ascii="Times New Roman" w:hAnsi="Times New Roman"/>
          <w:color w:val="000009"/>
          <w:sz w:val="24"/>
          <w:szCs w:val="24"/>
          <w:lang w:val="ru-RU"/>
        </w:rPr>
        <w:t>щ</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w:t>
      </w:r>
    </w:p>
    <w:p w:rsidR="00314B69" w:rsidRPr="00314B69" w:rsidRDefault="00314B69" w:rsidP="00917B3B">
      <w:pPr>
        <w:widowControl w:val="0"/>
        <w:autoSpaceDE w:val="0"/>
        <w:autoSpaceDN w:val="0"/>
        <w:adjustRightInd w:val="0"/>
        <w:spacing w:after="0" w:line="240" w:lineRule="auto"/>
        <w:rPr>
          <w:rFonts w:ascii="Times New Roman" w:hAnsi="Times New Roman"/>
          <w:color w:val="000000"/>
          <w:sz w:val="24"/>
          <w:szCs w:val="24"/>
          <w:lang w:val="ru-RU"/>
        </w:rPr>
      </w:pPr>
    </w:p>
    <w:p w:rsidR="00314B69" w:rsidRPr="00314B69" w:rsidRDefault="00314B69" w:rsidP="00917B3B">
      <w:pPr>
        <w:widowControl w:val="0"/>
        <w:autoSpaceDE w:val="0"/>
        <w:autoSpaceDN w:val="0"/>
        <w:adjustRightInd w:val="0"/>
        <w:spacing w:after="0" w:line="240" w:lineRule="auto"/>
        <w:ind w:left="825"/>
        <w:rPr>
          <w:rFonts w:ascii="Times New Roman" w:hAnsi="Times New Roman"/>
          <w:color w:val="000000"/>
          <w:sz w:val="24"/>
          <w:szCs w:val="24"/>
          <w:lang w:val="ru-RU"/>
        </w:rPr>
      </w:pPr>
      <w:proofErr w:type="gramStart"/>
      <w:r w:rsidRPr="00314B69">
        <w:rPr>
          <w:rFonts w:ascii="Wingdings" w:hAnsi="Wingdings" w:cs="Wingdings"/>
          <w:color w:val="000009"/>
          <w:sz w:val="24"/>
          <w:szCs w:val="24"/>
        </w:rPr>
        <w:t></w:t>
      </w:r>
      <w:r w:rsidRPr="00314B69">
        <w:rPr>
          <w:rFonts w:ascii="Times New Roman" w:hAnsi="Times New Roman"/>
          <w:color w:val="000009"/>
          <w:sz w:val="24"/>
          <w:szCs w:val="24"/>
          <w:lang w:val="ru-RU"/>
        </w:rPr>
        <w:t xml:space="preserve"> </w:t>
      </w:r>
      <w:r w:rsidRPr="00314B69">
        <w:rPr>
          <w:rFonts w:ascii="Times New Roman" w:hAnsi="Times New Roman"/>
          <w:color w:val="000009"/>
          <w:spacing w:val="19"/>
          <w:sz w:val="24"/>
          <w:szCs w:val="24"/>
          <w:lang w:val="ru-RU"/>
        </w:rPr>
        <w:t xml:space="preserve"> </w:t>
      </w:r>
      <w:r w:rsidRPr="00314B69">
        <w:rPr>
          <w:rFonts w:ascii="Times New Roman" w:hAnsi="Times New Roman"/>
          <w:color w:val="000009"/>
          <w:sz w:val="24"/>
          <w:szCs w:val="24"/>
          <w:lang w:val="ru-RU"/>
        </w:rPr>
        <w:t>с</w:t>
      </w:r>
      <w:proofErr w:type="gramEnd"/>
      <w:r w:rsidRPr="00314B69">
        <w:rPr>
          <w:rFonts w:ascii="Times New Roman" w:hAnsi="Times New Roman"/>
          <w:color w:val="000009"/>
          <w:sz w:val="24"/>
          <w:szCs w:val="24"/>
          <w:lang w:val="ru-RU"/>
        </w:rPr>
        <w:t xml:space="preserve"> </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1"/>
          <w:sz w:val="24"/>
          <w:szCs w:val="24"/>
          <w:lang w:val="ru-RU"/>
        </w:rPr>
        <w:t>б</w:t>
      </w:r>
      <w:r w:rsidRPr="00314B69">
        <w:rPr>
          <w:rFonts w:ascii="Times New Roman" w:hAnsi="Times New Roman"/>
          <w:color w:val="000009"/>
          <w:spacing w:val="-4"/>
          <w:sz w:val="24"/>
          <w:szCs w:val="24"/>
          <w:lang w:val="ru-RU"/>
        </w:rPr>
        <w:t>оро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 xml:space="preserve">м </w:t>
      </w:r>
      <w:r w:rsidRPr="00314B69">
        <w:rPr>
          <w:rFonts w:ascii="Times New Roman" w:hAnsi="Times New Roman"/>
          <w:color w:val="000009"/>
          <w:spacing w:val="6"/>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м</w:t>
      </w:r>
      <w:r w:rsidRPr="00314B69">
        <w:rPr>
          <w:rFonts w:ascii="Times New Roman" w:hAnsi="Times New Roman"/>
          <w:color w:val="000009"/>
          <w:spacing w:val="68"/>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ж</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 xml:space="preserve">й </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 xml:space="preserve">и </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ин</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5"/>
          <w:sz w:val="24"/>
          <w:szCs w:val="24"/>
          <w:lang w:val="ru-RU"/>
        </w:rPr>
        <w:t>с</w:t>
      </w:r>
      <w:r w:rsidRPr="00314B69">
        <w:rPr>
          <w:rFonts w:ascii="Times New Roman" w:hAnsi="Times New Roman"/>
          <w:color w:val="000009"/>
          <w:spacing w:val="-11"/>
          <w:sz w:val="24"/>
          <w:szCs w:val="24"/>
          <w:lang w:val="ru-RU"/>
        </w:rPr>
        <w:t>у</w:t>
      </w:r>
      <w:r w:rsidRPr="00314B69">
        <w:rPr>
          <w:rFonts w:ascii="Times New Roman" w:hAnsi="Times New Roman"/>
          <w:color w:val="000009"/>
          <w:spacing w:val="-1"/>
          <w:sz w:val="24"/>
          <w:szCs w:val="24"/>
          <w:lang w:val="ru-RU"/>
        </w:rPr>
        <w:t>ю</w:t>
      </w:r>
      <w:r w:rsidRPr="00314B69">
        <w:rPr>
          <w:rFonts w:ascii="Times New Roman" w:hAnsi="Times New Roman"/>
          <w:color w:val="000009"/>
          <w:sz w:val="24"/>
          <w:szCs w:val="24"/>
          <w:lang w:val="ru-RU"/>
        </w:rPr>
        <w:t>щ</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 xml:space="preserve">й </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ин</w:t>
      </w:r>
      <w:r w:rsidRPr="00314B69">
        <w:rPr>
          <w:rFonts w:ascii="Times New Roman" w:hAnsi="Times New Roman"/>
          <w:color w:val="000009"/>
          <w:spacing w:val="-2"/>
          <w:sz w:val="24"/>
          <w:szCs w:val="24"/>
          <w:lang w:val="ru-RU"/>
        </w:rPr>
        <w:t>ф</w:t>
      </w:r>
      <w:r w:rsidRPr="00314B69">
        <w:rPr>
          <w:rFonts w:ascii="Times New Roman" w:hAnsi="Times New Roman"/>
          <w:color w:val="000009"/>
          <w:spacing w:val="-4"/>
          <w:sz w:val="24"/>
          <w:szCs w:val="24"/>
          <w:lang w:val="ru-RU"/>
        </w:rPr>
        <w:t>ор</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z w:val="24"/>
          <w:szCs w:val="24"/>
          <w:lang w:val="ru-RU"/>
        </w:rPr>
        <w:t>и</w:t>
      </w:r>
    </w:p>
    <w:p w:rsidR="00314B69" w:rsidRPr="00314B69" w:rsidRDefault="00314B69" w:rsidP="00917B3B">
      <w:pPr>
        <w:widowControl w:val="0"/>
        <w:autoSpaceDE w:val="0"/>
        <w:autoSpaceDN w:val="0"/>
        <w:adjustRightInd w:val="0"/>
        <w:spacing w:after="0" w:line="240" w:lineRule="auto"/>
        <w:rPr>
          <w:rFonts w:ascii="Times New Roman" w:hAnsi="Times New Roman"/>
          <w:color w:val="000000"/>
          <w:sz w:val="24"/>
          <w:szCs w:val="24"/>
          <w:lang w:val="ru-RU"/>
        </w:rPr>
      </w:pPr>
    </w:p>
    <w:p w:rsidR="00314B69" w:rsidRPr="00314B69" w:rsidRDefault="00314B69" w:rsidP="00917B3B">
      <w:pPr>
        <w:widowControl w:val="0"/>
        <w:autoSpaceDE w:val="0"/>
        <w:autoSpaceDN w:val="0"/>
        <w:adjustRightInd w:val="0"/>
        <w:spacing w:after="0" w:line="240" w:lineRule="auto"/>
        <w:ind w:left="1113"/>
        <w:rPr>
          <w:rFonts w:ascii="Times New Roman" w:hAnsi="Times New Roman"/>
          <w:color w:val="000000"/>
          <w:sz w:val="24"/>
          <w:szCs w:val="24"/>
          <w:lang w:val="ru-RU"/>
        </w:rPr>
      </w:pPr>
      <w:r w:rsidRPr="00314B69">
        <w:rPr>
          <w:rFonts w:ascii="Times New Roman" w:hAnsi="Times New Roman"/>
          <w:color w:val="000009"/>
          <w:sz w:val="24"/>
          <w:szCs w:val="24"/>
          <w:lang w:val="ru-RU"/>
        </w:rPr>
        <w:t>(</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2"/>
          <w:sz w:val="24"/>
          <w:szCs w:val="24"/>
          <w:lang w:val="ru-RU"/>
        </w:rPr>
        <w:t>м</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р</w:t>
      </w:r>
      <w:r w:rsidRPr="00314B69">
        <w:rPr>
          <w:rFonts w:ascii="Times New Roman" w:hAnsi="Times New Roman"/>
          <w:color w:val="000009"/>
          <w:spacing w:val="-4"/>
          <w:sz w:val="24"/>
          <w:szCs w:val="24"/>
          <w:lang w:val="ru-RU"/>
        </w:rPr>
        <w:t>о</w:t>
      </w:r>
      <w:r w:rsidRPr="00314B69">
        <w:rPr>
          <w:rFonts w:ascii="Times New Roman" w:hAnsi="Times New Roman"/>
          <w:color w:val="000009"/>
          <w:spacing w:val="4"/>
          <w:sz w:val="24"/>
          <w:szCs w:val="24"/>
          <w:lang w:val="ru-RU"/>
        </w:rPr>
        <w:t>в</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w:t>
      </w:r>
    </w:p>
    <w:p w:rsidR="00314B69" w:rsidRPr="00314B69" w:rsidRDefault="00314B69" w:rsidP="00917B3B">
      <w:pPr>
        <w:widowControl w:val="0"/>
        <w:autoSpaceDE w:val="0"/>
        <w:autoSpaceDN w:val="0"/>
        <w:adjustRightInd w:val="0"/>
        <w:spacing w:after="0" w:line="240" w:lineRule="auto"/>
        <w:rPr>
          <w:rFonts w:ascii="Times New Roman" w:hAnsi="Times New Roman"/>
          <w:color w:val="000000"/>
          <w:sz w:val="24"/>
          <w:szCs w:val="24"/>
          <w:lang w:val="ru-RU"/>
        </w:rPr>
      </w:pPr>
    </w:p>
    <w:p w:rsidR="00314B69" w:rsidRDefault="00314B69" w:rsidP="00917B3B">
      <w:pPr>
        <w:widowControl w:val="0"/>
        <w:autoSpaceDE w:val="0"/>
        <w:autoSpaceDN w:val="0"/>
        <w:adjustRightInd w:val="0"/>
        <w:spacing w:after="0" w:line="240" w:lineRule="auto"/>
        <w:ind w:left="119" w:right="74" w:firstLine="706"/>
        <w:jc w:val="both"/>
        <w:rPr>
          <w:rFonts w:ascii="Times New Roman" w:hAnsi="Times New Roman"/>
          <w:color w:val="000009"/>
          <w:sz w:val="24"/>
          <w:szCs w:val="24"/>
          <w:lang w:val="ru-RU"/>
        </w:rPr>
      </w:pP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се</w:t>
      </w:r>
      <w:r w:rsidRPr="00314B69">
        <w:rPr>
          <w:rFonts w:ascii="Times New Roman" w:hAnsi="Times New Roman"/>
          <w:color w:val="000009"/>
          <w:sz w:val="24"/>
          <w:szCs w:val="24"/>
          <w:lang w:val="ru-RU"/>
        </w:rPr>
        <w:t xml:space="preserve">х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ид</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в</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5"/>
          <w:sz w:val="24"/>
          <w:szCs w:val="24"/>
          <w:lang w:val="ru-RU"/>
        </w:rPr>
        <w:t>с</w:t>
      </w:r>
      <w:r w:rsidRPr="00314B69">
        <w:rPr>
          <w:rFonts w:ascii="Times New Roman" w:hAnsi="Times New Roman"/>
          <w:color w:val="000009"/>
          <w:spacing w:val="-4"/>
          <w:sz w:val="24"/>
          <w:szCs w:val="24"/>
          <w:lang w:val="ru-RU"/>
        </w:rPr>
        <w:t>у</w:t>
      </w:r>
      <w:r w:rsidRPr="00314B69">
        <w:rPr>
          <w:rFonts w:ascii="Times New Roman" w:hAnsi="Times New Roman"/>
          <w:color w:val="000009"/>
          <w:sz w:val="24"/>
          <w:szCs w:val="24"/>
          <w:lang w:val="ru-RU"/>
        </w:rPr>
        <w:t>щ</w:t>
      </w:r>
      <w:r w:rsidRPr="00314B69">
        <w:rPr>
          <w:rFonts w:ascii="Times New Roman" w:hAnsi="Times New Roman"/>
          <w:color w:val="000009"/>
          <w:spacing w:val="-3"/>
          <w:sz w:val="24"/>
          <w:szCs w:val="24"/>
          <w:lang w:val="ru-RU"/>
        </w:rPr>
        <w:t>е</w:t>
      </w:r>
      <w:r w:rsidRPr="00314B69">
        <w:rPr>
          <w:rFonts w:ascii="Times New Roman" w:hAnsi="Times New Roman"/>
          <w:color w:val="000009"/>
          <w:spacing w:val="-2"/>
          <w:sz w:val="24"/>
          <w:szCs w:val="24"/>
          <w:lang w:val="ru-RU"/>
        </w:rPr>
        <w:t>с</w:t>
      </w:r>
      <w:r w:rsidRPr="00314B69">
        <w:rPr>
          <w:rFonts w:ascii="Times New Roman" w:hAnsi="Times New Roman"/>
          <w:color w:val="000009"/>
          <w:spacing w:val="7"/>
          <w:sz w:val="24"/>
          <w:szCs w:val="24"/>
          <w:lang w:val="ru-RU"/>
        </w:rPr>
        <w:t>т</w:t>
      </w:r>
      <w:r w:rsidRPr="00314B69">
        <w:rPr>
          <w:rFonts w:ascii="Times New Roman" w:hAnsi="Times New Roman"/>
          <w:color w:val="000009"/>
          <w:spacing w:val="-3"/>
          <w:sz w:val="24"/>
          <w:szCs w:val="24"/>
          <w:lang w:val="ru-RU"/>
        </w:rPr>
        <w:t>вл</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с</w:t>
      </w:r>
      <w:r w:rsidRPr="00314B69">
        <w:rPr>
          <w:rFonts w:ascii="Times New Roman" w:hAnsi="Times New Roman"/>
          <w:color w:val="000009"/>
          <w:sz w:val="24"/>
          <w:szCs w:val="24"/>
          <w:lang w:val="ru-RU"/>
        </w:rPr>
        <w:t>я</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а</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ж</w:t>
      </w:r>
      <w:r w:rsidRPr="00314B69">
        <w:rPr>
          <w:rFonts w:ascii="Times New Roman" w:hAnsi="Times New Roman"/>
          <w:color w:val="000009"/>
          <w:spacing w:val="1"/>
          <w:sz w:val="24"/>
          <w:szCs w:val="24"/>
          <w:lang w:val="ru-RU"/>
        </w:rPr>
        <w:t>н</w:t>
      </w:r>
      <w:r w:rsidRPr="00314B69">
        <w:rPr>
          <w:rFonts w:ascii="Times New Roman" w:hAnsi="Times New Roman"/>
          <w:color w:val="000009"/>
          <w:spacing w:val="5"/>
          <w:sz w:val="24"/>
          <w:szCs w:val="24"/>
          <w:lang w:val="ru-RU"/>
        </w:rPr>
        <w:t>ы</w:t>
      </w:r>
      <w:r w:rsidRPr="00314B69">
        <w:rPr>
          <w:rFonts w:ascii="Times New Roman" w:hAnsi="Times New Roman"/>
          <w:color w:val="000009"/>
          <w:sz w:val="24"/>
          <w:szCs w:val="24"/>
          <w:lang w:val="ru-RU"/>
        </w:rPr>
        <w:t xml:space="preserve">х </w:t>
      </w:r>
      <w:r w:rsidRPr="00314B69">
        <w:rPr>
          <w:rFonts w:ascii="Times New Roman" w:hAnsi="Times New Roman"/>
          <w:color w:val="000009"/>
          <w:spacing w:val="5"/>
          <w:sz w:val="24"/>
          <w:szCs w:val="24"/>
          <w:lang w:val="ru-RU"/>
        </w:rPr>
        <w:t>а</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ти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х 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pacing w:val="-4"/>
          <w:sz w:val="24"/>
          <w:szCs w:val="24"/>
          <w:lang w:val="ru-RU"/>
        </w:rPr>
        <w:t>х</w:t>
      </w:r>
      <w:r w:rsidRPr="00314B69">
        <w:rPr>
          <w:rFonts w:ascii="Times New Roman" w:hAnsi="Times New Roman"/>
          <w:color w:val="000009"/>
          <w:sz w:val="24"/>
          <w:szCs w:val="24"/>
          <w:lang w:val="ru-RU"/>
        </w:rPr>
        <w:t xml:space="preserve">, </w:t>
      </w:r>
      <w:r w:rsidRPr="00314B69">
        <w:rPr>
          <w:rFonts w:ascii="Times New Roman" w:hAnsi="Times New Roman"/>
          <w:color w:val="000009"/>
          <w:spacing w:val="-4"/>
          <w:sz w:val="24"/>
          <w:szCs w:val="24"/>
          <w:lang w:val="ru-RU"/>
        </w:rPr>
        <w:t>ор</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ти</w:t>
      </w:r>
      <w:r w:rsidRPr="00314B69">
        <w:rPr>
          <w:rFonts w:ascii="Times New Roman" w:hAnsi="Times New Roman"/>
          <w:color w:val="000009"/>
          <w:spacing w:val="-3"/>
          <w:sz w:val="24"/>
          <w:szCs w:val="24"/>
          <w:lang w:val="ru-RU"/>
        </w:rPr>
        <w:t>р</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х</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а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pacing w:val="7"/>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в</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15"/>
          <w:sz w:val="24"/>
          <w:szCs w:val="24"/>
          <w:lang w:val="ru-RU"/>
        </w:rPr>
        <w:t>5</w:t>
      </w:r>
      <w:r w:rsidRPr="00314B69">
        <w:rPr>
          <w:rFonts w:ascii="Times New Roman" w:hAnsi="Times New Roman"/>
          <w:color w:val="000009"/>
          <w:spacing w:val="4"/>
          <w:sz w:val="24"/>
          <w:szCs w:val="24"/>
          <w:lang w:val="ru-RU"/>
        </w:rPr>
        <w:t>–</w:t>
      </w:r>
      <w:r w:rsidRPr="00314B69">
        <w:rPr>
          <w:rFonts w:ascii="Times New Roman" w:hAnsi="Times New Roman"/>
          <w:color w:val="000009"/>
          <w:sz w:val="24"/>
          <w:szCs w:val="24"/>
          <w:lang w:val="ru-RU"/>
        </w:rPr>
        <w:t>9</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асса</w:t>
      </w:r>
      <w:r w:rsidRPr="00314B69">
        <w:rPr>
          <w:rFonts w:ascii="Times New Roman" w:hAnsi="Times New Roman"/>
          <w:color w:val="000009"/>
          <w:spacing w:val="-4"/>
          <w:sz w:val="24"/>
          <w:szCs w:val="24"/>
          <w:lang w:val="ru-RU"/>
        </w:rPr>
        <w:t>х</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z w:val="24"/>
          <w:szCs w:val="24"/>
          <w:lang w:val="ru-RU"/>
        </w:rPr>
        <w:t>В</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 xml:space="preserve">ти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ид</w:t>
      </w:r>
      <w:r w:rsidRPr="00314B69">
        <w:rPr>
          <w:rFonts w:ascii="Times New Roman" w:hAnsi="Times New Roman"/>
          <w:color w:val="000009"/>
          <w:sz w:val="24"/>
          <w:szCs w:val="24"/>
          <w:lang w:val="ru-RU"/>
        </w:rPr>
        <w:t xml:space="preserve">а </w:t>
      </w: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яют</w:t>
      </w:r>
      <w:r w:rsidRPr="00314B69">
        <w:rPr>
          <w:rFonts w:ascii="Times New Roman" w:hAnsi="Times New Roman"/>
          <w:color w:val="000009"/>
          <w:spacing w:val="-3"/>
          <w:sz w:val="24"/>
          <w:szCs w:val="24"/>
          <w:lang w:val="ru-RU"/>
        </w:rPr>
        <w:t>с</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р</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ц</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й</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1"/>
          <w:sz w:val="24"/>
          <w:szCs w:val="24"/>
          <w:lang w:val="ru-RU"/>
        </w:rPr>
        <w:t>ю</w:t>
      </w:r>
      <w:r w:rsidRPr="00314B69">
        <w:rPr>
          <w:rFonts w:ascii="Times New Roman" w:hAnsi="Times New Roman"/>
          <w:color w:val="000009"/>
          <w:sz w:val="24"/>
          <w:szCs w:val="24"/>
          <w:lang w:val="ru-RU"/>
        </w:rPr>
        <w:t>.</w:t>
      </w:r>
    </w:p>
    <w:p w:rsidR="00F03B2E" w:rsidRPr="00314B69" w:rsidRDefault="00F03B2E" w:rsidP="00314B69">
      <w:pPr>
        <w:widowControl w:val="0"/>
        <w:autoSpaceDE w:val="0"/>
        <w:autoSpaceDN w:val="0"/>
        <w:adjustRightInd w:val="0"/>
        <w:spacing w:after="0" w:line="240" w:lineRule="auto"/>
        <w:ind w:left="119" w:right="74" w:firstLine="706"/>
        <w:jc w:val="both"/>
        <w:rPr>
          <w:rFonts w:ascii="Times New Roman" w:hAnsi="Times New Roman"/>
          <w:color w:val="000000"/>
          <w:sz w:val="24"/>
          <w:szCs w:val="24"/>
          <w:lang w:val="ru-RU"/>
        </w:rPr>
      </w:pPr>
    </w:p>
    <w:p w:rsidR="00314B69" w:rsidRPr="00314B69" w:rsidRDefault="00314B69" w:rsidP="00314B69">
      <w:pPr>
        <w:widowControl w:val="0"/>
        <w:autoSpaceDE w:val="0"/>
        <w:autoSpaceDN w:val="0"/>
        <w:adjustRightInd w:val="0"/>
        <w:spacing w:before="8" w:after="0" w:line="240" w:lineRule="auto"/>
        <w:rPr>
          <w:rFonts w:ascii="Times New Roman" w:hAnsi="Times New Roman"/>
          <w:color w:val="000000"/>
          <w:sz w:val="24"/>
          <w:szCs w:val="24"/>
          <w:lang w:val="ru-RU"/>
        </w:rPr>
      </w:pPr>
    </w:p>
    <w:tbl>
      <w:tblPr>
        <w:tblW w:w="0" w:type="auto"/>
        <w:tblInd w:w="102" w:type="dxa"/>
        <w:tblLayout w:type="fixed"/>
        <w:tblCellMar>
          <w:left w:w="0" w:type="dxa"/>
          <w:right w:w="0" w:type="dxa"/>
        </w:tblCellMar>
        <w:tblLook w:val="0000" w:firstRow="0" w:lastRow="0" w:firstColumn="0" w:lastColumn="0" w:noHBand="0" w:noVBand="0"/>
      </w:tblPr>
      <w:tblGrid>
        <w:gridCol w:w="2407"/>
        <w:gridCol w:w="6094"/>
        <w:gridCol w:w="1132"/>
      </w:tblGrid>
      <w:tr w:rsidR="00314B69" w:rsidRPr="00314B69" w:rsidTr="00F03B2E">
        <w:trPr>
          <w:trHeight w:hRule="exact" w:val="425"/>
        </w:trPr>
        <w:tc>
          <w:tcPr>
            <w:tcW w:w="2407"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503"/>
              <w:rPr>
                <w:rFonts w:ascii="Times New Roman" w:hAnsi="Times New Roman"/>
                <w:sz w:val="24"/>
                <w:szCs w:val="24"/>
              </w:rPr>
            </w:pPr>
            <w:proofErr w:type="spellStart"/>
            <w:r w:rsidRPr="00314B69">
              <w:rPr>
                <w:rFonts w:ascii="Times New Roman" w:hAnsi="Times New Roman"/>
                <w:i/>
                <w:iCs/>
                <w:color w:val="000009"/>
                <w:spacing w:val="1"/>
                <w:sz w:val="24"/>
                <w:szCs w:val="24"/>
              </w:rPr>
              <w:t>В</w:t>
            </w:r>
            <w:r w:rsidRPr="00314B69">
              <w:rPr>
                <w:rFonts w:ascii="Times New Roman" w:hAnsi="Times New Roman"/>
                <w:i/>
                <w:iCs/>
                <w:color w:val="000009"/>
                <w:spacing w:val="3"/>
                <w:sz w:val="24"/>
                <w:szCs w:val="24"/>
              </w:rPr>
              <w:t>и</w:t>
            </w:r>
            <w:r w:rsidRPr="00314B69">
              <w:rPr>
                <w:rFonts w:ascii="Times New Roman" w:hAnsi="Times New Roman"/>
                <w:i/>
                <w:iCs/>
                <w:color w:val="000009"/>
                <w:sz w:val="24"/>
                <w:szCs w:val="24"/>
              </w:rPr>
              <w:t>д</w:t>
            </w:r>
            <w:proofErr w:type="spellEnd"/>
            <w:r w:rsidRPr="00314B69">
              <w:rPr>
                <w:rFonts w:ascii="Times New Roman" w:hAnsi="Times New Roman"/>
                <w:i/>
                <w:iCs/>
                <w:color w:val="000009"/>
                <w:spacing w:val="-3"/>
                <w:sz w:val="24"/>
                <w:szCs w:val="24"/>
              </w:rPr>
              <w:t xml:space="preserve"> </w:t>
            </w:r>
            <w:proofErr w:type="spellStart"/>
            <w:r w:rsidRPr="00314B69">
              <w:rPr>
                <w:rFonts w:ascii="Times New Roman" w:hAnsi="Times New Roman"/>
                <w:i/>
                <w:iCs/>
                <w:color w:val="000009"/>
                <w:spacing w:val="3"/>
                <w:sz w:val="24"/>
                <w:szCs w:val="24"/>
              </w:rPr>
              <w:t>ч</w:t>
            </w:r>
            <w:r w:rsidRPr="00314B69">
              <w:rPr>
                <w:rFonts w:ascii="Times New Roman" w:hAnsi="Times New Roman"/>
                <w:i/>
                <w:iCs/>
                <w:color w:val="000009"/>
                <w:spacing w:val="-1"/>
                <w:sz w:val="24"/>
                <w:szCs w:val="24"/>
              </w:rPr>
              <w:t>т</w:t>
            </w:r>
            <w:r w:rsidRPr="00314B69">
              <w:rPr>
                <w:rFonts w:ascii="Times New Roman" w:hAnsi="Times New Roman"/>
                <w:i/>
                <w:iCs/>
                <w:color w:val="000009"/>
                <w:spacing w:val="-2"/>
                <w:sz w:val="24"/>
                <w:szCs w:val="24"/>
              </w:rPr>
              <w:t>е</w:t>
            </w:r>
            <w:r w:rsidRPr="00314B69">
              <w:rPr>
                <w:rFonts w:ascii="Times New Roman" w:hAnsi="Times New Roman"/>
                <w:i/>
                <w:iCs/>
                <w:color w:val="000009"/>
                <w:spacing w:val="-3"/>
                <w:sz w:val="24"/>
                <w:szCs w:val="24"/>
              </w:rPr>
              <w:t>н</w:t>
            </w:r>
            <w:r w:rsidRPr="00314B69">
              <w:rPr>
                <w:rFonts w:ascii="Times New Roman" w:hAnsi="Times New Roman"/>
                <w:i/>
                <w:iCs/>
                <w:color w:val="000009"/>
                <w:spacing w:val="3"/>
                <w:sz w:val="24"/>
                <w:szCs w:val="24"/>
              </w:rPr>
              <w:t>и</w:t>
            </w:r>
            <w:r w:rsidRPr="00314B69">
              <w:rPr>
                <w:rFonts w:ascii="Times New Roman" w:hAnsi="Times New Roman"/>
                <w:i/>
                <w:iCs/>
                <w:color w:val="000009"/>
                <w:sz w:val="24"/>
                <w:szCs w:val="24"/>
              </w:rPr>
              <w:t>я</w:t>
            </w:r>
            <w:proofErr w:type="spellEnd"/>
          </w:p>
        </w:tc>
        <w:tc>
          <w:tcPr>
            <w:tcW w:w="6094"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1728"/>
              <w:rPr>
                <w:rFonts w:ascii="Times New Roman" w:hAnsi="Times New Roman"/>
                <w:sz w:val="24"/>
                <w:szCs w:val="24"/>
              </w:rPr>
            </w:pPr>
            <w:proofErr w:type="spellStart"/>
            <w:r w:rsidRPr="00314B69">
              <w:rPr>
                <w:rFonts w:ascii="Times New Roman" w:hAnsi="Times New Roman"/>
                <w:i/>
                <w:iCs/>
                <w:color w:val="000009"/>
                <w:sz w:val="24"/>
                <w:szCs w:val="24"/>
              </w:rPr>
              <w:t>К</w:t>
            </w:r>
            <w:r w:rsidRPr="00314B69">
              <w:rPr>
                <w:rFonts w:ascii="Times New Roman" w:hAnsi="Times New Roman"/>
                <w:i/>
                <w:iCs/>
                <w:color w:val="000009"/>
                <w:spacing w:val="4"/>
                <w:sz w:val="24"/>
                <w:szCs w:val="24"/>
              </w:rPr>
              <w:t>р</w:t>
            </w:r>
            <w:r w:rsidRPr="00314B69">
              <w:rPr>
                <w:rFonts w:ascii="Times New Roman" w:hAnsi="Times New Roman"/>
                <w:i/>
                <w:iCs/>
                <w:color w:val="000009"/>
                <w:spacing w:val="3"/>
                <w:sz w:val="24"/>
                <w:szCs w:val="24"/>
              </w:rPr>
              <w:t>и</w:t>
            </w:r>
            <w:r w:rsidRPr="00314B69">
              <w:rPr>
                <w:rFonts w:ascii="Times New Roman" w:hAnsi="Times New Roman"/>
                <w:i/>
                <w:iCs/>
                <w:color w:val="000009"/>
                <w:spacing w:val="-1"/>
                <w:sz w:val="24"/>
                <w:szCs w:val="24"/>
              </w:rPr>
              <w:t>т</w:t>
            </w:r>
            <w:r w:rsidRPr="00314B69">
              <w:rPr>
                <w:rFonts w:ascii="Times New Roman" w:hAnsi="Times New Roman"/>
                <w:i/>
                <w:iCs/>
                <w:color w:val="000009"/>
                <w:spacing w:val="-10"/>
                <w:sz w:val="24"/>
                <w:szCs w:val="24"/>
              </w:rPr>
              <w:t>е</w:t>
            </w:r>
            <w:r w:rsidRPr="00314B69">
              <w:rPr>
                <w:rFonts w:ascii="Times New Roman" w:hAnsi="Times New Roman"/>
                <w:i/>
                <w:iCs/>
                <w:color w:val="000009"/>
                <w:spacing w:val="3"/>
                <w:sz w:val="24"/>
                <w:szCs w:val="24"/>
              </w:rPr>
              <w:t>р</w:t>
            </w:r>
            <w:r w:rsidRPr="00314B69">
              <w:rPr>
                <w:rFonts w:ascii="Times New Roman" w:hAnsi="Times New Roman"/>
                <w:i/>
                <w:iCs/>
                <w:color w:val="000009"/>
                <w:spacing w:val="-4"/>
                <w:sz w:val="24"/>
                <w:szCs w:val="24"/>
              </w:rPr>
              <w:t>и</w:t>
            </w:r>
            <w:r w:rsidRPr="00314B69">
              <w:rPr>
                <w:rFonts w:ascii="Times New Roman" w:hAnsi="Times New Roman"/>
                <w:i/>
                <w:iCs/>
                <w:color w:val="000009"/>
                <w:sz w:val="24"/>
                <w:szCs w:val="24"/>
              </w:rPr>
              <w:t>и</w:t>
            </w:r>
            <w:proofErr w:type="spellEnd"/>
            <w:r w:rsidRPr="00314B69">
              <w:rPr>
                <w:rFonts w:ascii="Times New Roman" w:hAnsi="Times New Roman"/>
                <w:i/>
                <w:iCs/>
                <w:color w:val="000009"/>
                <w:spacing w:val="5"/>
                <w:sz w:val="24"/>
                <w:szCs w:val="24"/>
              </w:rPr>
              <w:t xml:space="preserve"> </w:t>
            </w:r>
            <w:proofErr w:type="spellStart"/>
            <w:r w:rsidRPr="00314B69">
              <w:rPr>
                <w:rFonts w:ascii="Times New Roman" w:hAnsi="Times New Roman"/>
                <w:i/>
                <w:iCs/>
                <w:color w:val="000009"/>
                <w:spacing w:val="-4"/>
                <w:sz w:val="24"/>
                <w:szCs w:val="24"/>
              </w:rPr>
              <w:t>о</w:t>
            </w:r>
            <w:r w:rsidRPr="00314B69">
              <w:rPr>
                <w:rFonts w:ascii="Times New Roman" w:hAnsi="Times New Roman"/>
                <w:i/>
                <w:iCs/>
                <w:color w:val="000009"/>
                <w:spacing w:val="3"/>
                <w:sz w:val="24"/>
                <w:szCs w:val="24"/>
              </w:rPr>
              <w:t>ц</w:t>
            </w:r>
            <w:r w:rsidRPr="00314B69">
              <w:rPr>
                <w:rFonts w:ascii="Times New Roman" w:hAnsi="Times New Roman"/>
                <w:i/>
                <w:iCs/>
                <w:color w:val="000009"/>
                <w:spacing w:val="-2"/>
                <w:sz w:val="24"/>
                <w:szCs w:val="24"/>
              </w:rPr>
              <w:t>е</w:t>
            </w:r>
            <w:r w:rsidRPr="00314B69">
              <w:rPr>
                <w:rFonts w:ascii="Times New Roman" w:hAnsi="Times New Roman"/>
                <w:i/>
                <w:iCs/>
                <w:color w:val="000009"/>
                <w:spacing w:val="-3"/>
                <w:sz w:val="24"/>
                <w:szCs w:val="24"/>
              </w:rPr>
              <w:t>н</w:t>
            </w:r>
            <w:r w:rsidRPr="00314B69">
              <w:rPr>
                <w:rFonts w:ascii="Times New Roman" w:hAnsi="Times New Roman"/>
                <w:i/>
                <w:iCs/>
                <w:color w:val="000009"/>
                <w:spacing w:val="3"/>
                <w:sz w:val="24"/>
                <w:szCs w:val="24"/>
              </w:rPr>
              <w:t>и</w:t>
            </w:r>
            <w:r w:rsidRPr="00314B69">
              <w:rPr>
                <w:rFonts w:ascii="Times New Roman" w:hAnsi="Times New Roman"/>
                <w:i/>
                <w:iCs/>
                <w:color w:val="000009"/>
                <w:spacing w:val="-7"/>
                <w:sz w:val="24"/>
                <w:szCs w:val="24"/>
              </w:rPr>
              <w:t>в</w:t>
            </w:r>
            <w:r w:rsidRPr="00314B69">
              <w:rPr>
                <w:rFonts w:ascii="Times New Roman" w:hAnsi="Times New Roman"/>
                <w:i/>
                <w:iCs/>
                <w:color w:val="000009"/>
                <w:spacing w:val="3"/>
                <w:sz w:val="24"/>
                <w:szCs w:val="24"/>
              </w:rPr>
              <w:t>а</w:t>
            </w:r>
            <w:r w:rsidRPr="00314B69">
              <w:rPr>
                <w:rFonts w:ascii="Times New Roman" w:hAnsi="Times New Roman"/>
                <w:i/>
                <w:iCs/>
                <w:color w:val="000009"/>
                <w:spacing w:val="-3"/>
                <w:sz w:val="24"/>
                <w:szCs w:val="24"/>
              </w:rPr>
              <w:t>н</w:t>
            </w:r>
            <w:r w:rsidRPr="00314B69">
              <w:rPr>
                <w:rFonts w:ascii="Times New Roman" w:hAnsi="Times New Roman"/>
                <w:i/>
                <w:iCs/>
                <w:color w:val="000009"/>
                <w:spacing w:val="3"/>
                <w:sz w:val="24"/>
                <w:szCs w:val="24"/>
              </w:rPr>
              <w:t>и</w:t>
            </w:r>
            <w:r w:rsidRPr="00314B69">
              <w:rPr>
                <w:rFonts w:ascii="Times New Roman" w:hAnsi="Times New Roman"/>
                <w:i/>
                <w:iCs/>
                <w:color w:val="000009"/>
                <w:sz w:val="24"/>
                <w:szCs w:val="24"/>
              </w:rPr>
              <w:t>я</w:t>
            </w:r>
            <w:proofErr w:type="spellEnd"/>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21"/>
              <w:rPr>
                <w:rFonts w:ascii="Times New Roman" w:hAnsi="Times New Roman"/>
                <w:sz w:val="24"/>
                <w:szCs w:val="24"/>
              </w:rPr>
            </w:pPr>
            <w:proofErr w:type="spellStart"/>
            <w:r w:rsidRPr="00314B69">
              <w:rPr>
                <w:rFonts w:ascii="Times New Roman" w:hAnsi="Times New Roman"/>
                <w:i/>
                <w:iCs/>
                <w:color w:val="000009"/>
                <w:spacing w:val="-1"/>
                <w:sz w:val="24"/>
                <w:szCs w:val="24"/>
              </w:rPr>
              <w:t>О</w:t>
            </w:r>
            <w:r w:rsidRPr="00314B69">
              <w:rPr>
                <w:rFonts w:ascii="Times New Roman" w:hAnsi="Times New Roman"/>
                <w:i/>
                <w:iCs/>
                <w:color w:val="000009"/>
                <w:spacing w:val="3"/>
                <w:sz w:val="24"/>
                <w:szCs w:val="24"/>
              </w:rPr>
              <w:t>ц</w:t>
            </w:r>
            <w:r w:rsidRPr="00314B69">
              <w:rPr>
                <w:rFonts w:ascii="Times New Roman" w:hAnsi="Times New Roman"/>
                <w:i/>
                <w:iCs/>
                <w:color w:val="000009"/>
                <w:spacing w:val="-2"/>
                <w:sz w:val="24"/>
                <w:szCs w:val="24"/>
              </w:rPr>
              <w:t>е</w:t>
            </w:r>
            <w:r w:rsidRPr="00314B69">
              <w:rPr>
                <w:rFonts w:ascii="Times New Roman" w:hAnsi="Times New Roman"/>
                <w:i/>
                <w:iCs/>
                <w:color w:val="000009"/>
                <w:spacing w:val="-3"/>
                <w:sz w:val="24"/>
                <w:szCs w:val="24"/>
              </w:rPr>
              <w:t>н</w:t>
            </w:r>
            <w:r w:rsidRPr="00314B69">
              <w:rPr>
                <w:rFonts w:ascii="Times New Roman" w:hAnsi="Times New Roman"/>
                <w:i/>
                <w:iCs/>
                <w:color w:val="000009"/>
                <w:spacing w:val="-2"/>
                <w:sz w:val="24"/>
                <w:szCs w:val="24"/>
              </w:rPr>
              <w:t>к</w:t>
            </w:r>
            <w:r w:rsidRPr="00314B69">
              <w:rPr>
                <w:rFonts w:ascii="Times New Roman" w:hAnsi="Times New Roman"/>
                <w:i/>
                <w:iCs/>
                <w:color w:val="000009"/>
                <w:sz w:val="24"/>
                <w:szCs w:val="24"/>
              </w:rPr>
              <w:t>а</w:t>
            </w:r>
            <w:proofErr w:type="spellEnd"/>
          </w:p>
        </w:tc>
      </w:tr>
      <w:tr w:rsidR="00314B69" w:rsidRPr="00314B69" w:rsidTr="00F03B2E">
        <w:trPr>
          <w:trHeight w:hRule="exact" w:val="4769"/>
        </w:trPr>
        <w:tc>
          <w:tcPr>
            <w:tcW w:w="2407" w:type="dxa"/>
            <w:vMerge w:val="restart"/>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103"/>
              <w:rPr>
                <w:rFonts w:ascii="Times New Roman" w:hAnsi="Times New Roman"/>
                <w:sz w:val="24"/>
                <w:szCs w:val="24"/>
                <w:lang w:val="ru-RU"/>
              </w:rPr>
            </w:pPr>
            <w:r w:rsidRPr="00314B69">
              <w:rPr>
                <w:rFonts w:ascii="Times New Roman" w:hAnsi="Times New Roman"/>
                <w:color w:val="000009"/>
                <w:sz w:val="24"/>
                <w:szCs w:val="24"/>
                <w:lang w:val="ru-RU"/>
              </w:rPr>
              <w:lastRenderedPageBreak/>
              <w:t>С</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 xml:space="preserve">м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8"/>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 xml:space="preserve">го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 (</w:t>
            </w:r>
            <w:r w:rsidRPr="00314B69">
              <w:rPr>
                <w:rFonts w:ascii="Times New Roman" w:hAnsi="Times New Roman"/>
                <w:color w:val="000009"/>
                <w:spacing w:val="-3"/>
                <w:sz w:val="24"/>
                <w:szCs w:val="24"/>
                <w:lang w:val="ru-RU"/>
              </w:rPr>
              <w:t>оз</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2"/>
                <w:sz w:val="24"/>
                <w:szCs w:val="24"/>
                <w:lang w:val="ru-RU"/>
              </w:rPr>
              <w:t>м</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ел</w:t>
            </w:r>
            <w:r w:rsidRPr="00314B69">
              <w:rPr>
                <w:rFonts w:ascii="Times New Roman" w:hAnsi="Times New Roman"/>
                <w:color w:val="000009"/>
                <w:spacing w:val="1"/>
                <w:sz w:val="24"/>
                <w:szCs w:val="24"/>
                <w:lang w:val="ru-RU"/>
              </w:rPr>
              <w:t>ьн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w:t>
            </w:r>
          </w:p>
        </w:tc>
        <w:tc>
          <w:tcPr>
            <w:tcW w:w="6094"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22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о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9"/>
                <w:sz w:val="24"/>
                <w:szCs w:val="24"/>
                <w:lang w:val="ru-RU"/>
              </w:rPr>
              <w:t>м</w:t>
            </w:r>
            <w:r w:rsidRPr="00314B69">
              <w:rPr>
                <w:rFonts w:ascii="Times New Roman" w:hAnsi="Times New Roman"/>
                <w:color w:val="000009"/>
                <w:sz w:val="24"/>
                <w:szCs w:val="24"/>
                <w:lang w:val="ru-RU"/>
              </w:rPr>
              <w:t>у</w:t>
            </w:r>
            <w:r w:rsidRPr="00314B69">
              <w:rPr>
                <w:rFonts w:ascii="Times New Roman" w:hAnsi="Times New Roman"/>
                <w:color w:val="000009"/>
                <w:spacing w:val="-9"/>
                <w:sz w:val="24"/>
                <w:szCs w:val="24"/>
                <w:lang w:val="ru-RU"/>
              </w:rPr>
              <w:t xml:space="preserve"> </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5"/>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 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та</w:t>
            </w:r>
          </w:p>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424"/>
              <w:rPr>
                <w:rFonts w:ascii="Times New Roman" w:hAnsi="Times New Roman"/>
                <w:color w:val="000000"/>
                <w:sz w:val="24"/>
                <w:szCs w:val="24"/>
                <w:lang w:val="ru-RU"/>
              </w:rPr>
            </w:pPr>
            <w:r w:rsidRPr="00314B69">
              <w:rPr>
                <w:rFonts w:ascii="Times New Roman" w:hAnsi="Times New Roman"/>
                <w:color w:val="000009"/>
                <w:spacing w:val="1"/>
                <w:sz w:val="24"/>
                <w:szCs w:val="24"/>
                <w:lang w:val="ru-RU"/>
              </w:rPr>
              <w:t>п</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г</w:t>
            </w:r>
            <w:r w:rsidRPr="00314B69">
              <w:rPr>
                <w:rFonts w:ascii="Times New Roman" w:hAnsi="Times New Roman"/>
                <w:color w:val="000009"/>
                <w:spacing w:val="-4"/>
                <w:sz w:val="24"/>
                <w:szCs w:val="24"/>
                <w:lang w:val="ru-RU"/>
              </w:rPr>
              <w:t>о</w:t>
            </w:r>
            <w:r w:rsidRPr="00314B69">
              <w:rPr>
                <w:rFonts w:ascii="Times New Roman" w:hAnsi="Times New Roman"/>
                <w:color w:val="000009"/>
                <w:spacing w:val="4"/>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7"/>
                <w:sz w:val="24"/>
                <w:szCs w:val="24"/>
                <w:lang w:val="ru-RU"/>
              </w:rPr>
              <w:t>к</w:t>
            </w:r>
            <w:r w:rsidRPr="00314B69">
              <w:rPr>
                <w:rFonts w:ascii="Times New Roman" w:hAnsi="Times New Roman"/>
                <w:color w:val="000009"/>
                <w:spacing w:val="-9"/>
                <w:sz w:val="24"/>
                <w:szCs w:val="24"/>
                <w:lang w:val="ru-RU"/>
              </w:rPr>
              <w:t>у</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424" w:right="368" w:hanging="20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8"/>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8"/>
                <w:sz w:val="24"/>
                <w:szCs w:val="24"/>
                <w:lang w:val="ru-RU"/>
              </w:rPr>
              <w:t>н</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ю</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2"/>
                <w:sz w:val="24"/>
                <w:szCs w:val="24"/>
                <w:lang w:val="ru-RU"/>
              </w:rPr>
              <w:t>м</w:t>
            </w:r>
            <w:r w:rsidRPr="00314B69">
              <w:rPr>
                <w:rFonts w:ascii="Times New Roman" w:hAnsi="Times New Roman"/>
                <w:color w:val="000009"/>
                <w:spacing w:val="-1"/>
                <w:sz w:val="24"/>
                <w:szCs w:val="24"/>
                <w:lang w:val="ru-RU"/>
              </w:rPr>
              <w:t>ы</w:t>
            </w:r>
            <w:r w:rsidRPr="00314B69">
              <w:rPr>
                <w:rFonts w:ascii="Times New Roman" w:hAnsi="Times New Roman"/>
                <w:color w:val="000009"/>
                <w:spacing w:val="5"/>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ь</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1"/>
                <w:sz w:val="24"/>
                <w:szCs w:val="24"/>
                <w:lang w:val="ru-RU"/>
              </w:rPr>
              <w:t>п</w:t>
            </w:r>
            <w:r w:rsidRPr="00314B69">
              <w:rPr>
                <w:rFonts w:ascii="Times New Roman" w:hAnsi="Times New Roman"/>
                <w:color w:val="000009"/>
                <w:spacing w:val="3"/>
                <w:sz w:val="24"/>
                <w:szCs w:val="24"/>
                <w:lang w:val="ru-RU"/>
              </w:rPr>
              <w:t>р</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 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та</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8"/>
                <w:sz w:val="24"/>
                <w:szCs w:val="24"/>
                <w:lang w:val="ru-RU"/>
              </w:rPr>
              <w:t>п</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н</w:t>
            </w:r>
            <w:r w:rsidRPr="00314B69">
              <w:rPr>
                <w:rFonts w:ascii="Times New Roman" w:hAnsi="Times New Roman"/>
                <w:color w:val="000009"/>
                <w:spacing w:val="-2"/>
                <w:sz w:val="24"/>
                <w:szCs w:val="24"/>
                <w:lang w:val="ru-RU"/>
              </w:rPr>
              <w:t>е</w:t>
            </w:r>
            <w:r w:rsidRPr="00314B69">
              <w:rPr>
                <w:rFonts w:ascii="Times New Roman" w:hAnsi="Times New Roman"/>
                <w:color w:val="000009"/>
                <w:spacing w:val="7"/>
                <w:sz w:val="24"/>
                <w:szCs w:val="24"/>
                <w:lang w:val="ru-RU"/>
              </w:rPr>
              <w:t>к</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р</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ти,</w:t>
            </w:r>
          </w:p>
          <w:p w:rsidR="00314B69" w:rsidRPr="00314B69" w:rsidRDefault="00314B69" w:rsidP="00314B69">
            <w:pPr>
              <w:widowControl w:val="0"/>
              <w:autoSpaceDE w:val="0"/>
              <w:autoSpaceDN w:val="0"/>
              <w:adjustRightInd w:val="0"/>
              <w:spacing w:before="3" w:after="0" w:line="240" w:lineRule="auto"/>
              <w:ind w:left="424"/>
              <w:rPr>
                <w:rFonts w:ascii="Times New Roman" w:hAnsi="Times New Roman"/>
                <w:color w:val="000000"/>
                <w:sz w:val="24"/>
                <w:szCs w:val="24"/>
                <w:lang w:val="ru-RU"/>
              </w:rPr>
            </w:pP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е </w:t>
            </w:r>
            <w:proofErr w:type="gramStart"/>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ю</w:t>
            </w:r>
            <w:r w:rsidRPr="00314B69">
              <w:rPr>
                <w:rFonts w:ascii="Times New Roman" w:hAnsi="Times New Roman"/>
                <w:color w:val="000009"/>
                <w:sz w:val="24"/>
                <w:szCs w:val="24"/>
                <w:lang w:val="ru-RU"/>
              </w:rPr>
              <w:t>щие</w:t>
            </w:r>
            <w:proofErr w:type="gramEnd"/>
            <w:r w:rsidRPr="00314B69">
              <w:rPr>
                <w:rFonts w:ascii="Times New Roman" w:hAnsi="Times New Roman"/>
                <w:color w:val="000009"/>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й</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2"/>
                <w:sz w:val="24"/>
                <w:szCs w:val="24"/>
                <w:lang w:val="ru-RU"/>
              </w:rPr>
              <w:t>м</w:t>
            </w:r>
            <w:r w:rsidRPr="00314B69">
              <w:rPr>
                <w:rFonts w:ascii="Times New Roman" w:hAnsi="Times New Roman"/>
                <w:color w:val="000009"/>
                <w:spacing w:val="-1"/>
                <w:sz w:val="24"/>
                <w:szCs w:val="24"/>
                <w:lang w:val="ru-RU"/>
              </w:rPr>
              <w:t>ы</w:t>
            </w:r>
            <w:r w:rsidRPr="00314B69">
              <w:rPr>
                <w:rFonts w:ascii="Times New Roman" w:hAnsi="Times New Roman"/>
                <w:color w:val="000009"/>
                <w:spacing w:val="5"/>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6"/>
                <w:sz w:val="24"/>
                <w:szCs w:val="24"/>
                <w:lang w:val="ru-RU"/>
              </w:rPr>
              <w:t>)</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424" w:right="386" w:hanging="202"/>
              <w:jc w:val="both"/>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1"/>
                <w:sz w:val="24"/>
                <w:szCs w:val="24"/>
                <w:lang w:val="ru-RU"/>
              </w:rPr>
              <w:t>би</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z w:val="24"/>
                <w:szCs w:val="24"/>
                <w:lang w:val="ru-RU"/>
              </w:rPr>
              <w:t>г</w:t>
            </w:r>
            <w:r w:rsidRPr="00314B69">
              <w:rPr>
                <w:rFonts w:ascii="Times New Roman" w:hAnsi="Times New Roman"/>
                <w:color w:val="000009"/>
                <w:spacing w:val="-3"/>
                <w:sz w:val="24"/>
                <w:szCs w:val="24"/>
                <w:lang w:val="ru-RU"/>
              </w:rPr>
              <w:t>л</w:t>
            </w:r>
            <w:r w:rsidRPr="00314B69">
              <w:rPr>
                <w:rFonts w:ascii="Times New Roman" w:hAnsi="Times New Roman"/>
                <w:color w:val="000009"/>
                <w:spacing w:val="5"/>
                <w:sz w:val="24"/>
                <w:szCs w:val="24"/>
                <w:lang w:val="ru-RU"/>
              </w:rPr>
              <w:t>а</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фа</w:t>
            </w:r>
            <w:r w:rsidRPr="00314B69">
              <w:rPr>
                <w:rFonts w:ascii="Times New Roman" w:hAnsi="Times New Roman"/>
                <w:color w:val="000009"/>
                <w:sz w:val="24"/>
                <w:szCs w:val="24"/>
                <w:lang w:val="ru-RU"/>
              </w:rPr>
              <w:t xml:space="preserve">кты </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з</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8"/>
                <w:sz w:val="24"/>
                <w:szCs w:val="24"/>
                <w:lang w:val="ru-RU"/>
              </w:rPr>
              <w:t>п</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 xml:space="preserve">я </w:t>
            </w: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р</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п</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е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8"/>
                <w:sz w:val="24"/>
                <w:szCs w:val="24"/>
                <w:lang w:val="ru-RU"/>
              </w:rPr>
              <w:t>п</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9"/>
                <w:sz w:val="24"/>
                <w:szCs w:val="24"/>
                <w:lang w:val="ru-RU"/>
              </w:rPr>
              <w:t>1</w:t>
            </w:r>
            <w:r w:rsidRPr="00314B69">
              <w:rPr>
                <w:rFonts w:ascii="Times New Roman" w:hAnsi="Times New Roman"/>
                <w:color w:val="000009"/>
                <w:spacing w:val="4"/>
                <w:sz w:val="24"/>
                <w:szCs w:val="24"/>
                <w:lang w:val="ru-RU"/>
              </w:rPr>
              <w:t>–</w:t>
            </w:r>
            <w:r w:rsidRPr="00314B69">
              <w:rPr>
                <w:rFonts w:ascii="Times New Roman" w:hAnsi="Times New Roman"/>
                <w:color w:val="000009"/>
                <w:sz w:val="24"/>
                <w:szCs w:val="24"/>
                <w:lang w:val="ru-RU"/>
              </w:rPr>
              <w:t>2</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 xml:space="preserve">ти </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1</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ши</w:t>
            </w:r>
            <w:r w:rsidRPr="00314B69">
              <w:rPr>
                <w:rFonts w:ascii="Times New Roman" w:hAnsi="Times New Roman"/>
                <w:color w:val="000009"/>
                <w:spacing w:val="2"/>
                <w:sz w:val="24"/>
                <w:szCs w:val="24"/>
                <w:lang w:val="ru-RU"/>
              </w:rPr>
              <w:t>б</w:t>
            </w:r>
            <w:r w:rsidRPr="00314B69">
              <w:rPr>
                <w:rFonts w:ascii="Times New Roman" w:hAnsi="Times New Roman"/>
                <w:color w:val="000009"/>
                <w:sz w:val="24"/>
                <w:szCs w:val="24"/>
                <w:lang w:val="ru-RU"/>
              </w:rPr>
              <w:t>к</w:t>
            </w:r>
            <w:r w:rsidRPr="00314B69">
              <w:rPr>
                <w:rFonts w:ascii="Times New Roman" w:hAnsi="Times New Roman"/>
                <w:color w:val="000009"/>
                <w:spacing w:val="-10"/>
                <w:sz w:val="24"/>
                <w:szCs w:val="24"/>
                <w:lang w:val="ru-RU"/>
              </w:rPr>
              <w:t>у</w:t>
            </w:r>
            <w:r w:rsidRPr="00314B69">
              <w:rPr>
                <w:rFonts w:ascii="Times New Roman" w:hAnsi="Times New Roman"/>
                <w:color w:val="000009"/>
                <w:spacing w:val="4"/>
                <w:sz w:val="24"/>
                <w:szCs w:val="24"/>
                <w:lang w:val="ru-RU"/>
              </w:rPr>
              <w:t>)</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before="4" w:after="0" w:line="240" w:lineRule="auto"/>
              <w:ind w:left="424" w:right="259" w:hanging="202"/>
              <w:rPr>
                <w:rFonts w:ascii="Times New Roman" w:hAnsi="Times New Roman"/>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а</w:t>
            </w:r>
            <w:r w:rsidRPr="00314B69">
              <w:rPr>
                <w:rFonts w:ascii="Times New Roman" w:hAnsi="Times New Roman"/>
                <w:color w:val="000009"/>
                <w:spacing w:val="4"/>
                <w:sz w:val="24"/>
                <w:szCs w:val="24"/>
                <w:lang w:val="ru-RU"/>
              </w:rPr>
              <w:t>в</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9"/>
                <w:sz w:val="24"/>
                <w:szCs w:val="24"/>
                <w:lang w:val="ru-RU"/>
              </w:rPr>
              <w:t xml:space="preserve"> </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ес</w:t>
            </w:r>
            <w:r w:rsidRPr="00314B69">
              <w:rPr>
                <w:rFonts w:ascii="Times New Roman" w:hAnsi="Times New Roman"/>
                <w:color w:val="000009"/>
                <w:spacing w:val="7"/>
                <w:sz w:val="24"/>
                <w:szCs w:val="24"/>
                <w:lang w:val="ru-RU"/>
              </w:rPr>
              <w:t>к</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 xml:space="preserve">ю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д</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ть</w:t>
            </w:r>
            <w:r w:rsidRPr="00314B69">
              <w:rPr>
                <w:rFonts w:ascii="Times New Roman" w:hAnsi="Times New Roman"/>
                <w:color w:val="000009"/>
                <w:spacing w:val="6"/>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х</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ф</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к</w:t>
            </w:r>
            <w:r w:rsidRPr="00314B69">
              <w:rPr>
                <w:rFonts w:ascii="Times New Roman" w:hAnsi="Times New Roman"/>
                <w:color w:val="000009"/>
                <w:spacing w:val="7"/>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в</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та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с</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1</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ь</w:t>
            </w:r>
            <w:r w:rsidRPr="00314B69">
              <w:rPr>
                <w:rFonts w:ascii="Times New Roman" w:hAnsi="Times New Roman"/>
                <w:color w:val="000009"/>
                <w:sz w:val="24"/>
                <w:szCs w:val="24"/>
                <w:lang w:val="ru-RU"/>
              </w:rPr>
              <w:t>)</w:t>
            </w:r>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47" w:right="451"/>
              <w:jc w:val="center"/>
              <w:rPr>
                <w:rFonts w:ascii="Times New Roman" w:hAnsi="Times New Roman"/>
                <w:sz w:val="24"/>
                <w:szCs w:val="24"/>
              </w:rPr>
            </w:pPr>
            <w:r w:rsidRPr="00314B69">
              <w:rPr>
                <w:rFonts w:ascii="Times New Roman" w:hAnsi="Times New Roman"/>
                <w:color w:val="000009"/>
                <w:sz w:val="24"/>
                <w:szCs w:val="24"/>
              </w:rPr>
              <w:t>5</w:t>
            </w:r>
          </w:p>
        </w:tc>
      </w:tr>
      <w:tr w:rsidR="00314B69" w:rsidRPr="00314B69" w:rsidTr="00F03B2E">
        <w:trPr>
          <w:trHeight w:hRule="exact" w:val="4761"/>
        </w:trPr>
        <w:tc>
          <w:tcPr>
            <w:tcW w:w="2407"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47" w:right="451"/>
              <w:jc w:val="center"/>
              <w:rPr>
                <w:rFonts w:ascii="Times New Roman" w:hAnsi="Times New Roman"/>
                <w:sz w:val="24"/>
                <w:szCs w:val="24"/>
              </w:rPr>
            </w:pPr>
          </w:p>
        </w:tc>
        <w:tc>
          <w:tcPr>
            <w:tcW w:w="6094"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22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о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9"/>
                <w:sz w:val="24"/>
                <w:szCs w:val="24"/>
                <w:lang w:val="ru-RU"/>
              </w:rPr>
              <w:t>м</w:t>
            </w:r>
            <w:r w:rsidRPr="00314B69">
              <w:rPr>
                <w:rFonts w:ascii="Times New Roman" w:hAnsi="Times New Roman"/>
                <w:color w:val="000009"/>
                <w:sz w:val="24"/>
                <w:szCs w:val="24"/>
                <w:lang w:val="ru-RU"/>
              </w:rPr>
              <w:t>у</w:t>
            </w:r>
            <w:r w:rsidRPr="00314B69">
              <w:rPr>
                <w:rFonts w:ascii="Times New Roman" w:hAnsi="Times New Roman"/>
                <w:color w:val="000009"/>
                <w:spacing w:val="-9"/>
                <w:sz w:val="24"/>
                <w:szCs w:val="24"/>
                <w:lang w:val="ru-RU"/>
              </w:rPr>
              <w:t xml:space="preserve"> </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5"/>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 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та</w:t>
            </w:r>
          </w:p>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424"/>
              <w:rPr>
                <w:rFonts w:ascii="Times New Roman" w:hAnsi="Times New Roman"/>
                <w:color w:val="000000"/>
                <w:sz w:val="24"/>
                <w:szCs w:val="24"/>
                <w:lang w:val="ru-RU"/>
              </w:rPr>
            </w:pPr>
            <w:r w:rsidRPr="00314B69">
              <w:rPr>
                <w:rFonts w:ascii="Times New Roman" w:hAnsi="Times New Roman"/>
                <w:color w:val="000009"/>
                <w:spacing w:val="1"/>
                <w:sz w:val="24"/>
                <w:szCs w:val="24"/>
                <w:lang w:val="ru-RU"/>
              </w:rPr>
              <w:t>п</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г</w:t>
            </w:r>
            <w:r w:rsidRPr="00314B69">
              <w:rPr>
                <w:rFonts w:ascii="Times New Roman" w:hAnsi="Times New Roman"/>
                <w:color w:val="000009"/>
                <w:spacing w:val="-4"/>
                <w:sz w:val="24"/>
                <w:szCs w:val="24"/>
                <w:lang w:val="ru-RU"/>
              </w:rPr>
              <w:t>о</w:t>
            </w:r>
            <w:r w:rsidRPr="00314B69">
              <w:rPr>
                <w:rFonts w:ascii="Times New Roman" w:hAnsi="Times New Roman"/>
                <w:color w:val="000009"/>
                <w:spacing w:val="4"/>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7"/>
                <w:sz w:val="24"/>
                <w:szCs w:val="24"/>
                <w:lang w:val="ru-RU"/>
              </w:rPr>
              <w:t>к</w:t>
            </w:r>
            <w:r w:rsidRPr="00314B69">
              <w:rPr>
                <w:rFonts w:ascii="Times New Roman" w:hAnsi="Times New Roman"/>
                <w:color w:val="000009"/>
                <w:spacing w:val="-9"/>
                <w:sz w:val="24"/>
                <w:szCs w:val="24"/>
                <w:lang w:val="ru-RU"/>
              </w:rPr>
              <w:t>у</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424" w:right="370" w:hanging="20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8"/>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8"/>
                <w:sz w:val="24"/>
                <w:szCs w:val="24"/>
                <w:lang w:val="ru-RU"/>
              </w:rPr>
              <w:t>н</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ю</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2"/>
                <w:sz w:val="24"/>
                <w:szCs w:val="24"/>
                <w:lang w:val="ru-RU"/>
              </w:rPr>
              <w:t>м</w:t>
            </w:r>
            <w:r w:rsidRPr="00314B69">
              <w:rPr>
                <w:rFonts w:ascii="Times New Roman" w:hAnsi="Times New Roman"/>
                <w:color w:val="000009"/>
                <w:spacing w:val="-1"/>
                <w:sz w:val="24"/>
                <w:szCs w:val="24"/>
                <w:lang w:val="ru-RU"/>
              </w:rPr>
              <w:t>ы</w:t>
            </w:r>
            <w:r w:rsidRPr="00314B69">
              <w:rPr>
                <w:rFonts w:ascii="Times New Roman" w:hAnsi="Times New Roman"/>
                <w:color w:val="000009"/>
                <w:spacing w:val="5"/>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ь</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1"/>
                <w:sz w:val="24"/>
                <w:szCs w:val="24"/>
                <w:lang w:val="ru-RU"/>
              </w:rPr>
              <w:t>п</w:t>
            </w:r>
            <w:r w:rsidRPr="00314B69">
              <w:rPr>
                <w:rFonts w:ascii="Times New Roman" w:hAnsi="Times New Roman"/>
                <w:color w:val="000009"/>
                <w:spacing w:val="3"/>
                <w:sz w:val="24"/>
                <w:szCs w:val="24"/>
                <w:lang w:val="ru-RU"/>
              </w:rPr>
              <w:t>р</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 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та</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8"/>
                <w:sz w:val="24"/>
                <w:szCs w:val="24"/>
                <w:lang w:val="ru-RU"/>
              </w:rPr>
              <w:t>п</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pacing w:val="7"/>
                <w:sz w:val="24"/>
                <w:szCs w:val="24"/>
                <w:lang w:val="ru-RU"/>
              </w:rPr>
              <w:t>к</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р</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ти,</w:t>
            </w:r>
          </w:p>
          <w:p w:rsidR="00314B69" w:rsidRPr="00314B69" w:rsidRDefault="00314B69" w:rsidP="00314B69">
            <w:pPr>
              <w:widowControl w:val="0"/>
              <w:autoSpaceDE w:val="0"/>
              <w:autoSpaceDN w:val="0"/>
              <w:adjustRightInd w:val="0"/>
              <w:spacing w:before="4" w:after="0" w:line="240" w:lineRule="auto"/>
              <w:ind w:left="424"/>
              <w:rPr>
                <w:rFonts w:ascii="Times New Roman" w:hAnsi="Times New Roman"/>
                <w:color w:val="000000"/>
                <w:sz w:val="24"/>
                <w:szCs w:val="24"/>
                <w:lang w:val="ru-RU"/>
              </w:rPr>
            </w:pP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е </w:t>
            </w:r>
            <w:proofErr w:type="gramStart"/>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ю</w:t>
            </w:r>
            <w:r w:rsidRPr="00314B69">
              <w:rPr>
                <w:rFonts w:ascii="Times New Roman" w:hAnsi="Times New Roman"/>
                <w:color w:val="000009"/>
                <w:sz w:val="24"/>
                <w:szCs w:val="24"/>
                <w:lang w:val="ru-RU"/>
              </w:rPr>
              <w:t>щие</w:t>
            </w:r>
            <w:proofErr w:type="gramEnd"/>
            <w:r w:rsidRPr="00314B69">
              <w:rPr>
                <w:rFonts w:ascii="Times New Roman" w:hAnsi="Times New Roman"/>
                <w:color w:val="000009"/>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й</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2"/>
                <w:sz w:val="24"/>
                <w:szCs w:val="24"/>
                <w:lang w:val="ru-RU"/>
              </w:rPr>
              <w:t>м</w:t>
            </w:r>
            <w:r w:rsidRPr="00314B69">
              <w:rPr>
                <w:rFonts w:ascii="Times New Roman" w:hAnsi="Times New Roman"/>
                <w:color w:val="000009"/>
                <w:spacing w:val="-1"/>
                <w:sz w:val="24"/>
                <w:szCs w:val="24"/>
                <w:lang w:val="ru-RU"/>
              </w:rPr>
              <w:t>ы</w:t>
            </w:r>
            <w:r w:rsidRPr="00314B69">
              <w:rPr>
                <w:rFonts w:ascii="Times New Roman" w:hAnsi="Times New Roman"/>
                <w:color w:val="000009"/>
                <w:spacing w:val="5"/>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6"/>
                <w:sz w:val="24"/>
                <w:szCs w:val="24"/>
                <w:lang w:val="ru-RU"/>
              </w:rPr>
              <w:t>)</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before="1"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424" w:right="386" w:hanging="202"/>
              <w:jc w:val="both"/>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1"/>
                <w:sz w:val="24"/>
                <w:szCs w:val="24"/>
                <w:lang w:val="ru-RU"/>
              </w:rPr>
              <w:t>би</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z w:val="24"/>
                <w:szCs w:val="24"/>
                <w:lang w:val="ru-RU"/>
              </w:rPr>
              <w:t>г</w:t>
            </w:r>
            <w:r w:rsidRPr="00314B69">
              <w:rPr>
                <w:rFonts w:ascii="Times New Roman" w:hAnsi="Times New Roman"/>
                <w:color w:val="000009"/>
                <w:spacing w:val="-3"/>
                <w:sz w:val="24"/>
                <w:szCs w:val="24"/>
                <w:lang w:val="ru-RU"/>
              </w:rPr>
              <w:t>л</w:t>
            </w:r>
            <w:r w:rsidRPr="00314B69">
              <w:rPr>
                <w:rFonts w:ascii="Times New Roman" w:hAnsi="Times New Roman"/>
                <w:color w:val="000009"/>
                <w:spacing w:val="5"/>
                <w:sz w:val="24"/>
                <w:szCs w:val="24"/>
                <w:lang w:val="ru-RU"/>
              </w:rPr>
              <w:t>а</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фа</w:t>
            </w:r>
            <w:r w:rsidRPr="00314B69">
              <w:rPr>
                <w:rFonts w:ascii="Times New Roman" w:hAnsi="Times New Roman"/>
                <w:color w:val="000009"/>
                <w:sz w:val="24"/>
                <w:szCs w:val="24"/>
                <w:lang w:val="ru-RU"/>
              </w:rPr>
              <w:t xml:space="preserve">кты </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з</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8"/>
                <w:sz w:val="24"/>
                <w:szCs w:val="24"/>
                <w:lang w:val="ru-RU"/>
              </w:rPr>
              <w:t>п</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 xml:space="preserve">я </w:t>
            </w: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р</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п</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е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8"/>
                <w:sz w:val="24"/>
                <w:szCs w:val="24"/>
                <w:lang w:val="ru-RU"/>
              </w:rPr>
              <w:t>п</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9"/>
                <w:sz w:val="24"/>
                <w:szCs w:val="24"/>
                <w:lang w:val="ru-RU"/>
              </w:rPr>
              <w:t>2</w:t>
            </w:r>
            <w:r w:rsidRPr="00314B69">
              <w:rPr>
                <w:rFonts w:ascii="Times New Roman" w:hAnsi="Times New Roman"/>
                <w:color w:val="000009"/>
                <w:spacing w:val="4"/>
                <w:sz w:val="24"/>
                <w:szCs w:val="24"/>
                <w:lang w:val="ru-RU"/>
              </w:rPr>
              <w:t>–</w:t>
            </w:r>
            <w:r w:rsidRPr="00314B69">
              <w:rPr>
                <w:rFonts w:ascii="Times New Roman" w:hAnsi="Times New Roman"/>
                <w:color w:val="000009"/>
                <w:sz w:val="24"/>
                <w:szCs w:val="24"/>
                <w:lang w:val="ru-RU"/>
              </w:rPr>
              <w:t>3</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 xml:space="preserve">ти </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2</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ши</w:t>
            </w:r>
            <w:r w:rsidRPr="00314B69">
              <w:rPr>
                <w:rFonts w:ascii="Times New Roman" w:hAnsi="Times New Roman"/>
                <w:color w:val="000009"/>
                <w:spacing w:val="2"/>
                <w:sz w:val="24"/>
                <w:szCs w:val="24"/>
                <w:lang w:val="ru-RU"/>
              </w:rPr>
              <w:t>б</w:t>
            </w:r>
            <w:r w:rsidRPr="00314B69">
              <w:rPr>
                <w:rFonts w:ascii="Times New Roman" w:hAnsi="Times New Roman"/>
                <w:color w:val="000009"/>
                <w:sz w:val="24"/>
                <w:szCs w:val="24"/>
                <w:lang w:val="ru-RU"/>
              </w:rPr>
              <w:t>к</w:t>
            </w:r>
            <w:r w:rsidRPr="00314B69">
              <w:rPr>
                <w:rFonts w:ascii="Times New Roman" w:hAnsi="Times New Roman"/>
                <w:color w:val="000009"/>
                <w:spacing w:val="1"/>
                <w:sz w:val="24"/>
                <w:szCs w:val="24"/>
                <w:lang w:val="ru-RU"/>
              </w:rPr>
              <w:t>и</w:t>
            </w:r>
            <w:r w:rsidRPr="00314B69">
              <w:rPr>
                <w:rFonts w:ascii="Times New Roman" w:hAnsi="Times New Roman"/>
                <w:color w:val="000009"/>
                <w:spacing w:val="-7"/>
                <w:sz w:val="24"/>
                <w:szCs w:val="24"/>
                <w:lang w:val="ru-RU"/>
              </w:rPr>
              <w:t>)</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before="4" w:after="0" w:line="240" w:lineRule="auto"/>
              <w:ind w:left="424" w:right="265" w:hanging="202"/>
              <w:rPr>
                <w:rFonts w:ascii="Times New Roman" w:hAnsi="Times New Roman"/>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а</w:t>
            </w:r>
            <w:r w:rsidRPr="00314B69">
              <w:rPr>
                <w:rFonts w:ascii="Times New Roman" w:hAnsi="Times New Roman"/>
                <w:color w:val="000009"/>
                <w:spacing w:val="4"/>
                <w:sz w:val="24"/>
                <w:szCs w:val="24"/>
                <w:lang w:val="ru-RU"/>
              </w:rPr>
              <w:t>в</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1"/>
                <w:sz w:val="24"/>
                <w:szCs w:val="24"/>
                <w:lang w:val="ru-RU"/>
              </w:rPr>
              <w:t xml:space="preserve"> </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ес</w:t>
            </w:r>
            <w:r w:rsidRPr="00314B69">
              <w:rPr>
                <w:rFonts w:ascii="Times New Roman" w:hAnsi="Times New Roman"/>
                <w:color w:val="000009"/>
                <w:spacing w:val="7"/>
                <w:sz w:val="24"/>
                <w:szCs w:val="24"/>
                <w:lang w:val="ru-RU"/>
              </w:rPr>
              <w:t>к</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 xml:space="preserve">ю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д</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ть</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х</w:t>
            </w:r>
            <w:r w:rsidRPr="00314B69">
              <w:rPr>
                <w:rFonts w:ascii="Times New Roman" w:hAnsi="Times New Roman"/>
                <w:color w:val="000009"/>
                <w:spacing w:val="-2"/>
                <w:sz w:val="24"/>
                <w:szCs w:val="24"/>
                <w:lang w:val="ru-RU"/>
              </w:rPr>
              <w:t xml:space="preserve"> фа</w:t>
            </w:r>
            <w:r w:rsidRPr="00314B69">
              <w:rPr>
                <w:rFonts w:ascii="Times New Roman" w:hAnsi="Times New Roman"/>
                <w:color w:val="000009"/>
                <w:sz w:val="24"/>
                <w:szCs w:val="24"/>
                <w:lang w:val="ru-RU"/>
              </w:rPr>
              <w:t>к</w:t>
            </w:r>
            <w:r w:rsidRPr="00314B69">
              <w:rPr>
                <w:rFonts w:ascii="Times New Roman" w:hAnsi="Times New Roman"/>
                <w:color w:val="000009"/>
                <w:spacing w:val="7"/>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в</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та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ка</w:t>
            </w:r>
            <w:r w:rsidRPr="00314B69">
              <w:rPr>
                <w:rFonts w:ascii="Times New Roman" w:hAnsi="Times New Roman"/>
                <w:color w:val="000009"/>
                <w:spacing w:val="-1"/>
                <w:sz w:val="24"/>
                <w:szCs w:val="24"/>
                <w:lang w:val="ru-RU"/>
              </w:rPr>
              <w:t>ю</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с</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4"/>
                <w:sz w:val="24"/>
                <w:szCs w:val="24"/>
                <w:lang w:val="ru-RU"/>
              </w:rPr>
              <w:t>1–</w:t>
            </w:r>
            <w:r w:rsidRPr="00314B69">
              <w:rPr>
                <w:rFonts w:ascii="Times New Roman" w:hAnsi="Times New Roman"/>
                <w:color w:val="000009"/>
                <w:sz w:val="24"/>
                <w:szCs w:val="24"/>
                <w:lang w:val="ru-RU"/>
              </w:rPr>
              <w:t>2</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ши</w:t>
            </w:r>
            <w:r w:rsidRPr="00314B69">
              <w:rPr>
                <w:rFonts w:ascii="Times New Roman" w:hAnsi="Times New Roman"/>
                <w:color w:val="000009"/>
                <w:spacing w:val="2"/>
                <w:sz w:val="24"/>
                <w:szCs w:val="24"/>
                <w:lang w:val="ru-RU"/>
              </w:rPr>
              <w:t>б</w:t>
            </w:r>
            <w:r w:rsidRPr="00314B69">
              <w:rPr>
                <w:rFonts w:ascii="Times New Roman" w:hAnsi="Times New Roman"/>
                <w:color w:val="000009"/>
                <w:spacing w:val="-7"/>
                <w:sz w:val="24"/>
                <w:szCs w:val="24"/>
                <w:lang w:val="ru-RU"/>
              </w:rPr>
              <w:t>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w:t>
            </w:r>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47" w:right="451"/>
              <w:jc w:val="center"/>
              <w:rPr>
                <w:rFonts w:ascii="Times New Roman" w:hAnsi="Times New Roman"/>
                <w:sz w:val="24"/>
                <w:szCs w:val="24"/>
              </w:rPr>
            </w:pPr>
            <w:r w:rsidRPr="00314B69">
              <w:rPr>
                <w:rFonts w:ascii="Times New Roman" w:hAnsi="Times New Roman"/>
                <w:color w:val="000009"/>
                <w:sz w:val="24"/>
                <w:szCs w:val="24"/>
              </w:rPr>
              <w:t>4</w:t>
            </w:r>
          </w:p>
        </w:tc>
      </w:tr>
      <w:tr w:rsidR="00314B69" w:rsidRPr="00314B69" w:rsidTr="00F03B2E">
        <w:trPr>
          <w:trHeight w:hRule="exact" w:val="3904"/>
        </w:trPr>
        <w:tc>
          <w:tcPr>
            <w:tcW w:w="2407"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47" w:right="451"/>
              <w:jc w:val="center"/>
              <w:rPr>
                <w:rFonts w:ascii="Times New Roman" w:hAnsi="Times New Roman"/>
                <w:sz w:val="24"/>
                <w:szCs w:val="24"/>
              </w:rPr>
            </w:pPr>
          </w:p>
        </w:tc>
        <w:tc>
          <w:tcPr>
            <w:tcW w:w="6094"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22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се</w:t>
            </w:r>
            <w:r w:rsidRPr="00314B69">
              <w:rPr>
                <w:rFonts w:ascii="Times New Roman" w:hAnsi="Times New Roman"/>
                <w:color w:val="000009"/>
                <w:sz w:val="24"/>
                <w:szCs w:val="24"/>
                <w:lang w:val="ru-RU"/>
              </w:rPr>
              <w:t>м</w:t>
            </w:r>
            <w:r w:rsidRPr="00314B69">
              <w:rPr>
                <w:rFonts w:ascii="Times New Roman" w:hAnsi="Times New Roman"/>
                <w:color w:val="000009"/>
                <w:spacing w:val="6"/>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о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п</w:t>
            </w:r>
            <w:r w:rsidRPr="00314B69">
              <w:rPr>
                <w:rFonts w:ascii="Times New Roman" w:hAnsi="Times New Roman"/>
                <w:color w:val="000009"/>
                <w:spacing w:val="3"/>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9"/>
                <w:sz w:val="24"/>
                <w:szCs w:val="24"/>
                <w:lang w:val="ru-RU"/>
              </w:rPr>
              <w:t>м</w:t>
            </w:r>
            <w:r w:rsidRPr="00314B69">
              <w:rPr>
                <w:rFonts w:ascii="Times New Roman" w:hAnsi="Times New Roman"/>
                <w:color w:val="000009"/>
                <w:sz w:val="24"/>
                <w:szCs w:val="24"/>
                <w:lang w:val="ru-RU"/>
              </w:rPr>
              <w:t>у</w:t>
            </w:r>
          </w:p>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424"/>
              <w:rPr>
                <w:rFonts w:ascii="Times New Roman" w:hAnsi="Times New Roman"/>
                <w:color w:val="000000"/>
                <w:sz w:val="24"/>
                <w:szCs w:val="24"/>
                <w:lang w:val="ru-RU"/>
              </w:rPr>
            </w:pP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 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та</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pacing w:val="7"/>
                <w:sz w:val="24"/>
                <w:szCs w:val="24"/>
                <w:lang w:val="ru-RU"/>
              </w:rPr>
              <w:t>г</w:t>
            </w:r>
            <w:r w:rsidRPr="00314B69">
              <w:rPr>
                <w:rFonts w:ascii="Times New Roman" w:hAnsi="Times New Roman"/>
                <w:color w:val="000009"/>
                <w:spacing w:val="-4"/>
                <w:sz w:val="24"/>
                <w:szCs w:val="24"/>
                <w:lang w:val="ru-RU"/>
              </w:rPr>
              <w:t>о</w:t>
            </w:r>
            <w:r w:rsidRPr="00314B69">
              <w:rPr>
                <w:rFonts w:ascii="Times New Roman" w:hAnsi="Times New Roman"/>
                <w:color w:val="000009"/>
                <w:spacing w:val="4"/>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7"/>
                <w:sz w:val="24"/>
                <w:szCs w:val="24"/>
                <w:lang w:val="ru-RU"/>
              </w:rPr>
              <w:t>к</w:t>
            </w:r>
            <w:r w:rsidRPr="00314B69">
              <w:rPr>
                <w:rFonts w:ascii="Times New Roman" w:hAnsi="Times New Roman"/>
                <w:color w:val="000009"/>
                <w:spacing w:val="-4"/>
                <w:sz w:val="24"/>
                <w:szCs w:val="24"/>
                <w:lang w:val="ru-RU"/>
              </w:rPr>
              <w:t>у</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before="1"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424" w:right="558" w:hanging="20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z w:val="24"/>
                <w:szCs w:val="24"/>
                <w:lang w:val="ru-RU"/>
              </w:rPr>
              <w:t>с т</w:t>
            </w:r>
            <w:r w:rsidRPr="00314B69">
              <w:rPr>
                <w:rFonts w:ascii="Times New Roman" w:hAnsi="Times New Roman"/>
                <w:color w:val="000009"/>
                <w:spacing w:val="3"/>
                <w:sz w:val="24"/>
                <w:szCs w:val="24"/>
                <w:lang w:val="ru-RU"/>
              </w:rPr>
              <w:t>р</w:t>
            </w:r>
            <w:r w:rsidRPr="00314B69">
              <w:rPr>
                <w:rFonts w:ascii="Times New Roman" w:hAnsi="Times New Roman"/>
                <w:color w:val="000009"/>
                <w:spacing w:val="-11"/>
                <w:sz w:val="24"/>
                <w:szCs w:val="24"/>
                <w:lang w:val="ru-RU"/>
              </w:rPr>
              <w:t>у</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м</w:t>
            </w:r>
            <w:r w:rsidRPr="00314B69">
              <w:rPr>
                <w:rFonts w:ascii="Times New Roman" w:hAnsi="Times New Roman"/>
                <w:color w:val="000009"/>
                <w:spacing w:val="6"/>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9"/>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8"/>
                <w:sz w:val="24"/>
                <w:szCs w:val="24"/>
                <w:lang w:val="ru-RU"/>
              </w:rPr>
              <w:t>н</w:t>
            </w:r>
            <w:r w:rsidRPr="00314B69">
              <w:rPr>
                <w:rFonts w:ascii="Times New Roman" w:hAnsi="Times New Roman"/>
                <w:color w:val="000009"/>
                <w:spacing w:val="-4"/>
                <w:sz w:val="24"/>
                <w:szCs w:val="24"/>
                <w:lang w:val="ru-RU"/>
              </w:rPr>
              <w:t>у</w:t>
            </w:r>
            <w:r w:rsidRPr="00314B69">
              <w:rPr>
                <w:rFonts w:ascii="Times New Roman" w:hAnsi="Times New Roman"/>
                <w:color w:val="000009"/>
                <w:sz w:val="24"/>
                <w:szCs w:val="24"/>
                <w:lang w:val="ru-RU"/>
              </w:rPr>
              <w:t>ю</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2"/>
                <w:sz w:val="24"/>
                <w:szCs w:val="24"/>
                <w:lang w:val="ru-RU"/>
              </w:rPr>
              <w:t>м</w:t>
            </w:r>
            <w:r w:rsidRPr="00314B69">
              <w:rPr>
                <w:rFonts w:ascii="Times New Roman" w:hAnsi="Times New Roman"/>
                <w:color w:val="000009"/>
                <w:spacing w:val="-1"/>
                <w:sz w:val="24"/>
                <w:szCs w:val="24"/>
                <w:lang w:val="ru-RU"/>
              </w:rPr>
              <w:t>ы</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ь</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л</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та</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8"/>
                <w:sz w:val="24"/>
                <w:szCs w:val="24"/>
                <w:lang w:val="ru-RU"/>
              </w:rPr>
              <w:t>п</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н</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7"/>
                <w:sz w:val="24"/>
                <w:szCs w:val="24"/>
                <w:lang w:val="ru-RU"/>
              </w:rPr>
              <w:t>т</w:t>
            </w:r>
            <w:r w:rsidRPr="00314B69">
              <w:rPr>
                <w:rFonts w:ascii="Times New Roman" w:hAnsi="Times New Roman"/>
                <w:color w:val="000009"/>
                <w:spacing w:val="-4"/>
                <w:sz w:val="24"/>
                <w:szCs w:val="24"/>
                <w:lang w:val="ru-RU"/>
              </w:rPr>
              <w:t>ор</w:t>
            </w:r>
            <w:r w:rsidRPr="00314B69">
              <w:rPr>
                <w:rFonts w:ascii="Times New Roman" w:hAnsi="Times New Roman"/>
                <w:color w:val="000009"/>
                <w:spacing w:val="5"/>
                <w:sz w:val="24"/>
                <w:szCs w:val="24"/>
                <w:lang w:val="ru-RU"/>
              </w:rPr>
              <w:t>ы</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ти,</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ю</w:t>
            </w:r>
            <w:r w:rsidRPr="00314B69">
              <w:rPr>
                <w:rFonts w:ascii="Times New Roman" w:hAnsi="Times New Roman"/>
                <w:color w:val="000009"/>
                <w:sz w:val="24"/>
                <w:szCs w:val="24"/>
                <w:lang w:val="ru-RU"/>
              </w:rPr>
              <w:t xml:space="preserve">щие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 xml:space="preserve">й </w:t>
            </w:r>
            <w:r w:rsidRPr="00314B69">
              <w:rPr>
                <w:rFonts w:ascii="Times New Roman" w:hAnsi="Times New Roman"/>
                <w:color w:val="000009"/>
                <w:spacing w:val="-2"/>
                <w:sz w:val="24"/>
                <w:szCs w:val="24"/>
                <w:lang w:val="ru-RU"/>
              </w:rPr>
              <w:t>с</w:t>
            </w:r>
            <w:r w:rsidRPr="00314B69">
              <w:rPr>
                <w:rFonts w:ascii="Times New Roman" w:hAnsi="Times New Roman"/>
                <w:color w:val="000009"/>
                <w:spacing w:val="2"/>
                <w:sz w:val="24"/>
                <w:szCs w:val="24"/>
                <w:lang w:val="ru-RU"/>
              </w:rPr>
              <w:t>м</w:t>
            </w:r>
            <w:r w:rsidRPr="00314B69">
              <w:rPr>
                <w:rFonts w:ascii="Times New Roman" w:hAnsi="Times New Roman"/>
                <w:color w:val="000009"/>
                <w:spacing w:val="-1"/>
                <w:sz w:val="24"/>
                <w:szCs w:val="24"/>
                <w:lang w:val="ru-RU"/>
              </w:rPr>
              <w:t>ы</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before="4" w:after="0" w:line="240" w:lineRule="auto"/>
              <w:ind w:left="424" w:right="386" w:hanging="202"/>
              <w:jc w:val="both"/>
              <w:rPr>
                <w:rFonts w:ascii="Times New Roman" w:hAnsi="Times New Roman"/>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1"/>
                <w:sz w:val="24"/>
                <w:szCs w:val="24"/>
                <w:lang w:val="ru-RU"/>
              </w:rPr>
              <w:t>би</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z w:val="24"/>
                <w:szCs w:val="24"/>
                <w:lang w:val="ru-RU"/>
              </w:rPr>
              <w:t>г</w:t>
            </w:r>
            <w:r w:rsidRPr="00314B69">
              <w:rPr>
                <w:rFonts w:ascii="Times New Roman" w:hAnsi="Times New Roman"/>
                <w:color w:val="000009"/>
                <w:spacing w:val="-3"/>
                <w:sz w:val="24"/>
                <w:szCs w:val="24"/>
                <w:lang w:val="ru-RU"/>
              </w:rPr>
              <w:t>л</w:t>
            </w:r>
            <w:r w:rsidRPr="00314B69">
              <w:rPr>
                <w:rFonts w:ascii="Times New Roman" w:hAnsi="Times New Roman"/>
                <w:color w:val="000009"/>
                <w:spacing w:val="5"/>
                <w:sz w:val="24"/>
                <w:szCs w:val="24"/>
                <w:lang w:val="ru-RU"/>
              </w:rPr>
              <w:t>а</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фа</w:t>
            </w:r>
            <w:r w:rsidRPr="00314B69">
              <w:rPr>
                <w:rFonts w:ascii="Times New Roman" w:hAnsi="Times New Roman"/>
                <w:color w:val="000009"/>
                <w:sz w:val="24"/>
                <w:szCs w:val="24"/>
                <w:lang w:val="ru-RU"/>
              </w:rPr>
              <w:t xml:space="preserve">кты </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з</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8"/>
                <w:sz w:val="24"/>
                <w:szCs w:val="24"/>
                <w:lang w:val="ru-RU"/>
              </w:rPr>
              <w:t>п</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 xml:space="preserve">я </w:t>
            </w: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р</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п</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е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8"/>
                <w:sz w:val="24"/>
                <w:szCs w:val="24"/>
                <w:lang w:val="ru-RU"/>
              </w:rPr>
              <w:t>п</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9"/>
                <w:sz w:val="24"/>
                <w:szCs w:val="24"/>
                <w:lang w:val="ru-RU"/>
              </w:rPr>
              <w:t>3</w:t>
            </w:r>
            <w:r w:rsidRPr="00314B69">
              <w:rPr>
                <w:rFonts w:ascii="Times New Roman" w:hAnsi="Times New Roman"/>
                <w:color w:val="000009"/>
                <w:spacing w:val="4"/>
                <w:sz w:val="24"/>
                <w:szCs w:val="24"/>
                <w:lang w:val="ru-RU"/>
              </w:rPr>
              <w:t>–</w:t>
            </w:r>
            <w:r w:rsidRPr="00314B69">
              <w:rPr>
                <w:rFonts w:ascii="Times New Roman" w:hAnsi="Times New Roman"/>
                <w:color w:val="000009"/>
                <w:sz w:val="24"/>
                <w:szCs w:val="24"/>
                <w:lang w:val="ru-RU"/>
              </w:rPr>
              <w:t>4</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 xml:space="preserve">ти </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5"/>
                <w:sz w:val="24"/>
                <w:szCs w:val="24"/>
                <w:lang w:val="ru-RU"/>
              </w:rPr>
              <w:t>2</w:t>
            </w:r>
            <w:r w:rsidRPr="00314B69">
              <w:rPr>
                <w:rFonts w:ascii="Times New Roman" w:hAnsi="Times New Roman"/>
                <w:color w:val="000009"/>
                <w:spacing w:val="-4"/>
                <w:sz w:val="24"/>
                <w:szCs w:val="24"/>
                <w:lang w:val="ru-RU"/>
              </w:rPr>
              <w:t>–</w:t>
            </w:r>
            <w:r w:rsidRPr="00314B69">
              <w:rPr>
                <w:rFonts w:ascii="Times New Roman" w:hAnsi="Times New Roman"/>
                <w:color w:val="000009"/>
                <w:sz w:val="24"/>
                <w:szCs w:val="24"/>
                <w:lang w:val="ru-RU"/>
              </w:rPr>
              <w:t>3</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ши</w:t>
            </w:r>
            <w:r w:rsidRPr="00314B69">
              <w:rPr>
                <w:rFonts w:ascii="Times New Roman" w:hAnsi="Times New Roman"/>
                <w:color w:val="000009"/>
                <w:spacing w:val="2"/>
                <w:sz w:val="24"/>
                <w:szCs w:val="24"/>
                <w:lang w:val="ru-RU"/>
              </w:rPr>
              <w:t>б</w:t>
            </w:r>
            <w:r w:rsidRPr="00314B69">
              <w:rPr>
                <w:rFonts w:ascii="Times New Roman" w:hAnsi="Times New Roman"/>
                <w:color w:val="000009"/>
                <w:spacing w:val="-7"/>
                <w:sz w:val="24"/>
                <w:szCs w:val="24"/>
                <w:lang w:val="ru-RU"/>
              </w:rPr>
              <w:t>к</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w:t>
            </w:r>
            <w:r w:rsidRPr="00314B69">
              <w:rPr>
                <w:rFonts w:ascii="Times New Roman" w:hAnsi="Times New Roman"/>
                <w:color w:val="000009"/>
                <w:sz w:val="24"/>
                <w:szCs w:val="24"/>
                <w:lang w:val="ru-RU"/>
              </w:rPr>
              <w:t>;</w:t>
            </w:r>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47" w:right="451"/>
              <w:jc w:val="center"/>
              <w:rPr>
                <w:rFonts w:ascii="Times New Roman" w:hAnsi="Times New Roman"/>
                <w:sz w:val="24"/>
                <w:szCs w:val="24"/>
              </w:rPr>
            </w:pPr>
            <w:r w:rsidRPr="00314B69">
              <w:rPr>
                <w:rFonts w:ascii="Times New Roman" w:hAnsi="Times New Roman"/>
                <w:color w:val="000009"/>
                <w:sz w:val="24"/>
                <w:szCs w:val="24"/>
              </w:rPr>
              <w:t>3</w:t>
            </w:r>
          </w:p>
        </w:tc>
      </w:tr>
      <w:tr w:rsidR="00314B69" w:rsidRPr="00314B69" w:rsidTr="00F03B2E">
        <w:trPr>
          <w:trHeight w:hRule="exact" w:val="1304"/>
        </w:trPr>
        <w:tc>
          <w:tcPr>
            <w:tcW w:w="2407" w:type="dxa"/>
            <w:vMerge w:val="restart"/>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rPr>
            </w:pPr>
          </w:p>
        </w:tc>
        <w:tc>
          <w:tcPr>
            <w:tcW w:w="6094" w:type="dxa"/>
            <w:tcBorders>
              <w:top w:val="single" w:sz="3" w:space="0" w:color="BEBEBE"/>
              <w:left w:val="single" w:sz="3" w:space="0" w:color="BEBEBE"/>
              <w:bottom w:val="single" w:sz="3" w:space="0" w:color="BEBEBE"/>
              <w:right w:val="single" w:sz="4" w:space="0" w:color="BEBEBE"/>
            </w:tcBorders>
          </w:tcPr>
          <w:p w:rsidR="00314B69" w:rsidRPr="00875377" w:rsidRDefault="00314B69" w:rsidP="00875377">
            <w:pPr>
              <w:widowControl w:val="0"/>
              <w:autoSpaceDE w:val="0"/>
              <w:autoSpaceDN w:val="0"/>
              <w:adjustRightInd w:val="0"/>
              <w:spacing w:after="0" w:line="240" w:lineRule="auto"/>
              <w:ind w:left="181" w:right="2429"/>
              <w:jc w:val="center"/>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а</w:t>
            </w:r>
            <w:r w:rsidRPr="00314B69">
              <w:rPr>
                <w:rFonts w:ascii="Times New Roman" w:hAnsi="Times New Roman"/>
                <w:color w:val="000009"/>
                <w:spacing w:val="4"/>
                <w:sz w:val="24"/>
                <w:szCs w:val="24"/>
                <w:lang w:val="ru-RU"/>
              </w:rPr>
              <w:t>в</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1"/>
                <w:sz w:val="24"/>
                <w:szCs w:val="24"/>
                <w:lang w:val="ru-RU"/>
              </w:rPr>
              <w:t xml:space="preserve"> </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ес</w:t>
            </w:r>
            <w:r w:rsidRPr="00314B69">
              <w:rPr>
                <w:rFonts w:ascii="Times New Roman" w:hAnsi="Times New Roman"/>
                <w:color w:val="000009"/>
                <w:spacing w:val="7"/>
                <w:sz w:val="24"/>
                <w:szCs w:val="24"/>
                <w:lang w:val="ru-RU"/>
              </w:rPr>
              <w:t>к</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ю</w:t>
            </w:r>
          </w:p>
          <w:p w:rsidR="00314B69" w:rsidRPr="00875377" w:rsidRDefault="00314B69" w:rsidP="00875377">
            <w:pPr>
              <w:widowControl w:val="0"/>
              <w:autoSpaceDE w:val="0"/>
              <w:autoSpaceDN w:val="0"/>
              <w:adjustRightInd w:val="0"/>
              <w:spacing w:after="0" w:line="240" w:lineRule="auto"/>
              <w:ind w:left="424"/>
              <w:rPr>
                <w:rFonts w:ascii="Times New Roman" w:hAnsi="Times New Roman"/>
                <w:color w:val="000000"/>
                <w:sz w:val="24"/>
                <w:szCs w:val="24"/>
                <w:lang w:val="ru-RU"/>
              </w:rPr>
            </w:pP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д</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ть</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х</w:t>
            </w:r>
            <w:r w:rsidRPr="00314B69">
              <w:rPr>
                <w:rFonts w:ascii="Times New Roman" w:hAnsi="Times New Roman"/>
                <w:color w:val="000009"/>
                <w:spacing w:val="-2"/>
                <w:sz w:val="24"/>
                <w:szCs w:val="24"/>
                <w:lang w:val="ru-RU"/>
              </w:rPr>
              <w:t xml:space="preserve"> фа</w:t>
            </w:r>
            <w:r w:rsidRPr="00314B69">
              <w:rPr>
                <w:rFonts w:ascii="Times New Roman" w:hAnsi="Times New Roman"/>
                <w:color w:val="000009"/>
                <w:sz w:val="24"/>
                <w:szCs w:val="24"/>
                <w:lang w:val="ru-RU"/>
              </w:rPr>
              <w:t>к</w:t>
            </w:r>
            <w:r w:rsidRPr="00314B69">
              <w:rPr>
                <w:rFonts w:ascii="Times New Roman" w:hAnsi="Times New Roman"/>
                <w:color w:val="000009"/>
                <w:spacing w:val="7"/>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в</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та</w:t>
            </w:r>
          </w:p>
          <w:p w:rsidR="00314B69" w:rsidRPr="00314B69" w:rsidRDefault="00314B69" w:rsidP="00314B69">
            <w:pPr>
              <w:widowControl w:val="0"/>
              <w:autoSpaceDE w:val="0"/>
              <w:autoSpaceDN w:val="0"/>
              <w:adjustRightInd w:val="0"/>
              <w:spacing w:after="0" w:line="240" w:lineRule="auto"/>
              <w:ind w:left="424"/>
              <w:rPr>
                <w:rFonts w:ascii="Times New Roman" w:hAnsi="Times New Roman"/>
                <w:sz w:val="24"/>
                <w:szCs w:val="24"/>
              </w:rPr>
            </w:pPr>
            <w:r w:rsidRPr="00314B69">
              <w:rPr>
                <w:rFonts w:ascii="Times New Roman" w:hAnsi="Times New Roman"/>
                <w:color w:val="000009"/>
                <w:sz w:val="24"/>
                <w:szCs w:val="24"/>
              </w:rPr>
              <w:t>(</w:t>
            </w:r>
            <w:proofErr w:type="spellStart"/>
            <w:r w:rsidRPr="00314B69">
              <w:rPr>
                <w:rFonts w:ascii="Times New Roman" w:hAnsi="Times New Roman"/>
                <w:color w:val="000009"/>
                <w:spacing w:val="1"/>
                <w:sz w:val="24"/>
                <w:szCs w:val="24"/>
              </w:rPr>
              <w:t>д</w:t>
            </w:r>
            <w:r w:rsidRPr="00314B69">
              <w:rPr>
                <w:rFonts w:ascii="Times New Roman" w:hAnsi="Times New Roman"/>
                <w:color w:val="000009"/>
                <w:spacing w:val="-4"/>
                <w:sz w:val="24"/>
                <w:szCs w:val="24"/>
              </w:rPr>
              <w:t>о</w:t>
            </w:r>
            <w:r w:rsidRPr="00314B69">
              <w:rPr>
                <w:rFonts w:ascii="Times New Roman" w:hAnsi="Times New Roman"/>
                <w:color w:val="000009"/>
                <w:spacing w:val="1"/>
                <w:sz w:val="24"/>
                <w:szCs w:val="24"/>
              </w:rPr>
              <w:t>п</w:t>
            </w:r>
            <w:r w:rsidRPr="00314B69">
              <w:rPr>
                <w:rFonts w:ascii="Times New Roman" w:hAnsi="Times New Roman"/>
                <w:color w:val="000009"/>
                <w:spacing w:val="-4"/>
                <w:sz w:val="24"/>
                <w:szCs w:val="24"/>
              </w:rPr>
              <w:t>у</w:t>
            </w:r>
            <w:r w:rsidRPr="00314B69">
              <w:rPr>
                <w:rFonts w:ascii="Times New Roman" w:hAnsi="Times New Roman"/>
                <w:color w:val="000009"/>
                <w:spacing w:val="-2"/>
                <w:sz w:val="24"/>
                <w:szCs w:val="24"/>
              </w:rPr>
              <w:t>с</w:t>
            </w:r>
            <w:r w:rsidRPr="00314B69">
              <w:rPr>
                <w:rFonts w:ascii="Times New Roman" w:hAnsi="Times New Roman"/>
                <w:color w:val="000009"/>
                <w:sz w:val="24"/>
                <w:szCs w:val="24"/>
              </w:rPr>
              <w:t>к</w:t>
            </w:r>
            <w:r w:rsidRPr="00314B69">
              <w:rPr>
                <w:rFonts w:ascii="Times New Roman" w:hAnsi="Times New Roman"/>
                <w:color w:val="000009"/>
                <w:spacing w:val="-2"/>
                <w:sz w:val="24"/>
                <w:szCs w:val="24"/>
              </w:rPr>
              <w:t>ае</w:t>
            </w:r>
            <w:r w:rsidRPr="00314B69">
              <w:rPr>
                <w:rFonts w:ascii="Times New Roman" w:hAnsi="Times New Roman"/>
                <w:color w:val="000009"/>
                <w:sz w:val="24"/>
                <w:szCs w:val="24"/>
              </w:rPr>
              <w:t>т</w:t>
            </w:r>
            <w:proofErr w:type="spellEnd"/>
            <w:r w:rsidRPr="00314B69">
              <w:rPr>
                <w:rFonts w:ascii="Times New Roman" w:hAnsi="Times New Roman"/>
                <w:color w:val="000009"/>
                <w:spacing w:val="1"/>
                <w:sz w:val="24"/>
                <w:szCs w:val="24"/>
              </w:rPr>
              <w:t xml:space="preserve"> </w:t>
            </w:r>
            <w:r w:rsidRPr="00314B69">
              <w:rPr>
                <w:rFonts w:ascii="Times New Roman" w:hAnsi="Times New Roman"/>
                <w:color w:val="000009"/>
                <w:spacing w:val="6"/>
                <w:sz w:val="24"/>
                <w:szCs w:val="24"/>
              </w:rPr>
              <w:t>2</w:t>
            </w:r>
            <w:r w:rsidRPr="00314B69">
              <w:rPr>
                <w:rFonts w:ascii="Times New Roman" w:hAnsi="Times New Roman"/>
                <w:color w:val="000009"/>
                <w:spacing w:val="4"/>
                <w:sz w:val="24"/>
                <w:szCs w:val="24"/>
              </w:rPr>
              <w:t>–</w:t>
            </w:r>
            <w:r w:rsidRPr="00314B69">
              <w:rPr>
                <w:rFonts w:ascii="Times New Roman" w:hAnsi="Times New Roman"/>
                <w:color w:val="000009"/>
                <w:sz w:val="24"/>
                <w:szCs w:val="24"/>
              </w:rPr>
              <w:t>3</w:t>
            </w:r>
            <w:r w:rsidRPr="00314B69">
              <w:rPr>
                <w:rFonts w:ascii="Times New Roman" w:hAnsi="Times New Roman"/>
                <w:color w:val="000009"/>
                <w:spacing w:val="5"/>
                <w:sz w:val="24"/>
                <w:szCs w:val="24"/>
              </w:rPr>
              <w:t xml:space="preserve"> </w:t>
            </w:r>
            <w:proofErr w:type="spellStart"/>
            <w:r w:rsidRPr="00314B69">
              <w:rPr>
                <w:rFonts w:ascii="Times New Roman" w:hAnsi="Times New Roman"/>
                <w:color w:val="000009"/>
                <w:spacing w:val="-4"/>
                <w:sz w:val="24"/>
                <w:szCs w:val="24"/>
              </w:rPr>
              <w:t>о</w:t>
            </w:r>
            <w:r w:rsidRPr="00314B69">
              <w:rPr>
                <w:rFonts w:ascii="Times New Roman" w:hAnsi="Times New Roman"/>
                <w:color w:val="000009"/>
                <w:sz w:val="24"/>
                <w:szCs w:val="24"/>
              </w:rPr>
              <w:t>ши</w:t>
            </w:r>
            <w:r w:rsidRPr="00314B69">
              <w:rPr>
                <w:rFonts w:ascii="Times New Roman" w:hAnsi="Times New Roman"/>
                <w:color w:val="000009"/>
                <w:spacing w:val="2"/>
                <w:sz w:val="24"/>
                <w:szCs w:val="24"/>
              </w:rPr>
              <w:t>б</w:t>
            </w:r>
            <w:r w:rsidRPr="00314B69">
              <w:rPr>
                <w:rFonts w:ascii="Times New Roman" w:hAnsi="Times New Roman"/>
                <w:color w:val="000009"/>
                <w:sz w:val="24"/>
                <w:szCs w:val="24"/>
              </w:rPr>
              <w:t>к</w:t>
            </w:r>
            <w:r w:rsidRPr="00314B69">
              <w:rPr>
                <w:rFonts w:ascii="Times New Roman" w:hAnsi="Times New Roman"/>
                <w:color w:val="000009"/>
                <w:spacing w:val="-6"/>
                <w:sz w:val="24"/>
                <w:szCs w:val="24"/>
              </w:rPr>
              <w:t>и</w:t>
            </w:r>
            <w:proofErr w:type="spellEnd"/>
            <w:r w:rsidRPr="00314B69">
              <w:rPr>
                <w:rFonts w:ascii="Times New Roman" w:hAnsi="Times New Roman"/>
                <w:color w:val="000009"/>
                <w:sz w:val="24"/>
                <w:szCs w:val="24"/>
              </w:rPr>
              <w:t>)</w:t>
            </w:r>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rPr>
            </w:pPr>
          </w:p>
        </w:tc>
      </w:tr>
      <w:tr w:rsidR="00314B69" w:rsidRPr="00314B69" w:rsidTr="00875377">
        <w:trPr>
          <w:trHeight w:hRule="exact" w:val="2695"/>
        </w:trPr>
        <w:tc>
          <w:tcPr>
            <w:tcW w:w="2407"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rPr>
            </w:pPr>
          </w:p>
        </w:tc>
        <w:tc>
          <w:tcPr>
            <w:tcW w:w="6094" w:type="dxa"/>
            <w:tcBorders>
              <w:top w:val="single" w:sz="3" w:space="0" w:color="BEBEBE"/>
              <w:left w:val="single" w:sz="3" w:space="0" w:color="BEBEBE"/>
              <w:bottom w:val="single" w:sz="3" w:space="0" w:color="BEBEBE"/>
              <w:right w:val="single" w:sz="4" w:space="0" w:color="BEBEBE"/>
            </w:tcBorders>
          </w:tcPr>
          <w:p w:rsidR="00314B69" w:rsidRPr="00875377" w:rsidRDefault="00314B69" w:rsidP="00875377">
            <w:pPr>
              <w:widowControl w:val="0"/>
              <w:autoSpaceDE w:val="0"/>
              <w:autoSpaceDN w:val="0"/>
              <w:adjustRightInd w:val="0"/>
              <w:spacing w:after="0" w:line="240" w:lineRule="auto"/>
              <w:ind w:left="22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z w:val="24"/>
                <w:szCs w:val="24"/>
                <w:lang w:val="ru-RU"/>
              </w:rPr>
              <w:t>с т</w:t>
            </w:r>
            <w:r w:rsidRPr="00314B69">
              <w:rPr>
                <w:rFonts w:ascii="Times New Roman" w:hAnsi="Times New Roman"/>
                <w:color w:val="000009"/>
                <w:spacing w:val="3"/>
                <w:sz w:val="24"/>
                <w:szCs w:val="24"/>
                <w:lang w:val="ru-RU"/>
              </w:rPr>
              <w:t>р</w:t>
            </w:r>
            <w:r w:rsidRPr="00314B69">
              <w:rPr>
                <w:rFonts w:ascii="Times New Roman" w:hAnsi="Times New Roman"/>
                <w:color w:val="000009"/>
                <w:spacing w:val="-11"/>
                <w:sz w:val="24"/>
                <w:szCs w:val="24"/>
                <w:lang w:val="ru-RU"/>
              </w:rPr>
              <w:t>у</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м</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д</w:t>
            </w:r>
            <w:r w:rsidRPr="00314B69">
              <w:rPr>
                <w:rFonts w:ascii="Times New Roman" w:hAnsi="Times New Roman"/>
                <w:color w:val="000009"/>
                <w:spacing w:val="5"/>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9"/>
                <w:sz w:val="24"/>
                <w:szCs w:val="24"/>
                <w:lang w:val="ru-RU"/>
              </w:rPr>
              <w:t>м</w:t>
            </w:r>
            <w:r w:rsidRPr="00314B69">
              <w:rPr>
                <w:rFonts w:ascii="Times New Roman" w:hAnsi="Times New Roman"/>
                <w:color w:val="000009"/>
                <w:sz w:val="24"/>
                <w:szCs w:val="24"/>
                <w:lang w:val="ru-RU"/>
              </w:rPr>
              <w:t>у</w:t>
            </w:r>
            <w:r w:rsidRPr="00314B69">
              <w:rPr>
                <w:rFonts w:ascii="Times New Roman" w:hAnsi="Times New Roman"/>
                <w:color w:val="000009"/>
                <w:spacing w:val="-9"/>
                <w:sz w:val="24"/>
                <w:szCs w:val="24"/>
                <w:lang w:val="ru-RU"/>
              </w:rPr>
              <w:t xml:space="preserve"> </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pacing w:val="7"/>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w:t>
            </w:r>
            <w:r w:rsidR="00875377">
              <w:rPr>
                <w:rFonts w:ascii="Times New Roman" w:hAnsi="Times New Roman"/>
                <w:color w:val="000009"/>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та</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г</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7"/>
                <w:sz w:val="24"/>
                <w:szCs w:val="24"/>
                <w:lang w:val="ru-RU"/>
              </w:rPr>
              <w:t>к</w:t>
            </w:r>
            <w:r w:rsidRPr="00314B69">
              <w:rPr>
                <w:rFonts w:ascii="Times New Roman" w:hAnsi="Times New Roman"/>
                <w:color w:val="000009"/>
                <w:spacing w:val="-8"/>
                <w:sz w:val="24"/>
                <w:szCs w:val="24"/>
                <w:lang w:val="ru-RU"/>
              </w:rPr>
              <w:t>у</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after="0" w:line="240" w:lineRule="auto"/>
              <w:ind w:left="424" w:right="561" w:hanging="20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z w:val="24"/>
                <w:szCs w:val="24"/>
                <w:lang w:val="ru-RU"/>
              </w:rPr>
              <w:t>с т</w:t>
            </w:r>
            <w:r w:rsidRPr="00314B69">
              <w:rPr>
                <w:rFonts w:ascii="Times New Roman" w:hAnsi="Times New Roman"/>
                <w:color w:val="000009"/>
                <w:spacing w:val="3"/>
                <w:sz w:val="24"/>
                <w:szCs w:val="24"/>
                <w:lang w:val="ru-RU"/>
              </w:rPr>
              <w:t>р</w:t>
            </w:r>
            <w:r w:rsidRPr="00314B69">
              <w:rPr>
                <w:rFonts w:ascii="Times New Roman" w:hAnsi="Times New Roman"/>
                <w:color w:val="000009"/>
                <w:spacing w:val="-11"/>
                <w:sz w:val="24"/>
                <w:szCs w:val="24"/>
                <w:lang w:val="ru-RU"/>
              </w:rPr>
              <w:t>у</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м</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9"/>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8"/>
                <w:sz w:val="24"/>
                <w:szCs w:val="24"/>
                <w:lang w:val="ru-RU"/>
              </w:rPr>
              <w:t>н</w:t>
            </w:r>
            <w:r w:rsidRPr="00314B69">
              <w:rPr>
                <w:rFonts w:ascii="Times New Roman" w:hAnsi="Times New Roman"/>
                <w:color w:val="000009"/>
                <w:spacing w:val="-4"/>
                <w:sz w:val="24"/>
                <w:szCs w:val="24"/>
                <w:lang w:val="ru-RU"/>
              </w:rPr>
              <w:t>у</w:t>
            </w:r>
            <w:r w:rsidRPr="00314B69">
              <w:rPr>
                <w:rFonts w:ascii="Times New Roman" w:hAnsi="Times New Roman"/>
                <w:color w:val="000009"/>
                <w:sz w:val="24"/>
                <w:szCs w:val="24"/>
                <w:lang w:val="ru-RU"/>
              </w:rPr>
              <w:t>ю</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2"/>
                <w:sz w:val="24"/>
                <w:szCs w:val="24"/>
                <w:lang w:val="ru-RU"/>
              </w:rPr>
              <w:t>м</w:t>
            </w:r>
            <w:r w:rsidRPr="00314B69">
              <w:rPr>
                <w:rFonts w:ascii="Times New Roman" w:hAnsi="Times New Roman"/>
                <w:color w:val="000009"/>
                <w:spacing w:val="-1"/>
                <w:sz w:val="24"/>
                <w:szCs w:val="24"/>
                <w:lang w:val="ru-RU"/>
              </w:rPr>
              <w:t>ы</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ь</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л</w:t>
            </w:r>
            <w:r w:rsidR="00875377">
              <w:rPr>
                <w:rFonts w:ascii="Times New Roman" w:hAnsi="Times New Roman"/>
                <w:color w:val="000009"/>
                <w:sz w:val="24"/>
                <w:szCs w:val="24"/>
                <w:lang w:val="ru-RU"/>
              </w:rPr>
              <w:t xml:space="preserve">е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б</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w:t>
            </w:r>
            <w:r w:rsidRPr="00314B69">
              <w:rPr>
                <w:rFonts w:ascii="Times New Roman" w:hAnsi="Times New Roman"/>
                <w:color w:val="000009"/>
                <w:sz w:val="24"/>
                <w:szCs w:val="24"/>
                <w:lang w:val="ru-RU"/>
              </w:rPr>
              <w:t>ш</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е к</w:t>
            </w:r>
            <w:r w:rsidRPr="00314B69">
              <w:rPr>
                <w:rFonts w:ascii="Times New Roman" w:hAnsi="Times New Roman"/>
                <w:color w:val="000009"/>
                <w:spacing w:val="-3"/>
                <w:sz w:val="24"/>
                <w:szCs w:val="24"/>
                <w:lang w:val="ru-RU"/>
              </w:rPr>
              <w:t>ол</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ес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pacing w:val="7"/>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й</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ши</w:t>
            </w:r>
            <w:r w:rsidRPr="00314B69">
              <w:rPr>
                <w:rFonts w:ascii="Times New Roman" w:hAnsi="Times New Roman"/>
                <w:color w:val="000009"/>
                <w:spacing w:val="2"/>
                <w:sz w:val="24"/>
                <w:szCs w:val="24"/>
                <w:lang w:val="ru-RU"/>
              </w:rPr>
              <w:t>б</w:t>
            </w:r>
            <w:r w:rsidRPr="00314B69">
              <w:rPr>
                <w:rFonts w:ascii="Times New Roman" w:hAnsi="Times New Roman"/>
                <w:color w:val="000009"/>
                <w:spacing w:val="-4"/>
                <w:sz w:val="24"/>
                <w:szCs w:val="24"/>
                <w:lang w:val="ru-RU"/>
              </w:rPr>
              <w:t>о</w:t>
            </w:r>
            <w:r w:rsidRPr="00314B69">
              <w:rPr>
                <w:rFonts w:ascii="Times New Roman" w:hAnsi="Times New Roman"/>
                <w:color w:val="000009"/>
                <w:spacing w:val="7"/>
                <w:sz w:val="24"/>
                <w:szCs w:val="24"/>
                <w:lang w:val="ru-RU"/>
              </w:rPr>
              <w:t>к</w:t>
            </w:r>
            <w:r w:rsidRPr="00314B69">
              <w:rPr>
                <w:rFonts w:ascii="Times New Roman" w:hAnsi="Times New Roman"/>
                <w:color w:val="000009"/>
                <w:sz w:val="24"/>
                <w:szCs w:val="24"/>
                <w:lang w:val="ru-RU"/>
              </w:rPr>
              <w:t>;</w:t>
            </w:r>
          </w:p>
          <w:p w:rsidR="00314B69" w:rsidRPr="00314B69" w:rsidRDefault="00314B69" w:rsidP="00875377">
            <w:pPr>
              <w:widowControl w:val="0"/>
              <w:autoSpaceDE w:val="0"/>
              <w:autoSpaceDN w:val="0"/>
              <w:adjustRightInd w:val="0"/>
              <w:spacing w:before="4" w:after="0" w:line="240" w:lineRule="auto"/>
              <w:ind w:left="424" w:right="348" w:hanging="20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z w:val="24"/>
                <w:szCs w:val="24"/>
                <w:lang w:val="ru-RU"/>
              </w:rPr>
              <w:t>с т</w:t>
            </w:r>
            <w:r w:rsidRPr="00314B69">
              <w:rPr>
                <w:rFonts w:ascii="Times New Roman" w:hAnsi="Times New Roman"/>
                <w:color w:val="000009"/>
                <w:spacing w:val="3"/>
                <w:sz w:val="24"/>
                <w:szCs w:val="24"/>
                <w:lang w:val="ru-RU"/>
              </w:rPr>
              <w:t>р</w:t>
            </w:r>
            <w:r w:rsidRPr="00314B69">
              <w:rPr>
                <w:rFonts w:ascii="Times New Roman" w:hAnsi="Times New Roman"/>
                <w:color w:val="000009"/>
                <w:spacing w:val="-11"/>
                <w:sz w:val="24"/>
                <w:szCs w:val="24"/>
                <w:lang w:val="ru-RU"/>
              </w:rPr>
              <w:t>у</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м</w:t>
            </w:r>
            <w:r w:rsidRPr="00314B69">
              <w:rPr>
                <w:rFonts w:ascii="Times New Roman" w:hAnsi="Times New Roman"/>
                <w:color w:val="000009"/>
                <w:spacing w:val="6"/>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1"/>
                <w:sz w:val="24"/>
                <w:szCs w:val="24"/>
                <w:lang w:val="ru-RU"/>
              </w:rPr>
              <w:t>би</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7"/>
                <w:sz w:val="24"/>
                <w:szCs w:val="24"/>
                <w:lang w:val="ru-RU"/>
              </w:rPr>
              <w:t>г</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а</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фа</w:t>
            </w:r>
            <w:r w:rsidRPr="00314B69">
              <w:rPr>
                <w:rFonts w:ascii="Times New Roman" w:hAnsi="Times New Roman"/>
                <w:color w:val="000009"/>
                <w:sz w:val="24"/>
                <w:szCs w:val="24"/>
                <w:lang w:val="ru-RU"/>
              </w:rPr>
              <w:t xml:space="preserve">кты </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з</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pacing w:val="7"/>
                <w:sz w:val="24"/>
                <w:szCs w:val="24"/>
                <w:lang w:val="ru-RU"/>
              </w:rPr>
              <w:t>т</w:t>
            </w:r>
            <w:r w:rsidRPr="00314B69">
              <w:rPr>
                <w:rFonts w:ascii="Times New Roman" w:hAnsi="Times New Roman"/>
                <w:color w:val="000009"/>
                <w:sz w:val="24"/>
                <w:szCs w:val="24"/>
                <w:lang w:val="ru-RU"/>
              </w:rPr>
              <w:t xml:space="preserve">а с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м</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щ</w:t>
            </w:r>
            <w:r w:rsidRPr="00314B69">
              <w:rPr>
                <w:rFonts w:ascii="Times New Roman" w:hAnsi="Times New Roman"/>
                <w:color w:val="000009"/>
                <w:spacing w:val="1"/>
                <w:sz w:val="24"/>
                <w:szCs w:val="24"/>
                <w:lang w:val="ru-RU"/>
              </w:rPr>
              <w:t>ь</w:t>
            </w:r>
            <w:r w:rsidRPr="00314B69">
              <w:rPr>
                <w:rFonts w:ascii="Times New Roman" w:hAnsi="Times New Roman"/>
                <w:color w:val="000009"/>
                <w:sz w:val="24"/>
                <w:szCs w:val="24"/>
                <w:lang w:val="ru-RU"/>
              </w:rPr>
              <w:t>ю</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11"/>
                <w:sz w:val="24"/>
                <w:szCs w:val="24"/>
                <w:lang w:val="ru-RU"/>
              </w:rPr>
              <w:t>у</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ел</w:t>
            </w:r>
            <w:r w:rsidRPr="00314B69">
              <w:rPr>
                <w:rFonts w:ascii="Times New Roman" w:hAnsi="Times New Roman"/>
                <w:color w:val="000009"/>
                <w:sz w:val="24"/>
                <w:szCs w:val="24"/>
                <w:lang w:val="ru-RU"/>
              </w:rPr>
              <w:t>я,</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8"/>
                <w:sz w:val="24"/>
                <w:szCs w:val="24"/>
                <w:lang w:val="ru-RU"/>
              </w:rPr>
              <w:t>п</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х</w:t>
            </w:r>
            <w:r w:rsidR="00875377">
              <w:rPr>
                <w:rFonts w:ascii="Times New Roman" w:hAnsi="Times New Roman"/>
                <w:color w:val="000000"/>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7"/>
                <w:sz w:val="24"/>
                <w:szCs w:val="24"/>
                <w:lang w:val="ru-RU"/>
              </w:rPr>
              <w:t>т</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п</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1"/>
                <w:sz w:val="24"/>
                <w:szCs w:val="24"/>
                <w:lang w:val="ru-RU"/>
              </w:rPr>
              <w:t>ы</w:t>
            </w:r>
            <w:r w:rsidRPr="00314B69">
              <w:rPr>
                <w:rFonts w:ascii="Times New Roman" w:hAnsi="Times New Roman"/>
                <w:color w:val="000009"/>
                <w:spacing w:val="2"/>
                <w:sz w:val="24"/>
                <w:szCs w:val="24"/>
                <w:lang w:val="ru-RU"/>
              </w:rPr>
              <w:t>м</w:t>
            </w:r>
            <w:r w:rsidRPr="00314B69">
              <w:rPr>
                <w:rFonts w:ascii="Times New Roman" w:hAnsi="Times New Roman"/>
                <w:color w:val="000009"/>
                <w:spacing w:val="4"/>
                <w:sz w:val="24"/>
                <w:szCs w:val="24"/>
                <w:lang w:val="ru-RU"/>
              </w:rPr>
              <w:t>и</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after="0" w:line="240" w:lineRule="auto"/>
              <w:ind w:left="424" w:right="265" w:hanging="202"/>
              <w:rPr>
                <w:rFonts w:ascii="Times New Roman" w:hAnsi="Times New Roman"/>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z w:val="24"/>
                <w:szCs w:val="24"/>
                <w:lang w:val="ru-RU"/>
              </w:rPr>
              <w:t>с т</w:t>
            </w:r>
            <w:r w:rsidRPr="00314B69">
              <w:rPr>
                <w:rFonts w:ascii="Times New Roman" w:hAnsi="Times New Roman"/>
                <w:color w:val="000009"/>
                <w:spacing w:val="3"/>
                <w:sz w:val="24"/>
                <w:szCs w:val="24"/>
                <w:lang w:val="ru-RU"/>
              </w:rPr>
              <w:t>р</w:t>
            </w:r>
            <w:r w:rsidRPr="00314B69">
              <w:rPr>
                <w:rFonts w:ascii="Times New Roman" w:hAnsi="Times New Roman"/>
                <w:color w:val="000009"/>
                <w:spacing w:val="-11"/>
                <w:sz w:val="24"/>
                <w:szCs w:val="24"/>
                <w:lang w:val="ru-RU"/>
              </w:rPr>
              <w:t>у</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м</w:t>
            </w:r>
            <w:r w:rsidRPr="00314B69">
              <w:rPr>
                <w:rFonts w:ascii="Times New Roman" w:hAnsi="Times New Roman"/>
                <w:color w:val="000009"/>
                <w:spacing w:val="11"/>
                <w:sz w:val="24"/>
                <w:szCs w:val="24"/>
                <w:lang w:val="ru-RU"/>
              </w:rPr>
              <w:t xml:space="preserve"> </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pacing w:val="1"/>
                <w:sz w:val="24"/>
                <w:szCs w:val="24"/>
                <w:lang w:val="ru-RU"/>
              </w:rPr>
              <w:t>н</w:t>
            </w:r>
            <w:r w:rsidRPr="00314B69">
              <w:rPr>
                <w:rFonts w:ascii="Times New Roman" w:hAnsi="Times New Roman"/>
                <w:color w:val="000009"/>
                <w:spacing w:val="5"/>
                <w:sz w:val="24"/>
                <w:szCs w:val="24"/>
                <w:lang w:val="ru-RU"/>
              </w:rPr>
              <w:t>а</w:t>
            </w:r>
            <w:r w:rsidRPr="00314B69">
              <w:rPr>
                <w:rFonts w:ascii="Times New Roman" w:hAnsi="Times New Roman"/>
                <w:color w:val="000009"/>
                <w:spacing w:val="-3"/>
                <w:sz w:val="24"/>
                <w:szCs w:val="24"/>
                <w:lang w:val="ru-RU"/>
              </w:rPr>
              <w:t>вл</w:t>
            </w:r>
            <w:r w:rsidRPr="00314B69">
              <w:rPr>
                <w:rFonts w:ascii="Times New Roman" w:hAnsi="Times New Roman"/>
                <w:color w:val="000009"/>
                <w:spacing w:val="1"/>
                <w:sz w:val="24"/>
                <w:szCs w:val="24"/>
                <w:lang w:val="ru-RU"/>
              </w:rPr>
              <w:t>и</w:t>
            </w:r>
            <w:r w:rsidRPr="00314B69">
              <w:rPr>
                <w:rFonts w:ascii="Times New Roman" w:hAnsi="Times New Roman"/>
                <w:color w:val="000009"/>
                <w:spacing w:val="4"/>
                <w:sz w:val="24"/>
                <w:szCs w:val="24"/>
                <w:lang w:val="ru-RU"/>
              </w:rPr>
              <w:t>в</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ес</w:t>
            </w:r>
            <w:r w:rsidRPr="00314B69">
              <w:rPr>
                <w:rFonts w:ascii="Times New Roman" w:hAnsi="Times New Roman"/>
                <w:color w:val="000009"/>
                <w:spacing w:val="7"/>
                <w:sz w:val="24"/>
                <w:szCs w:val="24"/>
                <w:lang w:val="ru-RU"/>
              </w:rPr>
              <w:t>к</w:t>
            </w:r>
            <w:r w:rsidRPr="00314B69">
              <w:rPr>
                <w:rFonts w:ascii="Times New Roman" w:hAnsi="Times New Roman"/>
                <w:color w:val="000009"/>
                <w:spacing w:val="-4"/>
                <w:sz w:val="24"/>
                <w:szCs w:val="24"/>
                <w:lang w:val="ru-RU"/>
              </w:rPr>
              <w:t>у</w:t>
            </w:r>
            <w:r w:rsidRPr="00314B69">
              <w:rPr>
                <w:rFonts w:ascii="Times New Roman" w:hAnsi="Times New Roman"/>
                <w:color w:val="000009"/>
                <w:sz w:val="24"/>
                <w:szCs w:val="24"/>
                <w:lang w:val="ru-RU"/>
              </w:rPr>
              <w:t xml:space="preserve">ю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д</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ть</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х</w:t>
            </w:r>
            <w:r w:rsidRPr="00314B69">
              <w:rPr>
                <w:rFonts w:ascii="Times New Roman" w:hAnsi="Times New Roman"/>
                <w:color w:val="000009"/>
                <w:spacing w:val="-2"/>
                <w:sz w:val="24"/>
                <w:szCs w:val="24"/>
                <w:lang w:val="ru-RU"/>
              </w:rPr>
              <w:t xml:space="preserve"> фа</w:t>
            </w:r>
            <w:r w:rsidRPr="00314B69">
              <w:rPr>
                <w:rFonts w:ascii="Times New Roman" w:hAnsi="Times New Roman"/>
                <w:color w:val="000009"/>
                <w:sz w:val="24"/>
                <w:szCs w:val="24"/>
                <w:lang w:val="ru-RU"/>
              </w:rPr>
              <w:t>к</w:t>
            </w:r>
            <w:r w:rsidRPr="00314B69">
              <w:rPr>
                <w:rFonts w:ascii="Times New Roman" w:hAnsi="Times New Roman"/>
                <w:color w:val="000009"/>
                <w:spacing w:val="7"/>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в</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та</w:t>
            </w:r>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47" w:right="451"/>
              <w:jc w:val="center"/>
              <w:rPr>
                <w:rFonts w:ascii="Times New Roman" w:hAnsi="Times New Roman"/>
                <w:sz w:val="24"/>
                <w:szCs w:val="24"/>
              </w:rPr>
            </w:pPr>
            <w:r w:rsidRPr="00314B69">
              <w:rPr>
                <w:rFonts w:ascii="Times New Roman" w:hAnsi="Times New Roman"/>
                <w:color w:val="000009"/>
                <w:sz w:val="24"/>
                <w:szCs w:val="24"/>
              </w:rPr>
              <w:t>2</w:t>
            </w:r>
          </w:p>
        </w:tc>
      </w:tr>
      <w:tr w:rsidR="00314B69" w:rsidRPr="00314B69" w:rsidTr="00F03B2E">
        <w:trPr>
          <w:trHeight w:hRule="exact" w:val="440"/>
        </w:trPr>
        <w:tc>
          <w:tcPr>
            <w:tcW w:w="2407"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47" w:right="451"/>
              <w:jc w:val="center"/>
              <w:rPr>
                <w:rFonts w:ascii="Times New Roman" w:hAnsi="Times New Roman"/>
                <w:sz w:val="24"/>
                <w:szCs w:val="24"/>
              </w:rPr>
            </w:pPr>
          </w:p>
        </w:tc>
        <w:tc>
          <w:tcPr>
            <w:tcW w:w="6094"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222"/>
              <w:rPr>
                <w:rFonts w:ascii="Times New Roman" w:hAnsi="Times New Roman"/>
                <w:sz w:val="24"/>
                <w:szCs w:val="24"/>
              </w:rPr>
            </w:pPr>
            <w:r w:rsidRPr="00314B69">
              <w:rPr>
                <w:rFonts w:ascii="Wingdings" w:hAnsi="Wingdings" w:cs="Wingdings"/>
                <w:color w:val="000009"/>
                <w:sz w:val="24"/>
                <w:szCs w:val="24"/>
              </w:rPr>
              <w:t></w:t>
            </w:r>
            <w:r w:rsidRPr="00314B69">
              <w:rPr>
                <w:rFonts w:ascii="Times New Roman" w:hAnsi="Times New Roman"/>
                <w:color w:val="000009"/>
                <w:spacing w:val="3"/>
                <w:sz w:val="24"/>
                <w:szCs w:val="24"/>
              </w:rPr>
              <w:t xml:space="preserve"> </w:t>
            </w:r>
            <w:proofErr w:type="spellStart"/>
            <w:r w:rsidRPr="00314B69">
              <w:rPr>
                <w:rFonts w:ascii="Times New Roman" w:hAnsi="Times New Roman"/>
                <w:color w:val="000009"/>
                <w:spacing w:val="1"/>
                <w:sz w:val="24"/>
                <w:szCs w:val="24"/>
              </w:rPr>
              <w:t>н</w:t>
            </w:r>
            <w:r w:rsidRPr="00314B69">
              <w:rPr>
                <w:rFonts w:ascii="Times New Roman" w:hAnsi="Times New Roman"/>
                <w:color w:val="000009"/>
                <w:sz w:val="24"/>
                <w:szCs w:val="24"/>
              </w:rPr>
              <w:t>е</w:t>
            </w:r>
            <w:proofErr w:type="spellEnd"/>
            <w:r w:rsidRPr="00314B69">
              <w:rPr>
                <w:rFonts w:ascii="Times New Roman" w:hAnsi="Times New Roman"/>
                <w:color w:val="000009"/>
                <w:sz w:val="24"/>
                <w:szCs w:val="24"/>
              </w:rPr>
              <w:t xml:space="preserve"> </w:t>
            </w:r>
            <w:proofErr w:type="spellStart"/>
            <w:r w:rsidRPr="00314B69">
              <w:rPr>
                <w:rFonts w:ascii="Times New Roman" w:hAnsi="Times New Roman"/>
                <w:color w:val="000009"/>
                <w:spacing w:val="2"/>
                <w:sz w:val="24"/>
                <w:szCs w:val="24"/>
              </w:rPr>
              <w:t>м</w:t>
            </w:r>
            <w:r w:rsidRPr="00314B69">
              <w:rPr>
                <w:rFonts w:ascii="Times New Roman" w:hAnsi="Times New Roman"/>
                <w:color w:val="000009"/>
                <w:spacing w:val="-4"/>
                <w:sz w:val="24"/>
                <w:szCs w:val="24"/>
              </w:rPr>
              <w:t>о</w:t>
            </w:r>
            <w:r w:rsidRPr="00314B69">
              <w:rPr>
                <w:rFonts w:ascii="Times New Roman" w:hAnsi="Times New Roman"/>
                <w:color w:val="000009"/>
                <w:sz w:val="24"/>
                <w:szCs w:val="24"/>
              </w:rPr>
              <w:t>ж</w:t>
            </w:r>
            <w:r w:rsidRPr="00314B69">
              <w:rPr>
                <w:rFonts w:ascii="Times New Roman" w:hAnsi="Times New Roman"/>
                <w:color w:val="000009"/>
                <w:spacing w:val="-2"/>
                <w:sz w:val="24"/>
                <w:szCs w:val="24"/>
              </w:rPr>
              <w:t>е</w:t>
            </w:r>
            <w:r w:rsidRPr="00314B69">
              <w:rPr>
                <w:rFonts w:ascii="Times New Roman" w:hAnsi="Times New Roman"/>
                <w:color w:val="000009"/>
                <w:sz w:val="24"/>
                <w:szCs w:val="24"/>
              </w:rPr>
              <w:t>т</w:t>
            </w:r>
            <w:proofErr w:type="spellEnd"/>
            <w:r w:rsidRPr="00314B69">
              <w:rPr>
                <w:rFonts w:ascii="Times New Roman" w:hAnsi="Times New Roman"/>
                <w:color w:val="000009"/>
                <w:spacing w:val="1"/>
                <w:sz w:val="24"/>
                <w:szCs w:val="24"/>
              </w:rPr>
              <w:t xml:space="preserve"> </w:t>
            </w:r>
            <w:proofErr w:type="spellStart"/>
            <w:r w:rsidRPr="00314B69">
              <w:rPr>
                <w:rFonts w:ascii="Times New Roman" w:hAnsi="Times New Roman"/>
                <w:color w:val="000009"/>
                <w:spacing w:val="-3"/>
                <w:sz w:val="24"/>
                <w:szCs w:val="24"/>
              </w:rPr>
              <w:t>в</w:t>
            </w:r>
            <w:r w:rsidRPr="00314B69">
              <w:rPr>
                <w:rFonts w:ascii="Times New Roman" w:hAnsi="Times New Roman"/>
                <w:color w:val="000009"/>
                <w:spacing w:val="-1"/>
                <w:sz w:val="24"/>
                <w:szCs w:val="24"/>
              </w:rPr>
              <w:t>ы</w:t>
            </w:r>
            <w:r w:rsidRPr="00314B69">
              <w:rPr>
                <w:rFonts w:ascii="Times New Roman" w:hAnsi="Times New Roman"/>
                <w:color w:val="000009"/>
                <w:spacing w:val="1"/>
                <w:sz w:val="24"/>
                <w:szCs w:val="24"/>
              </w:rPr>
              <w:t>п</w:t>
            </w:r>
            <w:r w:rsidRPr="00314B69">
              <w:rPr>
                <w:rFonts w:ascii="Times New Roman" w:hAnsi="Times New Roman"/>
                <w:color w:val="000009"/>
                <w:spacing w:val="-4"/>
                <w:sz w:val="24"/>
                <w:szCs w:val="24"/>
              </w:rPr>
              <w:t>о</w:t>
            </w:r>
            <w:r w:rsidRPr="00314B69">
              <w:rPr>
                <w:rFonts w:ascii="Times New Roman" w:hAnsi="Times New Roman"/>
                <w:color w:val="000009"/>
                <w:spacing w:val="-3"/>
                <w:sz w:val="24"/>
                <w:szCs w:val="24"/>
              </w:rPr>
              <w:t>л</w:t>
            </w:r>
            <w:r w:rsidRPr="00314B69">
              <w:rPr>
                <w:rFonts w:ascii="Times New Roman" w:hAnsi="Times New Roman"/>
                <w:color w:val="000009"/>
                <w:spacing w:val="1"/>
                <w:sz w:val="24"/>
                <w:szCs w:val="24"/>
              </w:rPr>
              <w:t>ни</w:t>
            </w:r>
            <w:r w:rsidRPr="00314B69">
              <w:rPr>
                <w:rFonts w:ascii="Times New Roman" w:hAnsi="Times New Roman"/>
                <w:color w:val="000009"/>
                <w:sz w:val="24"/>
                <w:szCs w:val="24"/>
              </w:rPr>
              <w:t>ть</w:t>
            </w:r>
            <w:proofErr w:type="spellEnd"/>
            <w:r w:rsidRPr="00314B69">
              <w:rPr>
                <w:rFonts w:ascii="Times New Roman" w:hAnsi="Times New Roman"/>
                <w:color w:val="000009"/>
                <w:spacing w:val="2"/>
                <w:sz w:val="24"/>
                <w:szCs w:val="24"/>
              </w:rPr>
              <w:t xml:space="preserve"> </w:t>
            </w:r>
            <w:proofErr w:type="spellStart"/>
            <w:r w:rsidRPr="00314B69">
              <w:rPr>
                <w:rFonts w:ascii="Times New Roman" w:hAnsi="Times New Roman"/>
                <w:color w:val="000009"/>
                <w:spacing w:val="-3"/>
                <w:sz w:val="24"/>
                <w:szCs w:val="24"/>
              </w:rPr>
              <w:t>з</w:t>
            </w:r>
            <w:r w:rsidRPr="00314B69">
              <w:rPr>
                <w:rFonts w:ascii="Times New Roman" w:hAnsi="Times New Roman"/>
                <w:color w:val="000009"/>
                <w:spacing w:val="-2"/>
                <w:sz w:val="24"/>
                <w:szCs w:val="24"/>
              </w:rPr>
              <w:t>а</w:t>
            </w:r>
            <w:r w:rsidRPr="00314B69">
              <w:rPr>
                <w:rFonts w:ascii="Times New Roman" w:hAnsi="Times New Roman"/>
                <w:color w:val="000009"/>
                <w:spacing w:val="1"/>
                <w:sz w:val="24"/>
                <w:szCs w:val="24"/>
              </w:rPr>
              <w:t>д</w:t>
            </w:r>
            <w:r w:rsidRPr="00314B69">
              <w:rPr>
                <w:rFonts w:ascii="Times New Roman" w:hAnsi="Times New Roman"/>
                <w:color w:val="000009"/>
                <w:spacing w:val="-2"/>
                <w:sz w:val="24"/>
                <w:szCs w:val="24"/>
              </w:rPr>
              <w:t>а</w:t>
            </w:r>
            <w:r w:rsidRPr="00314B69">
              <w:rPr>
                <w:rFonts w:ascii="Times New Roman" w:hAnsi="Times New Roman"/>
                <w:color w:val="000009"/>
                <w:spacing w:val="1"/>
                <w:sz w:val="24"/>
                <w:szCs w:val="24"/>
              </w:rPr>
              <w:t>ни</w:t>
            </w:r>
            <w:r w:rsidRPr="00314B69">
              <w:rPr>
                <w:rFonts w:ascii="Times New Roman" w:hAnsi="Times New Roman"/>
                <w:color w:val="000009"/>
                <w:sz w:val="24"/>
                <w:szCs w:val="24"/>
              </w:rPr>
              <w:t>е</w:t>
            </w:r>
            <w:proofErr w:type="spellEnd"/>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47" w:right="451"/>
              <w:jc w:val="center"/>
              <w:rPr>
                <w:rFonts w:ascii="Times New Roman" w:hAnsi="Times New Roman"/>
                <w:sz w:val="24"/>
                <w:szCs w:val="24"/>
              </w:rPr>
            </w:pPr>
            <w:r w:rsidRPr="00314B69">
              <w:rPr>
                <w:rFonts w:ascii="Times New Roman" w:hAnsi="Times New Roman"/>
                <w:color w:val="000009"/>
                <w:sz w:val="24"/>
                <w:szCs w:val="24"/>
              </w:rPr>
              <w:t>1</w:t>
            </w:r>
          </w:p>
        </w:tc>
      </w:tr>
      <w:tr w:rsidR="00875377" w:rsidRPr="00314B69" w:rsidTr="00F03B2E">
        <w:trPr>
          <w:trHeight w:hRule="exact" w:val="440"/>
        </w:trPr>
        <w:tc>
          <w:tcPr>
            <w:tcW w:w="2407" w:type="dxa"/>
            <w:tcBorders>
              <w:top w:val="single" w:sz="3" w:space="0" w:color="BEBEBE"/>
              <w:left w:val="single" w:sz="3" w:space="0" w:color="BEBEBE"/>
              <w:bottom w:val="single" w:sz="3" w:space="0" w:color="BEBEBE"/>
              <w:right w:val="single" w:sz="3" w:space="0" w:color="BEBEBE"/>
            </w:tcBorders>
          </w:tcPr>
          <w:p w:rsidR="00875377" w:rsidRDefault="00875377" w:rsidP="00314B69">
            <w:pPr>
              <w:widowControl w:val="0"/>
              <w:autoSpaceDE w:val="0"/>
              <w:autoSpaceDN w:val="0"/>
              <w:adjustRightInd w:val="0"/>
              <w:spacing w:before="4" w:after="0" w:line="240" w:lineRule="auto"/>
              <w:ind w:left="447" w:right="451"/>
              <w:jc w:val="center"/>
              <w:rPr>
                <w:rFonts w:ascii="Times New Roman" w:hAnsi="Times New Roman"/>
                <w:sz w:val="24"/>
                <w:szCs w:val="24"/>
                <w:lang w:val="ru-RU"/>
              </w:rPr>
            </w:pPr>
          </w:p>
          <w:p w:rsidR="00875377" w:rsidRDefault="00875377" w:rsidP="00314B69">
            <w:pPr>
              <w:widowControl w:val="0"/>
              <w:autoSpaceDE w:val="0"/>
              <w:autoSpaceDN w:val="0"/>
              <w:adjustRightInd w:val="0"/>
              <w:spacing w:before="4" w:after="0" w:line="240" w:lineRule="auto"/>
              <w:ind w:left="447" w:right="451"/>
              <w:jc w:val="center"/>
              <w:rPr>
                <w:rFonts w:ascii="Times New Roman" w:hAnsi="Times New Roman"/>
                <w:sz w:val="24"/>
                <w:szCs w:val="24"/>
                <w:lang w:val="ru-RU"/>
              </w:rPr>
            </w:pPr>
          </w:p>
          <w:p w:rsidR="00875377" w:rsidRDefault="00875377" w:rsidP="00314B69">
            <w:pPr>
              <w:widowControl w:val="0"/>
              <w:autoSpaceDE w:val="0"/>
              <w:autoSpaceDN w:val="0"/>
              <w:adjustRightInd w:val="0"/>
              <w:spacing w:before="4" w:after="0" w:line="240" w:lineRule="auto"/>
              <w:ind w:left="447" w:right="451"/>
              <w:jc w:val="center"/>
              <w:rPr>
                <w:rFonts w:ascii="Times New Roman" w:hAnsi="Times New Roman"/>
                <w:sz w:val="24"/>
                <w:szCs w:val="24"/>
                <w:lang w:val="ru-RU"/>
              </w:rPr>
            </w:pPr>
          </w:p>
          <w:p w:rsidR="00875377" w:rsidRDefault="00875377" w:rsidP="00314B69">
            <w:pPr>
              <w:widowControl w:val="0"/>
              <w:autoSpaceDE w:val="0"/>
              <w:autoSpaceDN w:val="0"/>
              <w:adjustRightInd w:val="0"/>
              <w:spacing w:before="4" w:after="0" w:line="240" w:lineRule="auto"/>
              <w:ind w:left="447" w:right="451"/>
              <w:jc w:val="center"/>
              <w:rPr>
                <w:rFonts w:ascii="Times New Roman" w:hAnsi="Times New Roman"/>
                <w:sz w:val="24"/>
                <w:szCs w:val="24"/>
                <w:lang w:val="ru-RU"/>
              </w:rPr>
            </w:pPr>
          </w:p>
          <w:p w:rsidR="00875377" w:rsidRDefault="00875377" w:rsidP="00314B69">
            <w:pPr>
              <w:widowControl w:val="0"/>
              <w:autoSpaceDE w:val="0"/>
              <w:autoSpaceDN w:val="0"/>
              <w:adjustRightInd w:val="0"/>
              <w:spacing w:before="4" w:after="0" w:line="240" w:lineRule="auto"/>
              <w:ind w:left="447" w:right="451"/>
              <w:jc w:val="center"/>
              <w:rPr>
                <w:rFonts w:ascii="Times New Roman" w:hAnsi="Times New Roman"/>
                <w:sz w:val="24"/>
                <w:szCs w:val="24"/>
                <w:lang w:val="ru-RU"/>
              </w:rPr>
            </w:pPr>
          </w:p>
          <w:p w:rsidR="00875377" w:rsidRPr="00875377" w:rsidRDefault="00875377" w:rsidP="00314B69">
            <w:pPr>
              <w:widowControl w:val="0"/>
              <w:autoSpaceDE w:val="0"/>
              <w:autoSpaceDN w:val="0"/>
              <w:adjustRightInd w:val="0"/>
              <w:spacing w:before="4" w:after="0" w:line="240" w:lineRule="auto"/>
              <w:ind w:left="447" w:right="451"/>
              <w:jc w:val="center"/>
              <w:rPr>
                <w:rFonts w:ascii="Times New Roman" w:hAnsi="Times New Roman"/>
                <w:sz w:val="24"/>
                <w:szCs w:val="24"/>
                <w:lang w:val="ru-RU"/>
              </w:rPr>
            </w:pPr>
          </w:p>
        </w:tc>
        <w:tc>
          <w:tcPr>
            <w:tcW w:w="6094" w:type="dxa"/>
            <w:tcBorders>
              <w:top w:val="single" w:sz="3" w:space="0" w:color="BEBEBE"/>
              <w:left w:val="single" w:sz="3" w:space="0" w:color="BEBEBE"/>
              <w:bottom w:val="single" w:sz="3" w:space="0" w:color="BEBEBE"/>
              <w:right w:val="single" w:sz="4" w:space="0" w:color="BEBEBE"/>
            </w:tcBorders>
          </w:tcPr>
          <w:p w:rsidR="00875377" w:rsidRPr="00314B69" w:rsidRDefault="00875377" w:rsidP="00314B69">
            <w:pPr>
              <w:widowControl w:val="0"/>
              <w:autoSpaceDE w:val="0"/>
              <w:autoSpaceDN w:val="0"/>
              <w:adjustRightInd w:val="0"/>
              <w:spacing w:after="0" w:line="240" w:lineRule="auto"/>
              <w:ind w:left="222"/>
              <w:rPr>
                <w:rFonts w:ascii="Wingdings" w:hAnsi="Wingdings" w:cs="Wingdings"/>
                <w:color w:val="000009"/>
                <w:sz w:val="24"/>
                <w:szCs w:val="24"/>
              </w:rPr>
            </w:pPr>
          </w:p>
        </w:tc>
        <w:tc>
          <w:tcPr>
            <w:tcW w:w="1132" w:type="dxa"/>
            <w:tcBorders>
              <w:top w:val="single" w:sz="3" w:space="0" w:color="BEBEBE"/>
              <w:left w:val="single" w:sz="4" w:space="0" w:color="BEBEBE"/>
              <w:bottom w:val="single" w:sz="3" w:space="0" w:color="BEBEBE"/>
              <w:right w:val="single" w:sz="3" w:space="0" w:color="BEBEBE"/>
            </w:tcBorders>
          </w:tcPr>
          <w:p w:rsidR="00875377" w:rsidRPr="00314B69" w:rsidRDefault="00875377" w:rsidP="00314B69">
            <w:pPr>
              <w:widowControl w:val="0"/>
              <w:autoSpaceDE w:val="0"/>
              <w:autoSpaceDN w:val="0"/>
              <w:adjustRightInd w:val="0"/>
              <w:spacing w:after="0" w:line="240" w:lineRule="auto"/>
              <w:ind w:left="447" w:right="451"/>
              <w:jc w:val="center"/>
              <w:rPr>
                <w:rFonts w:ascii="Times New Roman" w:hAnsi="Times New Roman"/>
                <w:color w:val="000009"/>
                <w:sz w:val="24"/>
                <w:szCs w:val="24"/>
              </w:rPr>
            </w:pPr>
          </w:p>
        </w:tc>
      </w:tr>
      <w:tr w:rsidR="00314B69" w:rsidRPr="00314B69" w:rsidTr="00875377">
        <w:trPr>
          <w:trHeight w:hRule="exact" w:val="2399"/>
        </w:trPr>
        <w:tc>
          <w:tcPr>
            <w:tcW w:w="2407" w:type="dxa"/>
            <w:vMerge w:val="restart"/>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color w:val="000000"/>
                <w:sz w:val="24"/>
                <w:szCs w:val="24"/>
                <w:lang w:val="ru-RU"/>
              </w:rPr>
            </w:pPr>
            <w:r w:rsidRPr="00314B69">
              <w:rPr>
                <w:rFonts w:ascii="Times New Roman" w:hAnsi="Times New Roman"/>
                <w:color w:val="000009"/>
                <w:sz w:val="24"/>
                <w:szCs w:val="24"/>
                <w:lang w:val="ru-RU"/>
              </w:rPr>
              <w:t>С</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м</w:t>
            </w:r>
          </w:p>
          <w:p w:rsidR="00314B69" w:rsidRPr="00314B69" w:rsidRDefault="00314B69" w:rsidP="00314B69">
            <w:pPr>
              <w:widowControl w:val="0"/>
              <w:autoSpaceDE w:val="0"/>
              <w:autoSpaceDN w:val="0"/>
              <w:adjustRightInd w:val="0"/>
              <w:spacing w:before="3"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107" w:right="749"/>
              <w:rPr>
                <w:rFonts w:ascii="Times New Roman" w:hAnsi="Times New Roman"/>
                <w:sz w:val="24"/>
                <w:szCs w:val="24"/>
                <w:lang w:val="ru-RU"/>
              </w:rPr>
            </w:pP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м 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та (</w:t>
            </w:r>
            <w:r w:rsidRPr="00314B69">
              <w:rPr>
                <w:rFonts w:ascii="Times New Roman" w:hAnsi="Times New Roman"/>
                <w:color w:val="000009"/>
                <w:spacing w:val="1"/>
                <w:sz w:val="24"/>
                <w:szCs w:val="24"/>
                <w:lang w:val="ru-RU"/>
              </w:rPr>
              <w:t>и</w:t>
            </w:r>
            <w:r w:rsidRPr="00314B69">
              <w:rPr>
                <w:rFonts w:ascii="Times New Roman" w:hAnsi="Times New Roman"/>
                <w:color w:val="000009"/>
                <w:spacing w:val="4"/>
                <w:sz w:val="24"/>
                <w:szCs w:val="24"/>
                <w:lang w:val="ru-RU"/>
              </w:rPr>
              <w:t>з</w:t>
            </w:r>
            <w:r w:rsidRPr="00314B69">
              <w:rPr>
                <w:rFonts w:ascii="Times New Roman" w:hAnsi="Times New Roman"/>
                <w:color w:val="000009"/>
                <w:spacing w:val="-11"/>
                <w:sz w:val="24"/>
                <w:szCs w:val="24"/>
                <w:lang w:val="ru-RU"/>
              </w:rPr>
              <w:t>у</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ю</w:t>
            </w:r>
            <w:r w:rsidRPr="00314B69">
              <w:rPr>
                <w:rFonts w:ascii="Times New Roman" w:hAnsi="Times New Roman"/>
                <w:color w:val="000009"/>
                <w:sz w:val="24"/>
                <w:szCs w:val="24"/>
                <w:lang w:val="ru-RU"/>
              </w:rPr>
              <w:t>щ</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w:t>
            </w:r>
          </w:p>
        </w:tc>
        <w:tc>
          <w:tcPr>
            <w:tcW w:w="6094"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22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и</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о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 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424" w:right="719"/>
              <w:rPr>
                <w:rFonts w:ascii="Times New Roman" w:hAnsi="Times New Roman"/>
                <w:color w:val="000000"/>
                <w:sz w:val="24"/>
                <w:szCs w:val="24"/>
                <w:lang w:val="ru-RU"/>
              </w:rPr>
            </w:pP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ю</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8"/>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е 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7"/>
                <w:sz w:val="24"/>
                <w:szCs w:val="24"/>
                <w:lang w:val="ru-RU"/>
              </w:rPr>
              <w:t>т</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п</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фа</w:t>
            </w:r>
            <w:r w:rsidRPr="00314B69">
              <w:rPr>
                <w:rFonts w:ascii="Times New Roman" w:hAnsi="Times New Roman"/>
                <w:color w:val="000009"/>
                <w:sz w:val="24"/>
                <w:szCs w:val="24"/>
                <w:lang w:val="ru-RU"/>
              </w:rPr>
              <w:t>кт</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а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е</w:t>
            </w:r>
            <w:r w:rsidRPr="00314B69">
              <w:rPr>
                <w:rFonts w:ascii="Times New Roman" w:hAnsi="Times New Roman"/>
                <w:color w:val="000009"/>
                <w:spacing w:val="7"/>
                <w:sz w:val="24"/>
                <w:szCs w:val="24"/>
                <w:lang w:val="ru-RU"/>
              </w:rPr>
              <w:t>г</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ин</w:t>
            </w:r>
            <w:r w:rsidRPr="00314B69">
              <w:rPr>
                <w:rFonts w:ascii="Times New Roman" w:hAnsi="Times New Roman"/>
                <w:color w:val="000009"/>
                <w:spacing w:val="-2"/>
                <w:sz w:val="24"/>
                <w:szCs w:val="24"/>
                <w:lang w:val="ru-RU"/>
              </w:rPr>
              <w:t>ф</w:t>
            </w:r>
            <w:r w:rsidRPr="00314B69">
              <w:rPr>
                <w:rFonts w:ascii="Times New Roman" w:hAnsi="Times New Roman"/>
                <w:color w:val="000009"/>
                <w:spacing w:val="-4"/>
                <w:sz w:val="24"/>
                <w:szCs w:val="24"/>
                <w:lang w:val="ru-RU"/>
              </w:rPr>
              <w:t>ор</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 xml:space="preserve">й </w:t>
            </w:r>
            <w:r w:rsidRPr="00314B69">
              <w:rPr>
                <w:rFonts w:ascii="Times New Roman" w:hAnsi="Times New Roman"/>
                <w:color w:val="000009"/>
                <w:spacing w:val="1"/>
                <w:sz w:val="24"/>
                <w:szCs w:val="24"/>
                <w:lang w:val="ru-RU"/>
              </w:rPr>
              <w:t>п</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8"/>
                <w:sz w:val="24"/>
                <w:szCs w:val="24"/>
                <w:lang w:val="ru-RU"/>
              </w:rPr>
              <w:t>б</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тки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(я</w:t>
            </w:r>
            <w:r w:rsidRPr="00314B69">
              <w:rPr>
                <w:rFonts w:ascii="Times New Roman" w:hAnsi="Times New Roman"/>
                <w:color w:val="000009"/>
                <w:spacing w:val="-3"/>
                <w:sz w:val="24"/>
                <w:szCs w:val="24"/>
                <w:lang w:val="ru-RU"/>
              </w:rPr>
              <w:t>з</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в</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й</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д</w:t>
            </w:r>
            <w:r w:rsidRPr="00314B69">
              <w:rPr>
                <w:rFonts w:ascii="Times New Roman" w:hAnsi="Times New Roman"/>
                <w:color w:val="000009"/>
                <w:sz w:val="24"/>
                <w:szCs w:val="24"/>
                <w:lang w:val="ru-RU"/>
              </w:rPr>
              <w:t>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pacing w:val="4"/>
                <w:sz w:val="24"/>
                <w:szCs w:val="24"/>
                <w:lang w:val="ru-RU"/>
              </w:rPr>
              <w:t>в</w:t>
            </w:r>
            <w:r w:rsidRPr="00314B69">
              <w:rPr>
                <w:rFonts w:ascii="Times New Roman" w:hAnsi="Times New Roman"/>
                <w:color w:val="000009"/>
                <w:spacing w:val="-4"/>
                <w:sz w:val="24"/>
                <w:szCs w:val="24"/>
                <w:lang w:val="ru-RU"/>
              </w:rPr>
              <w:t>оо</w:t>
            </w:r>
            <w:r w:rsidRPr="00314B69">
              <w:rPr>
                <w:rFonts w:ascii="Times New Roman" w:hAnsi="Times New Roman"/>
                <w:color w:val="000009"/>
                <w:spacing w:val="8"/>
                <w:sz w:val="24"/>
                <w:szCs w:val="24"/>
                <w:lang w:val="ru-RU"/>
              </w:rPr>
              <w:t>б</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4"/>
                <w:sz w:val="24"/>
                <w:szCs w:val="24"/>
                <w:lang w:val="ru-RU"/>
              </w:rPr>
              <w:t>з</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го</w:t>
            </w:r>
            <w:r w:rsidRPr="00314B69">
              <w:rPr>
                <w:rFonts w:ascii="Times New Roman" w:hAnsi="Times New Roman"/>
                <w:color w:val="000009"/>
                <w:spacing w:val="-2"/>
                <w:sz w:val="24"/>
                <w:szCs w:val="24"/>
                <w:lang w:val="ru-RU"/>
              </w:rPr>
              <w:t xml:space="preserve"> а</w:t>
            </w:r>
            <w:r w:rsidRPr="00314B69">
              <w:rPr>
                <w:rFonts w:ascii="Times New Roman" w:hAnsi="Times New Roman"/>
                <w:color w:val="000009"/>
                <w:spacing w:val="1"/>
                <w:sz w:val="24"/>
                <w:szCs w:val="24"/>
                <w:lang w:val="ru-RU"/>
              </w:rPr>
              <w:t>н</w:t>
            </w:r>
            <w:r w:rsidRPr="00314B69">
              <w:rPr>
                <w:rFonts w:ascii="Times New Roman" w:hAnsi="Times New Roman"/>
                <w:color w:val="000009"/>
                <w:spacing w:val="5"/>
                <w:sz w:val="24"/>
                <w:szCs w:val="24"/>
                <w:lang w:val="ru-RU"/>
              </w:rPr>
              <w:t>а</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w:t>
            </w:r>
            <w:r w:rsidRPr="00314B69">
              <w:rPr>
                <w:rFonts w:ascii="Times New Roman" w:hAnsi="Times New Roman"/>
                <w:color w:val="000009"/>
                <w:spacing w:val="-3"/>
                <w:sz w:val="24"/>
                <w:szCs w:val="24"/>
                <w:lang w:val="ru-RU"/>
              </w:rPr>
              <w:t>з</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в</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я</w:t>
            </w:r>
            <w:r w:rsidRPr="00314B69">
              <w:rPr>
                <w:rFonts w:ascii="Times New Roman" w:hAnsi="Times New Roman"/>
                <w:color w:val="000009"/>
                <w:spacing w:val="-3"/>
                <w:sz w:val="24"/>
                <w:szCs w:val="24"/>
                <w:lang w:val="ru-RU"/>
              </w:rPr>
              <w:t>з</w:t>
            </w:r>
            <w:r w:rsidRPr="00314B69">
              <w:rPr>
                <w:rFonts w:ascii="Times New Roman" w:hAnsi="Times New Roman"/>
                <w:color w:val="000009"/>
                <w:spacing w:val="-1"/>
                <w:sz w:val="24"/>
                <w:szCs w:val="24"/>
                <w:lang w:val="ru-RU"/>
              </w:rPr>
              <w:t>ы</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5"/>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pacing w:val="4"/>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я</w:t>
            </w:r>
            <w:r w:rsidRPr="00314B69">
              <w:rPr>
                <w:rFonts w:ascii="Times New Roman" w:hAnsi="Times New Roman"/>
                <w:color w:val="000009"/>
                <w:spacing w:val="8"/>
                <w:sz w:val="24"/>
                <w:szCs w:val="24"/>
                <w:lang w:val="ru-RU"/>
              </w:rPr>
              <w:t>)</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before="3" w:after="0" w:line="240" w:lineRule="auto"/>
              <w:ind w:left="222"/>
              <w:rPr>
                <w:rFonts w:ascii="Times New Roman" w:hAnsi="Times New Roman"/>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ж</w:t>
            </w:r>
            <w:r w:rsidRPr="00314B69">
              <w:rPr>
                <w:rFonts w:ascii="Times New Roman" w:hAnsi="Times New Roman"/>
                <w:color w:val="000009"/>
                <w:spacing w:val="5"/>
                <w:sz w:val="24"/>
                <w:szCs w:val="24"/>
                <w:lang w:val="ru-RU"/>
              </w:rPr>
              <w:t>а</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в</w:t>
            </w:r>
            <w:r w:rsidRPr="00314B69">
              <w:rPr>
                <w:rFonts w:ascii="Times New Roman" w:hAnsi="Times New Roman"/>
                <w:color w:val="000009"/>
                <w:spacing w:val="3"/>
                <w:sz w:val="24"/>
                <w:szCs w:val="24"/>
                <w:lang w:val="ru-RU"/>
              </w:rPr>
              <w:t>о</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м</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1"/>
                <w:sz w:val="24"/>
                <w:szCs w:val="24"/>
                <w:lang w:val="ru-RU"/>
              </w:rPr>
              <w:t>п</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м</w:t>
            </w:r>
            <w:r w:rsidRPr="00314B69">
              <w:rPr>
                <w:rFonts w:ascii="Times New Roman" w:hAnsi="Times New Roman"/>
                <w:color w:val="000009"/>
                <w:sz w:val="24"/>
                <w:szCs w:val="24"/>
                <w:lang w:val="ru-RU"/>
              </w:rPr>
              <w:t>у</w:t>
            </w:r>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47" w:right="451"/>
              <w:jc w:val="center"/>
              <w:rPr>
                <w:rFonts w:ascii="Times New Roman" w:hAnsi="Times New Roman"/>
                <w:sz w:val="24"/>
                <w:szCs w:val="24"/>
              </w:rPr>
            </w:pPr>
            <w:r w:rsidRPr="00314B69">
              <w:rPr>
                <w:rFonts w:ascii="Times New Roman" w:hAnsi="Times New Roman"/>
                <w:color w:val="000009"/>
                <w:sz w:val="24"/>
                <w:szCs w:val="24"/>
              </w:rPr>
              <w:t>5</w:t>
            </w:r>
          </w:p>
        </w:tc>
      </w:tr>
      <w:tr w:rsidR="00314B69" w:rsidRPr="00314B69" w:rsidTr="00875377">
        <w:trPr>
          <w:trHeight w:hRule="exact" w:val="2964"/>
        </w:trPr>
        <w:tc>
          <w:tcPr>
            <w:tcW w:w="2407"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47" w:right="451"/>
              <w:jc w:val="center"/>
              <w:rPr>
                <w:rFonts w:ascii="Times New Roman" w:hAnsi="Times New Roman"/>
                <w:sz w:val="24"/>
                <w:szCs w:val="24"/>
              </w:rPr>
            </w:pPr>
          </w:p>
        </w:tc>
        <w:tc>
          <w:tcPr>
            <w:tcW w:w="6094"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22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и</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 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424" w:right="585"/>
              <w:rPr>
                <w:rFonts w:ascii="Times New Roman" w:hAnsi="Times New Roman"/>
                <w:color w:val="000000"/>
                <w:sz w:val="24"/>
                <w:szCs w:val="24"/>
                <w:lang w:val="ru-RU"/>
              </w:rPr>
            </w:pP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ю</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8"/>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е 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7"/>
                <w:sz w:val="24"/>
                <w:szCs w:val="24"/>
                <w:lang w:val="ru-RU"/>
              </w:rPr>
              <w:t>т</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п</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фа</w:t>
            </w:r>
            <w:r w:rsidRPr="00314B69">
              <w:rPr>
                <w:rFonts w:ascii="Times New Roman" w:hAnsi="Times New Roman"/>
                <w:color w:val="000009"/>
                <w:sz w:val="24"/>
                <w:szCs w:val="24"/>
                <w:lang w:val="ru-RU"/>
              </w:rPr>
              <w:t>кт</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а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е</w:t>
            </w:r>
            <w:r w:rsidRPr="00314B69">
              <w:rPr>
                <w:rFonts w:ascii="Times New Roman" w:hAnsi="Times New Roman"/>
                <w:color w:val="000009"/>
                <w:spacing w:val="7"/>
                <w:sz w:val="24"/>
                <w:szCs w:val="24"/>
                <w:lang w:val="ru-RU"/>
              </w:rPr>
              <w:t>г</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ин</w:t>
            </w:r>
            <w:r w:rsidRPr="00314B69">
              <w:rPr>
                <w:rFonts w:ascii="Times New Roman" w:hAnsi="Times New Roman"/>
                <w:color w:val="000009"/>
                <w:spacing w:val="-2"/>
                <w:sz w:val="24"/>
                <w:szCs w:val="24"/>
                <w:lang w:val="ru-RU"/>
              </w:rPr>
              <w:t>ф</w:t>
            </w:r>
            <w:r w:rsidRPr="00314B69">
              <w:rPr>
                <w:rFonts w:ascii="Times New Roman" w:hAnsi="Times New Roman"/>
                <w:color w:val="000009"/>
                <w:spacing w:val="-4"/>
                <w:sz w:val="24"/>
                <w:szCs w:val="24"/>
                <w:lang w:val="ru-RU"/>
              </w:rPr>
              <w:t>ор</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 xml:space="preserve">й </w:t>
            </w:r>
            <w:r w:rsidRPr="00314B69">
              <w:rPr>
                <w:rFonts w:ascii="Times New Roman" w:hAnsi="Times New Roman"/>
                <w:color w:val="000009"/>
                <w:spacing w:val="1"/>
                <w:sz w:val="24"/>
                <w:szCs w:val="24"/>
                <w:lang w:val="ru-RU"/>
              </w:rPr>
              <w:t>п</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8"/>
                <w:sz w:val="24"/>
                <w:szCs w:val="24"/>
                <w:lang w:val="ru-RU"/>
              </w:rPr>
              <w:t>б</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тки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(я</w:t>
            </w:r>
            <w:r w:rsidRPr="00314B69">
              <w:rPr>
                <w:rFonts w:ascii="Times New Roman" w:hAnsi="Times New Roman"/>
                <w:color w:val="000009"/>
                <w:spacing w:val="-3"/>
                <w:sz w:val="24"/>
                <w:szCs w:val="24"/>
                <w:lang w:val="ru-RU"/>
              </w:rPr>
              <w:t>з</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в</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й</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д</w:t>
            </w:r>
            <w:r w:rsidRPr="00314B69">
              <w:rPr>
                <w:rFonts w:ascii="Times New Roman" w:hAnsi="Times New Roman"/>
                <w:color w:val="000009"/>
                <w:sz w:val="24"/>
                <w:szCs w:val="24"/>
                <w:lang w:val="ru-RU"/>
              </w:rPr>
              <w:t>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pacing w:val="4"/>
                <w:sz w:val="24"/>
                <w:szCs w:val="24"/>
                <w:lang w:val="ru-RU"/>
              </w:rPr>
              <w:t>в</w:t>
            </w:r>
            <w:r w:rsidRPr="00314B69">
              <w:rPr>
                <w:rFonts w:ascii="Times New Roman" w:hAnsi="Times New Roman"/>
                <w:color w:val="000009"/>
                <w:spacing w:val="-4"/>
                <w:sz w:val="24"/>
                <w:szCs w:val="24"/>
                <w:lang w:val="ru-RU"/>
              </w:rPr>
              <w:t>оо</w:t>
            </w:r>
            <w:r w:rsidRPr="00314B69">
              <w:rPr>
                <w:rFonts w:ascii="Times New Roman" w:hAnsi="Times New Roman"/>
                <w:color w:val="000009"/>
                <w:spacing w:val="8"/>
                <w:sz w:val="24"/>
                <w:szCs w:val="24"/>
                <w:lang w:val="ru-RU"/>
              </w:rPr>
              <w:t>б</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4"/>
                <w:sz w:val="24"/>
                <w:szCs w:val="24"/>
                <w:lang w:val="ru-RU"/>
              </w:rPr>
              <w:t>з</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го</w:t>
            </w:r>
            <w:r w:rsidRPr="00314B69">
              <w:rPr>
                <w:rFonts w:ascii="Times New Roman" w:hAnsi="Times New Roman"/>
                <w:color w:val="000009"/>
                <w:spacing w:val="-2"/>
                <w:sz w:val="24"/>
                <w:szCs w:val="24"/>
                <w:lang w:val="ru-RU"/>
              </w:rPr>
              <w:t xml:space="preserve"> а</w:t>
            </w:r>
            <w:r w:rsidRPr="00314B69">
              <w:rPr>
                <w:rFonts w:ascii="Times New Roman" w:hAnsi="Times New Roman"/>
                <w:color w:val="000009"/>
                <w:spacing w:val="1"/>
                <w:sz w:val="24"/>
                <w:szCs w:val="24"/>
                <w:lang w:val="ru-RU"/>
              </w:rPr>
              <w:t>н</w:t>
            </w:r>
            <w:r w:rsidRPr="00314B69">
              <w:rPr>
                <w:rFonts w:ascii="Times New Roman" w:hAnsi="Times New Roman"/>
                <w:color w:val="000009"/>
                <w:spacing w:val="5"/>
                <w:sz w:val="24"/>
                <w:szCs w:val="24"/>
                <w:lang w:val="ru-RU"/>
              </w:rPr>
              <w:t>а</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w:t>
            </w:r>
            <w:r w:rsidRPr="00314B69">
              <w:rPr>
                <w:rFonts w:ascii="Times New Roman" w:hAnsi="Times New Roman"/>
                <w:color w:val="000009"/>
                <w:spacing w:val="-3"/>
                <w:sz w:val="24"/>
                <w:szCs w:val="24"/>
                <w:lang w:val="ru-RU"/>
              </w:rPr>
              <w:t>з</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в</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я</w:t>
            </w:r>
            <w:r w:rsidRPr="00314B69">
              <w:rPr>
                <w:rFonts w:ascii="Times New Roman" w:hAnsi="Times New Roman"/>
                <w:color w:val="000009"/>
                <w:spacing w:val="-3"/>
                <w:sz w:val="24"/>
                <w:szCs w:val="24"/>
                <w:lang w:val="ru-RU"/>
              </w:rPr>
              <w:t>з</w:t>
            </w:r>
            <w:r w:rsidRPr="00314B69">
              <w:rPr>
                <w:rFonts w:ascii="Times New Roman" w:hAnsi="Times New Roman"/>
                <w:color w:val="000009"/>
                <w:spacing w:val="-1"/>
                <w:sz w:val="24"/>
                <w:szCs w:val="24"/>
                <w:lang w:val="ru-RU"/>
              </w:rPr>
              <w:t>ы</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5"/>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pacing w:val="4"/>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 xml:space="preserve">я),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6"/>
                <w:sz w:val="24"/>
                <w:szCs w:val="24"/>
                <w:lang w:val="ru-RU"/>
              </w:rPr>
              <w:t>1</w:t>
            </w:r>
            <w:r w:rsidRPr="00314B69">
              <w:rPr>
                <w:rFonts w:ascii="Times New Roman" w:hAnsi="Times New Roman"/>
                <w:color w:val="000009"/>
                <w:spacing w:val="4"/>
                <w:sz w:val="24"/>
                <w:szCs w:val="24"/>
                <w:lang w:val="ru-RU"/>
              </w:rPr>
              <w:t>–</w:t>
            </w:r>
            <w:r w:rsidRPr="00314B69">
              <w:rPr>
                <w:rFonts w:ascii="Times New Roman" w:hAnsi="Times New Roman"/>
                <w:color w:val="000009"/>
                <w:sz w:val="24"/>
                <w:szCs w:val="24"/>
                <w:lang w:val="ru-RU"/>
              </w:rPr>
              <w:t>2</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и/и</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и</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z w:val="24"/>
                <w:szCs w:val="24"/>
                <w:lang w:val="ru-RU"/>
              </w:rPr>
              <w:t>1</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ши</w:t>
            </w:r>
            <w:r w:rsidRPr="00314B69">
              <w:rPr>
                <w:rFonts w:ascii="Times New Roman" w:hAnsi="Times New Roman"/>
                <w:color w:val="000009"/>
                <w:spacing w:val="2"/>
                <w:sz w:val="24"/>
                <w:szCs w:val="24"/>
                <w:lang w:val="ru-RU"/>
              </w:rPr>
              <w:t>б</w:t>
            </w:r>
            <w:r w:rsidRPr="00314B69">
              <w:rPr>
                <w:rFonts w:ascii="Times New Roman" w:hAnsi="Times New Roman"/>
                <w:color w:val="000009"/>
                <w:sz w:val="24"/>
                <w:szCs w:val="24"/>
                <w:lang w:val="ru-RU"/>
              </w:rPr>
              <w:t>к</w:t>
            </w:r>
            <w:r w:rsidRPr="00314B69">
              <w:rPr>
                <w:rFonts w:ascii="Times New Roman" w:hAnsi="Times New Roman"/>
                <w:color w:val="000009"/>
                <w:spacing w:val="-4"/>
                <w:sz w:val="24"/>
                <w:szCs w:val="24"/>
                <w:lang w:val="ru-RU"/>
              </w:rPr>
              <w:t>у</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before="4" w:after="0" w:line="240" w:lineRule="auto"/>
              <w:ind w:left="22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ж</w:t>
            </w:r>
            <w:r w:rsidRPr="00314B69">
              <w:rPr>
                <w:rFonts w:ascii="Times New Roman" w:hAnsi="Times New Roman"/>
                <w:color w:val="000009"/>
                <w:spacing w:val="5"/>
                <w:sz w:val="24"/>
                <w:szCs w:val="24"/>
                <w:lang w:val="ru-RU"/>
              </w:rPr>
              <w:t>а</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1"/>
                <w:sz w:val="24"/>
                <w:szCs w:val="24"/>
                <w:lang w:val="ru-RU"/>
              </w:rPr>
              <w:t>с</w:t>
            </w:r>
            <w:r w:rsidRPr="00314B69">
              <w:rPr>
                <w:rFonts w:ascii="Times New Roman" w:hAnsi="Times New Roman"/>
                <w:color w:val="000009"/>
                <w:spacing w:val="-3"/>
                <w:sz w:val="24"/>
                <w:szCs w:val="24"/>
                <w:lang w:val="ru-RU"/>
              </w:rPr>
              <w:t>в</w:t>
            </w:r>
            <w:r w:rsidRPr="00314B69">
              <w:rPr>
                <w:rFonts w:ascii="Times New Roman" w:hAnsi="Times New Roman"/>
                <w:color w:val="000009"/>
                <w:spacing w:val="3"/>
                <w:sz w:val="24"/>
                <w:szCs w:val="24"/>
                <w:lang w:val="ru-RU"/>
              </w:rPr>
              <w:t>о</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м</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1"/>
                <w:sz w:val="24"/>
                <w:szCs w:val="24"/>
                <w:lang w:val="ru-RU"/>
              </w:rPr>
              <w:t>п</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м</w:t>
            </w:r>
            <w:r w:rsidRPr="00314B69">
              <w:rPr>
                <w:rFonts w:ascii="Times New Roman" w:hAnsi="Times New Roman"/>
                <w:color w:val="000009"/>
                <w:sz w:val="24"/>
                <w:szCs w:val="24"/>
                <w:lang w:val="ru-RU"/>
              </w:rPr>
              <w:t>у</w:t>
            </w:r>
          </w:p>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424"/>
              <w:rPr>
                <w:rFonts w:ascii="Times New Roman" w:hAnsi="Times New Roman"/>
                <w:sz w:val="24"/>
                <w:szCs w:val="24"/>
                <w:lang w:val="ru-RU"/>
              </w:rPr>
            </w:pPr>
            <w:r w:rsidRPr="00314B69">
              <w:rPr>
                <w:rFonts w:ascii="Times New Roman" w:hAnsi="Times New Roman"/>
                <w:color w:val="000009"/>
                <w:sz w:val="24"/>
                <w:szCs w:val="24"/>
                <w:lang w:val="ru-RU"/>
              </w:rPr>
              <w:t>(</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6"/>
                <w:sz w:val="24"/>
                <w:szCs w:val="24"/>
                <w:lang w:val="ru-RU"/>
              </w:rPr>
              <w:t>1</w:t>
            </w:r>
            <w:r w:rsidRPr="00314B69">
              <w:rPr>
                <w:rFonts w:ascii="Times New Roman" w:hAnsi="Times New Roman"/>
                <w:color w:val="000009"/>
                <w:spacing w:val="4"/>
                <w:sz w:val="24"/>
                <w:szCs w:val="24"/>
                <w:lang w:val="ru-RU"/>
              </w:rPr>
              <w:t>–</w:t>
            </w:r>
            <w:r w:rsidRPr="00314B69">
              <w:rPr>
                <w:rFonts w:ascii="Times New Roman" w:hAnsi="Times New Roman"/>
                <w:color w:val="000009"/>
                <w:sz w:val="24"/>
                <w:szCs w:val="24"/>
                <w:lang w:val="ru-RU"/>
              </w:rPr>
              <w:t>2</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ши</w:t>
            </w:r>
            <w:r w:rsidRPr="00314B69">
              <w:rPr>
                <w:rFonts w:ascii="Times New Roman" w:hAnsi="Times New Roman"/>
                <w:color w:val="000009"/>
                <w:spacing w:val="2"/>
                <w:sz w:val="24"/>
                <w:szCs w:val="24"/>
                <w:lang w:val="ru-RU"/>
              </w:rPr>
              <w:t>б</w:t>
            </w:r>
            <w:r w:rsidRPr="00314B69">
              <w:rPr>
                <w:rFonts w:ascii="Times New Roman" w:hAnsi="Times New Roman"/>
                <w:color w:val="000009"/>
                <w:sz w:val="24"/>
                <w:szCs w:val="24"/>
                <w:lang w:val="ru-RU"/>
              </w:rPr>
              <w:t>к</w:t>
            </w:r>
            <w:r w:rsidRPr="00314B69">
              <w:rPr>
                <w:rFonts w:ascii="Times New Roman" w:hAnsi="Times New Roman"/>
                <w:color w:val="000009"/>
                <w:spacing w:val="-6"/>
                <w:sz w:val="24"/>
                <w:szCs w:val="24"/>
                <w:lang w:val="ru-RU"/>
              </w:rPr>
              <w:t>и</w:t>
            </w:r>
            <w:r w:rsidRPr="00314B69">
              <w:rPr>
                <w:rFonts w:ascii="Times New Roman" w:hAnsi="Times New Roman"/>
                <w:color w:val="000009"/>
                <w:sz w:val="24"/>
                <w:szCs w:val="24"/>
                <w:lang w:val="ru-RU"/>
              </w:rPr>
              <w:t>)</w:t>
            </w:r>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47" w:right="451"/>
              <w:jc w:val="center"/>
              <w:rPr>
                <w:rFonts w:ascii="Times New Roman" w:hAnsi="Times New Roman"/>
                <w:sz w:val="24"/>
                <w:szCs w:val="24"/>
              </w:rPr>
            </w:pPr>
            <w:r w:rsidRPr="00314B69">
              <w:rPr>
                <w:rFonts w:ascii="Times New Roman" w:hAnsi="Times New Roman"/>
                <w:color w:val="000009"/>
                <w:sz w:val="24"/>
                <w:szCs w:val="24"/>
              </w:rPr>
              <w:t>4</w:t>
            </w:r>
          </w:p>
        </w:tc>
      </w:tr>
      <w:tr w:rsidR="00314B69" w:rsidRPr="00314B69" w:rsidTr="00F03B2E">
        <w:trPr>
          <w:trHeight w:hRule="exact" w:val="1311"/>
        </w:trPr>
        <w:tc>
          <w:tcPr>
            <w:tcW w:w="2407"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47" w:right="451"/>
              <w:jc w:val="center"/>
              <w:rPr>
                <w:rFonts w:ascii="Times New Roman" w:hAnsi="Times New Roman"/>
                <w:sz w:val="24"/>
                <w:szCs w:val="24"/>
              </w:rPr>
            </w:pPr>
          </w:p>
        </w:tc>
        <w:tc>
          <w:tcPr>
            <w:tcW w:w="6094"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22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б</w:t>
            </w:r>
            <w:r w:rsidRPr="00314B69">
              <w:rPr>
                <w:rFonts w:ascii="Times New Roman" w:hAnsi="Times New Roman"/>
                <w:color w:val="000009"/>
                <w:sz w:val="24"/>
                <w:szCs w:val="24"/>
                <w:lang w:val="ru-RU"/>
              </w:rPr>
              <w:t>щ</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е 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5"/>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w:t>
            </w:r>
          </w:p>
          <w:p w:rsidR="00314B69" w:rsidRPr="00314B69" w:rsidRDefault="00314B69" w:rsidP="00314B69">
            <w:pPr>
              <w:widowControl w:val="0"/>
              <w:autoSpaceDE w:val="0"/>
              <w:autoSpaceDN w:val="0"/>
              <w:adjustRightInd w:val="0"/>
              <w:spacing w:before="1"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424" w:right="1034"/>
              <w:rPr>
                <w:rFonts w:ascii="Times New Roman" w:hAnsi="Times New Roman"/>
                <w:sz w:val="24"/>
                <w:szCs w:val="24"/>
                <w:lang w:val="ru-RU"/>
              </w:rPr>
            </w:pPr>
            <w:proofErr w:type="gramStart"/>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та</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а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4"/>
                <w:sz w:val="24"/>
                <w:szCs w:val="24"/>
                <w:lang w:val="ru-RU"/>
              </w:rPr>
              <w:t>в</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го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ин</w:t>
            </w:r>
            <w:r w:rsidRPr="00314B69">
              <w:rPr>
                <w:rFonts w:ascii="Times New Roman" w:hAnsi="Times New Roman"/>
                <w:color w:val="000009"/>
                <w:spacing w:val="-2"/>
                <w:sz w:val="24"/>
                <w:szCs w:val="24"/>
                <w:lang w:val="ru-RU"/>
              </w:rPr>
              <w:t>ф</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 xml:space="preserve">й </w:t>
            </w:r>
            <w:r w:rsidRPr="00314B69">
              <w:rPr>
                <w:rFonts w:ascii="Times New Roman" w:hAnsi="Times New Roman"/>
                <w:color w:val="000009"/>
                <w:spacing w:val="1"/>
                <w:sz w:val="24"/>
                <w:szCs w:val="24"/>
                <w:lang w:val="ru-RU"/>
              </w:rPr>
              <w:t>п</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8"/>
                <w:sz w:val="24"/>
                <w:szCs w:val="24"/>
                <w:lang w:val="ru-RU"/>
              </w:rPr>
              <w:t>б</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тки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(я</w:t>
            </w:r>
            <w:r w:rsidRPr="00314B69">
              <w:rPr>
                <w:rFonts w:ascii="Times New Roman" w:hAnsi="Times New Roman"/>
                <w:color w:val="000009"/>
                <w:spacing w:val="-3"/>
                <w:sz w:val="24"/>
                <w:szCs w:val="24"/>
                <w:lang w:val="ru-RU"/>
              </w:rPr>
              <w:t>з</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в</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й</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д</w:t>
            </w:r>
            <w:r w:rsidRPr="00314B69">
              <w:rPr>
                <w:rFonts w:ascii="Times New Roman" w:hAnsi="Times New Roman"/>
                <w:color w:val="000009"/>
                <w:sz w:val="24"/>
                <w:szCs w:val="24"/>
                <w:lang w:val="ru-RU"/>
              </w:rPr>
              <w:t>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w:t>
            </w:r>
            <w:proofErr w:type="gramEnd"/>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47" w:right="451"/>
              <w:jc w:val="center"/>
              <w:rPr>
                <w:rFonts w:ascii="Times New Roman" w:hAnsi="Times New Roman"/>
                <w:sz w:val="24"/>
                <w:szCs w:val="24"/>
              </w:rPr>
            </w:pPr>
            <w:r w:rsidRPr="00314B69">
              <w:rPr>
                <w:rFonts w:ascii="Times New Roman" w:hAnsi="Times New Roman"/>
                <w:color w:val="000009"/>
                <w:sz w:val="24"/>
                <w:szCs w:val="24"/>
              </w:rPr>
              <w:t>3</w:t>
            </w:r>
          </w:p>
        </w:tc>
      </w:tr>
      <w:tr w:rsidR="00314B69" w:rsidRPr="00314B69" w:rsidTr="00F03B2E">
        <w:trPr>
          <w:trHeight w:hRule="exact" w:val="3033"/>
        </w:trPr>
        <w:tc>
          <w:tcPr>
            <w:tcW w:w="2407" w:type="dxa"/>
            <w:vMerge w:val="restart"/>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rPr>
            </w:pPr>
          </w:p>
        </w:tc>
        <w:tc>
          <w:tcPr>
            <w:tcW w:w="6094"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424"/>
              <w:rPr>
                <w:rFonts w:ascii="Times New Roman" w:hAnsi="Times New Roman"/>
                <w:color w:val="000000"/>
                <w:sz w:val="24"/>
                <w:szCs w:val="24"/>
                <w:lang w:val="ru-RU"/>
              </w:rPr>
            </w:pP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pacing w:val="4"/>
                <w:sz w:val="24"/>
                <w:szCs w:val="24"/>
                <w:lang w:val="ru-RU"/>
              </w:rPr>
              <w:t>в</w:t>
            </w:r>
            <w:r w:rsidRPr="00314B69">
              <w:rPr>
                <w:rFonts w:ascii="Times New Roman" w:hAnsi="Times New Roman"/>
                <w:color w:val="000009"/>
                <w:spacing w:val="-4"/>
                <w:sz w:val="24"/>
                <w:szCs w:val="24"/>
                <w:lang w:val="ru-RU"/>
              </w:rPr>
              <w:t>оо</w:t>
            </w:r>
            <w:r w:rsidRPr="00314B69">
              <w:rPr>
                <w:rFonts w:ascii="Times New Roman" w:hAnsi="Times New Roman"/>
                <w:color w:val="000009"/>
                <w:spacing w:val="8"/>
                <w:sz w:val="24"/>
                <w:szCs w:val="24"/>
                <w:lang w:val="ru-RU"/>
              </w:rPr>
              <w:t>б</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4"/>
                <w:sz w:val="24"/>
                <w:szCs w:val="24"/>
                <w:lang w:val="ru-RU"/>
              </w:rPr>
              <w:t>з</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го</w:t>
            </w:r>
            <w:r w:rsidRPr="00314B69">
              <w:rPr>
                <w:rFonts w:ascii="Times New Roman" w:hAnsi="Times New Roman"/>
                <w:color w:val="000009"/>
                <w:spacing w:val="-2"/>
                <w:sz w:val="24"/>
                <w:szCs w:val="24"/>
                <w:lang w:val="ru-RU"/>
              </w:rPr>
              <w:t xml:space="preserve"> а</w:t>
            </w:r>
            <w:r w:rsidRPr="00314B69">
              <w:rPr>
                <w:rFonts w:ascii="Times New Roman" w:hAnsi="Times New Roman"/>
                <w:color w:val="000009"/>
                <w:spacing w:val="1"/>
                <w:sz w:val="24"/>
                <w:szCs w:val="24"/>
                <w:lang w:val="ru-RU"/>
              </w:rPr>
              <w:t>н</w:t>
            </w:r>
            <w:r w:rsidRPr="00314B69">
              <w:rPr>
                <w:rFonts w:ascii="Times New Roman" w:hAnsi="Times New Roman"/>
                <w:color w:val="000009"/>
                <w:spacing w:val="5"/>
                <w:sz w:val="24"/>
                <w:szCs w:val="24"/>
                <w:lang w:val="ru-RU"/>
              </w:rPr>
              <w:t>а</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424" w:right="290"/>
              <w:rPr>
                <w:rFonts w:ascii="Times New Roman" w:hAnsi="Times New Roman"/>
                <w:color w:val="000000"/>
                <w:sz w:val="24"/>
                <w:szCs w:val="24"/>
                <w:lang w:val="ru-RU"/>
              </w:rPr>
            </w:pP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w:t>
            </w:r>
            <w:r w:rsidRPr="00314B69">
              <w:rPr>
                <w:rFonts w:ascii="Times New Roman" w:hAnsi="Times New Roman"/>
                <w:color w:val="000009"/>
                <w:spacing w:val="-3"/>
                <w:sz w:val="24"/>
                <w:szCs w:val="24"/>
                <w:lang w:val="ru-RU"/>
              </w:rPr>
              <w:t>з</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в</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я</w:t>
            </w:r>
            <w:r w:rsidRPr="00314B69">
              <w:rPr>
                <w:rFonts w:ascii="Times New Roman" w:hAnsi="Times New Roman"/>
                <w:color w:val="000009"/>
                <w:spacing w:val="-3"/>
                <w:sz w:val="24"/>
                <w:szCs w:val="24"/>
                <w:lang w:val="ru-RU"/>
              </w:rPr>
              <w:t>з</w:t>
            </w:r>
            <w:r w:rsidRPr="00314B69">
              <w:rPr>
                <w:rFonts w:ascii="Times New Roman" w:hAnsi="Times New Roman"/>
                <w:color w:val="000009"/>
                <w:spacing w:val="-1"/>
                <w:sz w:val="24"/>
                <w:szCs w:val="24"/>
                <w:lang w:val="ru-RU"/>
              </w:rPr>
              <w:t>ы</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5"/>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pacing w:val="4"/>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 xml:space="preserve">я),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6"/>
                <w:sz w:val="24"/>
                <w:szCs w:val="24"/>
                <w:lang w:val="ru-RU"/>
              </w:rPr>
              <w:t>3</w:t>
            </w:r>
            <w:r w:rsidRPr="00314B69">
              <w:rPr>
                <w:rFonts w:ascii="Times New Roman" w:hAnsi="Times New Roman"/>
                <w:color w:val="000009"/>
                <w:spacing w:val="4"/>
                <w:sz w:val="24"/>
                <w:szCs w:val="24"/>
                <w:lang w:val="ru-RU"/>
              </w:rPr>
              <w:t>–</w:t>
            </w:r>
            <w:r w:rsidRPr="00314B69">
              <w:rPr>
                <w:rFonts w:ascii="Times New Roman" w:hAnsi="Times New Roman"/>
                <w:color w:val="000009"/>
                <w:sz w:val="24"/>
                <w:szCs w:val="24"/>
                <w:lang w:val="ru-RU"/>
              </w:rPr>
              <w:t>4</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и/и</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и</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8"/>
                <w:sz w:val="24"/>
                <w:szCs w:val="24"/>
                <w:lang w:val="ru-RU"/>
              </w:rPr>
              <w:t>3</w:t>
            </w:r>
            <w:r w:rsidRPr="00314B69">
              <w:rPr>
                <w:rFonts w:ascii="Times New Roman" w:hAnsi="Times New Roman"/>
                <w:color w:val="000009"/>
                <w:spacing w:val="-3"/>
                <w:sz w:val="24"/>
                <w:szCs w:val="24"/>
                <w:lang w:val="ru-RU"/>
              </w:rPr>
              <w:t>–</w:t>
            </w:r>
            <w:r w:rsidRPr="00314B69">
              <w:rPr>
                <w:rFonts w:ascii="Times New Roman" w:hAnsi="Times New Roman"/>
                <w:color w:val="000009"/>
                <w:sz w:val="24"/>
                <w:szCs w:val="24"/>
                <w:lang w:val="ru-RU"/>
              </w:rPr>
              <w:t>4</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ши</w:t>
            </w:r>
            <w:r w:rsidRPr="00314B69">
              <w:rPr>
                <w:rFonts w:ascii="Times New Roman" w:hAnsi="Times New Roman"/>
                <w:color w:val="000009"/>
                <w:spacing w:val="2"/>
                <w:sz w:val="24"/>
                <w:szCs w:val="24"/>
                <w:lang w:val="ru-RU"/>
              </w:rPr>
              <w:t>б</w:t>
            </w:r>
            <w:r w:rsidRPr="00314B69">
              <w:rPr>
                <w:rFonts w:ascii="Times New Roman" w:hAnsi="Times New Roman"/>
                <w:color w:val="000009"/>
                <w:sz w:val="24"/>
                <w:szCs w:val="24"/>
                <w:lang w:val="ru-RU"/>
              </w:rPr>
              <w:t>к</w:t>
            </w:r>
            <w:r w:rsidRPr="00314B69">
              <w:rPr>
                <w:rFonts w:ascii="Times New Roman" w:hAnsi="Times New Roman"/>
                <w:color w:val="000009"/>
                <w:spacing w:val="-4"/>
                <w:sz w:val="24"/>
                <w:szCs w:val="24"/>
                <w:lang w:val="ru-RU"/>
              </w:rPr>
              <w:t>и</w:t>
            </w:r>
            <w:r w:rsidRPr="00314B69">
              <w:rPr>
                <w:rFonts w:ascii="Times New Roman" w:hAnsi="Times New Roman"/>
                <w:color w:val="000009"/>
                <w:sz w:val="24"/>
                <w:szCs w:val="24"/>
                <w:lang w:val="ru-RU"/>
              </w:rPr>
              <w:t xml:space="preserve">; </w:t>
            </w:r>
            <w:r w:rsidRPr="00314B69">
              <w:rPr>
                <w:rFonts w:ascii="Times New Roman" w:hAnsi="Times New Roman"/>
                <w:color w:val="000009"/>
                <w:spacing w:val="3"/>
                <w:sz w:val="24"/>
                <w:szCs w:val="24"/>
                <w:lang w:val="ru-RU"/>
              </w:rPr>
              <w:t>м</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п</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т</w:t>
            </w:r>
            <w:r w:rsidRPr="00314B69">
              <w:rPr>
                <w:rFonts w:ascii="Times New Roman" w:hAnsi="Times New Roman"/>
                <w:color w:val="000009"/>
                <w:spacing w:val="-2"/>
                <w:sz w:val="24"/>
                <w:szCs w:val="24"/>
                <w:lang w:val="ru-RU"/>
              </w:rPr>
              <w:t>ы</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ть</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р</w:t>
            </w:r>
            <w:r w:rsidRPr="00314B69">
              <w:rPr>
                <w:rFonts w:ascii="Times New Roman" w:hAnsi="Times New Roman"/>
                <w:color w:val="000009"/>
                <w:spacing w:val="-11"/>
                <w:sz w:val="24"/>
                <w:szCs w:val="24"/>
                <w:lang w:val="ru-RU"/>
              </w:rPr>
              <w:t>у</w:t>
            </w:r>
            <w:r w:rsidRPr="00314B69">
              <w:rPr>
                <w:rFonts w:ascii="Times New Roman" w:hAnsi="Times New Roman"/>
                <w:color w:val="000009"/>
                <w:spacing w:val="1"/>
                <w:sz w:val="24"/>
                <w:szCs w:val="24"/>
                <w:lang w:val="ru-RU"/>
              </w:rPr>
              <w:t>дн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 xml:space="preserve">с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 xml:space="preserve">м </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ас</w:t>
            </w:r>
            <w:r w:rsidRPr="00314B69">
              <w:rPr>
                <w:rFonts w:ascii="Times New Roman" w:hAnsi="Times New Roman"/>
                <w:color w:val="000009"/>
                <w:sz w:val="24"/>
                <w:szCs w:val="24"/>
                <w:lang w:val="ru-RU"/>
              </w:rPr>
              <w:t>тн</w:t>
            </w:r>
            <w:r w:rsidRPr="00314B69">
              <w:rPr>
                <w:rFonts w:ascii="Times New Roman" w:hAnsi="Times New Roman"/>
                <w:color w:val="000009"/>
                <w:spacing w:val="-3"/>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й</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р</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п</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й</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ин</w:t>
            </w:r>
            <w:r w:rsidRPr="00314B69">
              <w:rPr>
                <w:rFonts w:ascii="Times New Roman" w:hAnsi="Times New Roman"/>
                <w:color w:val="000009"/>
                <w:spacing w:val="-2"/>
                <w:sz w:val="24"/>
                <w:szCs w:val="24"/>
                <w:lang w:val="ru-RU"/>
              </w:rPr>
              <w:t>ф</w:t>
            </w:r>
            <w:r w:rsidRPr="00314B69">
              <w:rPr>
                <w:rFonts w:ascii="Times New Roman" w:hAnsi="Times New Roman"/>
                <w:color w:val="000009"/>
                <w:spacing w:val="-4"/>
                <w:sz w:val="24"/>
                <w:szCs w:val="24"/>
                <w:lang w:val="ru-RU"/>
              </w:rPr>
              <w:t>ор</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pacing w:val="10"/>
                <w:sz w:val="24"/>
                <w:szCs w:val="24"/>
                <w:lang w:val="ru-RU"/>
              </w:rPr>
              <w:t>и</w:t>
            </w:r>
            <w:r w:rsidRPr="00314B69">
              <w:rPr>
                <w:rFonts w:ascii="Times New Roman" w:hAnsi="Times New Roman"/>
                <w:color w:val="000009"/>
                <w:sz w:val="24"/>
                <w:szCs w:val="24"/>
                <w:lang w:val="ru-RU"/>
              </w:rPr>
              <w:t>;</w:t>
            </w:r>
          </w:p>
          <w:p w:rsidR="00314B69" w:rsidRPr="00875377" w:rsidRDefault="00314B69" w:rsidP="00875377">
            <w:pPr>
              <w:widowControl w:val="0"/>
              <w:autoSpaceDE w:val="0"/>
              <w:autoSpaceDN w:val="0"/>
              <w:adjustRightInd w:val="0"/>
              <w:spacing w:before="4" w:after="0" w:line="240" w:lineRule="auto"/>
              <w:ind w:left="22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ж</w:t>
            </w:r>
            <w:r w:rsidRPr="00314B69">
              <w:rPr>
                <w:rFonts w:ascii="Times New Roman" w:hAnsi="Times New Roman"/>
                <w:color w:val="000009"/>
                <w:spacing w:val="5"/>
                <w:sz w:val="24"/>
                <w:szCs w:val="24"/>
                <w:lang w:val="ru-RU"/>
              </w:rPr>
              <w:t>а</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в</w:t>
            </w:r>
            <w:r w:rsidRPr="00314B69">
              <w:rPr>
                <w:rFonts w:ascii="Times New Roman" w:hAnsi="Times New Roman"/>
                <w:color w:val="000009"/>
                <w:spacing w:val="3"/>
                <w:sz w:val="24"/>
                <w:szCs w:val="24"/>
                <w:lang w:val="ru-RU"/>
              </w:rPr>
              <w:t>о</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м</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1"/>
                <w:sz w:val="24"/>
                <w:szCs w:val="24"/>
                <w:lang w:val="ru-RU"/>
              </w:rPr>
              <w:t>п</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м</w:t>
            </w:r>
            <w:r w:rsidRPr="00314B69">
              <w:rPr>
                <w:rFonts w:ascii="Times New Roman" w:hAnsi="Times New Roman"/>
                <w:color w:val="000009"/>
                <w:sz w:val="24"/>
                <w:szCs w:val="24"/>
                <w:lang w:val="ru-RU"/>
              </w:rPr>
              <w:t>у</w:t>
            </w:r>
          </w:p>
          <w:p w:rsidR="00314B69" w:rsidRPr="00314B69" w:rsidRDefault="00314B69" w:rsidP="00314B69">
            <w:pPr>
              <w:widowControl w:val="0"/>
              <w:autoSpaceDE w:val="0"/>
              <w:autoSpaceDN w:val="0"/>
              <w:adjustRightInd w:val="0"/>
              <w:spacing w:after="0" w:line="240" w:lineRule="auto"/>
              <w:ind w:left="424"/>
              <w:rPr>
                <w:rFonts w:ascii="Times New Roman" w:hAnsi="Times New Roman"/>
                <w:sz w:val="24"/>
                <w:szCs w:val="24"/>
                <w:lang w:val="ru-RU"/>
              </w:rPr>
            </w:pPr>
            <w:r w:rsidRPr="00314B69">
              <w:rPr>
                <w:rFonts w:ascii="Times New Roman" w:hAnsi="Times New Roman"/>
                <w:color w:val="000009"/>
                <w:sz w:val="24"/>
                <w:szCs w:val="24"/>
                <w:lang w:val="ru-RU"/>
              </w:rPr>
              <w:t>(</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6"/>
                <w:sz w:val="24"/>
                <w:szCs w:val="24"/>
                <w:lang w:val="ru-RU"/>
              </w:rPr>
              <w:t>3</w:t>
            </w:r>
            <w:r w:rsidRPr="00314B69">
              <w:rPr>
                <w:rFonts w:ascii="Times New Roman" w:hAnsi="Times New Roman"/>
                <w:color w:val="000009"/>
                <w:spacing w:val="4"/>
                <w:sz w:val="24"/>
                <w:szCs w:val="24"/>
                <w:lang w:val="ru-RU"/>
              </w:rPr>
              <w:t>–</w:t>
            </w:r>
            <w:r w:rsidRPr="00314B69">
              <w:rPr>
                <w:rFonts w:ascii="Times New Roman" w:hAnsi="Times New Roman"/>
                <w:color w:val="000009"/>
                <w:sz w:val="24"/>
                <w:szCs w:val="24"/>
                <w:lang w:val="ru-RU"/>
              </w:rPr>
              <w:t>4</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ши</w:t>
            </w:r>
            <w:r w:rsidRPr="00314B69">
              <w:rPr>
                <w:rFonts w:ascii="Times New Roman" w:hAnsi="Times New Roman"/>
                <w:color w:val="000009"/>
                <w:spacing w:val="2"/>
                <w:sz w:val="24"/>
                <w:szCs w:val="24"/>
                <w:lang w:val="ru-RU"/>
              </w:rPr>
              <w:t>б</w:t>
            </w:r>
            <w:r w:rsidRPr="00314B69">
              <w:rPr>
                <w:rFonts w:ascii="Times New Roman" w:hAnsi="Times New Roman"/>
                <w:color w:val="000009"/>
                <w:sz w:val="24"/>
                <w:szCs w:val="24"/>
                <w:lang w:val="ru-RU"/>
              </w:rPr>
              <w:t>к</w:t>
            </w:r>
            <w:r w:rsidRPr="00314B69">
              <w:rPr>
                <w:rFonts w:ascii="Times New Roman" w:hAnsi="Times New Roman"/>
                <w:color w:val="000009"/>
                <w:spacing w:val="-6"/>
                <w:sz w:val="24"/>
                <w:szCs w:val="24"/>
                <w:lang w:val="ru-RU"/>
              </w:rPr>
              <w:t>и</w:t>
            </w:r>
            <w:r w:rsidRPr="00314B69">
              <w:rPr>
                <w:rFonts w:ascii="Times New Roman" w:hAnsi="Times New Roman"/>
                <w:color w:val="000009"/>
                <w:sz w:val="24"/>
                <w:szCs w:val="24"/>
                <w:lang w:val="ru-RU"/>
              </w:rPr>
              <w:t>)</w:t>
            </w:r>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tc>
      </w:tr>
      <w:tr w:rsidR="00314B69" w:rsidRPr="00314B69" w:rsidTr="00875377">
        <w:trPr>
          <w:trHeight w:hRule="exact" w:val="2128"/>
        </w:trPr>
        <w:tc>
          <w:tcPr>
            <w:tcW w:w="2407"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tc>
        <w:tc>
          <w:tcPr>
            <w:tcW w:w="6094" w:type="dxa"/>
            <w:tcBorders>
              <w:top w:val="single" w:sz="3" w:space="0" w:color="BEBEBE"/>
              <w:left w:val="single" w:sz="3" w:space="0" w:color="BEBEBE"/>
              <w:bottom w:val="single" w:sz="3" w:space="0" w:color="BEBEBE"/>
              <w:right w:val="single" w:sz="4" w:space="0" w:color="BEBEBE"/>
            </w:tcBorders>
          </w:tcPr>
          <w:p w:rsidR="00314B69" w:rsidRPr="00875377" w:rsidRDefault="00314B69" w:rsidP="00875377">
            <w:pPr>
              <w:widowControl w:val="0"/>
              <w:autoSpaceDE w:val="0"/>
              <w:autoSpaceDN w:val="0"/>
              <w:adjustRightInd w:val="0"/>
              <w:spacing w:after="0" w:line="240" w:lineRule="auto"/>
              <w:ind w:left="181" w:right="1249"/>
              <w:jc w:val="center"/>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7"/>
                <w:sz w:val="24"/>
                <w:szCs w:val="24"/>
                <w:lang w:val="ru-RU"/>
              </w:rPr>
              <w:t>-</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л</w:t>
            </w:r>
            <w:r w:rsidRPr="00314B69">
              <w:rPr>
                <w:rFonts w:ascii="Times New Roman" w:hAnsi="Times New Roman"/>
                <w:color w:val="000009"/>
                <w:spacing w:val="-4"/>
                <w:sz w:val="24"/>
                <w:szCs w:val="24"/>
                <w:lang w:val="ru-RU"/>
              </w:rPr>
              <w:t>ох</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5"/>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 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z w:val="24"/>
                <w:szCs w:val="24"/>
                <w:lang w:val="ru-RU"/>
              </w:rPr>
              <w:t>,</w:t>
            </w:r>
          </w:p>
          <w:p w:rsidR="00314B69" w:rsidRPr="00875377" w:rsidRDefault="00314B69" w:rsidP="00875377">
            <w:pPr>
              <w:widowControl w:val="0"/>
              <w:autoSpaceDE w:val="0"/>
              <w:autoSpaceDN w:val="0"/>
              <w:adjustRightInd w:val="0"/>
              <w:spacing w:after="0" w:line="240" w:lineRule="auto"/>
              <w:ind w:left="424"/>
              <w:rPr>
                <w:rFonts w:ascii="Times New Roman" w:hAnsi="Times New Roman"/>
                <w:color w:val="000000"/>
                <w:sz w:val="24"/>
                <w:szCs w:val="24"/>
                <w:lang w:val="ru-RU"/>
              </w:rPr>
            </w:pP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2"/>
                <w:sz w:val="24"/>
                <w:szCs w:val="24"/>
                <w:lang w:val="ru-RU"/>
              </w:rPr>
              <w:t>м</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р</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р</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с</w:t>
            </w:r>
            <w:r w:rsidRPr="00314B69">
              <w:rPr>
                <w:rFonts w:ascii="Times New Roman" w:hAnsi="Times New Roman"/>
                <w:color w:val="000009"/>
                <w:spacing w:val="-11"/>
                <w:sz w:val="24"/>
                <w:szCs w:val="24"/>
                <w:lang w:val="ru-RU"/>
              </w:rPr>
              <w:t>у</w:t>
            </w:r>
            <w:r w:rsidRPr="00314B69">
              <w:rPr>
                <w:rFonts w:ascii="Times New Roman" w:hAnsi="Times New Roman"/>
                <w:color w:val="000009"/>
                <w:spacing w:val="7"/>
                <w:sz w:val="24"/>
                <w:szCs w:val="24"/>
                <w:lang w:val="ru-RU"/>
              </w:rPr>
              <w:t>т</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е я</w:t>
            </w:r>
            <w:r w:rsidRPr="00314B69">
              <w:rPr>
                <w:rFonts w:ascii="Times New Roman" w:hAnsi="Times New Roman"/>
                <w:color w:val="000009"/>
                <w:spacing w:val="-3"/>
                <w:sz w:val="24"/>
                <w:szCs w:val="24"/>
                <w:lang w:val="ru-RU"/>
              </w:rPr>
              <w:t>з</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к</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й</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д</w:t>
            </w:r>
            <w:r w:rsidRPr="00314B69">
              <w:rPr>
                <w:rFonts w:ascii="Times New Roman" w:hAnsi="Times New Roman"/>
                <w:color w:val="000009"/>
                <w:sz w:val="24"/>
                <w:szCs w:val="24"/>
                <w:lang w:val="ru-RU"/>
              </w:rPr>
              <w:t>к</w:t>
            </w:r>
            <w:r w:rsidRPr="00314B69">
              <w:rPr>
                <w:rFonts w:ascii="Times New Roman" w:hAnsi="Times New Roman"/>
                <w:color w:val="000009"/>
                <w:spacing w:val="6"/>
                <w:sz w:val="24"/>
                <w:szCs w:val="24"/>
                <w:lang w:val="ru-RU"/>
              </w:rPr>
              <w:t>и</w:t>
            </w:r>
            <w:r w:rsidRPr="00314B69">
              <w:rPr>
                <w:rFonts w:ascii="Times New Roman" w:hAnsi="Times New Roman"/>
                <w:color w:val="000009"/>
                <w:sz w:val="24"/>
                <w:szCs w:val="24"/>
                <w:lang w:val="ru-RU"/>
              </w:rPr>
              <w:t>,</w:t>
            </w:r>
          </w:p>
          <w:p w:rsidR="00314B69" w:rsidRPr="00875377" w:rsidRDefault="00314B69" w:rsidP="00875377">
            <w:pPr>
              <w:widowControl w:val="0"/>
              <w:autoSpaceDE w:val="0"/>
              <w:autoSpaceDN w:val="0"/>
              <w:adjustRightInd w:val="0"/>
              <w:spacing w:after="0" w:line="240" w:lineRule="auto"/>
              <w:ind w:left="424"/>
              <w:rPr>
                <w:rFonts w:ascii="Times New Roman" w:hAnsi="Times New Roman"/>
                <w:color w:val="000000"/>
                <w:sz w:val="24"/>
                <w:szCs w:val="24"/>
                <w:lang w:val="ru-RU"/>
              </w:rPr>
            </w:pP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pacing w:val="4"/>
                <w:sz w:val="24"/>
                <w:szCs w:val="24"/>
                <w:lang w:val="ru-RU"/>
              </w:rPr>
              <w:t>в</w:t>
            </w:r>
            <w:r w:rsidRPr="00314B69">
              <w:rPr>
                <w:rFonts w:ascii="Times New Roman" w:hAnsi="Times New Roman"/>
                <w:color w:val="000009"/>
                <w:spacing w:val="-4"/>
                <w:sz w:val="24"/>
                <w:szCs w:val="24"/>
                <w:lang w:val="ru-RU"/>
              </w:rPr>
              <w:t>оо</w:t>
            </w:r>
            <w:r w:rsidRPr="00314B69">
              <w:rPr>
                <w:rFonts w:ascii="Times New Roman" w:hAnsi="Times New Roman"/>
                <w:color w:val="000009"/>
                <w:spacing w:val="8"/>
                <w:sz w:val="24"/>
                <w:szCs w:val="24"/>
                <w:lang w:val="ru-RU"/>
              </w:rPr>
              <w:t>б</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4"/>
                <w:sz w:val="24"/>
                <w:szCs w:val="24"/>
                <w:lang w:val="ru-RU"/>
              </w:rPr>
              <w:t>з</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w:t>
            </w:r>
            <w:r w:rsidRPr="00314B69">
              <w:rPr>
                <w:rFonts w:ascii="Times New Roman" w:hAnsi="Times New Roman"/>
                <w:color w:val="000009"/>
                <w:spacing w:val="5"/>
                <w:sz w:val="24"/>
                <w:szCs w:val="24"/>
                <w:lang w:val="ru-RU"/>
              </w:rPr>
              <w:t>а</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w:t>
            </w:r>
          </w:p>
          <w:p w:rsidR="00314B69" w:rsidRPr="00875377" w:rsidRDefault="00314B69" w:rsidP="00875377">
            <w:pPr>
              <w:widowControl w:val="0"/>
              <w:autoSpaceDE w:val="0"/>
              <w:autoSpaceDN w:val="0"/>
              <w:adjustRightInd w:val="0"/>
              <w:spacing w:after="0" w:line="240" w:lineRule="auto"/>
              <w:ind w:left="424"/>
              <w:rPr>
                <w:rFonts w:ascii="Times New Roman" w:hAnsi="Times New Roman"/>
                <w:color w:val="000000"/>
                <w:sz w:val="24"/>
                <w:szCs w:val="24"/>
                <w:lang w:val="ru-RU"/>
              </w:rPr>
            </w:pP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w:t>
            </w:r>
            <w:r w:rsidRPr="00314B69">
              <w:rPr>
                <w:rFonts w:ascii="Times New Roman" w:hAnsi="Times New Roman"/>
                <w:color w:val="000009"/>
                <w:spacing w:val="4"/>
                <w:sz w:val="24"/>
                <w:szCs w:val="24"/>
                <w:lang w:val="ru-RU"/>
              </w:rPr>
              <w:t>з</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д</w:t>
            </w:r>
            <w:r w:rsidRPr="00314B69">
              <w:rPr>
                <w:rFonts w:ascii="Times New Roman" w:hAnsi="Times New Roman"/>
                <w:color w:val="000009"/>
                <w:spacing w:val="4"/>
                <w:sz w:val="24"/>
                <w:szCs w:val="24"/>
                <w:lang w:val="ru-RU"/>
              </w:rPr>
              <w:t>в</w:t>
            </w:r>
            <w:r w:rsidRPr="00314B69">
              <w:rPr>
                <w:rFonts w:ascii="Times New Roman" w:hAnsi="Times New Roman"/>
                <w:color w:val="000009"/>
                <w:spacing w:val="-11"/>
                <w:sz w:val="24"/>
                <w:szCs w:val="24"/>
                <w:lang w:val="ru-RU"/>
              </w:rPr>
              <w:t>у</w:t>
            </w:r>
            <w:r w:rsidRPr="00314B69">
              <w:rPr>
                <w:rFonts w:ascii="Times New Roman" w:hAnsi="Times New Roman"/>
                <w:color w:val="000009"/>
                <w:spacing w:val="7"/>
                <w:sz w:val="24"/>
                <w:szCs w:val="24"/>
                <w:lang w:val="ru-RU"/>
              </w:rPr>
              <w:t>я</w:t>
            </w:r>
            <w:r w:rsidRPr="00314B69">
              <w:rPr>
                <w:rFonts w:ascii="Times New Roman" w:hAnsi="Times New Roman"/>
                <w:color w:val="000009"/>
                <w:spacing w:val="-3"/>
                <w:sz w:val="24"/>
                <w:szCs w:val="24"/>
                <w:lang w:val="ru-RU"/>
              </w:rPr>
              <w:t>з</w:t>
            </w:r>
            <w:r w:rsidRPr="00314B69">
              <w:rPr>
                <w:rFonts w:ascii="Times New Roman" w:hAnsi="Times New Roman"/>
                <w:color w:val="000009"/>
                <w:spacing w:val="-1"/>
                <w:sz w:val="24"/>
                <w:szCs w:val="24"/>
                <w:lang w:val="ru-RU"/>
              </w:rPr>
              <w:t>ы</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й</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pacing w:val="4"/>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pacing w:val="-4"/>
                <w:sz w:val="24"/>
                <w:szCs w:val="24"/>
                <w:lang w:val="ru-RU"/>
              </w:rPr>
              <w:t>р</w:t>
            </w:r>
            <w:r w:rsidRPr="00314B69">
              <w:rPr>
                <w:rFonts w:ascii="Times New Roman" w:hAnsi="Times New Roman"/>
                <w:color w:val="000009"/>
                <w:spacing w:val="9"/>
                <w:sz w:val="24"/>
                <w:szCs w:val="24"/>
                <w:lang w:val="ru-RU"/>
              </w:rPr>
              <w:t>ь</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after="0" w:line="240" w:lineRule="auto"/>
              <w:ind w:left="424" w:right="121" w:hanging="20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п</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т</w:t>
            </w:r>
            <w:r w:rsidRPr="00314B69">
              <w:rPr>
                <w:rFonts w:ascii="Times New Roman" w:hAnsi="Times New Roman"/>
                <w:color w:val="000009"/>
                <w:spacing w:val="-2"/>
                <w:sz w:val="24"/>
                <w:szCs w:val="24"/>
                <w:lang w:val="ru-RU"/>
              </w:rPr>
              <w:t>ы</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р</w:t>
            </w:r>
            <w:r w:rsidRPr="00314B69">
              <w:rPr>
                <w:rFonts w:ascii="Times New Roman" w:hAnsi="Times New Roman"/>
                <w:color w:val="000009"/>
                <w:spacing w:val="-11"/>
                <w:sz w:val="24"/>
                <w:szCs w:val="24"/>
                <w:lang w:val="ru-RU"/>
              </w:rPr>
              <w:t>у</w:t>
            </w:r>
            <w:r w:rsidRPr="00314B69">
              <w:rPr>
                <w:rFonts w:ascii="Times New Roman" w:hAnsi="Times New Roman"/>
                <w:color w:val="000009"/>
                <w:spacing w:val="1"/>
                <w:sz w:val="24"/>
                <w:szCs w:val="24"/>
                <w:lang w:val="ru-RU"/>
              </w:rPr>
              <w:t>д</w:t>
            </w:r>
            <w:r w:rsidRPr="00314B69">
              <w:rPr>
                <w:rFonts w:ascii="Times New Roman" w:hAnsi="Times New Roman"/>
                <w:color w:val="000009"/>
                <w:spacing w:val="8"/>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в</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 xml:space="preserve">го </w:t>
            </w:r>
            <w:r w:rsidRPr="00314B69">
              <w:rPr>
                <w:rFonts w:ascii="Times New Roman" w:hAnsi="Times New Roman"/>
                <w:color w:val="000009"/>
                <w:spacing w:val="2"/>
                <w:sz w:val="24"/>
                <w:szCs w:val="24"/>
                <w:lang w:val="ru-RU"/>
              </w:rPr>
              <w:t>м</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м</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п</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pacing w:val="7"/>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5</w:t>
            </w:r>
          </w:p>
          <w:p w:rsidR="00314B69" w:rsidRPr="00314B69" w:rsidRDefault="00314B69" w:rsidP="00314B69">
            <w:pPr>
              <w:widowControl w:val="0"/>
              <w:autoSpaceDE w:val="0"/>
              <w:autoSpaceDN w:val="0"/>
              <w:adjustRightInd w:val="0"/>
              <w:spacing w:before="4" w:after="0" w:line="240" w:lineRule="auto"/>
              <w:ind w:left="424"/>
              <w:rPr>
                <w:rFonts w:ascii="Times New Roman" w:hAnsi="Times New Roman"/>
                <w:sz w:val="24"/>
                <w:szCs w:val="24"/>
              </w:rPr>
            </w:pPr>
            <w:r w:rsidRPr="00314B69">
              <w:rPr>
                <w:rFonts w:ascii="Times New Roman" w:hAnsi="Times New Roman"/>
                <w:color w:val="000009"/>
                <w:sz w:val="24"/>
                <w:szCs w:val="24"/>
              </w:rPr>
              <w:t>и</w:t>
            </w:r>
            <w:r w:rsidRPr="00314B69">
              <w:rPr>
                <w:rFonts w:ascii="Times New Roman" w:hAnsi="Times New Roman"/>
                <w:color w:val="000009"/>
                <w:spacing w:val="2"/>
                <w:sz w:val="24"/>
                <w:szCs w:val="24"/>
              </w:rPr>
              <w:t xml:space="preserve"> </w:t>
            </w:r>
            <w:proofErr w:type="spellStart"/>
            <w:r w:rsidRPr="00314B69">
              <w:rPr>
                <w:rFonts w:ascii="Times New Roman" w:hAnsi="Times New Roman"/>
                <w:color w:val="000009"/>
                <w:spacing w:val="1"/>
                <w:sz w:val="24"/>
                <w:szCs w:val="24"/>
              </w:rPr>
              <w:t>б</w:t>
            </w:r>
            <w:r w:rsidRPr="00314B69">
              <w:rPr>
                <w:rFonts w:ascii="Times New Roman" w:hAnsi="Times New Roman"/>
                <w:color w:val="000009"/>
                <w:spacing w:val="-4"/>
                <w:sz w:val="24"/>
                <w:szCs w:val="24"/>
              </w:rPr>
              <w:t>о</w:t>
            </w:r>
            <w:r w:rsidRPr="00314B69">
              <w:rPr>
                <w:rFonts w:ascii="Times New Roman" w:hAnsi="Times New Roman"/>
                <w:color w:val="000009"/>
                <w:spacing w:val="-3"/>
                <w:sz w:val="24"/>
                <w:szCs w:val="24"/>
              </w:rPr>
              <w:t>л</w:t>
            </w:r>
            <w:r w:rsidRPr="00314B69">
              <w:rPr>
                <w:rFonts w:ascii="Times New Roman" w:hAnsi="Times New Roman"/>
                <w:color w:val="000009"/>
                <w:spacing w:val="1"/>
                <w:sz w:val="24"/>
                <w:szCs w:val="24"/>
              </w:rPr>
              <w:t>ь</w:t>
            </w:r>
            <w:r w:rsidRPr="00314B69">
              <w:rPr>
                <w:rFonts w:ascii="Times New Roman" w:hAnsi="Times New Roman"/>
                <w:color w:val="000009"/>
                <w:sz w:val="24"/>
                <w:szCs w:val="24"/>
              </w:rPr>
              <w:t>ше</w:t>
            </w:r>
            <w:proofErr w:type="spellEnd"/>
            <w:r w:rsidRPr="00314B69">
              <w:rPr>
                <w:rFonts w:ascii="Times New Roman" w:hAnsi="Times New Roman"/>
                <w:color w:val="000009"/>
                <w:spacing w:val="-1"/>
                <w:sz w:val="24"/>
                <w:szCs w:val="24"/>
              </w:rPr>
              <w:t xml:space="preserve"> </w:t>
            </w:r>
            <w:proofErr w:type="spellStart"/>
            <w:r w:rsidRPr="00314B69">
              <w:rPr>
                <w:rFonts w:ascii="Times New Roman" w:hAnsi="Times New Roman"/>
                <w:color w:val="000009"/>
                <w:spacing w:val="-4"/>
                <w:sz w:val="24"/>
                <w:szCs w:val="24"/>
              </w:rPr>
              <w:t>о</w:t>
            </w:r>
            <w:r w:rsidRPr="00314B69">
              <w:rPr>
                <w:rFonts w:ascii="Times New Roman" w:hAnsi="Times New Roman"/>
                <w:color w:val="000009"/>
                <w:sz w:val="24"/>
                <w:szCs w:val="24"/>
              </w:rPr>
              <w:t>ши</w:t>
            </w:r>
            <w:r w:rsidRPr="00314B69">
              <w:rPr>
                <w:rFonts w:ascii="Times New Roman" w:hAnsi="Times New Roman"/>
                <w:color w:val="000009"/>
                <w:spacing w:val="2"/>
                <w:sz w:val="24"/>
                <w:szCs w:val="24"/>
              </w:rPr>
              <w:t>б</w:t>
            </w:r>
            <w:r w:rsidRPr="00314B69">
              <w:rPr>
                <w:rFonts w:ascii="Times New Roman" w:hAnsi="Times New Roman"/>
                <w:color w:val="000009"/>
                <w:spacing w:val="-4"/>
                <w:sz w:val="24"/>
                <w:szCs w:val="24"/>
              </w:rPr>
              <w:t>о</w:t>
            </w:r>
            <w:r w:rsidRPr="00314B69">
              <w:rPr>
                <w:rFonts w:ascii="Times New Roman" w:hAnsi="Times New Roman"/>
                <w:color w:val="000009"/>
                <w:sz w:val="24"/>
                <w:szCs w:val="24"/>
              </w:rPr>
              <w:t>к</w:t>
            </w:r>
            <w:proofErr w:type="spellEnd"/>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47" w:right="451"/>
              <w:jc w:val="center"/>
              <w:rPr>
                <w:rFonts w:ascii="Times New Roman" w:hAnsi="Times New Roman"/>
                <w:sz w:val="24"/>
                <w:szCs w:val="24"/>
              </w:rPr>
            </w:pPr>
            <w:r w:rsidRPr="00314B69">
              <w:rPr>
                <w:rFonts w:ascii="Times New Roman" w:hAnsi="Times New Roman"/>
                <w:color w:val="000009"/>
                <w:sz w:val="24"/>
                <w:szCs w:val="24"/>
              </w:rPr>
              <w:t>2</w:t>
            </w:r>
          </w:p>
        </w:tc>
      </w:tr>
      <w:tr w:rsidR="00314B69" w:rsidRPr="00314B69" w:rsidTr="00F03B2E">
        <w:trPr>
          <w:trHeight w:hRule="exact" w:val="439"/>
        </w:trPr>
        <w:tc>
          <w:tcPr>
            <w:tcW w:w="2407"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47" w:right="451"/>
              <w:jc w:val="center"/>
              <w:rPr>
                <w:rFonts w:ascii="Times New Roman" w:hAnsi="Times New Roman"/>
                <w:sz w:val="24"/>
                <w:szCs w:val="24"/>
              </w:rPr>
            </w:pPr>
          </w:p>
        </w:tc>
        <w:tc>
          <w:tcPr>
            <w:tcW w:w="6094"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222"/>
              <w:rPr>
                <w:rFonts w:ascii="Times New Roman" w:hAnsi="Times New Roman"/>
                <w:sz w:val="24"/>
                <w:szCs w:val="24"/>
              </w:rPr>
            </w:pPr>
            <w:r w:rsidRPr="00314B69">
              <w:rPr>
                <w:rFonts w:ascii="Wingdings" w:hAnsi="Wingdings" w:cs="Wingdings"/>
                <w:color w:val="000009"/>
                <w:sz w:val="24"/>
                <w:szCs w:val="24"/>
              </w:rPr>
              <w:t></w:t>
            </w:r>
            <w:r w:rsidRPr="00314B69">
              <w:rPr>
                <w:rFonts w:ascii="Times New Roman" w:hAnsi="Times New Roman"/>
                <w:color w:val="000009"/>
                <w:spacing w:val="3"/>
                <w:sz w:val="24"/>
                <w:szCs w:val="24"/>
              </w:rPr>
              <w:t xml:space="preserve"> </w:t>
            </w:r>
            <w:proofErr w:type="spellStart"/>
            <w:r w:rsidRPr="00314B69">
              <w:rPr>
                <w:rFonts w:ascii="Times New Roman" w:hAnsi="Times New Roman"/>
                <w:color w:val="000009"/>
                <w:spacing w:val="1"/>
                <w:sz w:val="24"/>
                <w:szCs w:val="24"/>
              </w:rPr>
              <w:t>н</w:t>
            </w:r>
            <w:r w:rsidRPr="00314B69">
              <w:rPr>
                <w:rFonts w:ascii="Times New Roman" w:hAnsi="Times New Roman"/>
                <w:color w:val="000009"/>
                <w:sz w:val="24"/>
                <w:szCs w:val="24"/>
              </w:rPr>
              <w:t>е</w:t>
            </w:r>
            <w:proofErr w:type="spellEnd"/>
            <w:r w:rsidRPr="00314B69">
              <w:rPr>
                <w:rFonts w:ascii="Times New Roman" w:hAnsi="Times New Roman"/>
                <w:color w:val="000009"/>
                <w:sz w:val="24"/>
                <w:szCs w:val="24"/>
              </w:rPr>
              <w:t xml:space="preserve"> </w:t>
            </w:r>
            <w:proofErr w:type="spellStart"/>
            <w:r w:rsidRPr="00314B69">
              <w:rPr>
                <w:rFonts w:ascii="Times New Roman" w:hAnsi="Times New Roman"/>
                <w:color w:val="000009"/>
                <w:spacing w:val="2"/>
                <w:sz w:val="24"/>
                <w:szCs w:val="24"/>
              </w:rPr>
              <w:t>м</w:t>
            </w:r>
            <w:r w:rsidRPr="00314B69">
              <w:rPr>
                <w:rFonts w:ascii="Times New Roman" w:hAnsi="Times New Roman"/>
                <w:color w:val="000009"/>
                <w:spacing w:val="-4"/>
                <w:sz w:val="24"/>
                <w:szCs w:val="24"/>
              </w:rPr>
              <w:t>о</w:t>
            </w:r>
            <w:r w:rsidRPr="00314B69">
              <w:rPr>
                <w:rFonts w:ascii="Times New Roman" w:hAnsi="Times New Roman"/>
                <w:color w:val="000009"/>
                <w:sz w:val="24"/>
                <w:szCs w:val="24"/>
              </w:rPr>
              <w:t>ж</w:t>
            </w:r>
            <w:r w:rsidRPr="00314B69">
              <w:rPr>
                <w:rFonts w:ascii="Times New Roman" w:hAnsi="Times New Roman"/>
                <w:color w:val="000009"/>
                <w:spacing w:val="-2"/>
                <w:sz w:val="24"/>
                <w:szCs w:val="24"/>
              </w:rPr>
              <w:t>е</w:t>
            </w:r>
            <w:r w:rsidRPr="00314B69">
              <w:rPr>
                <w:rFonts w:ascii="Times New Roman" w:hAnsi="Times New Roman"/>
                <w:color w:val="000009"/>
                <w:sz w:val="24"/>
                <w:szCs w:val="24"/>
              </w:rPr>
              <w:t>т</w:t>
            </w:r>
            <w:proofErr w:type="spellEnd"/>
            <w:r w:rsidRPr="00314B69">
              <w:rPr>
                <w:rFonts w:ascii="Times New Roman" w:hAnsi="Times New Roman"/>
                <w:color w:val="000009"/>
                <w:spacing w:val="1"/>
                <w:sz w:val="24"/>
                <w:szCs w:val="24"/>
              </w:rPr>
              <w:t xml:space="preserve"> </w:t>
            </w:r>
            <w:proofErr w:type="spellStart"/>
            <w:r w:rsidRPr="00314B69">
              <w:rPr>
                <w:rFonts w:ascii="Times New Roman" w:hAnsi="Times New Roman"/>
                <w:color w:val="000009"/>
                <w:spacing w:val="-3"/>
                <w:sz w:val="24"/>
                <w:szCs w:val="24"/>
              </w:rPr>
              <w:t>в</w:t>
            </w:r>
            <w:r w:rsidRPr="00314B69">
              <w:rPr>
                <w:rFonts w:ascii="Times New Roman" w:hAnsi="Times New Roman"/>
                <w:color w:val="000009"/>
                <w:spacing w:val="-1"/>
                <w:sz w:val="24"/>
                <w:szCs w:val="24"/>
              </w:rPr>
              <w:t>ы</w:t>
            </w:r>
            <w:r w:rsidRPr="00314B69">
              <w:rPr>
                <w:rFonts w:ascii="Times New Roman" w:hAnsi="Times New Roman"/>
                <w:color w:val="000009"/>
                <w:spacing w:val="1"/>
                <w:sz w:val="24"/>
                <w:szCs w:val="24"/>
              </w:rPr>
              <w:t>п</w:t>
            </w:r>
            <w:r w:rsidRPr="00314B69">
              <w:rPr>
                <w:rFonts w:ascii="Times New Roman" w:hAnsi="Times New Roman"/>
                <w:color w:val="000009"/>
                <w:spacing w:val="-4"/>
                <w:sz w:val="24"/>
                <w:szCs w:val="24"/>
              </w:rPr>
              <w:t>о</w:t>
            </w:r>
            <w:r w:rsidRPr="00314B69">
              <w:rPr>
                <w:rFonts w:ascii="Times New Roman" w:hAnsi="Times New Roman"/>
                <w:color w:val="000009"/>
                <w:spacing w:val="-3"/>
                <w:sz w:val="24"/>
                <w:szCs w:val="24"/>
              </w:rPr>
              <w:t>л</w:t>
            </w:r>
            <w:r w:rsidRPr="00314B69">
              <w:rPr>
                <w:rFonts w:ascii="Times New Roman" w:hAnsi="Times New Roman"/>
                <w:color w:val="000009"/>
                <w:spacing w:val="1"/>
                <w:sz w:val="24"/>
                <w:szCs w:val="24"/>
              </w:rPr>
              <w:t>ни</w:t>
            </w:r>
            <w:r w:rsidRPr="00314B69">
              <w:rPr>
                <w:rFonts w:ascii="Times New Roman" w:hAnsi="Times New Roman"/>
                <w:color w:val="000009"/>
                <w:sz w:val="24"/>
                <w:szCs w:val="24"/>
              </w:rPr>
              <w:t>ть</w:t>
            </w:r>
            <w:proofErr w:type="spellEnd"/>
            <w:r w:rsidRPr="00314B69">
              <w:rPr>
                <w:rFonts w:ascii="Times New Roman" w:hAnsi="Times New Roman"/>
                <w:color w:val="000009"/>
                <w:spacing w:val="2"/>
                <w:sz w:val="24"/>
                <w:szCs w:val="24"/>
              </w:rPr>
              <w:t xml:space="preserve"> </w:t>
            </w:r>
            <w:proofErr w:type="spellStart"/>
            <w:r w:rsidRPr="00314B69">
              <w:rPr>
                <w:rFonts w:ascii="Times New Roman" w:hAnsi="Times New Roman"/>
                <w:color w:val="000009"/>
                <w:spacing w:val="-3"/>
                <w:sz w:val="24"/>
                <w:szCs w:val="24"/>
              </w:rPr>
              <w:t>з</w:t>
            </w:r>
            <w:r w:rsidRPr="00314B69">
              <w:rPr>
                <w:rFonts w:ascii="Times New Roman" w:hAnsi="Times New Roman"/>
                <w:color w:val="000009"/>
                <w:spacing w:val="-2"/>
                <w:sz w:val="24"/>
                <w:szCs w:val="24"/>
              </w:rPr>
              <w:t>а</w:t>
            </w:r>
            <w:r w:rsidRPr="00314B69">
              <w:rPr>
                <w:rFonts w:ascii="Times New Roman" w:hAnsi="Times New Roman"/>
                <w:color w:val="000009"/>
                <w:spacing w:val="1"/>
                <w:sz w:val="24"/>
                <w:szCs w:val="24"/>
              </w:rPr>
              <w:t>д</w:t>
            </w:r>
            <w:r w:rsidRPr="00314B69">
              <w:rPr>
                <w:rFonts w:ascii="Times New Roman" w:hAnsi="Times New Roman"/>
                <w:color w:val="000009"/>
                <w:spacing w:val="-2"/>
                <w:sz w:val="24"/>
                <w:szCs w:val="24"/>
              </w:rPr>
              <w:t>а</w:t>
            </w:r>
            <w:r w:rsidRPr="00314B69">
              <w:rPr>
                <w:rFonts w:ascii="Times New Roman" w:hAnsi="Times New Roman"/>
                <w:color w:val="000009"/>
                <w:spacing w:val="1"/>
                <w:sz w:val="24"/>
                <w:szCs w:val="24"/>
              </w:rPr>
              <w:t>ни</w:t>
            </w:r>
            <w:r w:rsidRPr="00314B69">
              <w:rPr>
                <w:rFonts w:ascii="Times New Roman" w:hAnsi="Times New Roman"/>
                <w:color w:val="000009"/>
                <w:sz w:val="24"/>
                <w:szCs w:val="24"/>
              </w:rPr>
              <w:t>е</w:t>
            </w:r>
            <w:proofErr w:type="spellEnd"/>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47" w:right="451"/>
              <w:jc w:val="center"/>
              <w:rPr>
                <w:rFonts w:ascii="Times New Roman" w:hAnsi="Times New Roman"/>
                <w:sz w:val="24"/>
                <w:szCs w:val="24"/>
              </w:rPr>
            </w:pPr>
            <w:r w:rsidRPr="00314B69">
              <w:rPr>
                <w:rFonts w:ascii="Times New Roman" w:hAnsi="Times New Roman"/>
                <w:color w:val="000009"/>
                <w:sz w:val="24"/>
                <w:szCs w:val="24"/>
              </w:rPr>
              <w:t>1</w:t>
            </w:r>
          </w:p>
        </w:tc>
      </w:tr>
      <w:tr w:rsidR="00875377" w:rsidRPr="00314B69" w:rsidTr="00F03B2E">
        <w:trPr>
          <w:trHeight w:hRule="exact" w:val="439"/>
        </w:trPr>
        <w:tc>
          <w:tcPr>
            <w:tcW w:w="2407" w:type="dxa"/>
            <w:tcBorders>
              <w:top w:val="single" w:sz="3" w:space="0" w:color="BEBEBE"/>
              <w:left w:val="single" w:sz="3" w:space="0" w:color="BEBEBE"/>
              <w:bottom w:val="single" w:sz="3" w:space="0" w:color="BEBEBE"/>
              <w:right w:val="single" w:sz="3" w:space="0" w:color="BEBEBE"/>
            </w:tcBorders>
          </w:tcPr>
          <w:p w:rsidR="00875377" w:rsidRDefault="00875377" w:rsidP="00314B69">
            <w:pPr>
              <w:widowControl w:val="0"/>
              <w:autoSpaceDE w:val="0"/>
              <w:autoSpaceDN w:val="0"/>
              <w:adjustRightInd w:val="0"/>
              <w:spacing w:before="4" w:after="0" w:line="240" w:lineRule="auto"/>
              <w:ind w:left="447" w:right="451"/>
              <w:jc w:val="center"/>
              <w:rPr>
                <w:rFonts w:ascii="Times New Roman" w:hAnsi="Times New Roman"/>
                <w:sz w:val="24"/>
                <w:szCs w:val="24"/>
                <w:lang w:val="ru-RU"/>
              </w:rPr>
            </w:pPr>
          </w:p>
          <w:p w:rsidR="00875377" w:rsidRDefault="00875377" w:rsidP="00314B69">
            <w:pPr>
              <w:widowControl w:val="0"/>
              <w:autoSpaceDE w:val="0"/>
              <w:autoSpaceDN w:val="0"/>
              <w:adjustRightInd w:val="0"/>
              <w:spacing w:before="4" w:after="0" w:line="240" w:lineRule="auto"/>
              <w:ind w:left="447" w:right="451"/>
              <w:jc w:val="center"/>
              <w:rPr>
                <w:rFonts w:ascii="Times New Roman" w:hAnsi="Times New Roman"/>
                <w:sz w:val="24"/>
                <w:szCs w:val="24"/>
                <w:lang w:val="ru-RU"/>
              </w:rPr>
            </w:pPr>
          </w:p>
          <w:p w:rsidR="00875377" w:rsidRDefault="00875377" w:rsidP="00314B69">
            <w:pPr>
              <w:widowControl w:val="0"/>
              <w:autoSpaceDE w:val="0"/>
              <w:autoSpaceDN w:val="0"/>
              <w:adjustRightInd w:val="0"/>
              <w:spacing w:before="4" w:after="0" w:line="240" w:lineRule="auto"/>
              <w:ind w:left="447" w:right="451"/>
              <w:jc w:val="center"/>
              <w:rPr>
                <w:rFonts w:ascii="Times New Roman" w:hAnsi="Times New Roman"/>
                <w:sz w:val="24"/>
                <w:szCs w:val="24"/>
                <w:lang w:val="ru-RU"/>
              </w:rPr>
            </w:pPr>
          </w:p>
          <w:p w:rsidR="00875377" w:rsidRDefault="00875377" w:rsidP="00314B69">
            <w:pPr>
              <w:widowControl w:val="0"/>
              <w:autoSpaceDE w:val="0"/>
              <w:autoSpaceDN w:val="0"/>
              <w:adjustRightInd w:val="0"/>
              <w:spacing w:before="4" w:after="0" w:line="240" w:lineRule="auto"/>
              <w:ind w:left="447" w:right="451"/>
              <w:jc w:val="center"/>
              <w:rPr>
                <w:rFonts w:ascii="Times New Roman" w:hAnsi="Times New Roman"/>
                <w:sz w:val="24"/>
                <w:szCs w:val="24"/>
                <w:lang w:val="ru-RU"/>
              </w:rPr>
            </w:pPr>
          </w:p>
          <w:p w:rsidR="00875377" w:rsidRPr="00875377" w:rsidRDefault="00875377" w:rsidP="00314B69">
            <w:pPr>
              <w:widowControl w:val="0"/>
              <w:autoSpaceDE w:val="0"/>
              <w:autoSpaceDN w:val="0"/>
              <w:adjustRightInd w:val="0"/>
              <w:spacing w:before="4" w:after="0" w:line="240" w:lineRule="auto"/>
              <w:ind w:left="447" w:right="451"/>
              <w:jc w:val="center"/>
              <w:rPr>
                <w:rFonts w:ascii="Times New Roman" w:hAnsi="Times New Roman"/>
                <w:sz w:val="24"/>
                <w:szCs w:val="24"/>
                <w:lang w:val="ru-RU"/>
              </w:rPr>
            </w:pPr>
          </w:p>
        </w:tc>
        <w:tc>
          <w:tcPr>
            <w:tcW w:w="6094" w:type="dxa"/>
            <w:tcBorders>
              <w:top w:val="single" w:sz="3" w:space="0" w:color="BEBEBE"/>
              <w:left w:val="single" w:sz="3" w:space="0" w:color="BEBEBE"/>
              <w:bottom w:val="single" w:sz="3" w:space="0" w:color="BEBEBE"/>
              <w:right w:val="single" w:sz="4" w:space="0" w:color="BEBEBE"/>
            </w:tcBorders>
          </w:tcPr>
          <w:p w:rsidR="00875377" w:rsidRPr="00314B69" w:rsidRDefault="00875377" w:rsidP="00314B69">
            <w:pPr>
              <w:widowControl w:val="0"/>
              <w:autoSpaceDE w:val="0"/>
              <w:autoSpaceDN w:val="0"/>
              <w:adjustRightInd w:val="0"/>
              <w:spacing w:after="0" w:line="240" w:lineRule="auto"/>
              <w:ind w:left="222"/>
              <w:rPr>
                <w:rFonts w:ascii="Wingdings" w:hAnsi="Wingdings" w:cs="Wingdings"/>
                <w:color w:val="000009"/>
                <w:sz w:val="24"/>
                <w:szCs w:val="24"/>
              </w:rPr>
            </w:pPr>
          </w:p>
        </w:tc>
        <w:tc>
          <w:tcPr>
            <w:tcW w:w="1132" w:type="dxa"/>
            <w:tcBorders>
              <w:top w:val="single" w:sz="3" w:space="0" w:color="BEBEBE"/>
              <w:left w:val="single" w:sz="4" w:space="0" w:color="BEBEBE"/>
              <w:bottom w:val="single" w:sz="3" w:space="0" w:color="BEBEBE"/>
              <w:right w:val="single" w:sz="3" w:space="0" w:color="BEBEBE"/>
            </w:tcBorders>
          </w:tcPr>
          <w:p w:rsidR="00875377" w:rsidRPr="00314B69" w:rsidRDefault="00875377" w:rsidP="00314B69">
            <w:pPr>
              <w:widowControl w:val="0"/>
              <w:autoSpaceDE w:val="0"/>
              <w:autoSpaceDN w:val="0"/>
              <w:adjustRightInd w:val="0"/>
              <w:spacing w:after="0" w:line="240" w:lineRule="auto"/>
              <w:ind w:left="447" w:right="451"/>
              <w:jc w:val="center"/>
              <w:rPr>
                <w:rFonts w:ascii="Times New Roman" w:hAnsi="Times New Roman"/>
                <w:color w:val="000009"/>
                <w:sz w:val="24"/>
                <w:szCs w:val="24"/>
              </w:rPr>
            </w:pPr>
          </w:p>
        </w:tc>
      </w:tr>
      <w:tr w:rsidR="00314B69" w:rsidRPr="00314B69" w:rsidTr="00F03B2E">
        <w:trPr>
          <w:trHeight w:hRule="exact" w:val="1304"/>
        </w:trPr>
        <w:tc>
          <w:tcPr>
            <w:tcW w:w="2407" w:type="dxa"/>
            <w:vMerge w:val="restart"/>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color w:val="000000"/>
                <w:sz w:val="24"/>
                <w:szCs w:val="24"/>
                <w:lang w:val="ru-RU"/>
              </w:rPr>
            </w:pPr>
            <w:r w:rsidRPr="00314B69">
              <w:rPr>
                <w:rFonts w:ascii="Times New Roman" w:hAnsi="Times New Roman"/>
                <w:color w:val="000009"/>
                <w:sz w:val="24"/>
                <w:szCs w:val="24"/>
                <w:lang w:val="ru-RU"/>
              </w:rPr>
              <w:t>С</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1"/>
                <w:sz w:val="24"/>
                <w:szCs w:val="24"/>
                <w:lang w:val="ru-RU"/>
              </w:rPr>
              <w:t>б</w:t>
            </w:r>
            <w:r w:rsidRPr="00314B69">
              <w:rPr>
                <w:rFonts w:ascii="Times New Roman" w:hAnsi="Times New Roman"/>
                <w:color w:val="000009"/>
                <w:spacing w:val="-4"/>
                <w:sz w:val="24"/>
                <w:szCs w:val="24"/>
                <w:lang w:val="ru-RU"/>
              </w:rPr>
              <w:t>оро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м</w:t>
            </w:r>
          </w:p>
          <w:p w:rsidR="00314B69" w:rsidRPr="00314B69" w:rsidRDefault="00314B69" w:rsidP="00314B69">
            <w:pPr>
              <w:widowControl w:val="0"/>
              <w:autoSpaceDE w:val="0"/>
              <w:autoSpaceDN w:val="0"/>
              <w:adjustRightInd w:val="0"/>
              <w:spacing w:before="3"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107" w:right="472"/>
              <w:rPr>
                <w:rFonts w:ascii="Times New Roman" w:hAnsi="Times New Roman"/>
                <w:sz w:val="24"/>
                <w:szCs w:val="24"/>
                <w:lang w:val="ru-RU"/>
              </w:rPr>
            </w:pP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 xml:space="preserve">м </w:t>
            </w:r>
            <w:r w:rsidRPr="00314B69">
              <w:rPr>
                <w:rFonts w:ascii="Times New Roman" w:hAnsi="Times New Roman"/>
                <w:color w:val="000009"/>
                <w:spacing w:val="1"/>
                <w:sz w:val="24"/>
                <w:szCs w:val="24"/>
                <w:lang w:val="ru-RU"/>
              </w:rPr>
              <w:t>н</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ж</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й</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 xml:space="preserve">и </w:t>
            </w:r>
            <w:r w:rsidRPr="00314B69">
              <w:rPr>
                <w:rFonts w:ascii="Times New Roman" w:hAnsi="Times New Roman"/>
                <w:color w:val="000009"/>
                <w:spacing w:val="1"/>
                <w:sz w:val="24"/>
                <w:szCs w:val="24"/>
                <w:lang w:val="ru-RU"/>
              </w:rPr>
              <w:t>ин</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5"/>
                <w:sz w:val="24"/>
                <w:szCs w:val="24"/>
                <w:lang w:val="ru-RU"/>
              </w:rPr>
              <w:t>с</w:t>
            </w:r>
            <w:r w:rsidRPr="00314B69">
              <w:rPr>
                <w:rFonts w:ascii="Times New Roman" w:hAnsi="Times New Roman"/>
                <w:color w:val="000009"/>
                <w:spacing w:val="-11"/>
                <w:sz w:val="24"/>
                <w:szCs w:val="24"/>
                <w:lang w:val="ru-RU"/>
              </w:rPr>
              <w:t>у</w:t>
            </w:r>
            <w:r w:rsidRPr="00314B69">
              <w:rPr>
                <w:rFonts w:ascii="Times New Roman" w:hAnsi="Times New Roman"/>
                <w:color w:val="000009"/>
                <w:spacing w:val="-1"/>
                <w:sz w:val="24"/>
                <w:szCs w:val="24"/>
                <w:lang w:val="ru-RU"/>
              </w:rPr>
              <w:t>ю</w:t>
            </w:r>
            <w:r w:rsidRPr="00314B69">
              <w:rPr>
                <w:rFonts w:ascii="Times New Roman" w:hAnsi="Times New Roman"/>
                <w:color w:val="000009"/>
                <w:spacing w:val="7"/>
                <w:sz w:val="24"/>
                <w:szCs w:val="24"/>
                <w:lang w:val="ru-RU"/>
              </w:rPr>
              <w:t>щ</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 xml:space="preserve">й </w:t>
            </w:r>
            <w:r w:rsidRPr="00314B69">
              <w:rPr>
                <w:rFonts w:ascii="Times New Roman" w:hAnsi="Times New Roman"/>
                <w:color w:val="000009"/>
                <w:spacing w:val="1"/>
                <w:sz w:val="24"/>
                <w:szCs w:val="24"/>
                <w:lang w:val="ru-RU"/>
              </w:rPr>
              <w:t>ин</w:t>
            </w:r>
            <w:r w:rsidRPr="00314B69">
              <w:rPr>
                <w:rFonts w:ascii="Times New Roman" w:hAnsi="Times New Roman"/>
                <w:color w:val="000009"/>
                <w:spacing w:val="-2"/>
                <w:sz w:val="24"/>
                <w:szCs w:val="24"/>
                <w:lang w:val="ru-RU"/>
              </w:rPr>
              <w:t>ф</w:t>
            </w:r>
            <w:r w:rsidRPr="00314B69">
              <w:rPr>
                <w:rFonts w:ascii="Times New Roman" w:hAnsi="Times New Roman"/>
                <w:color w:val="000009"/>
                <w:spacing w:val="-4"/>
                <w:sz w:val="24"/>
                <w:szCs w:val="24"/>
                <w:lang w:val="ru-RU"/>
              </w:rPr>
              <w:t>ор</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z w:val="24"/>
                <w:szCs w:val="24"/>
                <w:lang w:val="ru-RU"/>
              </w:rPr>
              <w:t>и</w:t>
            </w:r>
          </w:p>
        </w:tc>
        <w:tc>
          <w:tcPr>
            <w:tcW w:w="6094"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22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2"/>
                <w:sz w:val="24"/>
                <w:szCs w:val="24"/>
                <w:lang w:val="ru-RU"/>
              </w:rPr>
              <w:t>м</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е</w:t>
            </w:r>
            <w:r w:rsidRPr="00314B69">
              <w:rPr>
                <w:rFonts w:ascii="Times New Roman" w:hAnsi="Times New Roman"/>
                <w:color w:val="000009"/>
                <w:spacing w:val="7"/>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ес</w:t>
            </w:r>
            <w:r w:rsidRPr="00314B69">
              <w:rPr>
                <w:rFonts w:ascii="Times New Roman" w:hAnsi="Times New Roman"/>
                <w:color w:val="000009"/>
                <w:sz w:val="24"/>
                <w:szCs w:val="24"/>
                <w:lang w:val="ru-RU"/>
              </w:rPr>
              <w:t>к</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w:t>
            </w:r>
            <w:r w:rsidRPr="00314B69">
              <w:rPr>
                <w:rFonts w:ascii="Times New Roman" w:hAnsi="Times New Roman"/>
                <w:color w:val="000009"/>
                <w:sz w:val="24"/>
                <w:szCs w:val="24"/>
                <w:lang w:val="ru-RU"/>
              </w:rPr>
              <w:t>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х</w:t>
            </w:r>
          </w:p>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424" w:right="1206"/>
              <w:rPr>
                <w:rFonts w:ascii="Times New Roman" w:hAnsi="Times New Roman"/>
                <w:sz w:val="24"/>
                <w:szCs w:val="24"/>
                <w:lang w:val="ru-RU"/>
              </w:rPr>
            </w:pP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ро</w:t>
            </w:r>
            <w:r w:rsidRPr="00314B69">
              <w:rPr>
                <w:rFonts w:ascii="Times New Roman" w:hAnsi="Times New Roman"/>
                <w:color w:val="000009"/>
                <w:sz w:val="24"/>
                <w:szCs w:val="24"/>
                <w:lang w:val="ru-RU"/>
              </w:rPr>
              <w:t>тк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х 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pacing w:val="7"/>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 xml:space="preserve">в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1"/>
                <w:sz w:val="24"/>
                <w:szCs w:val="24"/>
                <w:lang w:val="ru-RU"/>
              </w:rPr>
              <w:t>би</w:t>
            </w:r>
            <w:r w:rsidRPr="00314B69">
              <w:rPr>
                <w:rFonts w:ascii="Times New Roman" w:hAnsi="Times New Roman"/>
                <w:color w:val="000009"/>
                <w:spacing w:val="3"/>
                <w:sz w:val="24"/>
                <w:szCs w:val="24"/>
                <w:lang w:val="ru-RU"/>
              </w:rPr>
              <w:t>р</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и</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9"/>
                <w:sz w:val="24"/>
                <w:szCs w:val="24"/>
                <w:lang w:val="ru-RU"/>
              </w:rPr>
              <w:t>м</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 xml:space="preserve">ю </w:t>
            </w:r>
            <w:r w:rsidRPr="00314B69">
              <w:rPr>
                <w:rFonts w:ascii="Times New Roman" w:hAnsi="Times New Roman"/>
                <w:color w:val="000009"/>
                <w:spacing w:val="1"/>
                <w:sz w:val="24"/>
                <w:szCs w:val="24"/>
                <w:lang w:val="ru-RU"/>
              </w:rPr>
              <w:t>ин</w:t>
            </w:r>
            <w:r w:rsidRPr="00314B69">
              <w:rPr>
                <w:rFonts w:ascii="Times New Roman" w:hAnsi="Times New Roman"/>
                <w:color w:val="000009"/>
                <w:spacing w:val="-2"/>
                <w:sz w:val="24"/>
                <w:szCs w:val="24"/>
                <w:lang w:val="ru-RU"/>
              </w:rPr>
              <w:t>ф</w:t>
            </w:r>
            <w:r w:rsidRPr="00314B69">
              <w:rPr>
                <w:rFonts w:ascii="Times New Roman" w:hAnsi="Times New Roman"/>
                <w:color w:val="000009"/>
                <w:spacing w:val="-4"/>
                <w:sz w:val="24"/>
                <w:szCs w:val="24"/>
                <w:lang w:val="ru-RU"/>
              </w:rPr>
              <w:t>ор</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z w:val="24"/>
                <w:szCs w:val="24"/>
                <w:lang w:val="ru-RU"/>
              </w:rPr>
              <w:t>ю</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w:t>
            </w:r>
            <w:r w:rsidRPr="00314B69">
              <w:rPr>
                <w:rFonts w:ascii="Times New Roman" w:hAnsi="Times New Roman"/>
                <w:color w:val="000009"/>
                <w:spacing w:val="-3"/>
                <w:sz w:val="24"/>
                <w:szCs w:val="24"/>
                <w:lang w:val="ru-RU"/>
              </w:rPr>
              <w:t>л</w:t>
            </w:r>
            <w:r w:rsidRPr="00314B69">
              <w:rPr>
                <w:rFonts w:ascii="Times New Roman" w:hAnsi="Times New Roman"/>
                <w:color w:val="000009"/>
                <w:spacing w:val="5"/>
                <w:sz w:val="24"/>
                <w:szCs w:val="24"/>
                <w:lang w:val="ru-RU"/>
              </w:rPr>
              <w:t>а</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ц</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47" w:right="451"/>
              <w:jc w:val="center"/>
              <w:rPr>
                <w:rFonts w:ascii="Times New Roman" w:hAnsi="Times New Roman"/>
                <w:sz w:val="24"/>
                <w:szCs w:val="24"/>
              </w:rPr>
            </w:pPr>
            <w:r w:rsidRPr="00314B69">
              <w:rPr>
                <w:rFonts w:ascii="Times New Roman" w:hAnsi="Times New Roman"/>
                <w:color w:val="000009"/>
                <w:sz w:val="24"/>
                <w:szCs w:val="24"/>
              </w:rPr>
              <w:t>5</w:t>
            </w:r>
          </w:p>
        </w:tc>
      </w:tr>
      <w:tr w:rsidR="00314B69" w:rsidRPr="00314B69" w:rsidTr="00F03B2E">
        <w:trPr>
          <w:trHeight w:hRule="exact" w:val="1743"/>
        </w:trPr>
        <w:tc>
          <w:tcPr>
            <w:tcW w:w="2407"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47" w:right="451"/>
              <w:jc w:val="center"/>
              <w:rPr>
                <w:rFonts w:ascii="Times New Roman" w:hAnsi="Times New Roman"/>
                <w:sz w:val="24"/>
                <w:szCs w:val="24"/>
              </w:rPr>
            </w:pPr>
          </w:p>
        </w:tc>
        <w:tc>
          <w:tcPr>
            <w:tcW w:w="6094"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22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2"/>
                <w:sz w:val="24"/>
                <w:szCs w:val="24"/>
                <w:lang w:val="ru-RU"/>
              </w:rPr>
              <w:t>м</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е</w:t>
            </w:r>
            <w:r w:rsidRPr="00314B69">
              <w:rPr>
                <w:rFonts w:ascii="Times New Roman" w:hAnsi="Times New Roman"/>
                <w:color w:val="000009"/>
                <w:spacing w:val="7"/>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ес</w:t>
            </w:r>
            <w:r w:rsidRPr="00314B69">
              <w:rPr>
                <w:rFonts w:ascii="Times New Roman" w:hAnsi="Times New Roman"/>
                <w:color w:val="000009"/>
                <w:sz w:val="24"/>
                <w:szCs w:val="24"/>
                <w:lang w:val="ru-RU"/>
              </w:rPr>
              <w:t>к</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w:t>
            </w:r>
            <w:r w:rsidRPr="00314B69">
              <w:rPr>
                <w:rFonts w:ascii="Times New Roman" w:hAnsi="Times New Roman"/>
                <w:color w:val="000009"/>
                <w:sz w:val="24"/>
                <w:szCs w:val="24"/>
                <w:lang w:val="ru-RU"/>
              </w:rPr>
              <w:t>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х</w:t>
            </w:r>
          </w:p>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424" w:right="67"/>
              <w:rPr>
                <w:rFonts w:ascii="Times New Roman" w:hAnsi="Times New Roman"/>
                <w:color w:val="000000"/>
                <w:sz w:val="24"/>
                <w:szCs w:val="24"/>
                <w:lang w:val="ru-RU"/>
              </w:rPr>
            </w:pP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ро</w:t>
            </w:r>
            <w:r w:rsidRPr="00314B69">
              <w:rPr>
                <w:rFonts w:ascii="Times New Roman" w:hAnsi="Times New Roman"/>
                <w:color w:val="000009"/>
                <w:sz w:val="24"/>
                <w:szCs w:val="24"/>
                <w:lang w:val="ru-RU"/>
              </w:rPr>
              <w:t>тк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х 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pacing w:val="7"/>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 xml:space="preserve">в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1"/>
                <w:sz w:val="24"/>
                <w:szCs w:val="24"/>
                <w:lang w:val="ru-RU"/>
              </w:rPr>
              <w:t>би</w:t>
            </w:r>
            <w:r w:rsidRPr="00314B69">
              <w:rPr>
                <w:rFonts w:ascii="Times New Roman" w:hAnsi="Times New Roman"/>
                <w:color w:val="000009"/>
                <w:spacing w:val="3"/>
                <w:sz w:val="24"/>
                <w:szCs w:val="24"/>
                <w:lang w:val="ru-RU"/>
              </w:rPr>
              <w:t>р</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и</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9"/>
                <w:sz w:val="24"/>
                <w:szCs w:val="24"/>
                <w:lang w:val="ru-RU"/>
              </w:rPr>
              <w:t>м</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 xml:space="preserve">ю </w:t>
            </w:r>
            <w:r w:rsidRPr="00314B69">
              <w:rPr>
                <w:rFonts w:ascii="Times New Roman" w:hAnsi="Times New Roman"/>
                <w:color w:val="000009"/>
                <w:spacing w:val="1"/>
                <w:sz w:val="24"/>
                <w:szCs w:val="24"/>
                <w:lang w:val="ru-RU"/>
              </w:rPr>
              <w:t>ин</w:t>
            </w:r>
            <w:r w:rsidRPr="00314B69">
              <w:rPr>
                <w:rFonts w:ascii="Times New Roman" w:hAnsi="Times New Roman"/>
                <w:color w:val="000009"/>
                <w:spacing w:val="-2"/>
                <w:sz w:val="24"/>
                <w:szCs w:val="24"/>
                <w:lang w:val="ru-RU"/>
              </w:rPr>
              <w:t>ф</w:t>
            </w:r>
            <w:r w:rsidRPr="00314B69">
              <w:rPr>
                <w:rFonts w:ascii="Times New Roman" w:hAnsi="Times New Roman"/>
                <w:color w:val="000009"/>
                <w:spacing w:val="-4"/>
                <w:sz w:val="24"/>
                <w:szCs w:val="24"/>
                <w:lang w:val="ru-RU"/>
              </w:rPr>
              <w:t>ор</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z w:val="24"/>
                <w:szCs w:val="24"/>
                <w:lang w:val="ru-RU"/>
              </w:rPr>
              <w:t>ю</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w:t>
            </w:r>
            <w:r w:rsidRPr="00314B69">
              <w:rPr>
                <w:rFonts w:ascii="Times New Roman" w:hAnsi="Times New Roman"/>
                <w:color w:val="000009"/>
                <w:spacing w:val="-3"/>
                <w:sz w:val="24"/>
                <w:szCs w:val="24"/>
                <w:lang w:val="ru-RU"/>
              </w:rPr>
              <w:t>л</w:t>
            </w:r>
            <w:r w:rsidRPr="00314B69">
              <w:rPr>
                <w:rFonts w:ascii="Times New Roman" w:hAnsi="Times New Roman"/>
                <w:color w:val="000009"/>
                <w:spacing w:val="5"/>
                <w:sz w:val="24"/>
                <w:szCs w:val="24"/>
                <w:lang w:val="ru-RU"/>
              </w:rPr>
              <w:t>а</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ц</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8"/>
                <w:sz w:val="24"/>
                <w:szCs w:val="24"/>
                <w:lang w:val="ru-RU"/>
              </w:rPr>
              <w:t>п</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я</w:t>
            </w:r>
          </w:p>
          <w:p w:rsidR="00314B69" w:rsidRPr="00314B69" w:rsidRDefault="00314B69" w:rsidP="00314B69">
            <w:pPr>
              <w:widowControl w:val="0"/>
              <w:autoSpaceDE w:val="0"/>
              <w:autoSpaceDN w:val="0"/>
              <w:adjustRightInd w:val="0"/>
              <w:spacing w:before="4" w:after="0" w:line="240" w:lineRule="auto"/>
              <w:ind w:left="424"/>
              <w:rPr>
                <w:rFonts w:ascii="Times New Roman" w:hAnsi="Times New Roman"/>
                <w:sz w:val="24"/>
                <w:szCs w:val="24"/>
              </w:rPr>
            </w:pPr>
            <w:r w:rsidRPr="00314B69">
              <w:rPr>
                <w:rFonts w:ascii="Times New Roman" w:hAnsi="Times New Roman"/>
                <w:color w:val="000009"/>
                <w:spacing w:val="4"/>
                <w:sz w:val="24"/>
                <w:szCs w:val="24"/>
              </w:rPr>
              <w:t>1</w:t>
            </w:r>
            <w:r w:rsidRPr="00314B69">
              <w:rPr>
                <w:rFonts w:ascii="Times New Roman" w:hAnsi="Times New Roman"/>
                <w:color w:val="000009"/>
                <w:spacing w:val="-4"/>
                <w:sz w:val="24"/>
                <w:szCs w:val="24"/>
              </w:rPr>
              <w:t>–</w:t>
            </w:r>
            <w:r w:rsidRPr="00314B69">
              <w:rPr>
                <w:rFonts w:ascii="Times New Roman" w:hAnsi="Times New Roman"/>
                <w:color w:val="000009"/>
                <w:sz w:val="24"/>
                <w:szCs w:val="24"/>
              </w:rPr>
              <w:t>2</w:t>
            </w:r>
            <w:r w:rsidRPr="00314B69">
              <w:rPr>
                <w:rFonts w:ascii="Times New Roman" w:hAnsi="Times New Roman"/>
                <w:color w:val="000009"/>
                <w:spacing w:val="5"/>
                <w:sz w:val="24"/>
                <w:szCs w:val="24"/>
              </w:rPr>
              <w:t xml:space="preserve"> </w:t>
            </w:r>
            <w:proofErr w:type="spellStart"/>
            <w:r w:rsidRPr="00314B69">
              <w:rPr>
                <w:rFonts w:ascii="Times New Roman" w:hAnsi="Times New Roman"/>
                <w:color w:val="000009"/>
                <w:spacing w:val="1"/>
                <w:sz w:val="24"/>
                <w:szCs w:val="24"/>
              </w:rPr>
              <w:t>н</w:t>
            </w:r>
            <w:r w:rsidRPr="00314B69">
              <w:rPr>
                <w:rFonts w:ascii="Times New Roman" w:hAnsi="Times New Roman"/>
                <w:color w:val="000009"/>
                <w:spacing w:val="-2"/>
                <w:sz w:val="24"/>
                <w:szCs w:val="24"/>
              </w:rPr>
              <w:t>е</w:t>
            </w:r>
            <w:r w:rsidRPr="00314B69">
              <w:rPr>
                <w:rFonts w:ascii="Times New Roman" w:hAnsi="Times New Roman"/>
                <w:color w:val="000009"/>
                <w:sz w:val="24"/>
                <w:szCs w:val="24"/>
              </w:rPr>
              <w:t>т</w:t>
            </w:r>
            <w:r w:rsidRPr="00314B69">
              <w:rPr>
                <w:rFonts w:ascii="Times New Roman" w:hAnsi="Times New Roman"/>
                <w:color w:val="000009"/>
                <w:spacing w:val="-4"/>
                <w:sz w:val="24"/>
                <w:szCs w:val="24"/>
              </w:rPr>
              <w:t>о</w:t>
            </w:r>
            <w:r w:rsidRPr="00314B69">
              <w:rPr>
                <w:rFonts w:ascii="Times New Roman" w:hAnsi="Times New Roman"/>
                <w:color w:val="000009"/>
                <w:spacing w:val="3"/>
                <w:sz w:val="24"/>
                <w:szCs w:val="24"/>
              </w:rPr>
              <w:t>ч</w:t>
            </w:r>
            <w:r w:rsidRPr="00314B69">
              <w:rPr>
                <w:rFonts w:ascii="Times New Roman" w:hAnsi="Times New Roman"/>
                <w:color w:val="000009"/>
                <w:spacing w:val="1"/>
                <w:sz w:val="24"/>
                <w:szCs w:val="24"/>
              </w:rPr>
              <w:t>н</w:t>
            </w:r>
            <w:r w:rsidRPr="00314B69">
              <w:rPr>
                <w:rFonts w:ascii="Times New Roman" w:hAnsi="Times New Roman"/>
                <w:color w:val="000009"/>
                <w:spacing w:val="-4"/>
                <w:sz w:val="24"/>
                <w:szCs w:val="24"/>
              </w:rPr>
              <w:t>о</w:t>
            </w:r>
            <w:r w:rsidRPr="00314B69">
              <w:rPr>
                <w:rFonts w:ascii="Times New Roman" w:hAnsi="Times New Roman"/>
                <w:color w:val="000009"/>
                <w:spacing w:val="-2"/>
                <w:sz w:val="24"/>
                <w:szCs w:val="24"/>
              </w:rPr>
              <w:t>с</w:t>
            </w:r>
            <w:r w:rsidRPr="00314B69">
              <w:rPr>
                <w:rFonts w:ascii="Times New Roman" w:hAnsi="Times New Roman"/>
                <w:color w:val="000009"/>
                <w:sz w:val="24"/>
                <w:szCs w:val="24"/>
              </w:rPr>
              <w:t>ти</w:t>
            </w:r>
            <w:proofErr w:type="spellEnd"/>
            <w:r w:rsidRPr="00314B69">
              <w:rPr>
                <w:rFonts w:ascii="Times New Roman" w:hAnsi="Times New Roman"/>
                <w:color w:val="000009"/>
                <w:spacing w:val="2"/>
                <w:sz w:val="24"/>
                <w:szCs w:val="24"/>
              </w:rPr>
              <w:t xml:space="preserve"> </w:t>
            </w:r>
            <w:r w:rsidRPr="00314B69">
              <w:rPr>
                <w:rFonts w:ascii="Times New Roman" w:hAnsi="Times New Roman"/>
                <w:color w:val="000009"/>
                <w:spacing w:val="1"/>
                <w:sz w:val="24"/>
                <w:szCs w:val="24"/>
              </w:rPr>
              <w:t>и/</w:t>
            </w:r>
            <w:proofErr w:type="spellStart"/>
            <w:r w:rsidRPr="00314B69">
              <w:rPr>
                <w:rFonts w:ascii="Times New Roman" w:hAnsi="Times New Roman"/>
                <w:color w:val="000009"/>
                <w:spacing w:val="1"/>
                <w:sz w:val="24"/>
                <w:szCs w:val="24"/>
              </w:rPr>
              <w:t>и</w:t>
            </w:r>
            <w:r w:rsidRPr="00314B69">
              <w:rPr>
                <w:rFonts w:ascii="Times New Roman" w:hAnsi="Times New Roman"/>
                <w:color w:val="000009"/>
                <w:spacing w:val="-3"/>
                <w:sz w:val="24"/>
                <w:szCs w:val="24"/>
              </w:rPr>
              <w:t>л</w:t>
            </w:r>
            <w:r w:rsidRPr="00314B69">
              <w:rPr>
                <w:rFonts w:ascii="Times New Roman" w:hAnsi="Times New Roman"/>
                <w:color w:val="000009"/>
                <w:sz w:val="24"/>
                <w:szCs w:val="24"/>
              </w:rPr>
              <w:t>и</w:t>
            </w:r>
            <w:proofErr w:type="spellEnd"/>
            <w:r w:rsidRPr="00314B69">
              <w:rPr>
                <w:rFonts w:ascii="Times New Roman" w:hAnsi="Times New Roman"/>
                <w:color w:val="000009"/>
                <w:spacing w:val="-5"/>
                <w:sz w:val="24"/>
                <w:szCs w:val="24"/>
              </w:rPr>
              <w:t xml:space="preserve"> </w:t>
            </w:r>
            <w:r w:rsidRPr="00314B69">
              <w:rPr>
                <w:rFonts w:ascii="Times New Roman" w:hAnsi="Times New Roman"/>
                <w:color w:val="000009"/>
                <w:sz w:val="24"/>
                <w:szCs w:val="24"/>
              </w:rPr>
              <w:t>1</w:t>
            </w:r>
            <w:r w:rsidRPr="00314B69">
              <w:rPr>
                <w:rFonts w:ascii="Times New Roman" w:hAnsi="Times New Roman"/>
                <w:color w:val="000009"/>
                <w:spacing w:val="5"/>
                <w:sz w:val="24"/>
                <w:szCs w:val="24"/>
              </w:rPr>
              <w:t xml:space="preserve"> </w:t>
            </w:r>
            <w:proofErr w:type="spellStart"/>
            <w:r w:rsidRPr="00314B69">
              <w:rPr>
                <w:rFonts w:ascii="Times New Roman" w:hAnsi="Times New Roman"/>
                <w:color w:val="000009"/>
                <w:spacing w:val="-4"/>
                <w:sz w:val="24"/>
                <w:szCs w:val="24"/>
              </w:rPr>
              <w:t>о</w:t>
            </w:r>
            <w:r w:rsidRPr="00314B69">
              <w:rPr>
                <w:rFonts w:ascii="Times New Roman" w:hAnsi="Times New Roman"/>
                <w:color w:val="000009"/>
                <w:sz w:val="24"/>
                <w:szCs w:val="24"/>
              </w:rPr>
              <w:t>ши</w:t>
            </w:r>
            <w:r w:rsidRPr="00314B69">
              <w:rPr>
                <w:rFonts w:ascii="Times New Roman" w:hAnsi="Times New Roman"/>
                <w:color w:val="000009"/>
                <w:spacing w:val="2"/>
                <w:sz w:val="24"/>
                <w:szCs w:val="24"/>
              </w:rPr>
              <w:t>б</w:t>
            </w:r>
            <w:r w:rsidRPr="00314B69">
              <w:rPr>
                <w:rFonts w:ascii="Times New Roman" w:hAnsi="Times New Roman"/>
                <w:color w:val="000009"/>
                <w:sz w:val="24"/>
                <w:szCs w:val="24"/>
              </w:rPr>
              <w:t>ку</w:t>
            </w:r>
            <w:proofErr w:type="spellEnd"/>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44" w:right="448"/>
              <w:jc w:val="center"/>
              <w:rPr>
                <w:rFonts w:ascii="Times New Roman" w:hAnsi="Times New Roman"/>
                <w:sz w:val="24"/>
                <w:szCs w:val="24"/>
              </w:rPr>
            </w:pPr>
            <w:r w:rsidRPr="00314B69">
              <w:rPr>
                <w:rFonts w:ascii="Times New Roman" w:hAnsi="Times New Roman"/>
                <w:color w:val="000009"/>
                <w:sz w:val="24"/>
                <w:szCs w:val="24"/>
              </w:rPr>
              <w:t>4</w:t>
            </w:r>
          </w:p>
        </w:tc>
      </w:tr>
      <w:tr w:rsidR="00314B69" w:rsidRPr="00314B69" w:rsidTr="00875377">
        <w:trPr>
          <w:trHeight w:hRule="exact" w:val="1179"/>
        </w:trPr>
        <w:tc>
          <w:tcPr>
            <w:tcW w:w="2407"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44" w:right="448"/>
              <w:jc w:val="center"/>
              <w:rPr>
                <w:rFonts w:ascii="Times New Roman" w:hAnsi="Times New Roman"/>
                <w:sz w:val="24"/>
                <w:szCs w:val="24"/>
              </w:rPr>
            </w:pPr>
          </w:p>
        </w:tc>
        <w:tc>
          <w:tcPr>
            <w:tcW w:w="6094" w:type="dxa"/>
            <w:tcBorders>
              <w:top w:val="single" w:sz="3" w:space="0" w:color="BEBEBE"/>
              <w:left w:val="single" w:sz="3" w:space="0" w:color="BEBEBE"/>
              <w:bottom w:val="single" w:sz="3" w:space="0" w:color="BEBEBE"/>
              <w:right w:val="single" w:sz="4" w:space="0" w:color="BEBEBE"/>
            </w:tcBorders>
          </w:tcPr>
          <w:p w:rsidR="00314B69" w:rsidRPr="00875377" w:rsidRDefault="00314B69" w:rsidP="00875377">
            <w:pPr>
              <w:widowControl w:val="0"/>
              <w:autoSpaceDE w:val="0"/>
              <w:autoSpaceDN w:val="0"/>
              <w:adjustRightInd w:val="0"/>
              <w:spacing w:after="0" w:line="240" w:lineRule="auto"/>
              <w:ind w:left="22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и</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2"/>
                <w:sz w:val="24"/>
                <w:szCs w:val="24"/>
                <w:lang w:val="ru-RU"/>
              </w:rPr>
              <w:t>м</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е</w:t>
            </w:r>
            <w:r w:rsidRPr="00314B69">
              <w:rPr>
                <w:rFonts w:ascii="Times New Roman" w:hAnsi="Times New Roman"/>
                <w:color w:val="000009"/>
                <w:spacing w:val="9"/>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ес</w:t>
            </w:r>
            <w:r w:rsidRPr="00314B69">
              <w:rPr>
                <w:rFonts w:ascii="Times New Roman" w:hAnsi="Times New Roman"/>
                <w:color w:val="000009"/>
                <w:sz w:val="24"/>
                <w:szCs w:val="24"/>
                <w:lang w:val="ru-RU"/>
              </w:rPr>
              <w:t>к</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w:t>
            </w:r>
            <w:r w:rsidRPr="00314B69">
              <w:rPr>
                <w:rFonts w:ascii="Times New Roman" w:hAnsi="Times New Roman"/>
                <w:color w:val="000009"/>
                <w:sz w:val="24"/>
                <w:szCs w:val="24"/>
                <w:lang w:val="ru-RU"/>
              </w:rPr>
              <w:t>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х</w:t>
            </w:r>
            <w:r w:rsidR="00875377">
              <w:rPr>
                <w:rFonts w:ascii="Times New Roman" w:hAnsi="Times New Roman"/>
                <w:color w:val="000000"/>
                <w:sz w:val="24"/>
                <w:szCs w:val="24"/>
                <w:lang w:val="ru-RU"/>
              </w:rPr>
              <w:t xml:space="preserve"> </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ро</w:t>
            </w:r>
            <w:r w:rsidRPr="00314B69">
              <w:rPr>
                <w:rFonts w:ascii="Times New Roman" w:hAnsi="Times New Roman"/>
                <w:color w:val="000009"/>
                <w:sz w:val="24"/>
                <w:szCs w:val="24"/>
                <w:lang w:val="ru-RU"/>
              </w:rPr>
              <w:t>тк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х</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pacing w:val="7"/>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в</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1"/>
                <w:sz w:val="24"/>
                <w:szCs w:val="24"/>
                <w:lang w:val="ru-RU"/>
              </w:rPr>
              <w:t>би</w:t>
            </w:r>
            <w:r w:rsidRPr="00314B69">
              <w:rPr>
                <w:rFonts w:ascii="Times New Roman" w:hAnsi="Times New Roman"/>
                <w:color w:val="000009"/>
                <w:spacing w:val="3"/>
                <w:sz w:val="24"/>
                <w:szCs w:val="24"/>
                <w:lang w:val="ru-RU"/>
              </w:rPr>
              <w:t>р</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и</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9"/>
                <w:sz w:val="24"/>
                <w:szCs w:val="24"/>
                <w:lang w:val="ru-RU"/>
              </w:rPr>
              <w:t>м</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 xml:space="preserve">ю </w:t>
            </w:r>
            <w:r w:rsidRPr="00314B69">
              <w:rPr>
                <w:rFonts w:ascii="Times New Roman" w:hAnsi="Times New Roman"/>
                <w:color w:val="000009"/>
                <w:spacing w:val="1"/>
                <w:sz w:val="24"/>
                <w:szCs w:val="24"/>
                <w:lang w:val="ru-RU"/>
              </w:rPr>
              <w:t>ин</w:t>
            </w:r>
            <w:r w:rsidRPr="00314B69">
              <w:rPr>
                <w:rFonts w:ascii="Times New Roman" w:hAnsi="Times New Roman"/>
                <w:color w:val="000009"/>
                <w:spacing w:val="-2"/>
                <w:sz w:val="24"/>
                <w:szCs w:val="24"/>
                <w:lang w:val="ru-RU"/>
              </w:rPr>
              <w:t>ф</w:t>
            </w:r>
            <w:r w:rsidRPr="00314B69">
              <w:rPr>
                <w:rFonts w:ascii="Times New Roman" w:hAnsi="Times New Roman"/>
                <w:color w:val="000009"/>
                <w:spacing w:val="-4"/>
                <w:sz w:val="24"/>
                <w:szCs w:val="24"/>
                <w:lang w:val="ru-RU"/>
              </w:rPr>
              <w:t>ор</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z w:val="24"/>
                <w:szCs w:val="24"/>
                <w:lang w:val="ru-RU"/>
              </w:rPr>
              <w:t>ю</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w:t>
            </w:r>
            <w:r w:rsidRPr="00314B69">
              <w:rPr>
                <w:rFonts w:ascii="Times New Roman" w:hAnsi="Times New Roman"/>
                <w:color w:val="000009"/>
                <w:spacing w:val="-3"/>
                <w:sz w:val="24"/>
                <w:szCs w:val="24"/>
                <w:lang w:val="ru-RU"/>
              </w:rPr>
              <w:t>л</w:t>
            </w:r>
            <w:r w:rsidRPr="00314B69">
              <w:rPr>
                <w:rFonts w:ascii="Times New Roman" w:hAnsi="Times New Roman"/>
                <w:color w:val="000009"/>
                <w:spacing w:val="5"/>
                <w:sz w:val="24"/>
                <w:szCs w:val="24"/>
                <w:lang w:val="ru-RU"/>
              </w:rPr>
              <w:t>а</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ц</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8"/>
                <w:sz w:val="24"/>
                <w:szCs w:val="24"/>
                <w:lang w:val="ru-RU"/>
              </w:rPr>
              <w:t>п</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я</w:t>
            </w:r>
            <w:r w:rsidR="00875377">
              <w:rPr>
                <w:rFonts w:ascii="Times New Roman" w:hAnsi="Times New Roman"/>
                <w:color w:val="000000"/>
                <w:sz w:val="24"/>
                <w:szCs w:val="24"/>
                <w:lang w:val="ru-RU"/>
              </w:rPr>
              <w:t xml:space="preserve"> </w:t>
            </w:r>
            <w:r w:rsidRPr="00875377">
              <w:rPr>
                <w:rFonts w:ascii="Times New Roman" w:hAnsi="Times New Roman"/>
                <w:color w:val="000009"/>
                <w:spacing w:val="4"/>
                <w:sz w:val="24"/>
                <w:szCs w:val="24"/>
                <w:lang w:val="ru-RU"/>
              </w:rPr>
              <w:t>3</w:t>
            </w:r>
            <w:r w:rsidRPr="00875377">
              <w:rPr>
                <w:rFonts w:ascii="Times New Roman" w:hAnsi="Times New Roman"/>
                <w:color w:val="000009"/>
                <w:spacing w:val="-4"/>
                <w:sz w:val="24"/>
                <w:szCs w:val="24"/>
                <w:lang w:val="ru-RU"/>
              </w:rPr>
              <w:t>–</w:t>
            </w:r>
            <w:r w:rsidRPr="00875377">
              <w:rPr>
                <w:rFonts w:ascii="Times New Roman" w:hAnsi="Times New Roman"/>
                <w:color w:val="000009"/>
                <w:sz w:val="24"/>
                <w:szCs w:val="24"/>
                <w:lang w:val="ru-RU"/>
              </w:rPr>
              <w:t>4</w:t>
            </w:r>
            <w:r w:rsidRPr="00875377">
              <w:rPr>
                <w:rFonts w:ascii="Times New Roman" w:hAnsi="Times New Roman"/>
                <w:color w:val="000009"/>
                <w:spacing w:val="5"/>
                <w:sz w:val="24"/>
                <w:szCs w:val="24"/>
                <w:lang w:val="ru-RU"/>
              </w:rPr>
              <w:t xml:space="preserve"> </w:t>
            </w:r>
            <w:r w:rsidRPr="00875377">
              <w:rPr>
                <w:rFonts w:ascii="Times New Roman" w:hAnsi="Times New Roman"/>
                <w:color w:val="000009"/>
                <w:spacing w:val="1"/>
                <w:sz w:val="24"/>
                <w:szCs w:val="24"/>
                <w:lang w:val="ru-RU"/>
              </w:rPr>
              <w:t>н</w:t>
            </w:r>
            <w:r w:rsidRPr="00875377">
              <w:rPr>
                <w:rFonts w:ascii="Times New Roman" w:hAnsi="Times New Roman"/>
                <w:color w:val="000009"/>
                <w:spacing w:val="-2"/>
                <w:sz w:val="24"/>
                <w:szCs w:val="24"/>
                <w:lang w:val="ru-RU"/>
              </w:rPr>
              <w:t>е</w:t>
            </w:r>
            <w:r w:rsidRPr="00875377">
              <w:rPr>
                <w:rFonts w:ascii="Times New Roman" w:hAnsi="Times New Roman"/>
                <w:color w:val="000009"/>
                <w:sz w:val="24"/>
                <w:szCs w:val="24"/>
                <w:lang w:val="ru-RU"/>
              </w:rPr>
              <w:t>т</w:t>
            </w:r>
            <w:r w:rsidRPr="00875377">
              <w:rPr>
                <w:rFonts w:ascii="Times New Roman" w:hAnsi="Times New Roman"/>
                <w:color w:val="000009"/>
                <w:spacing w:val="-4"/>
                <w:sz w:val="24"/>
                <w:szCs w:val="24"/>
                <w:lang w:val="ru-RU"/>
              </w:rPr>
              <w:t>о</w:t>
            </w:r>
            <w:r w:rsidRPr="00875377">
              <w:rPr>
                <w:rFonts w:ascii="Times New Roman" w:hAnsi="Times New Roman"/>
                <w:color w:val="000009"/>
                <w:spacing w:val="3"/>
                <w:sz w:val="24"/>
                <w:szCs w:val="24"/>
                <w:lang w:val="ru-RU"/>
              </w:rPr>
              <w:t>ч</w:t>
            </w:r>
            <w:r w:rsidRPr="00875377">
              <w:rPr>
                <w:rFonts w:ascii="Times New Roman" w:hAnsi="Times New Roman"/>
                <w:color w:val="000009"/>
                <w:spacing w:val="1"/>
                <w:sz w:val="24"/>
                <w:szCs w:val="24"/>
                <w:lang w:val="ru-RU"/>
              </w:rPr>
              <w:t>н</w:t>
            </w:r>
            <w:r w:rsidRPr="00875377">
              <w:rPr>
                <w:rFonts w:ascii="Times New Roman" w:hAnsi="Times New Roman"/>
                <w:color w:val="000009"/>
                <w:spacing w:val="-4"/>
                <w:sz w:val="24"/>
                <w:szCs w:val="24"/>
                <w:lang w:val="ru-RU"/>
              </w:rPr>
              <w:t>о</w:t>
            </w:r>
            <w:r w:rsidRPr="00875377">
              <w:rPr>
                <w:rFonts w:ascii="Times New Roman" w:hAnsi="Times New Roman"/>
                <w:color w:val="000009"/>
                <w:spacing w:val="-2"/>
                <w:sz w:val="24"/>
                <w:szCs w:val="24"/>
                <w:lang w:val="ru-RU"/>
              </w:rPr>
              <w:t>с</w:t>
            </w:r>
            <w:r w:rsidRPr="00875377">
              <w:rPr>
                <w:rFonts w:ascii="Times New Roman" w:hAnsi="Times New Roman"/>
                <w:color w:val="000009"/>
                <w:sz w:val="24"/>
                <w:szCs w:val="24"/>
                <w:lang w:val="ru-RU"/>
              </w:rPr>
              <w:t>ти</w:t>
            </w:r>
            <w:r w:rsidRPr="00875377">
              <w:rPr>
                <w:rFonts w:ascii="Times New Roman" w:hAnsi="Times New Roman"/>
                <w:color w:val="000009"/>
                <w:spacing w:val="2"/>
                <w:sz w:val="24"/>
                <w:szCs w:val="24"/>
                <w:lang w:val="ru-RU"/>
              </w:rPr>
              <w:t xml:space="preserve"> </w:t>
            </w:r>
            <w:r w:rsidRPr="00875377">
              <w:rPr>
                <w:rFonts w:ascii="Times New Roman" w:hAnsi="Times New Roman"/>
                <w:color w:val="000009"/>
                <w:spacing w:val="1"/>
                <w:sz w:val="24"/>
                <w:szCs w:val="24"/>
                <w:lang w:val="ru-RU"/>
              </w:rPr>
              <w:t>и/и</w:t>
            </w:r>
            <w:r w:rsidRPr="00875377">
              <w:rPr>
                <w:rFonts w:ascii="Times New Roman" w:hAnsi="Times New Roman"/>
                <w:color w:val="000009"/>
                <w:spacing w:val="-3"/>
                <w:sz w:val="24"/>
                <w:szCs w:val="24"/>
                <w:lang w:val="ru-RU"/>
              </w:rPr>
              <w:t>л</w:t>
            </w:r>
            <w:r w:rsidRPr="00875377">
              <w:rPr>
                <w:rFonts w:ascii="Times New Roman" w:hAnsi="Times New Roman"/>
                <w:color w:val="000009"/>
                <w:sz w:val="24"/>
                <w:szCs w:val="24"/>
                <w:lang w:val="ru-RU"/>
              </w:rPr>
              <w:t>и</w:t>
            </w:r>
            <w:r w:rsidRPr="00875377">
              <w:rPr>
                <w:rFonts w:ascii="Times New Roman" w:hAnsi="Times New Roman"/>
                <w:color w:val="000009"/>
                <w:spacing w:val="-5"/>
                <w:sz w:val="24"/>
                <w:szCs w:val="24"/>
                <w:lang w:val="ru-RU"/>
              </w:rPr>
              <w:t xml:space="preserve"> </w:t>
            </w:r>
            <w:r w:rsidRPr="00875377">
              <w:rPr>
                <w:rFonts w:ascii="Times New Roman" w:hAnsi="Times New Roman"/>
                <w:color w:val="000009"/>
                <w:spacing w:val="1"/>
                <w:sz w:val="24"/>
                <w:szCs w:val="24"/>
                <w:lang w:val="ru-RU"/>
              </w:rPr>
              <w:t>2</w:t>
            </w:r>
            <w:r w:rsidRPr="00875377">
              <w:rPr>
                <w:rFonts w:ascii="Times New Roman" w:hAnsi="Times New Roman"/>
                <w:color w:val="000009"/>
                <w:spacing w:val="4"/>
                <w:sz w:val="24"/>
                <w:szCs w:val="24"/>
                <w:lang w:val="ru-RU"/>
              </w:rPr>
              <w:t>–</w:t>
            </w:r>
            <w:r w:rsidRPr="00875377">
              <w:rPr>
                <w:rFonts w:ascii="Times New Roman" w:hAnsi="Times New Roman"/>
                <w:color w:val="000009"/>
                <w:sz w:val="24"/>
                <w:szCs w:val="24"/>
                <w:lang w:val="ru-RU"/>
              </w:rPr>
              <w:t>3</w:t>
            </w:r>
            <w:r w:rsidRPr="00875377">
              <w:rPr>
                <w:rFonts w:ascii="Times New Roman" w:hAnsi="Times New Roman"/>
                <w:color w:val="000009"/>
                <w:spacing w:val="5"/>
                <w:sz w:val="24"/>
                <w:szCs w:val="24"/>
                <w:lang w:val="ru-RU"/>
              </w:rPr>
              <w:t xml:space="preserve"> </w:t>
            </w:r>
            <w:r w:rsidRPr="00875377">
              <w:rPr>
                <w:rFonts w:ascii="Times New Roman" w:hAnsi="Times New Roman"/>
                <w:color w:val="000009"/>
                <w:spacing w:val="-4"/>
                <w:sz w:val="24"/>
                <w:szCs w:val="24"/>
                <w:lang w:val="ru-RU"/>
              </w:rPr>
              <w:t>о</w:t>
            </w:r>
            <w:r w:rsidRPr="00875377">
              <w:rPr>
                <w:rFonts w:ascii="Times New Roman" w:hAnsi="Times New Roman"/>
                <w:color w:val="000009"/>
                <w:sz w:val="24"/>
                <w:szCs w:val="24"/>
                <w:lang w:val="ru-RU"/>
              </w:rPr>
              <w:t>ши</w:t>
            </w:r>
            <w:r w:rsidRPr="00875377">
              <w:rPr>
                <w:rFonts w:ascii="Times New Roman" w:hAnsi="Times New Roman"/>
                <w:color w:val="000009"/>
                <w:spacing w:val="-5"/>
                <w:sz w:val="24"/>
                <w:szCs w:val="24"/>
                <w:lang w:val="ru-RU"/>
              </w:rPr>
              <w:t>б</w:t>
            </w:r>
            <w:r w:rsidRPr="00875377">
              <w:rPr>
                <w:rFonts w:ascii="Times New Roman" w:hAnsi="Times New Roman"/>
                <w:color w:val="000009"/>
                <w:sz w:val="24"/>
                <w:szCs w:val="24"/>
                <w:lang w:val="ru-RU"/>
              </w:rPr>
              <w:t>ки</w:t>
            </w:r>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47" w:right="451"/>
              <w:jc w:val="center"/>
              <w:rPr>
                <w:rFonts w:ascii="Times New Roman" w:hAnsi="Times New Roman"/>
                <w:sz w:val="24"/>
                <w:szCs w:val="24"/>
              </w:rPr>
            </w:pPr>
            <w:r w:rsidRPr="00314B69">
              <w:rPr>
                <w:rFonts w:ascii="Times New Roman" w:hAnsi="Times New Roman"/>
                <w:color w:val="000009"/>
                <w:sz w:val="24"/>
                <w:szCs w:val="24"/>
              </w:rPr>
              <w:t>3</w:t>
            </w:r>
          </w:p>
        </w:tc>
      </w:tr>
      <w:tr w:rsidR="00314B69" w:rsidRPr="00314B69" w:rsidTr="00875377">
        <w:trPr>
          <w:trHeight w:hRule="exact" w:val="1692"/>
        </w:trPr>
        <w:tc>
          <w:tcPr>
            <w:tcW w:w="2407"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47" w:right="451"/>
              <w:jc w:val="center"/>
              <w:rPr>
                <w:rFonts w:ascii="Times New Roman" w:hAnsi="Times New Roman"/>
                <w:sz w:val="24"/>
                <w:szCs w:val="24"/>
              </w:rPr>
            </w:pPr>
          </w:p>
        </w:tc>
        <w:tc>
          <w:tcPr>
            <w:tcW w:w="6094" w:type="dxa"/>
            <w:tcBorders>
              <w:top w:val="single" w:sz="3" w:space="0" w:color="BEBEBE"/>
              <w:left w:val="single" w:sz="3" w:space="0" w:color="BEBEBE"/>
              <w:bottom w:val="single" w:sz="3" w:space="0" w:color="BEBEBE"/>
              <w:right w:val="single" w:sz="4" w:space="0" w:color="BEBEBE"/>
            </w:tcBorders>
          </w:tcPr>
          <w:p w:rsidR="00314B69" w:rsidRPr="00314B69" w:rsidRDefault="00314B69" w:rsidP="00875377">
            <w:pPr>
              <w:widowControl w:val="0"/>
              <w:autoSpaceDE w:val="0"/>
              <w:autoSpaceDN w:val="0"/>
              <w:adjustRightInd w:val="0"/>
              <w:spacing w:after="0" w:line="240" w:lineRule="auto"/>
              <w:ind w:left="222"/>
              <w:rPr>
                <w:rFonts w:ascii="Times New Roman" w:hAnsi="Times New Roman"/>
                <w:color w:val="000000"/>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и</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2"/>
                <w:sz w:val="24"/>
                <w:szCs w:val="24"/>
                <w:lang w:val="ru-RU"/>
              </w:rPr>
              <w:t>м</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е</w:t>
            </w:r>
            <w:r w:rsidRPr="00314B69">
              <w:rPr>
                <w:rFonts w:ascii="Times New Roman" w:hAnsi="Times New Roman"/>
                <w:color w:val="000009"/>
                <w:spacing w:val="9"/>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ес</w:t>
            </w:r>
            <w:r w:rsidRPr="00314B69">
              <w:rPr>
                <w:rFonts w:ascii="Times New Roman" w:hAnsi="Times New Roman"/>
                <w:color w:val="000009"/>
                <w:sz w:val="24"/>
                <w:szCs w:val="24"/>
                <w:lang w:val="ru-RU"/>
              </w:rPr>
              <w:t>к</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w:t>
            </w:r>
            <w:r w:rsidRPr="00314B69">
              <w:rPr>
                <w:rFonts w:ascii="Times New Roman" w:hAnsi="Times New Roman"/>
                <w:color w:val="000009"/>
                <w:sz w:val="24"/>
                <w:szCs w:val="24"/>
                <w:lang w:val="ru-RU"/>
              </w:rPr>
              <w:t>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х</w:t>
            </w:r>
            <w:r w:rsidR="00875377">
              <w:rPr>
                <w:rFonts w:ascii="Times New Roman" w:hAnsi="Times New Roman"/>
                <w:color w:val="000000"/>
                <w:sz w:val="24"/>
                <w:szCs w:val="24"/>
                <w:lang w:val="ru-RU"/>
              </w:rPr>
              <w:t xml:space="preserve"> </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ро</w:t>
            </w:r>
            <w:r w:rsidRPr="00314B69">
              <w:rPr>
                <w:rFonts w:ascii="Times New Roman" w:hAnsi="Times New Roman"/>
                <w:color w:val="000009"/>
                <w:sz w:val="24"/>
                <w:szCs w:val="24"/>
                <w:lang w:val="ru-RU"/>
              </w:rPr>
              <w:t>тк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х</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pacing w:val="7"/>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в</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с т</w:t>
            </w:r>
            <w:r w:rsidRPr="00314B69">
              <w:rPr>
                <w:rFonts w:ascii="Times New Roman" w:hAnsi="Times New Roman"/>
                <w:color w:val="000009"/>
                <w:spacing w:val="3"/>
                <w:sz w:val="24"/>
                <w:szCs w:val="24"/>
                <w:lang w:val="ru-RU"/>
              </w:rPr>
              <w:t>р</w:t>
            </w:r>
            <w:r w:rsidRPr="00314B69">
              <w:rPr>
                <w:rFonts w:ascii="Times New Roman" w:hAnsi="Times New Roman"/>
                <w:color w:val="000009"/>
                <w:spacing w:val="-4"/>
                <w:sz w:val="24"/>
                <w:szCs w:val="24"/>
                <w:lang w:val="ru-RU"/>
              </w:rPr>
              <w:t>у</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м</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1"/>
                <w:sz w:val="24"/>
                <w:szCs w:val="24"/>
                <w:lang w:val="ru-RU"/>
              </w:rPr>
              <w:t>би</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7"/>
                <w:sz w:val="24"/>
                <w:szCs w:val="24"/>
                <w:lang w:val="ru-RU"/>
              </w:rPr>
              <w:t>к</w:t>
            </w:r>
            <w:r w:rsidRPr="00314B69">
              <w:rPr>
                <w:rFonts w:ascii="Times New Roman" w:hAnsi="Times New Roman"/>
                <w:color w:val="000009"/>
                <w:spacing w:val="-4"/>
                <w:sz w:val="24"/>
                <w:szCs w:val="24"/>
                <w:lang w:val="ru-RU"/>
              </w:rPr>
              <w:t>о</w:t>
            </w:r>
            <w:r w:rsidRPr="00314B69">
              <w:rPr>
                <w:rFonts w:ascii="Times New Roman" w:hAnsi="Times New Roman"/>
                <w:color w:val="000009"/>
                <w:spacing w:val="9"/>
                <w:sz w:val="24"/>
                <w:szCs w:val="24"/>
                <w:lang w:val="ru-RU"/>
              </w:rPr>
              <w:t>м</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 xml:space="preserve">ю </w:t>
            </w:r>
            <w:r w:rsidRPr="00314B69">
              <w:rPr>
                <w:rFonts w:ascii="Times New Roman" w:hAnsi="Times New Roman"/>
                <w:color w:val="000009"/>
                <w:spacing w:val="1"/>
                <w:sz w:val="24"/>
                <w:szCs w:val="24"/>
                <w:lang w:val="ru-RU"/>
              </w:rPr>
              <w:t>ин</w:t>
            </w:r>
            <w:r w:rsidRPr="00314B69">
              <w:rPr>
                <w:rFonts w:ascii="Times New Roman" w:hAnsi="Times New Roman"/>
                <w:color w:val="000009"/>
                <w:spacing w:val="-2"/>
                <w:sz w:val="24"/>
                <w:szCs w:val="24"/>
                <w:lang w:val="ru-RU"/>
              </w:rPr>
              <w:t>ф</w:t>
            </w:r>
            <w:r w:rsidRPr="00314B69">
              <w:rPr>
                <w:rFonts w:ascii="Times New Roman" w:hAnsi="Times New Roman"/>
                <w:color w:val="000009"/>
                <w:spacing w:val="-4"/>
                <w:sz w:val="24"/>
                <w:szCs w:val="24"/>
                <w:lang w:val="ru-RU"/>
              </w:rPr>
              <w:t>ор</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z w:val="24"/>
                <w:szCs w:val="24"/>
                <w:lang w:val="ru-RU"/>
              </w:rPr>
              <w:t>ю</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w:t>
            </w:r>
            <w:r w:rsidRPr="00314B69">
              <w:rPr>
                <w:rFonts w:ascii="Times New Roman" w:hAnsi="Times New Roman"/>
                <w:color w:val="000009"/>
                <w:spacing w:val="-3"/>
                <w:sz w:val="24"/>
                <w:szCs w:val="24"/>
                <w:lang w:val="ru-RU"/>
              </w:rPr>
              <w:t>л</w:t>
            </w:r>
            <w:r w:rsidRPr="00314B69">
              <w:rPr>
                <w:rFonts w:ascii="Times New Roman" w:hAnsi="Times New Roman"/>
                <w:color w:val="000009"/>
                <w:spacing w:val="5"/>
                <w:sz w:val="24"/>
                <w:szCs w:val="24"/>
                <w:lang w:val="ru-RU"/>
              </w:rPr>
              <w:t>а</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ц</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1"/>
                <w:sz w:val="24"/>
                <w:szCs w:val="24"/>
                <w:lang w:val="ru-RU"/>
              </w:rPr>
              <w:t>иб</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г</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я к</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м</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щи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1"/>
                <w:sz w:val="24"/>
                <w:szCs w:val="24"/>
                <w:lang w:val="ru-RU"/>
              </w:rPr>
              <w:t>у</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ел</w:t>
            </w:r>
            <w:r w:rsidRPr="00314B69">
              <w:rPr>
                <w:rFonts w:ascii="Times New Roman" w:hAnsi="Times New Roman"/>
                <w:color w:val="000009"/>
                <w:sz w:val="24"/>
                <w:szCs w:val="24"/>
                <w:lang w:val="ru-RU"/>
              </w:rPr>
              <w:t>я,</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8"/>
                <w:sz w:val="24"/>
                <w:szCs w:val="24"/>
                <w:lang w:val="ru-RU"/>
              </w:rPr>
              <w:t>п</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э</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м</w:t>
            </w:r>
          </w:p>
          <w:p w:rsidR="00314B69" w:rsidRPr="00314B69" w:rsidRDefault="00314B69" w:rsidP="00314B69">
            <w:pPr>
              <w:widowControl w:val="0"/>
              <w:autoSpaceDE w:val="0"/>
              <w:autoSpaceDN w:val="0"/>
              <w:adjustRightInd w:val="0"/>
              <w:spacing w:before="4" w:after="0" w:line="240" w:lineRule="auto"/>
              <w:ind w:left="424" w:right="412"/>
              <w:jc w:val="both"/>
              <w:rPr>
                <w:rFonts w:ascii="Times New Roman" w:hAnsi="Times New Roman"/>
                <w:sz w:val="24"/>
                <w:szCs w:val="24"/>
                <w:lang w:val="ru-RU"/>
              </w:rPr>
            </w:pPr>
            <w:r w:rsidRPr="00314B69">
              <w:rPr>
                <w:rFonts w:ascii="Times New Roman" w:hAnsi="Times New Roman"/>
                <w:color w:val="000009"/>
                <w:spacing w:val="1"/>
                <w:sz w:val="24"/>
                <w:szCs w:val="24"/>
                <w:lang w:val="ru-RU"/>
              </w:rPr>
              <w:t>б</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w:t>
            </w:r>
            <w:r w:rsidRPr="00314B69">
              <w:rPr>
                <w:rFonts w:ascii="Times New Roman" w:hAnsi="Times New Roman"/>
                <w:color w:val="000009"/>
                <w:sz w:val="24"/>
                <w:szCs w:val="24"/>
                <w:lang w:val="ru-RU"/>
              </w:rPr>
              <w:t>ш</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е к</w:t>
            </w:r>
            <w:r w:rsidRPr="00314B69">
              <w:rPr>
                <w:rFonts w:ascii="Times New Roman" w:hAnsi="Times New Roman"/>
                <w:color w:val="000009"/>
                <w:spacing w:val="-3"/>
                <w:sz w:val="24"/>
                <w:szCs w:val="24"/>
                <w:lang w:val="ru-RU"/>
              </w:rPr>
              <w:t>ол</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ес</w:t>
            </w:r>
            <w:r w:rsidRPr="00314B69">
              <w:rPr>
                <w:rFonts w:ascii="Times New Roman" w:hAnsi="Times New Roman"/>
                <w:color w:val="000009"/>
                <w:spacing w:val="7"/>
                <w:sz w:val="24"/>
                <w:szCs w:val="24"/>
                <w:lang w:val="ru-RU"/>
              </w:rPr>
              <w:t>т</w:t>
            </w: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ши</w:t>
            </w:r>
            <w:r w:rsidRPr="00314B69">
              <w:rPr>
                <w:rFonts w:ascii="Times New Roman" w:hAnsi="Times New Roman"/>
                <w:color w:val="000009"/>
                <w:spacing w:val="2"/>
                <w:sz w:val="24"/>
                <w:szCs w:val="24"/>
                <w:lang w:val="ru-RU"/>
              </w:rPr>
              <w:t>б</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й</w:t>
            </w:r>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47" w:right="451"/>
              <w:jc w:val="center"/>
              <w:rPr>
                <w:rFonts w:ascii="Times New Roman" w:hAnsi="Times New Roman"/>
                <w:sz w:val="24"/>
                <w:szCs w:val="24"/>
              </w:rPr>
            </w:pPr>
            <w:r w:rsidRPr="00314B69">
              <w:rPr>
                <w:rFonts w:ascii="Times New Roman" w:hAnsi="Times New Roman"/>
                <w:color w:val="000009"/>
                <w:sz w:val="24"/>
                <w:szCs w:val="24"/>
              </w:rPr>
              <w:t>2</w:t>
            </w:r>
          </w:p>
        </w:tc>
      </w:tr>
      <w:tr w:rsidR="00314B69" w:rsidRPr="00314B69" w:rsidTr="00F03B2E">
        <w:trPr>
          <w:trHeight w:hRule="exact" w:val="439"/>
        </w:trPr>
        <w:tc>
          <w:tcPr>
            <w:tcW w:w="2407"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47" w:right="451"/>
              <w:jc w:val="center"/>
              <w:rPr>
                <w:rFonts w:ascii="Times New Roman" w:hAnsi="Times New Roman"/>
                <w:sz w:val="24"/>
                <w:szCs w:val="24"/>
              </w:rPr>
            </w:pPr>
          </w:p>
        </w:tc>
        <w:tc>
          <w:tcPr>
            <w:tcW w:w="6094"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222"/>
              <w:rPr>
                <w:rFonts w:ascii="Times New Roman" w:hAnsi="Times New Roman"/>
                <w:sz w:val="24"/>
                <w:szCs w:val="24"/>
                <w:lang w:val="ru-RU"/>
              </w:rPr>
            </w:pPr>
            <w:r w:rsidRPr="00314B69">
              <w:rPr>
                <w:rFonts w:ascii="Wingdings" w:hAnsi="Wingdings" w:cs="Wingdings"/>
                <w:color w:val="000009"/>
                <w:sz w:val="24"/>
                <w:szCs w:val="24"/>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м</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ь</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я</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z w:val="24"/>
                <w:szCs w:val="24"/>
                <w:lang w:val="ru-RU"/>
              </w:rPr>
              <w:t xml:space="preserve">с </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м</w:t>
            </w:r>
          </w:p>
        </w:tc>
        <w:tc>
          <w:tcPr>
            <w:tcW w:w="1132"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47" w:right="451"/>
              <w:jc w:val="center"/>
              <w:rPr>
                <w:rFonts w:ascii="Times New Roman" w:hAnsi="Times New Roman"/>
                <w:sz w:val="24"/>
                <w:szCs w:val="24"/>
              </w:rPr>
            </w:pPr>
            <w:r w:rsidRPr="00314B69">
              <w:rPr>
                <w:rFonts w:ascii="Times New Roman" w:hAnsi="Times New Roman"/>
                <w:color w:val="000009"/>
                <w:sz w:val="24"/>
                <w:szCs w:val="24"/>
              </w:rPr>
              <w:t>1</w:t>
            </w:r>
          </w:p>
        </w:tc>
      </w:tr>
    </w:tbl>
    <w:p w:rsidR="00314B69" w:rsidRPr="00875377" w:rsidRDefault="00314B69" w:rsidP="00875377">
      <w:pPr>
        <w:widowControl w:val="0"/>
        <w:autoSpaceDE w:val="0"/>
        <w:autoSpaceDN w:val="0"/>
        <w:adjustRightInd w:val="0"/>
        <w:spacing w:before="34" w:after="0" w:line="240" w:lineRule="auto"/>
        <w:ind w:right="103"/>
        <w:rPr>
          <w:rFonts w:ascii="Times New Roman" w:hAnsi="Times New Roman"/>
          <w:color w:val="000000"/>
          <w:sz w:val="24"/>
          <w:szCs w:val="24"/>
          <w:lang w:val="ru-RU"/>
        </w:rPr>
        <w:sectPr w:rsidR="00314B69" w:rsidRPr="00875377">
          <w:footerReference w:type="default" r:id="rId64"/>
          <w:pgSz w:w="11920" w:h="16860"/>
          <w:pgMar w:top="1320" w:right="740" w:bottom="280" w:left="1320" w:header="0" w:footer="0" w:gutter="0"/>
          <w:cols w:space="720"/>
          <w:noEndnote/>
        </w:sectPr>
      </w:pPr>
    </w:p>
    <w:p w:rsidR="00314B69" w:rsidRPr="00314B69" w:rsidRDefault="00F03B2E" w:rsidP="00875377">
      <w:pPr>
        <w:widowControl w:val="0"/>
        <w:autoSpaceDE w:val="0"/>
        <w:autoSpaceDN w:val="0"/>
        <w:adjustRightInd w:val="0"/>
        <w:spacing w:before="62" w:after="0" w:line="240" w:lineRule="auto"/>
        <w:ind w:left="2124" w:firstLine="708"/>
        <w:rPr>
          <w:rFonts w:ascii="Times New Roman" w:hAnsi="Times New Roman"/>
          <w:b/>
          <w:bCs/>
          <w:color w:val="000009"/>
          <w:sz w:val="24"/>
          <w:szCs w:val="24"/>
          <w:lang w:val="ru-RU"/>
        </w:rPr>
      </w:pPr>
      <w:r>
        <w:rPr>
          <w:rFonts w:ascii="Times New Roman" w:hAnsi="Times New Roman"/>
          <w:b/>
          <w:bCs/>
          <w:color w:val="000009"/>
          <w:spacing w:val="4"/>
          <w:sz w:val="24"/>
          <w:szCs w:val="24"/>
          <w:lang w:val="ru-RU"/>
        </w:rPr>
        <w:lastRenderedPageBreak/>
        <w:t>П</w:t>
      </w:r>
      <w:r w:rsidR="00314B69" w:rsidRPr="00314B69">
        <w:rPr>
          <w:rFonts w:ascii="Times New Roman" w:hAnsi="Times New Roman"/>
          <w:b/>
          <w:bCs/>
          <w:color w:val="000009"/>
          <w:spacing w:val="-3"/>
          <w:sz w:val="24"/>
          <w:szCs w:val="24"/>
          <w:lang w:val="ru-RU"/>
        </w:rPr>
        <w:t>и</w:t>
      </w:r>
      <w:r w:rsidR="00314B69" w:rsidRPr="00314B69">
        <w:rPr>
          <w:rFonts w:ascii="Times New Roman" w:hAnsi="Times New Roman"/>
          <w:b/>
          <w:bCs/>
          <w:color w:val="000009"/>
          <w:spacing w:val="5"/>
          <w:sz w:val="24"/>
          <w:szCs w:val="24"/>
          <w:lang w:val="ru-RU"/>
        </w:rPr>
        <w:t>с</w:t>
      </w:r>
      <w:r w:rsidR="00314B69" w:rsidRPr="00314B69">
        <w:rPr>
          <w:rFonts w:ascii="Times New Roman" w:hAnsi="Times New Roman"/>
          <w:b/>
          <w:bCs/>
          <w:color w:val="000009"/>
          <w:spacing w:val="-4"/>
          <w:sz w:val="24"/>
          <w:szCs w:val="24"/>
          <w:lang w:val="ru-RU"/>
        </w:rPr>
        <w:t>ь</w:t>
      </w:r>
      <w:r w:rsidR="00314B69" w:rsidRPr="00314B69">
        <w:rPr>
          <w:rFonts w:ascii="Times New Roman" w:hAnsi="Times New Roman"/>
          <w:b/>
          <w:bCs/>
          <w:color w:val="000009"/>
          <w:spacing w:val="3"/>
          <w:sz w:val="24"/>
          <w:szCs w:val="24"/>
          <w:lang w:val="ru-RU"/>
        </w:rPr>
        <w:t>м</w:t>
      </w:r>
      <w:r w:rsidR="00314B69" w:rsidRPr="00314B69">
        <w:rPr>
          <w:rFonts w:ascii="Times New Roman" w:hAnsi="Times New Roman"/>
          <w:b/>
          <w:bCs/>
          <w:color w:val="000009"/>
          <w:sz w:val="24"/>
          <w:szCs w:val="24"/>
          <w:lang w:val="ru-RU"/>
        </w:rPr>
        <w:t>о</w:t>
      </w:r>
    </w:p>
    <w:p w:rsidR="00314B69" w:rsidRPr="00314B69" w:rsidRDefault="00314B69" w:rsidP="00314B69">
      <w:pPr>
        <w:widowControl w:val="0"/>
        <w:autoSpaceDE w:val="0"/>
        <w:autoSpaceDN w:val="0"/>
        <w:adjustRightInd w:val="0"/>
        <w:spacing w:before="62" w:after="0" w:line="240" w:lineRule="auto"/>
        <w:ind w:left="1013"/>
        <w:rPr>
          <w:rFonts w:ascii="Times New Roman" w:hAnsi="Times New Roman"/>
          <w:color w:val="000000"/>
          <w:sz w:val="24"/>
          <w:szCs w:val="24"/>
          <w:lang w:val="ru-RU"/>
        </w:rPr>
      </w:pPr>
    </w:p>
    <w:p w:rsidR="00314B69" w:rsidRPr="00314B69" w:rsidRDefault="00314B69" w:rsidP="00314B69">
      <w:pPr>
        <w:widowControl w:val="0"/>
        <w:autoSpaceDE w:val="0"/>
        <w:autoSpaceDN w:val="0"/>
        <w:adjustRightInd w:val="0"/>
        <w:spacing w:after="0" w:line="240" w:lineRule="auto"/>
        <w:ind w:left="119" w:right="63" w:firstLine="706"/>
        <w:jc w:val="both"/>
        <w:rPr>
          <w:rFonts w:ascii="Times New Roman" w:hAnsi="Times New Roman"/>
          <w:color w:val="000000"/>
          <w:sz w:val="24"/>
          <w:szCs w:val="24"/>
          <w:lang w:val="ru-RU"/>
        </w:rPr>
      </w:pPr>
      <w:r w:rsidRPr="00314B69">
        <w:rPr>
          <w:rFonts w:ascii="Times New Roman" w:hAnsi="Times New Roman"/>
          <w:color w:val="000009"/>
          <w:sz w:val="24"/>
          <w:szCs w:val="24"/>
          <w:lang w:val="ru-RU"/>
        </w:rPr>
        <w:t>К</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ь</w:t>
      </w:r>
      <w:r w:rsidRPr="00314B69">
        <w:rPr>
          <w:rFonts w:ascii="Times New Roman" w:hAnsi="Times New Roman"/>
          <w:color w:val="000009"/>
          <w:spacing w:val="4"/>
          <w:sz w:val="24"/>
          <w:szCs w:val="24"/>
          <w:lang w:val="ru-RU"/>
        </w:rPr>
        <w:t xml:space="preserve"> </w:t>
      </w:r>
      <w:proofErr w:type="spellStart"/>
      <w:r w:rsidRPr="00314B69">
        <w:rPr>
          <w:rFonts w:ascii="Times New Roman" w:hAnsi="Times New Roman"/>
          <w:color w:val="000009"/>
          <w:spacing w:val="5"/>
          <w:sz w:val="24"/>
          <w:szCs w:val="24"/>
          <w:lang w:val="ru-RU"/>
        </w:rPr>
        <w:t>с</w:t>
      </w:r>
      <w:r w:rsidRPr="00314B69">
        <w:rPr>
          <w:rFonts w:ascii="Times New Roman" w:hAnsi="Times New Roman"/>
          <w:color w:val="000009"/>
          <w:spacing w:val="-2"/>
          <w:sz w:val="24"/>
          <w:szCs w:val="24"/>
          <w:lang w:val="ru-RU"/>
        </w:rPr>
        <w:t>ф</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м</w:t>
      </w:r>
      <w:r w:rsidRPr="00314B69">
        <w:rPr>
          <w:rFonts w:ascii="Times New Roman" w:hAnsi="Times New Roman"/>
          <w:color w:val="000009"/>
          <w:spacing w:val="1"/>
          <w:sz w:val="24"/>
          <w:szCs w:val="24"/>
          <w:lang w:val="ru-RU"/>
        </w:rPr>
        <w:t>и</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3"/>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ти</w:t>
      </w:r>
      <w:proofErr w:type="spellEnd"/>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а</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к</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в и</w:t>
      </w:r>
      <w:r w:rsidRPr="00314B69">
        <w:rPr>
          <w:rFonts w:ascii="Times New Roman" w:hAnsi="Times New Roman"/>
          <w:color w:val="000009"/>
          <w:spacing w:val="10"/>
          <w:sz w:val="24"/>
          <w:szCs w:val="24"/>
          <w:lang w:val="ru-RU"/>
        </w:rPr>
        <w:t xml:space="preserve"> </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й</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ь</w:t>
      </w:r>
      <w:r w:rsidRPr="00314B69">
        <w:rPr>
          <w:rFonts w:ascii="Times New Roman" w:hAnsi="Times New Roman"/>
          <w:color w:val="000009"/>
          <w:spacing w:val="2"/>
          <w:sz w:val="24"/>
          <w:szCs w:val="24"/>
          <w:lang w:val="ru-RU"/>
        </w:rPr>
        <w:t>м</w:t>
      </w:r>
      <w:r w:rsidRPr="00314B69">
        <w:rPr>
          <w:rFonts w:ascii="Times New Roman" w:hAnsi="Times New Roman"/>
          <w:color w:val="000009"/>
          <w:sz w:val="24"/>
          <w:szCs w:val="24"/>
          <w:lang w:val="ru-RU"/>
        </w:rPr>
        <w:t>а т</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б</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 xml:space="preserve">т </w:t>
      </w:r>
      <w:r w:rsidRPr="00314B69">
        <w:rPr>
          <w:rFonts w:ascii="Times New Roman" w:hAnsi="Times New Roman"/>
          <w:color w:val="000009"/>
          <w:spacing w:val="-3"/>
          <w:sz w:val="24"/>
          <w:szCs w:val="24"/>
          <w:lang w:val="ru-RU"/>
        </w:rPr>
        <w:t>з</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а</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ь</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 xml:space="preserve">х   </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нн</w:t>
      </w:r>
      <w:r w:rsidRPr="00314B69">
        <w:rPr>
          <w:rFonts w:ascii="Times New Roman" w:hAnsi="Times New Roman"/>
          <w:color w:val="000009"/>
          <w:sz w:val="24"/>
          <w:szCs w:val="24"/>
          <w:lang w:val="ru-RU"/>
        </w:rPr>
        <w:t xml:space="preserve">ых   </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pacing w:val="7"/>
          <w:sz w:val="24"/>
          <w:szCs w:val="24"/>
          <w:lang w:val="ru-RU"/>
        </w:rPr>
        <w:t>т</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 xml:space="preserve">т,   </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э</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9"/>
          <w:sz w:val="24"/>
          <w:szCs w:val="24"/>
          <w:lang w:val="ru-RU"/>
        </w:rPr>
        <w:t>м</w:t>
      </w:r>
      <w:r w:rsidRPr="00314B69">
        <w:rPr>
          <w:rFonts w:ascii="Times New Roman" w:hAnsi="Times New Roman"/>
          <w:color w:val="000009"/>
          <w:sz w:val="24"/>
          <w:szCs w:val="24"/>
          <w:lang w:val="ru-RU"/>
        </w:rPr>
        <w:t xml:space="preserve">у    </w:t>
      </w:r>
      <w:r w:rsidRPr="00314B69">
        <w:rPr>
          <w:rFonts w:ascii="Times New Roman" w:hAnsi="Times New Roman"/>
          <w:color w:val="000009"/>
          <w:spacing w:val="-11"/>
          <w:sz w:val="24"/>
          <w:szCs w:val="24"/>
          <w:lang w:val="ru-RU"/>
        </w:rPr>
        <w:t>у</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ел</w:t>
      </w:r>
      <w:r w:rsidRPr="00314B69">
        <w:rPr>
          <w:rFonts w:ascii="Times New Roman" w:hAnsi="Times New Roman"/>
          <w:color w:val="000009"/>
          <w:sz w:val="24"/>
          <w:szCs w:val="24"/>
          <w:lang w:val="ru-RU"/>
        </w:rPr>
        <w:t xml:space="preserve">ю   </w:t>
      </w:r>
      <w:r w:rsidRPr="00314B69">
        <w:rPr>
          <w:rFonts w:ascii="Times New Roman" w:hAnsi="Times New Roman"/>
          <w:color w:val="000009"/>
          <w:spacing w:val="10"/>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е</w:t>
      </w:r>
      <w:r w:rsidRPr="00314B69">
        <w:rPr>
          <w:rFonts w:ascii="Times New Roman" w:hAnsi="Times New Roman"/>
          <w:color w:val="000009"/>
          <w:spacing w:val="8"/>
          <w:sz w:val="24"/>
          <w:szCs w:val="24"/>
          <w:lang w:val="ru-RU"/>
        </w:rPr>
        <w:t>д</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 xml:space="preserve">т   </w:t>
      </w:r>
      <w:r w:rsidRPr="00314B69">
        <w:rPr>
          <w:rFonts w:ascii="Times New Roman" w:hAnsi="Times New Roman"/>
          <w:color w:val="000009"/>
          <w:spacing w:val="11"/>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pacing w:val="1"/>
          <w:sz w:val="24"/>
          <w:szCs w:val="24"/>
          <w:lang w:val="ru-RU"/>
        </w:rPr>
        <w:t>би</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 xml:space="preserve">ть </w:t>
      </w:r>
      <w:r w:rsidRPr="00314B69">
        <w:rPr>
          <w:rFonts w:ascii="Times New Roman" w:hAnsi="Times New Roman"/>
          <w:color w:val="000009"/>
          <w:spacing w:val="1"/>
          <w:sz w:val="24"/>
          <w:szCs w:val="24"/>
          <w:lang w:val="ru-RU"/>
        </w:rPr>
        <w:t>д</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я</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5"/>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ки</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иб</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е</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ж</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е</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ь</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е</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б</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2"/>
          <w:sz w:val="24"/>
          <w:szCs w:val="24"/>
          <w:lang w:val="ru-RU"/>
        </w:rPr>
        <w:t>ы</w:t>
      </w:r>
      <w:r w:rsidRPr="00314B69">
        <w:rPr>
          <w:rFonts w:ascii="Times New Roman" w:hAnsi="Times New Roman"/>
          <w:color w:val="000009"/>
          <w:sz w:val="24"/>
          <w:szCs w:val="24"/>
          <w:lang w:val="ru-RU"/>
        </w:rPr>
        <w:t>.</w:t>
      </w:r>
      <w:r w:rsidRPr="00314B69">
        <w:rPr>
          <w:rFonts w:ascii="Times New Roman" w:hAnsi="Times New Roman"/>
          <w:color w:val="000009"/>
          <w:spacing w:val="13"/>
          <w:sz w:val="24"/>
          <w:szCs w:val="24"/>
          <w:lang w:val="ru-RU"/>
        </w:rPr>
        <w:t xml:space="preserve"> </w:t>
      </w:r>
      <w:r w:rsidRPr="00314B69">
        <w:rPr>
          <w:rFonts w:ascii="Times New Roman" w:hAnsi="Times New Roman"/>
          <w:color w:val="000009"/>
          <w:spacing w:val="-8"/>
          <w:sz w:val="24"/>
          <w:szCs w:val="24"/>
          <w:lang w:val="ru-RU"/>
        </w:rPr>
        <w:t>Ц</w:t>
      </w:r>
      <w:r w:rsidRPr="00314B69">
        <w:rPr>
          <w:rFonts w:ascii="Times New Roman" w:hAnsi="Times New Roman"/>
          <w:color w:val="000009"/>
          <w:spacing w:val="5"/>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е</w:t>
      </w:r>
      <w:r w:rsidRPr="00314B69">
        <w:rPr>
          <w:rFonts w:ascii="Times New Roman" w:hAnsi="Times New Roman"/>
          <w:color w:val="000009"/>
          <w:spacing w:val="5"/>
          <w:sz w:val="24"/>
          <w:szCs w:val="24"/>
          <w:lang w:val="ru-RU"/>
        </w:rPr>
        <w:t>с</w:t>
      </w:r>
      <w:r w:rsidRPr="00314B69">
        <w:rPr>
          <w:rFonts w:ascii="Times New Roman" w:hAnsi="Times New Roman"/>
          <w:color w:val="000009"/>
          <w:spacing w:val="-4"/>
          <w:sz w:val="24"/>
          <w:szCs w:val="24"/>
          <w:lang w:val="ru-RU"/>
        </w:rPr>
        <w:t>оо</w:t>
      </w:r>
      <w:r w:rsidRPr="00314B69">
        <w:rPr>
          <w:rFonts w:ascii="Times New Roman" w:hAnsi="Times New Roman"/>
          <w:color w:val="000009"/>
          <w:spacing w:val="1"/>
          <w:sz w:val="24"/>
          <w:szCs w:val="24"/>
          <w:lang w:val="ru-RU"/>
        </w:rPr>
        <w:t>б</w:t>
      </w:r>
      <w:r w:rsidRPr="00314B69">
        <w:rPr>
          <w:rFonts w:ascii="Times New Roman" w:hAnsi="Times New Roman"/>
          <w:color w:val="000009"/>
          <w:spacing w:val="-4"/>
          <w:sz w:val="24"/>
          <w:szCs w:val="24"/>
          <w:lang w:val="ru-RU"/>
        </w:rPr>
        <w:t>р</w:t>
      </w:r>
      <w:r w:rsidRPr="00314B69">
        <w:rPr>
          <w:rFonts w:ascii="Times New Roman" w:hAnsi="Times New Roman"/>
          <w:color w:val="000009"/>
          <w:spacing w:val="5"/>
          <w:sz w:val="24"/>
          <w:szCs w:val="24"/>
          <w:lang w:val="ru-RU"/>
        </w:rPr>
        <w:t>а</w:t>
      </w:r>
      <w:r w:rsidRPr="00314B69">
        <w:rPr>
          <w:rFonts w:ascii="Times New Roman" w:hAnsi="Times New Roman"/>
          <w:color w:val="000009"/>
          <w:spacing w:val="-3"/>
          <w:sz w:val="24"/>
          <w:szCs w:val="24"/>
          <w:lang w:val="ru-RU"/>
        </w:rPr>
        <w:t>з</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о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б</w:t>
      </w:r>
      <w:r w:rsidRPr="00314B69">
        <w:rPr>
          <w:rFonts w:ascii="Times New Roman" w:hAnsi="Times New Roman"/>
          <w:color w:val="000009"/>
          <w:spacing w:val="3"/>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 xml:space="preserve">тить </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w:t>
      </w:r>
      <w:r w:rsidRPr="00314B69">
        <w:rPr>
          <w:rFonts w:ascii="Times New Roman" w:hAnsi="Times New Roman"/>
          <w:color w:val="000009"/>
          <w:spacing w:val="-15"/>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а</w:t>
      </w:r>
      <w:r w:rsidRPr="00314B69">
        <w:rPr>
          <w:rFonts w:ascii="Times New Roman" w:hAnsi="Times New Roman"/>
          <w:color w:val="000009"/>
          <w:spacing w:val="-15"/>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б</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w:t>
      </w:r>
      <w:r w:rsidRPr="00314B69">
        <w:rPr>
          <w:rFonts w:ascii="Times New Roman" w:hAnsi="Times New Roman"/>
          <w:color w:val="000009"/>
          <w:spacing w:val="8"/>
          <w:sz w:val="24"/>
          <w:szCs w:val="24"/>
          <w:lang w:val="ru-RU"/>
        </w:rPr>
        <w:t>н</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ю</w:t>
      </w:r>
      <w:r w:rsidRPr="00314B69">
        <w:rPr>
          <w:rFonts w:ascii="Times New Roman" w:hAnsi="Times New Roman"/>
          <w:color w:val="000009"/>
          <w:spacing w:val="-13"/>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я</w:t>
      </w:r>
      <w:r w:rsidRPr="00314B69">
        <w:rPr>
          <w:rFonts w:ascii="Times New Roman" w:hAnsi="Times New Roman"/>
          <w:color w:val="000009"/>
          <w:spacing w:val="-3"/>
          <w:sz w:val="24"/>
          <w:szCs w:val="24"/>
          <w:lang w:val="ru-RU"/>
        </w:rPr>
        <w:t>з</w:t>
      </w:r>
      <w:r w:rsidRPr="00314B69">
        <w:rPr>
          <w:rFonts w:ascii="Times New Roman" w:hAnsi="Times New Roman"/>
          <w:color w:val="000009"/>
          <w:sz w:val="24"/>
          <w:szCs w:val="24"/>
          <w:lang w:val="ru-RU"/>
        </w:rPr>
        <w:t>ь</w:t>
      </w:r>
      <w:r w:rsidRPr="00314B69">
        <w:rPr>
          <w:rFonts w:ascii="Times New Roman" w:hAnsi="Times New Roman"/>
          <w:color w:val="000009"/>
          <w:spacing w:val="-11"/>
          <w:sz w:val="24"/>
          <w:szCs w:val="24"/>
          <w:lang w:val="ru-RU"/>
        </w:rPr>
        <w:t xml:space="preserve"> </w:t>
      </w:r>
      <w:proofErr w:type="gramStart"/>
      <w:r w:rsidRPr="00314B69">
        <w:rPr>
          <w:rFonts w:ascii="Times New Roman" w:hAnsi="Times New Roman"/>
          <w:color w:val="000009"/>
          <w:sz w:val="24"/>
          <w:szCs w:val="24"/>
          <w:lang w:val="ru-RU"/>
        </w:rPr>
        <w:t>с</w:t>
      </w:r>
      <w:proofErr w:type="gramEnd"/>
      <w:r w:rsidRPr="00314B69">
        <w:rPr>
          <w:rFonts w:ascii="Times New Roman" w:hAnsi="Times New Roman"/>
          <w:color w:val="000009"/>
          <w:spacing w:val="-15"/>
          <w:sz w:val="24"/>
          <w:szCs w:val="24"/>
          <w:lang w:val="ru-RU"/>
        </w:rPr>
        <w:t xml:space="preserve"> </w:t>
      </w:r>
      <w:proofErr w:type="gramStart"/>
      <w:r w:rsidRPr="00314B69">
        <w:rPr>
          <w:rFonts w:ascii="Times New Roman" w:hAnsi="Times New Roman"/>
          <w:color w:val="000009"/>
          <w:spacing w:val="-4"/>
          <w:sz w:val="24"/>
          <w:szCs w:val="24"/>
          <w:lang w:val="ru-RU"/>
        </w:rPr>
        <w:t>о</w:t>
      </w:r>
      <w:r w:rsidRPr="00314B69">
        <w:rPr>
          <w:rFonts w:ascii="Times New Roman" w:hAnsi="Times New Roman"/>
          <w:color w:val="000009"/>
          <w:spacing w:val="8"/>
          <w:sz w:val="24"/>
          <w:szCs w:val="24"/>
          <w:lang w:val="ru-RU"/>
        </w:rPr>
        <w:t>б</w:t>
      </w:r>
      <w:r w:rsidRPr="00314B69">
        <w:rPr>
          <w:rFonts w:ascii="Times New Roman" w:hAnsi="Times New Roman"/>
          <w:color w:val="000009"/>
          <w:spacing w:val="-11"/>
          <w:sz w:val="24"/>
          <w:szCs w:val="24"/>
          <w:lang w:val="ru-RU"/>
        </w:rPr>
        <w:t>у</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ю</w:t>
      </w:r>
      <w:r w:rsidRPr="00314B69">
        <w:rPr>
          <w:rFonts w:ascii="Times New Roman" w:hAnsi="Times New Roman"/>
          <w:color w:val="000009"/>
          <w:sz w:val="24"/>
          <w:szCs w:val="24"/>
          <w:lang w:val="ru-RU"/>
        </w:rPr>
        <w:t>щи</w:t>
      </w:r>
      <w:r w:rsidRPr="00314B69">
        <w:rPr>
          <w:rFonts w:ascii="Times New Roman" w:hAnsi="Times New Roman"/>
          <w:color w:val="000009"/>
          <w:spacing w:val="3"/>
          <w:sz w:val="24"/>
          <w:szCs w:val="24"/>
          <w:lang w:val="ru-RU"/>
        </w:rPr>
        <w:t>м</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я</w:t>
      </w:r>
      <w:proofErr w:type="gramEnd"/>
      <w:r w:rsidRPr="00314B69">
        <w:rPr>
          <w:rFonts w:ascii="Times New Roman" w:hAnsi="Times New Roman"/>
          <w:color w:val="000009"/>
          <w:spacing w:val="-5"/>
          <w:sz w:val="24"/>
          <w:szCs w:val="24"/>
          <w:lang w:val="ru-RU"/>
        </w:rPr>
        <w:t xml:space="preserve"> </w:t>
      </w:r>
      <w:r w:rsidRPr="00314B69">
        <w:rPr>
          <w:rFonts w:ascii="Times New Roman" w:hAnsi="Times New Roman"/>
          <w:color w:val="000009"/>
          <w:sz w:val="24"/>
          <w:szCs w:val="24"/>
          <w:lang w:val="ru-RU"/>
        </w:rPr>
        <w:t>в</w:t>
      </w:r>
      <w:r w:rsidRPr="00314B69">
        <w:rPr>
          <w:rFonts w:ascii="Times New Roman" w:hAnsi="Times New Roman"/>
          <w:color w:val="000009"/>
          <w:spacing w:val="-15"/>
          <w:sz w:val="24"/>
          <w:szCs w:val="24"/>
          <w:lang w:val="ru-RU"/>
        </w:rPr>
        <w:t xml:space="preserve"> </w:t>
      </w:r>
      <w:r w:rsidRPr="00314B69">
        <w:rPr>
          <w:rFonts w:ascii="Times New Roman" w:hAnsi="Times New Roman"/>
          <w:color w:val="000009"/>
          <w:spacing w:val="-4"/>
          <w:sz w:val="24"/>
          <w:szCs w:val="24"/>
          <w:lang w:val="ru-RU"/>
        </w:rPr>
        <w:t>хо</w:t>
      </w:r>
      <w:r w:rsidRPr="00314B69">
        <w:rPr>
          <w:rFonts w:ascii="Times New Roman" w:hAnsi="Times New Roman"/>
          <w:color w:val="000009"/>
          <w:spacing w:val="8"/>
          <w:sz w:val="24"/>
          <w:szCs w:val="24"/>
          <w:lang w:val="ru-RU"/>
        </w:rPr>
        <w:t>д</w:t>
      </w:r>
      <w:r w:rsidRPr="00314B69">
        <w:rPr>
          <w:rFonts w:ascii="Times New Roman" w:hAnsi="Times New Roman"/>
          <w:color w:val="000009"/>
          <w:sz w:val="24"/>
          <w:szCs w:val="24"/>
          <w:lang w:val="ru-RU"/>
        </w:rPr>
        <w:t>е</w:t>
      </w:r>
      <w:r w:rsidRPr="00314B69">
        <w:rPr>
          <w:rFonts w:ascii="Times New Roman" w:hAnsi="Times New Roman"/>
          <w:color w:val="000009"/>
          <w:spacing w:val="-15"/>
          <w:sz w:val="24"/>
          <w:szCs w:val="24"/>
          <w:lang w:val="ru-RU"/>
        </w:rPr>
        <w:t xml:space="preserve"> </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3"/>
          <w:sz w:val="24"/>
          <w:szCs w:val="24"/>
          <w:lang w:val="ru-RU"/>
        </w:rPr>
        <w:t>з</w:t>
      </w:r>
      <w:r w:rsidRPr="00314B69">
        <w:rPr>
          <w:rFonts w:ascii="Times New Roman" w:hAnsi="Times New Roman"/>
          <w:color w:val="000009"/>
          <w:spacing w:val="8"/>
          <w:sz w:val="24"/>
          <w:szCs w:val="24"/>
          <w:lang w:val="ru-RU"/>
        </w:rPr>
        <w:t>б</w:t>
      </w:r>
      <w:r w:rsidRPr="00314B69">
        <w:rPr>
          <w:rFonts w:ascii="Times New Roman" w:hAnsi="Times New Roman"/>
          <w:color w:val="000009"/>
          <w:spacing w:val="-4"/>
          <w:sz w:val="24"/>
          <w:szCs w:val="24"/>
          <w:lang w:val="ru-RU"/>
        </w:rPr>
        <w:t>ор</w:t>
      </w:r>
      <w:r w:rsidRPr="00314B69">
        <w:rPr>
          <w:rFonts w:ascii="Times New Roman" w:hAnsi="Times New Roman"/>
          <w:color w:val="000009"/>
          <w:sz w:val="24"/>
          <w:szCs w:val="24"/>
          <w:lang w:val="ru-RU"/>
        </w:rPr>
        <w:t>а</w:t>
      </w:r>
      <w:r w:rsidRPr="00314B69">
        <w:rPr>
          <w:rFonts w:ascii="Times New Roman" w:hAnsi="Times New Roman"/>
          <w:color w:val="000009"/>
          <w:spacing w:val="-7"/>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иб</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е</w:t>
      </w:r>
      <w:r w:rsidRPr="00314B69">
        <w:rPr>
          <w:rFonts w:ascii="Times New Roman" w:hAnsi="Times New Roman"/>
          <w:color w:val="000009"/>
          <w:spacing w:val="-15"/>
          <w:sz w:val="24"/>
          <w:szCs w:val="24"/>
          <w:lang w:val="ru-RU"/>
        </w:rPr>
        <w:t xml:space="preserve"> </w:t>
      </w:r>
      <w:r w:rsidRPr="00314B69">
        <w:rPr>
          <w:rFonts w:ascii="Times New Roman" w:hAnsi="Times New Roman"/>
          <w:color w:val="000009"/>
          <w:sz w:val="24"/>
          <w:szCs w:val="24"/>
          <w:lang w:val="ru-RU"/>
        </w:rPr>
        <w:t>ти</w:t>
      </w:r>
      <w:r w:rsidRPr="00314B69">
        <w:rPr>
          <w:rFonts w:ascii="Times New Roman" w:hAnsi="Times New Roman"/>
          <w:color w:val="000009"/>
          <w:spacing w:val="1"/>
          <w:sz w:val="24"/>
          <w:szCs w:val="24"/>
          <w:lang w:val="ru-RU"/>
        </w:rPr>
        <w:t>пи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 xml:space="preserve">х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ши</w:t>
      </w:r>
      <w:r w:rsidRPr="00314B69">
        <w:rPr>
          <w:rFonts w:ascii="Times New Roman" w:hAnsi="Times New Roman"/>
          <w:color w:val="000009"/>
          <w:spacing w:val="2"/>
          <w:sz w:val="24"/>
          <w:szCs w:val="24"/>
          <w:lang w:val="ru-RU"/>
        </w:rPr>
        <w:t>б</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к</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z w:val="24"/>
          <w:szCs w:val="24"/>
          <w:lang w:val="ru-RU"/>
        </w:rPr>
        <w:t>с</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2"/>
          <w:sz w:val="24"/>
          <w:szCs w:val="24"/>
          <w:lang w:val="ru-RU"/>
        </w:rPr>
        <w:t>м</w:t>
      </w:r>
      <w:r w:rsidRPr="00314B69">
        <w:rPr>
          <w:rFonts w:ascii="Times New Roman" w:hAnsi="Times New Roman"/>
          <w:color w:val="000009"/>
          <w:sz w:val="24"/>
          <w:szCs w:val="24"/>
          <w:lang w:val="ru-RU"/>
        </w:rPr>
        <w:t>,</w:t>
      </w:r>
      <w:r w:rsidRPr="00314B69">
        <w:rPr>
          <w:rFonts w:ascii="Times New Roman" w:hAnsi="Times New Roman"/>
          <w:color w:val="000009"/>
          <w:spacing w:val="6"/>
          <w:sz w:val="24"/>
          <w:szCs w:val="24"/>
          <w:lang w:val="ru-RU"/>
        </w:rPr>
        <w:t xml:space="preserve"> </w:t>
      </w: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б</w:t>
      </w:r>
      <w:r w:rsidRPr="00314B69">
        <w:rPr>
          <w:rFonts w:ascii="Times New Roman" w:hAnsi="Times New Roman"/>
          <w:color w:val="000009"/>
          <w:sz w:val="24"/>
          <w:szCs w:val="24"/>
          <w:lang w:val="ru-RU"/>
        </w:rPr>
        <w:t>ы</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з</w:t>
      </w:r>
      <w:r w:rsidRPr="00314B69">
        <w:rPr>
          <w:rFonts w:ascii="Times New Roman" w:hAnsi="Times New Roman"/>
          <w:color w:val="000009"/>
          <w:spacing w:val="1"/>
          <w:sz w:val="24"/>
          <w:szCs w:val="24"/>
          <w:lang w:val="ru-RU"/>
        </w:rPr>
        <w:t>б</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ть</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 xml:space="preserve">х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z w:val="24"/>
          <w:szCs w:val="24"/>
          <w:lang w:val="ru-RU"/>
        </w:rPr>
        <w:t>в</w:t>
      </w:r>
      <w:r w:rsidRPr="00314B69">
        <w:rPr>
          <w:rFonts w:ascii="Times New Roman" w:hAnsi="Times New Roman"/>
          <w:color w:val="000009"/>
          <w:spacing w:val="1"/>
          <w:sz w:val="24"/>
          <w:szCs w:val="24"/>
          <w:lang w:val="ru-RU"/>
        </w:rPr>
        <w:t xml:space="preserve"> б</w:t>
      </w:r>
      <w:r w:rsidRPr="00314B69">
        <w:rPr>
          <w:rFonts w:ascii="Times New Roman" w:hAnsi="Times New Roman"/>
          <w:color w:val="000009"/>
          <w:spacing w:val="-11"/>
          <w:sz w:val="24"/>
          <w:szCs w:val="24"/>
          <w:lang w:val="ru-RU"/>
        </w:rPr>
        <w:t>у</w:t>
      </w:r>
      <w:r w:rsidRPr="00314B69">
        <w:rPr>
          <w:rFonts w:ascii="Times New Roman" w:hAnsi="Times New Roman"/>
          <w:color w:val="000009"/>
          <w:spacing w:val="8"/>
          <w:sz w:val="24"/>
          <w:szCs w:val="24"/>
          <w:lang w:val="ru-RU"/>
        </w:rPr>
        <w:t>д</w:t>
      </w:r>
      <w:r w:rsidRPr="00314B69">
        <w:rPr>
          <w:rFonts w:ascii="Times New Roman" w:hAnsi="Times New Roman"/>
          <w:color w:val="000009"/>
          <w:spacing w:val="-4"/>
          <w:sz w:val="24"/>
          <w:szCs w:val="24"/>
          <w:lang w:val="ru-RU"/>
        </w:rPr>
        <w:t>у</w:t>
      </w:r>
      <w:r w:rsidRPr="00314B69">
        <w:rPr>
          <w:rFonts w:ascii="Times New Roman" w:hAnsi="Times New Roman"/>
          <w:color w:val="000009"/>
          <w:sz w:val="24"/>
          <w:szCs w:val="24"/>
          <w:lang w:val="ru-RU"/>
        </w:rPr>
        <w:t>щих</w:t>
      </w:r>
      <w:r w:rsidRPr="00314B69">
        <w:rPr>
          <w:rFonts w:ascii="Times New Roman" w:hAnsi="Times New Roman"/>
          <w:color w:val="000009"/>
          <w:spacing w:val="9"/>
          <w:sz w:val="24"/>
          <w:szCs w:val="24"/>
          <w:lang w:val="ru-RU"/>
        </w:rPr>
        <w:t xml:space="preserve"> </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б</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а</w:t>
      </w:r>
      <w:r w:rsidRPr="00314B69">
        <w:rPr>
          <w:rFonts w:ascii="Times New Roman" w:hAnsi="Times New Roman"/>
          <w:color w:val="000009"/>
          <w:sz w:val="24"/>
          <w:szCs w:val="24"/>
          <w:lang w:val="ru-RU"/>
        </w:rPr>
        <w:t>х и</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z w:val="24"/>
          <w:szCs w:val="24"/>
          <w:lang w:val="ru-RU"/>
        </w:rPr>
        <w:t>в</w:t>
      </w:r>
      <w:r w:rsidRPr="00314B69">
        <w:rPr>
          <w:rFonts w:ascii="Times New Roman" w:hAnsi="Times New Roman"/>
          <w:color w:val="000009"/>
          <w:spacing w:val="1"/>
          <w:sz w:val="24"/>
          <w:szCs w:val="24"/>
          <w:lang w:val="ru-RU"/>
        </w:rPr>
        <w:t xml:space="preserve"> ц</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 xml:space="preserve">м </w:t>
      </w:r>
      <w:r w:rsidRPr="00314B69">
        <w:rPr>
          <w:rFonts w:ascii="Times New Roman" w:hAnsi="Times New Roman"/>
          <w:color w:val="000009"/>
          <w:spacing w:val="-4"/>
          <w:sz w:val="24"/>
          <w:szCs w:val="24"/>
          <w:lang w:val="ru-RU"/>
        </w:rPr>
        <w:t>у</w:t>
      </w:r>
      <w:r w:rsidRPr="00314B69">
        <w:rPr>
          <w:rFonts w:ascii="Times New Roman" w:hAnsi="Times New Roman"/>
          <w:color w:val="000009"/>
          <w:spacing w:val="4"/>
          <w:sz w:val="24"/>
          <w:szCs w:val="24"/>
          <w:lang w:val="ru-RU"/>
        </w:rPr>
        <w:t>л</w:t>
      </w:r>
      <w:r w:rsidRPr="00314B69">
        <w:rPr>
          <w:rFonts w:ascii="Times New Roman" w:hAnsi="Times New Roman"/>
          <w:color w:val="000009"/>
          <w:spacing w:val="-11"/>
          <w:sz w:val="24"/>
          <w:szCs w:val="24"/>
          <w:lang w:val="ru-RU"/>
        </w:rPr>
        <w:t>у</w:t>
      </w: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 xml:space="preserve">шить </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а</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 xml:space="preserve">ки </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ь</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 xml:space="preserve">. </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О</w:t>
      </w:r>
      <w:r w:rsidRPr="00314B69">
        <w:rPr>
          <w:rFonts w:ascii="Times New Roman" w:hAnsi="Times New Roman"/>
          <w:color w:val="000009"/>
          <w:spacing w:val="1"/>
          <w:sz w:val="24"/>
          <w:szCs w:val="24"/>
          <w:lang w:val="ru-RU"/>
        </w:rPr>
        <w:t>б</w:t>
      </w:r>
      <w:r w:rsidRPr="00314B69">
        <w:rPr>
          <w:rFonts w:ascii="Times New Roman" w:hAnsi="Times New Roman"/>
          <w:color w:val="000009"/>
          <w:spacing w:val="-11"/>
          <w:sz w:val="24"/>
          <w:szCs w:val="24"/>
          <w:lang w:val="ru-RU"/>
        </w:rPr>
        <w:t>у</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ю</w:t>
      </w:r>
      <w:r w:rsidRPr="00314B69">
        <w:rPr>
          <w:rFonts w:ascii="Times New Roman" w:hAnsi="Times New Roman"/>
          <w:color w:val="000009"/>
          <w:sz w:val="24"/>
          <w:szCs w:val="24"/>
          <w:lang w:val="ru-RU"/>
        </w:rPr>
        <w:t>щи</w:t>
      </w:r>
      <w:r w:rsidRPr="00314B69">
        <w:rPr>
          <w:rFonts w:ascii="Times New Roman" w:hAnsi="Times New Roman"/>
          <w:color w:val="000009"/>
          <w:spacing w:val="-3"/>
          <w:sz w:val="24"/>
          <w:szCs w:val="24"/>
          <w:lang w:val="ru-RU"/>
        </w:rPr>
        <w:t>х</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 xml:space="preserve">я </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е</w:t>
      </w:r>
      <w:r w:rsidRPr="00314B69">
        <w:rPr>
          <w:rFonts w:ascii="Times New Roman" w:hAnsi="Times New Roman"/>
          <w:color w:val="000009"/>
          <w:spacing w:val="8"/>
          <w:sz w:val="24"/>
          <w:szCs w:val="24"/>
          <w:lang w:val="ru-RU"/>
        </w:rPr>
        <w:t>д</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 xml:space="preserve">т </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з</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9"/>
          <w:sz w:val="24"/>
          <w:szCs w:val="24"/>
          <w:lang w:val="ru-RU"/>
        </w:rPr>
        <w:t>м</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 xml:space="preserve">ть </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z w:val="24"/>
          <w:szCs w:val="24"/>
          <w:lang w:val="ru-RU"/>
        </w:rPr>
        <w:t>с  к</w:t>
      </w:r>
      <w:r w:rsidRPr="00314B69">
        <w:rPr>
          <w:rFonts w:ascii="Times New Roman" w:hAnsi="Times New Roman"/>
          <w:color w:val="000009"/>
          <w:spacing w:val="-3"/>
          <w:sz w:val="24"/>
          <w:szCs w:val="24"/>
          <w:lang w:val="ru-RU"/>
        </w:rPr>
        <w:t>р</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я</w:t>
      </w:r>
      <w:r w:rsidRPr="00314B69">
        <w:rPr>
          <w:rFonts w:ascii="Times New Roman" w:hAnsi="Times New Roman"/>
          <w:color w:val="000009"/>
          <w:spacing w:val="3"/>
          <w:sz w:val="24"/>
          <w:szCs w:val="24"/>
          <w:lang w:val="ru-RU"/>
        </w:rPr>
        <w:t>м</w:t>
      </w:r>
      <w:r w:rsidRPr="00314B69">
        <w:rPr>
          <w:rFonts w:ascii="Times New Roman" w:hAnsi="Times New Roman"/>
          <w:color w:val="000009"/>
          <w:spacing w:val="-6"/>
          <w:sz w:val="24"/>
          <w:szCs w:val="24"/>
          <w:lang w:val="ru-RU"/>
        </w:rPr>
        <w:t>и</w:t>
      </w:r>
      <w:r w:rsidRPr="00314B69">
        <w:rPr>
          <w:rFonts w:ascii="Times New Roman" w:hAnsi="Times New Roman"/>
          <w:color w:val="000009"/>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z w:val="24"/>
          <w:szCs w:val="24"/>
          <w:lang w:val="ru-RU"/>
        </w:rPr>
        <w:t>о</w:t>
      </w:r>
      <w:r w:rsidRPr="00314B69">
        <w:rPr>
          <w:rFonts w:ascii="Times New Roman" w:hAnsi="Times New Roman"/>
          <w:color w:val="000009"/>
          <w:spacing w:val="-16"/>
          <w:sz w:val="24"/>
          <w:szCs w:val="24"/>
          <w:lang w:val="ru-RU"/>
        </w:rPr>
        <w:t xml:space="preserve"> </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р</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м</w:t>
      </w:r>
      <w:r w:rsidRPr="00314B69">
        <w:rPr>
          <w:rFonts w:ascii="Times New Roman" w:hAnsi="Times New Roman"/>
          <w:color w:val="000009"/>
          <w:spacing w:val="-10"/>
          <w:sz w:val="24"/>
          <w:szCs w:val="24"/>
          <w:lang w:val="ru-RU"/>
        </w:rPr>
        <w:t xml:space="preserve"> </w:t>
      </w:r>
      <w:r w:rsidRPr="00314B69">
        <w:rPr>
          <w:rFonts w:ascii="Times New Roman" w:hAnsi="Times New Roman"/>
          <w:color w:val="000009"/>
          <w:spacing w:val="8"/>
          <w:sz w:val="24"/>
          <w:szCs w:val="24"/>
          <w:lang w:val="ru-RU"/>
        </w:rPr>
        <w:t>б</w:t>
      </w:r>
      <w:r w:rsidRPr="00314B69">
        <w:rPr>
          <w:rFonts w:ascii="Times New Roman" w:hAnsi="Times New Roman"/>
          <w:color w:val="000009"/>
          <w:spacing w:val="-11"/>
          <w:sz w:val="24"/>
          <w:szCs w:val="24"/>
          <w:lang w:val="ru-RU"/>
        </w:rPr>
        <w:t>у</w:t>
      </w:r>
      <w:r w:rsidRPr="00314B69">
        <w:rPr>
          <w:rFonts w:ascii="Times New Roman" w:hAnsi="Times New Roman"/>
          <w:color w:val="000009"/>
          <w:spacing w:val="8"/>
          <w:sz w:val="24"/>
          <w:szCs w:val="24"/>
          <w:lang w:val="ru-RU"/>
        </w:rPr>
        <w:t>д</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т</w:t>
      </w:r>
      <w:r w:rsidRPr="00314B69">
        <w:rPr>
          <w:rFonts w:ascii="Times New Roman" w:hAnsi="Times New Roman"/>
          <w:color w:val="000009"/>
          <w:spacing w:val="-10"/>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8"/>
          <w:sz w:val="24"/>
          <w:szCs w:val="24"/>
          <w:lang w:val="ru-RU"/>
        </w:rPr>
        <w:t>ц</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ь</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я</w:t>
      </w:r>
      <w:r w:rsidRPr="00314B69">
        <w:rPr>
          <w:rFonts w:ascii="Times New Roman" w:hAnsi="Times New Roman"/>
          <w:color w:val="000009"/>
          <w:spacing w:val="-12"/>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х</w:t>
      </w:r>
      <w:r w:rsidRPr="00314B69">
        <w:rPr>
          <w:rFonts w:ascii="Times New Roman" w:hAnsi="Times New Roman"/>
          <w:color w:val="000009"/>
          <w:spacing w:val="-16"/>
          <w:sz w:val="24"/>
          <w:szCs w:val="24"/>
          <w:lang w:val="ru-RU"/>
        </w:rPr>
        <w:t xml:space="preserve"> </w:t>
      </w:r>
      <w:r w:rsidRPr="00314B69">
        <w:rPr>
          <w:rFonts w:ascii="Times New Roman" w:hAnsi="Times New Roman"/>
          <w:color w:val="000009"/>
          <w:spacing w:val="1"/>
          <w:sz w:val="24"/>
          <w:szCs w:val="24"/>
          <w:lang w:val="ru-RU"/>
        </w:rPr>
        <w:t>пи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ь</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е</w:t>
      </w:r>
      <w:r w:rsidRPr="00314B69">
        <w:rPr>
          <w:rFonts w:ascii="Times New Roman" w:hAnsi="Times New Roman"/>
          <w:color w:val="000009"/>
          <w:spacing w:val="-15"/>
          <w:sz w:val="24"/>
          <w:szCs w:val="24"/>
          <w:lang w:val="ru-RU"/>
        </w:rPr>
        <w:t xml:space="preserve"> </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8"/>
          <w:sz w:val="24"/>
          <w:szCs w:val="24"/>
          <w:lang w:val="ru-RU"/>
        </w:rPr>
        <w:t>б</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2"/>
          <w:sz w:val="24"/>
          <w:szCs w:val="24"/>
          <w:lang w:val="ru-RU"/>
        </w:rPr>
        <w:t>ы</w:t>
      </w:r>
      <w:r w:rsidRPr="00314B69">
        <w:rPr>
          <w:rFonts w:ascii="Times New Roman" w:hAnsi="Times New Roman"/>
          <w:color w:val="000009"/>
          <w:sz w:val="24"/>
          <w:szCs w:val="24"/>
          <w:lang w:val="ru-RU"/>
        </w:rPr>
        <w:t>,</w:t>
      </w:r>
      <w:r w:rsidRPr="00314B69">
        <w:rPr>
          <w:rFonts w:ascii="Times New Roman" w:hAnsi="Times New Roman"/>
          <w:color w:val="000009"/>
          <w:spacing w:val="-11"/>
          <w:sz w:val="24"/>
          <w:szCs w:val="24"/>
          <w:lang w:val="ru-RU"/>
        </w:rPr>
        <w:t xml:space="preserve"> </w:t>
      </w:r>
      <w:r w:rsidRPr="00314B69">
        <w:rPr>
          <w:rFonts w:ascii="Times New Roman" w:hAnsi="Times New Roman"/>
          <w:color w:val="000009"/>
          <w:spacing w:val="3"/>
          <w:sz w:val="24"/>
          <w:szCs w:val="24"/>
          <w:lang w:val="ru-RU"/>
        </w:rPr>
        <w:t>ч</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w:t>
      </w:r>
      <w:r w:rsidRPr="00314B69">
        <w:rPr>
          <w:rFonts w:ascii="Times New Roman" w:hAnsi="Times New Roman"/>
          <w:color w:val="000009"/>
          <w:spacing w:val="-11"/>
          <w:sz w:val="24"/>
          <w:szCs w:val="24"/>
          <w:lang w:val="ru-RU"/>
        </w:rPr>
        <w:t xml:space="preserve"> </w:t>
      </w:r>
      <w:r w:rsidRPr="00314B69">
        <w:rPr>
          <w:rFonts w:ascii="Times New Roman" w:hAnsi="Times New Roman"/>
          <w:color w:val="000009"/>
          <w:spacing w:val="1"/>
          <w:sz w:val="24"/>
          <w:szCs w:val="24"/>
          <w:lang w:val="ru-RU"/>
        </w:rPr>
        <w:t>б</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з</w:t>
      </w:r>
      <w:r w:rsidRPr="00314B69">
        <w:rPr>
          <w:rFonts w:ascii="Times New Roman" w:hAnsi="Times New Roman"/>
          <w:color w:val="000009"/>
          <w:spacing w:val="-11"/>
          <w:sz w:val="24"/>
          <w:szCs w:val="24"/>
          <w:lang w:val="ru-RU"/>
        </w:rPr>
        <w:t>у</w:t>
      </w:r>
      <w:r w:rsidRPr="00314B69">
        <w:rPr>
          <w:rFonts w:ascii="Times New Roman" w:hAnsi="Times New Roman"/>
          <w:color w:val="000009"/>
          <w:spacing w:val="5"/>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w:t>
      </w:r>
      <w:r w:rsidRPr="00314B69">
        <w:rPr>
          <w:rFonts w:ascii="Times New Roman" w:hAnsi="Times New Roman"/>
          <w:color w:val="000009"/>
          <w:spacing w:val="-11"/>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м</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 xml:space="preserve">т </w:t>
      </w:r>
      <w:r w:rsidRPr="00314B69">
        <w:rPr>
          <w:rFonts w:ascii="Times New Roman" w:hAnsi="Times New Roman"/>
          <w:color w:val="000009"/>
          <w:spacing w:val="-11"/>
          <w:sz w:val="24"/>
          <w:szCs w:val="24"/>
          <w:lang w:val="ru-RU"/>
        </w:rPr>
        <w:t>у</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м</w:t>
      </w:r>
      <w:r w:rsidRPr="00314B69">
        <w:rPr>
          <w:rFonts w:ascii="Times New Roman" w:hAnsi="Times New Roman"/>
          <w:color w:val="000009"/>
          <w:spacing w:val="6"/>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ять</w:t>
      </w:r>
      <w:r w:rsidRPr="00314B69">
        <w:rPr>
          <w:rFonts w:ascii="Times New Roman" w:hAnsi="Times New Roman"/>
          <w:color w:val="000009"/>
          <w:spacing w:val="8"/>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2"/>
          <w:sz w:val="24"/>
          <w:szCs w:val="24"/>
          <w:lang w:val="ru-RU"/>
        </w:rPr>
        <w:t>м</w:t>
      </w:r>
      <w:r w:rsidRPr="00314B69">
        <w:rPr>
          <w:rFonts w:ascii="Times New Roman" w:hAnsi="Times New Roman"/>
          <w:color w:val="000009"/>
          <w:spacing w:val="-1"/>
          <w:sz w:val="24"/>
          <w:szCs w:val="24"/>
          <w:lang w:val="ru-RU"/>
        </w:rPr>
        <w:t>ы</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 xml:space="preserve">л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ц</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ки</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z w:val="24"/>
          <w:szCs w:val="24"/>
          <w:lang w:val="ru-RU"/>
        </w:rPr>
        <w:t>и</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5"/>
          <w:sz w:val="24"/>
          <w:szCs w:val="24"/>
          <w:lang w:val="ru-RU"/>
        </w:rPr>
        <w:t>с</w:t>
      </w:r>
      <w:r w:rsidRPr="00314B69">
        <w:rPr>
          <w:rFonts w:ascii="Times New Roman" w:hAnsi="Times New Roman"/>
          <w:color w:val="000009"/>
          <w:spacing w:val="-11"/>
          <w:sz w:val="24"/>
          <w:szCs w:val="24"/>
          <w:lang w:val="ru-RU"/>
        </w:rPr>
        <w:t>у</w:t>
      </w:r>
      <w:r w:rsidRPr="00314B69">
        <w:rPr>
          <w:rFonts w:ascii="Times New Roman" w:hAnsi="Times New Roman"/>
          <w:color w:val="000009"/>
          <w:spacing w:val="7"/>
          <w:sz w:val="24"/>
          <w:szCs w:val="24"/>
          <w:lang w:val="ru-RU"/>
        </w:rPr>
        <w:t>щ</w:t>
      </w:r>
      <w:r w:rsidRPr="00314B69">
        <w:rPr>
          <w:rFonts w:ascii="Times New Roman" w:hAnsi="Times New Roman"/>
          <w:color w:val="000009"/>
          <w:spacing w:val="-2"/>
          <w:sz w:val="24"/>
          <w:szCs w:val="24"/>
          <w:lang w:val="ru-RU"/>
        </w:rPr>
        <w:t>ес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ть</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2"/>
          <w:sz w:val="24"/>
          <w:szCs w:val="24"/>
          <w:lang w:val="ru-RU"/>
        </w:rPr>
        <w:t>са</w:t>
      </w:r>
      <w:r w:rsidRPr="00314B69">
        <w:rPr>
          <w:rFonts w:ascii="Times New Roman" w:hAnsi="Times New Roman"/>
          <w:color w:val="000009"/>
          <w:spacing w:val="2"/>
          <w:sz w:val="24"/>
          <w:szCs w:val="24"/>
          <w:lang w:val="ru-RU"/>
        </w:rPr>
        <w:t>м</w:t>
      </w:r>
      <w:r w:rsidRPr="00314B69">
        <w:rPr>
          <w:rFonts w:ascii="Times New Roman" w:hAnsi="Times New Roman"/>
          <w:color w:val="000009"/>
          <w:spacing w:val="-4"/>
          <w:sz w:val="24"/>
          <w:szCs w:val="24"/>
          <w:lang w:val="ru-RU"/>
        </w:rPr>
        <w:t>о</w:t>
      </w:r>
      <w:r w:rsidRPr="00314B69">
        <w:rPr>
          <w:rFonts w:ascii="Times New Roman" w:hAnsi="Times New Roman"/>
          <w:color w:val="000009"/>
          <w:spacing w:val="7"/>
          <w:sz w:val="24"/>
          <w:szCs w:val="24"/>
          <w:lang w:val="ru-RU"/>
        </w:rPr>
        <w:t>к</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w:t>
      </w:r>
      <w:r w:rsidRPr="00314B69">
        <w:rPr>
          <w:rFonts w:ascii="Times New Roman" w:hAnsi="Times New Roman"/>
          <w:color w:val="000009"/>
          <w:sz w:val="24"/>
          <w:szCs w:val="24"/>
          <w:lang w:val="ru-RU"/>
        </w:rPr>
        <w:t>.</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1"/>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pacing w:val="2"/>
          <w:sz w:val="24"/>
          <w:szCs w:val="24"/>
          <w:lang w:val="ru-RU"/>
        </w:rPr>
        <w:t>м</w:t>
      </w:r>
      <w:r w:rsidRPr="00314B69">
        <w:rPr>
          <w:rFonts w:ascii="Times New Roman" w:hAnsi="Times New Roman"/>
          <w:color w:val="000009"/>
          <w:sz w:val="24"/>
          <w:szCs w:val="24"/>
          <w:lang w:val="ru-RU"/>
        </w:rPr>
        <w:t xml:space="preserve">и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е</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2"/>
          <w:sz w:val="24"/>
          <w:szCs w:val="24"/>
          <w:lang w:val="ru-RU"/>
        </w:rPr>
        <w:t>м</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я</w:t>
      </w:r>
      <w:r w:rsidRPr="00314B69">
        <w:rPr>
          <w:rFonts w:ascii="Times New Roman" w:hAnsi="Times New Roman"/>
          <w:color w:val="000009"/>
          <w:spacing w:val="-3"/>
          <w:sz w:val="24"/>
          <w:szCs w:val="24"/>
          <w:lang w:val="ru-RU"/>
        </w:rPr>
        <w:t>вл</w:t>
      </w:r>
      <w:r w:rsidRPr="00314B69">
        <w:rPr>
          <w:rFonts w:ascii="Times New Roman" w:hAnsi="Times New Roman"/>
          <w:color w:val="000009"/>
          <w:sz w:val="24"/>
          <w:szCs w:val="24"/>
          <w:lang w:val="ru-RU"/>
        </w:rPr>
        <w:t>яют</w:t>
      </w:r>
      <w:r w:rsidRPr="00314B69">
        <w:rPr>
          <w:rFonts w:ascii="Times New Roman" w:hAnsi="Times New Roman"/>
          <w:color w:val="000009"/>
          <w:spacing w:val="-3"/>
          <w:sz w:val="24"/>
          <w:szCs w:val="24"/>
          <w:lang w:val="ru-RU"/>
        </w:rPr>
        <w:t>с</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л</w:t>
      </w:r>
      <w:r w:rsidRPr="00314B69">
        <w:rPr>
          <w:rFonts w:ascii="Times New Roman" w:hAnsi="Times New Roman"/>
          <w:color w:val="000009"/>
          <w:spacing w:val="-2"/>
          <w:sz w:val="24"/>
          <w:szCs w:val="24"/>
          <w:lang w:val="ru-RU"/>
        </w:rPr>
        <w:t>е</w:t>
      </w:r>
      <w:r w:rsidRPr="00314B69">
        <w:rPr>
          <w:rFonts w:ascii="Times New Roman" w:hAnsi="Times New Roman"/>
          <w:color w:val="000009"/>
          <w:spacing w:val="8"/>
          <w:sz w:val="24"/>
          <w:szCs w:val="24"/>
          <w:lang w:val="ru-RU"/>
        </w:rPr>
        <w:t>д</w:t>
      </w:r>
      <w:r w:rsidRPr="00314B69">
        <w:rPr>
          <w:rFonts w:ascii="Times New Roman" w:hAnsi="Times New Roman"/>
          <w:color w:val="000009"/>
          <w:spacing w:val="-11"/>
          <w:sz w:val="24"/>
          <w:szCs w:val="24"/>
          <w:lang w:val="ru-RU"/>
        </w:rPr>
        <w:t>у</w:t>
      </w:r>
      <w:r w:rsidRPr="00314B69">
        <w:rPr>
          <w:rFonts w:ascii="Times New Roman" w:hAnsi="Times New Roman"/>
          <w:color w:val="000009"/>
          <w:spacing w:val="-1"/>
          <w:sz w:val="24"/>
          <w:szCs w:val="24"/>
          <w:lang w:val="ru-RU"/>
        </w:rPr>
        <w:t>ю</w:t>
      </w:r>
      <w:r w:rsidRPr="00314B69">
        <w:rPr>
          <w:rFonts w:ascii="Times New Roman" w:hAnsi="Times New Roman"/>
          <w:color w:val="000009"/>
          <w:sz w:val="24"/>
          <w:szCs w:val="24"/>
          <w:lang w:val="ru-RU"/>
        </w:rPr>
        <w:t xml:space="preserve">щие </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p>
    <w:p w:rsidR="00314B69" w:rsidRPr="00314B69" w:rsidRDefault="00314B69" w:rsidP="00314B69">
      <w:pPr>
        <w:widowControl w:val="0"/>
        <w:autoSpaceDE w:val="0"/>
        <w:autoSpaceDN w:val="0"/>
        <w:adjustRightInd w:val="0"/>
        <w:spacing w:before="1" w:after="0" w:line="240" w:lineRule="auto"/>
        <w:ind w:left="825"/>
        <w:rPr>
          <w:rFonts w:ascii="Times New Roman" w:hAnsi="Times New Roman"/>
          <w:color w:val="000000"/>
          <w:sz w:val="24"/>
          <w:szCs w:val="24"/>
          <w:lang w:val="ru-RU"/>
        </w:rPr>
      </w:pPr>
      <w:proofErr w:type="gramStart"/>
      <w:r w:rsidRPr="00314B69">
        <w:rPr>
          <w:rFonts w:ascii="Wingdings" w:hAnsi="Wingdings" w:cs="Wingdings"/>
          <w:color w:val="000009"/>
          <w:sz w:val="24"/>
          <w:szCs w:val="24"/>
        </w:rPr>
        <w:t></w:t>
      </w:r>
      <w:r w:rsidRPr="00314B69">
        <w:rPr>
          <w:rFonts w:ascii="Times New Roman" w:hAnsi="Times New Roman"/>
          <w:color w:val="000009"/>
          <w:sz w:val="24"/>
          <w:szCs w:val="24"/>
          <w:lang w:val="ru-RU"/>
        </w:rPr>
        <w:t xml:space="preserve"> </w:t>
      </w:r>
      <w:r w:rsidRPr="00314B69">
        <w:rPr>
          <w:rFonts w:ascii="Times New Roman" w:hAnsi="Times New Roman"/>
          <w:color w:val="000009"/>
          <w:spacing w:val="19"/>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пи</w:t>
      </w:r>
      <w:r w:rsidRPr="00314B69">
        <w:rPr>
          <w:rFonts w:ascii="Times New Roman" w:hAnsi="Times New Roman"/>
          <w:color w:val="000009"/>
          <w:spacing w:val="-2"/>
          <w:sz w:val="24"/>
          <w:szCs w:val="24"/>
          <w:lang w:val="ru-RU"/>
        </w:rPr>
        <w:t>са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w:t>
      </w:r>
      <w:proofErr w:type="gramEnd"/>
      <w:r w:rsidRPr="00314B69">
        <w:rPr>
          <w:rFonts w:ascii="Times New Roman" w:hAnsi="Times New Roman"/>
          <w:color w:val="000009"/>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и</w:t>
      </w:r>
      <w:r w:rsidRPr="00314B69">
        <w:rPr>
          <w:rFonts w:ascii="Times New Roman" w:hAnsi="Times New Roman"/>
          <w:color w:val="000009"/>
          <w:spacing w:val="7"/>
          <w:sz w:val="24"/>
          <w:szCs w:val="24"/>
          <w:lang w:val="ru-RU"/>
        </w:rPr>
        <w:t>т</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ции/</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ти</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before="89" w:after="0" w:line="240" w:lineRule="auto"/>
        <w:ind w:left="825"/>
        <w:rPr>
          <w:rFonts w:ascii="Times New Roman" w:hAnsi="Times New Roman"/>
          <w:color w:val="000000"/>
          <w:sz w:val="24"/>
          <w:szCs w:val="24"/>
          <w:lang w:val="ru-RU"/>
        </w:rPr>
      </w:pPr>
      <w:proofErr w:type="gramStart"/>
      <w:r w:rsidRPr="00314B69">
        <w:rPr>
          <w:rFonts w:ascii="Wingdings" w:hAnsi="Wingdings" w:cs="Wingdings"/>
          <w:color w:val="000009"/>
          <w:sz w:val="24"/>
          <w:szCs w:val="24"/>
        </w:rPr>
        <w:t></w:t>
      </w:r>
      <w:r w:rsidRPr="00314B69">
        <w:rPr>
          <w:rFonts w:ascii="Times New Roman" w:hAnsi="Times New Roman"/>
          <w:color w:val="000009"/>
          <w:sz w:val="24"/>
          <w:szCs w:val="24"/>
          <w:lang w:val="ru-RU"/>
        </w:rPr>
        <w:t xml:space="preserve"> </w:t>
      </w:r>
      <w:r w:rsidRPr="00314B69">
        <w:rPr>
          <w:rFonts w:ascii="Times New Roman" w:hAnsi="Times New Roman"/>
          <w:color w:val="000009"/>
          <w:spacing w:val="19"/>
          <w:sz w:val="24"/>
          <w:szCs w:val="24"/>
          <w:lang w:val="ru-RU"/>
        </w:rPr>
        <w:t xml:space="preserve"> </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е</w:t>
      </w:r>
      <w:proofErr w:type="gramEnd"/>
      <w:r w:rsidRPr="00314B69">
        <w:rPr>
          <w:rFonts w:ascii="Times New Roman" w:hAnsi="Times New Roman"/>
          <w:color w:val="000009"/>
          <w:sz w:val="24"/>
          <w:szCs w:val="24"/>
          <w:lang w:val="ru-RU"/>
        </w:rPr>
        <w:t xml:space="preserve"> </w:t>
      </w:r>
      <w:r w:rsidRPr="00314B69">
        <w:rPr>
          <w:rFonts w:ascii="Times New Roman" w:hAnsi="Times New Roman"/>
          <w:color w:val="000009"/>
          <w:spacing w:val="1"/>
          <w:sz w:val="24"/>
          <w:szCs w:val="24"/>
          <w:lang w:val="ru-RU"/>
        </w:rPr>
        <w:t>пи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ь</w:t>
      </w:r>
      <w:r w:rsidRPr="00314B69">
        <w:rPr>
          <w:rFonts w:ascii="Times New Roman" w:hAnsi="Times New Roman"/>
          <w:color w:val="000009"/>
          <w:spacing w:val="2"/>
          <w:sz w:val="24"/>
          <w:szCs w:val="24"/>
          <w:lang w:val="ru-RU"/>
        </w:rPr>
        <w:t>м</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w:t>
      </w:r>
      <w:r w:rsidRPr="00314B69">
        <w:rPr>
          <w:rFonts w:ascii="Times New Roman" w:hAnsi="Times New Roman"/>
          <w:color w:val="000009"/>
          <w:spacing w:val="2"/>
          <w:sz w:val="24"/>
          <w:szCs w:val="24"/>
          <w:lang w:val="ru-RU"/>
        </w:rPr>
        <w:t>э</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кт</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б</w:t>
      </w:r>
      <w:r w:rsidRPr="00314B69">
        <w:rPr>
          <w:rFonts w:ascii="Times New Roman" w:hAnsi="Times New Roman"/>
          <w:color w:val="000009"/>
          <w:sz w:val="24"/>
          <w:szCs w:val="24"/>
          <w:lang w:val="ru-RU"/>
        </w:rPr>
        <w:t>щ</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1"/>
          <w:sz w:val="24"/>
          <w:szCs w:val="24"/>
          <w:lang w:val="ru-RU"/>
        </w:rPr>
        <w:t>д</w:t>
      </w:r>
      <w:r w:rsidRPr="00314B69">
        <w:rPr>
          <w:rFonts w:ascii="Times New Roman" w:hAnsi="Times New Roman"/>
          <w:color w:val="000009"/>
          <w:spacing w:val="3"/>
          <w:sz w:val="24"/>
          <w:szCs w:val="24"/>
          <w:lang w:val="ru-RU"/>
        </w:rPr>
        <w:t>р</w:t>
      </w:r>
      <w:r w:rsidRPr="00314B69">
        <w:rPr>
          <w:rFonts w:ascii="Times New Roman" w:hAnsi="Times New Roman"/>
          <w:color w:val="000009"/>
          <w:spacing w:val="-11"/>
          <w:sz w:val="24"/>
          <w:szCs w:val="24"/>
          <w:lang w:val="ru-RU"/>
        </w:rPr>
        <w:t>у</w:t>
      </w:r>
      <w:r w:rsidRPr="00314B69">
        <w:rPr>
          <w:rFonts w:ascii="Times New Roman" w:hAnsi="Times New Roman"/>
          <w:color w:val="000009"/>
          <w:spacing w:val="7"/>
          <w:sz w:val="24"/>
          <w:szCs w:val="24"/>
          <w:lang w:val="ru-RU"/>
        </w:rPr>
        <w:t>г</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before="81" w:after="0" w:line="240" w:lineRule="auto"/>
        <w:ind w:left="825"/>
        <w:rPr>
          <w:rFonts w:ascii="Times New Roman" w:hAnsi="Times New Roman"/>
          <w:color w:val="000000"/>
          <w:sz w:val="24"/>
          <w:szCs w:val="24"/>
          <w:lang w:val="ru-RU"/>
        </w:rPr>
      </w:pPr>
      <w:proofErr w:type="gramStart"/>
      <w:r w:rsidRPr="00314B69">
        <w:rPr>
          <w:rFonts w:ascii="Wingdings" w:hAnsi="Wingdings" w:cs="Wingdings"/>
          <w:color w:val="000009"/>
          <w:sz w:val="24"/>
          <w:szCs w:val="24"/>
        </w:rPr>
        <w:t></w:t>
      </w:r>
      <w:r w:rsidRPr="00314B69">
        <w:rPr>
          <w:rFonts w:ascii="Times New Roman" w:hAnsi="Times New Roman"/>
          <w:color w:val="000009"/>
          <w:sz w:val="24"/>
          <w:szCs w:val="24"/>
          <w:lang w:val="ru-RU"/>
        </w:rPr>
        <w:t xml:space="preserve"> </w:t>
      </w:r>
      <w:r w:rsidRPr="00314B69">
        <w:rPr>
          <w:rFonts w:ascii="Times New Roman" w:hAnsi="Times New Roman"/>
          <w:color w:val="000009"/>
          <w:spacing w:val="19"/>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пи</w:t>
      </w:r>
      <w:r w:rsidRPr="00314B69">
        <w:rPr>
          <w:rFonts w:ascii="Times New Roman" w:hAnsi="Times New Roman"/>
          <w:color w:val="000009"/>
          <w:spacing w:val="-2"/>
          <w:sz w:val="24"/>
          <w:szCs w:val="24"/>
          <w:lang w:val="ru-RU"/>
        </w:rPr>
        <w:t>са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w:t>
      </w:r>
      <w:proofErr w:type="gramEnd"/>
      <w:r w:rsidRPr="00314B69">
        <w:rPr>
          <w:rFonts w:ascii="Times New Roman" w:hAnsi="Times New Roman"/>
          <w:color w:val="000009"/>
          <w:sz w:val="24"/>
          <w:szCs w:val="24"/>
          <w:lang w:val="ru-RU"/>
        </w:rPr>
        <w:t xml:space="preserve"> 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ро</w:t>
      </w:r>
      <w:r w:rsidRPr="00314B69">
        <w:rPr>
          <w:rFonts w:ascii="Times New Roman" w:hAnsi="Times New Roman"/>
          <w:color w:val="000009"/>
          <w:sz w:val="24"/>
          <w:szCs w:val="24"/>
          <w:lang w:val="ru-RU"/>
        </w:rPr>
        <w:t>тк</w:t>
      </w:r>
      <w:r w:rsidRPr="00314B69">
        <w:rPr>
          <w:rFonts w:ascii="Times New Roman" w:hAnsi="Times New Roman"/>
          <w:color w:val="000009"/>
          <w:spacing w:val="-4"/>
          <w:sz w:val="24"/>
          <w:szCs w:val="24"/>
          <w:lang w:val="ru-RU"/>
        </w:rPr>
        <w:t>о</w:t>
      </w:r>
      <w:r w:rsidRPr="00314B69">
        <w:rPr>
          <w:rFonts w:ascii="Times New Roman" w:hAnsi="Times New Roman"/>
          <w:color w:val="000009"/>
          <w:spacing w:val="7"/>
          <w:sz w:val="24"/>
          <w:szCs w:val="24"/>
          <w:lang w:val="ru-RU"/>
        </w:rPr>
        <w:t>г</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5"/>
          <w:sz w:val="24"/>
          <w:szCs w:val="24"/>
          <w:lang w:val="ru-RU"/>
        </w:rPr>
        <w:t>с</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pacing w:val="-3"/>
          <w:sz w:val="24"/>
          <w:szCs w:val="24"/>
          <w:lang w:val="ru-RU"/>
        </w:rPr>
        <w:t>з</w:t>
      </w:r>
      <w:r w:rsidRPr="00314B69">
        <w:rPr>
          <w:rFonts w:ascii="Times New Roman" w:hAnsi="Times New Roman"/>
          <w:color w:val="000009"/>
          <w:sz w:val="24"/>
          <w:szCs w:val="24"/>
          <w:lang w:val="ru-RU"/>
        </w:rPr>
        <w:t xml:space="preserve">а </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а</w:t>
      </w:r>
      <w:r w:rsidRPr="00314B69">
        <w:rPr>
          <w:rFonts w:ascii="Times New Roman" w:hAnsi="Times New Roman"/>
          <w:color w:val="000009"/>
          <w:spacing w:val="7"/>
          <w:sz w:val="24"/>
          <w:szCs w:val="24"/>
          <w:lang w:val="ru-RU"/>
        </w:rPr>
        <w:t xml:space="preserve"> </w:t>
      </w:r>
      <w:r w:rsidRPr="00314B69">
        <w:rPr>
          <w:rFonts w:ascii="Times New Roman" w:hAnsi="Times New Roman"/>
          <w:color w:val="000009"/>
          <w:spacing w:val="-11"/>
          <w:sz w:val="24"/>
          <w:szCs w:val="24"/>
          <w:lang w:val="ru-RU"/>
        </w:rPr>
        <w:t>у</w:t>
      </w:r>
      <w:r w:rsidRPr="00314B69">
        <w:rPr>
          <w:rFonts w:ascii="Times New Roman" w:hAnsi="Times New Roman"/>
          <w:color w:val="000009"/>
          <w:spacing w:val="7"/>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w:t>
      </w:r>
      <w:r w:rsidRPr="00314B69">
        <w:rPr>
          <w:rFonts w:ascii="Times New Roman" w:hAnsi="Times New Roman"/>
          <w:color w:val="000009"/>
          <w:spacing w:val="8"/>
          <w:sz w:val="24"/>
          <w:szCs w:val="24"/>
          <w:lang w:val="ru-RU"/>
        </w:rPr>
        <w:t>н</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ю</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pacing w:val="9"/>
          <w:sz w:val="24"/>
          <w:szCs w:val="24"/>
          <w:lang w:val="ru-RU"/>
        </w:rPr>
        <w:t>м</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before="81" w:after="0" w:line="240" w:lineRule="auto"/>
        <w:ind w:left="825"/>
        <w:rPr>
          <w:rFonts w:ascii="Times New Roman" w:hAnsi="Times New Roman"/>
          <w:color w:val="000000"/>
          <w:sz w:val="24"/>
          <w:szCs w:val="24"/>
          <w:lang w:val="ru-RU"/>
        </w:rPr>
      </w:pPr>
      <w:proofErr w:type="gramStart"/>
      <w:r w:rsidRPr="00314B69">
        <w:rPr>
          <w:rFonts w:ascii="Wingdings" w:hAnsi="Wingdings" w:cs="Wingdings"/>
          <w:color w:val="000009"/>
          <w:sz w:val="24"/>
          <w:szCs w:val="24"/>
        </w:rPr>
        <w:t></w:t>
      </w:r>
      <w:r w:rsidRPr="00314B69">
        <w:rPr>
          <w:rFonts w:ascii="Times New Roman" w:hAnsi="Times New Roman"/>
          <w:color w:val="000009"/>
          <w:sz w:val="24"/>
          <w:szCs w:val="24"/>
          <w:lang w:val="ru-RU"/>
        </w:rPr>
        <w:t xml:space="preserve"> </w:t>
      </w:r>
      <w:r w:rsidRPr="00314B69">
        <w:rPr>
          <w:rFonts w:ascii="Times New Roman" w:hAnsi="Times New Roman"/>
          <w:color w:val="000009"/>
          <w:spacing w:val="19"/>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зл</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w:t>
      </w:r>
      <w:proofErr w:type="gramEnd"/>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5"/>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/п</w:t>
      </w:r>
      <w:r w:rsidRPr="00314B69">
        <w:rPr>
          <w:rFonts w:ascii="Times New Roman" w:hAnsi="Times New Roman"/>
          <w:color w:val="000009"/>
          <w:spacing w:val="3"/>
          <w:sz w:val="24"/>
          <w:szCs w:val="24"/>
          <w:lang w:val="ru-RU"/>
        </w:rPr>
        <w:t>р</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л</w:t>
      </w:r>
      <w:r w:rsidRPr="00314B69">
        <w:rPr>
          <w:rFonts w:ascii="Times New Roman" w:hAnsi="Times New Roman"/>
          <w:color w:val="000009"/>
          <w:spacing w:val="-4"/>
          <w:sz w:val="24"/>
          <w:szCs w:val="24"/>
          <w:lang w:val="ru-RU"/>
        </w:rPr>
        <w:t>у</w:t>
      </w:r>
      <w:r w:rsidRPr="00314B69">
        <w:rPr>
          <w:rFonts w:ascii="Times New Roman" w:hAnsi="Times New Roman"/>
          <w:color w:val="000009"/>
          <w:sz w:val="24"/>
          <w:szCs w:val="24"/>
          <w:lang w:val="ru-RU"/>
        </w:rPr>
        <w:t>ш</w:t>
      </w:r>
      <w:r w:rsidRPr="00314B69">
        <w:rPr>
          <w:rFonts w:ascii="Times New Roman" w:hAnsi="Times New Roman"/>
          <w:color w:val="000009"/>
          <w:spacing w:val="-3"/>
          <w:sz w:val="24"/>
          <w:szCs w:val="24"/>
          <w:lang w:val="ru-RU"/>
        </w:rPr>
        <w:t>а</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pacing w:val="7"/>
          <w:sz w:val="24"/>
          <w:szCs w:val="24"/>
          <w:lang w:val="ru-RU"/>
        </w:rPr>
        <w:t>т</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и</w:t>
      </w:r>
      <w:r w:rsidRPr="00314B69">
        <w:rPr>
          <w:rFonts w:ascii="Times New Roman" w:hAnsi="Times New Roman"/>
          <w:color w:val="000009"/>
          <w:spacing w:val="7"/>
          <w:sz w:val="24"/>
          <w:szCs w:val="24"/>
          <w:lang w:val="ru-RU"/>
        </w:rPr>
        <w:t>т</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ции</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before="82" w:after="0" w:line="240" w:lineRule="auto"/>
        <w:ind w:left="825"/>
        <w:rPr>
          <w:rFonts w:ascii="Times New Roman" w:hAnsi="Times New Roman"/>
          <w:color w:val="000000"/>
          <w:sz w:val="24"/>
          <w:szCs w:val="24"/>
          <w:lang w:val="ru-RU"/>
        </w:rPr>
      </w:pPr>
      <w:proofErr w:type="gramStart"/>
      <w:r w:rsidRPr="00314B69">
        <w:rPr>
          <w:rFonts w:ascii="Wingdings" w:hAnsi="Wingdings" w:cs="Wingdings"/>
          <w:color w:val="000009"/>
          <w:sz w:val="24"/>
          <w:szCs w:val="24"/>
        </w:rPr>
        <w:t></w:t>
      </w:r>
      <w:r w:rsidRPr="00314B69">
        <w:rPr>
          <w:rFonts w:ascii="Times New Roman" w:hAnsi="Times New Roman"/>
          <w:color w:val="000009"/>
          <w:sz w:val="24"/>
          <w:szCs w:val="24"/>
          <w:lang w:val="ru-RU"/>
        </w:rPr>
        <w:t xml:space="preserve"> </w:t>
      </w:r>
      <w:r w:rsidRPr="00314B69">
        <w:rPr>
          <w:rFonts w:ascii="Times New Roman" w:hAnsi="Times New Roman"/>
          <w:color w:val="000009"/>
          <w:spacing w:val="19"/>
          <w:sz w:val="24"/>
          <w:szCs w:val="24"/>
          <w:lang w:val="ru-RU"/>
        </w:rPr>
        <w:t xml:space="preserve"> </w:t>
      </w:r>
      <w:r w:rsidRPr="00314B69">
        <w:rPr>
          <w:rFonts w:ascii="Times New Roman" w:hAnsi="Times New Roman"/>
          <w:color w:val="000009"/>
          <w:spacing w:val="1"/>
          <w:sz w:val="24"/>
          <w:szCs w:val="24"/>
          <w:lang w:val="ru-RU"/>
        </w:rPr>
        <w:t>пи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ь</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е</w:t>
      </w:r>
      <w:proofErr w:type="gramEnd"/>
      <w:r w:rsidRPr="00314B69">
        <w:rPr>
          <w:rFonts w:ascii="Times New Roman" w:hAnsi="Times New Roman"/>
          <w:color w:val="000009"/>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ин</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w:t>
      </w:r>
      <w:r w:rsidRPr="00314B69">
        <w:rPr>
          <w:rFonts w:ascii="Times New Roman" w:hAnsi="Times New Roman"/>
          <w:color w:val="000009"/>
          <w:spacing w:val="6"/>
          <w:sz w:val="24"/>
          <w:szCs w:val="24"/>
          <w:lang w:val="ru-RU"/>
        </w:rPr>
        <w:t>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before="88" w:after="0" w:line="240" w:lineRule="auto"/>
        <w:ind w:left="825"/>
        <w:rPr>
          <w:rFonts w:ascii="Times New Roman" w:hAnsi="Times New Roman"/>
          <w:color w:val="000000"/>
          <w:sz w:val="24"/>
          <w:szCs w:val="24"/>
          <w:lang w:val="ru-RU"/>
        </w:rPr>
      </w:pPr>
      <w:proofErr w:type="gramStart"/>
      <w:r w:rsidRPr="00314B69">
        <w:rPr>
          <w:rFonts w:ascii="Wingdings" w:hAnsi="Wingdings" w:cs="Wingdings"/>
          <w:color w:val="000009"/>
          <w:sz w:val="24"/>
          <w:szCs w:val="24"/>
        </w:rPr>
        <w:t></w:t>
      </w:r>
      <w:r w:rsidRPr="00314B69">
        <w:rPr>
          <w:rFonts w:ascii="Times New Roman" w:hAnsi="Times New Roman"/>
          <w:color w:val="000009"/>
          <w:sz w:val="24"/>
          <w:szCs w:val="24"/>
          <w:lang w:val="ru-RU"/>
        </w:rPr>
        <w:t xml:space="preserve"> </w:t>
      </w:r>
      <w:r w:rsidRPr="00314B69">
        <w:rPr>
          <w:rFonts w:ascii="Times New Roman" w:hAnsi="Times New Roman"/>
          <w:color w:val="000009"/>
          <w:spacing w:val="19"/>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пи</w:t>
      </w:r>
      <w:r w:rsidRPr="00314B69">
        <w:rPr>
          <w:rFonts w:ascii="Times New Roman" w:hAnsi="Times New Roman"/>
          <w:color w:val="000009"/>
          <w:spacing w:val="-2"/>
          <w:sz w:val="24"/>
          <w:szCs w:val="24"/>
          <w:lang w:val="ru-RU"/>
        </w:rPr>
        <w:t>са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w:t>
      </w:r>
      <w:proofErr w:type="gramEnd"/>
      <w:r w:rsidRPr="00314B69">
        <w:rPr>
          <w:rFonts w:ascii="Times New Roman" w:hAnsi="Times New Roman"/>
          <w:color w:val="000009"/>
          <w:sz w:val="24"/>
          <w:szCs w:val="24"/>
          <w:lang w:val="ru-RU"/>
        </w:rPr>
        <w:t xml:space="preserve"> </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ефе</w:t>
      </w:r>
      <w:r w:rsidRPr="00314B69">
        <w:rPr>
          <w:rFonts w:ascii="Times New Roman" w:hAnsi="Times New Roman"/>
          <w:color w:val="000009"/>
          <w:spacing w:val="3"/>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before="81" w:after="0" w:line="240" w:lineRule="auto"/>
        <w:ind w:left="119" w:right="74" w:firstLine="706"/>
        <w:jc w:val="both"/>
        <w:rPr>
          <w:rFonts w:ascii="Times New Roman" w:hAnsi="Times New Roman"/>
          <w:color w:val="000000"/>
          <w:sz w:val="24"/>
          <w:szCs w:val="24"/>
          <w:lang w:val="ru-RU"/>
        </w:rPr>
      </w:pPr>
      <w:r w:rsidRPr="00314B69">
        <w:rPr>
          <w:rFonts w:ascii="Times New Roman" w:hAnsi="Times New Roman"/>
          <w:color w:val="000009"/>
          <w:sz w:val="24"/>
          <w:szCs w:val="24"/>
          <w:lang w:val="ru-RU"/>
        </w:rPr>
        <w:t>В</w:t>
      </w:r>
      <w:r w:rsidRPr="00314B69">
        <w:rPr>
          <w:rFonts w:ascii="Times New Roman" w:hAnsi="Times New Roman"/>
          <w:color w:val="000009"/>
          <w:spacing w:val="11"/>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4"/>
          <w:sz w:val="24"/>
          <w:szCs w:val="24"/>
          <w:lang w:val="ru-RU"/>
        </w:rPr>
        <w:t>в</w:t>
      </w:r>
      <w:r w:rsidRPr="00314B69">
        <w:rPr>
          <w:rFonts w:ascii="Times New Roman" w:hAnsi="Times New Roman"/>
          <w:color w:val="000009"/>
          <w:sz w:val="24"/>
          <w:szCs w:val="24"/>
          <w:lang w:val="ru-RU"/>
        </w:rPr>
        <w:t>у к</w:t>
      </w:r>
      <w:r w:rsidRPr="00314B69">
        <w:rPr>
          <w:rFonts w:ascii="Times New Roman" w:hAnsi="Times New Roman"/>
          <w:color w:val="000009"/>
          <w:spacing w:val="-3"/>
          <w:sz w:val="24"/>
          <w:szCs w:val="24"/>
          <w:lang w:val="ru-RU"/>
        </w:rPr>
        <w:t>р</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в</w:t>
      </w:r>
      <w:r w:rsidRPr="00314B69">
        <w:rPr>
          <w:rFonts w:ascii="Times New Roman" w:hAnsi="Times New Roman"/>
          <w:color w:val="000009"/>
          <w:spacing w:val="8"/>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8"/>
          <w:sz w:val="24"/>
          <w:szCs w:val="24"/>
          <w:lang w:val="ru-RU"/>
        </w:rPr>
        <w:t>ц</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й</w:t>
      </w:r>
      <w:r w:rsidRPr="00314B69">
        <w:rPr>
          <w:rFonts w:ascii="Times New Roman" w:hAnsi="Times New Roman"/>
          <w:color w:val="000009"/>
          <w:spacing w:val="11"/>
          <w:sz w:val="24"/>
          <w:szCs w:val="24"/>
          <w:lang w:val="ru-RU"/>
        </w:rPr>
        <w:t xml:space="preserve"> </w:t>
      </w:r>
      <w:r w:rsidRPr="00314B69">
        <w:rPr>
          <w:rFonts w:ascii="Times New Roman" w:hAnsi="Times New Roman"/>
          <w:color w:val="000009"/>
          <w:sz w:val="24"/>
          <w:szCs w:val="24"/>
          <w:lang w:val="ru-RU"/>
        </w:rPr>
        <w:t>шк</w:t>
      </w:r>
      <w:r w:rsidRPr="00314B69">
        <w:rPr>
          <w:rFonts w:ascii="Times New Roman" w:hAnsi="Times New Roman"/>
          <w:color w:val="000009"/>
          <w:spacing w:val="-2"/>
          <w:sz w:val="24"/>
          <w:szCs w:val="24"/>
          <w:lang w:val="ru-RU"/>
        </w:rPr>
        <w:t>а</w:t>
      </w:r>
      <w:r w:rsidRPr="00314B69">
        <w:rPr>
          <w:rFonts w:ascii="Times New Roman" w:hAnsi="Times New Roman"/>
          <w:color w:val="000009"/>
          <w:spacing w:val="-3"/>
          <w:sz w:val="24"/>
          <w:szCs w:val="24"/>
          <w:lang w:val="ru-RU"/>
        </w:rPr>
        <w:t>л</w:t>
      </w:r>
      <w:r w:rsidRPr="00314B69">
        <w:rPr>
          <w:rFonts w:ascii="Times New Roman" w:hAnsi="Times New Roman"/>
          <w:color w:val="000009"/>
          <w:sz w:val="24"/>
          <w:szCs w:val="24"/>
          <w:lang w:val="ru-RU"/>
        </w:rPr>
        <w:t>ы</w:t>
      </w:r>
      <w:r w:rsidRPr="00314B69">
        <w:rPr>
          <w:rFonts w:ascii="Times New Roman" w:hAnsi="Times New Roman"/>
          <w:color w:val="000009"/>
          <w:spacing w:val="9"/>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4"/>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ы</w:t>
      </w:r>
      <w:r w:rsidRPr="00314B69">
        <w:rPr>
          <w:rFonts w:ascii="Times New Roman" w:hAnsi="Times New Roman"/>
          <w:color w:val="000009"/>
          <w:spacing w:val="9"/>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е</w:t>
      </w:r>
      <w:r w:rsidRPr="00314B69">
        <w:rPr>
          <w:rFonts w:ascii="Times New Roman" w:hAnsi="Times New Roman"/>
          <w:color w:val="000009"/>
          <w:spacing w:val="8"/>
          <w:sz w:val="24"/>
          <w:szCs w:val="24"/>
          <w:lang w:val="ru-RU"/>
        </w:rPr>
        <w:t>д</w:t>
      </w:r>
      <w:r w:rsidRPr="00314B69">
        <w:rPr>
          <w:rFonts w:ascii="Times New Roman" w:hAnsi="Times New Roman"/>
          <w:color w:val="000009"/>
          <w:spacing w:val="-4"/>
          <w:sz w:val="24"/>
          <w:szCs w:val="24"/>
          <w:lang w:val="ru-RU"/>
        </w:rPr>
        <w:t>у</w:t>
      </w:r>
      <w:r w:rsidRPr="00314B69">
        <w:rPr>
          <w:rFonts w:ascii="Times New Roman" w:hAnsi="Times New Roman"/>
          <w:color w:val="000009"/>
          <w:spacing w:val="6"/>
          <w:sz w:val="24"/>
          <w:szCs w:val="24"/>
          <w:lang w:val="ru-RU"/>
        </w:rPr>
        <w:t>ю</w:t>
      </w:r>
      <w:r w:rsidRPr="00314B69">
        <w:rPr>
          <w:rFonts w:ascii="Times New Roman" w:hAnsi="Times New Roman"/>
          <w:color w:val="000009"/>
          <w:sz w:val="24"/>
          <w:szCs w:val="24"/>
          <w:lang w:val="ru-RU"/>
        </w:rPr>
        <w:t>щие</w:t>
      </w:r>
      <w:r w:rsidRPr="00314B69">
        <w:rPr>
          <w:rFonts w:ascii="Times New Roman" w:hAnsi="Times New Roman"/>
          <w:color w:val="000009"/>
          <w:spacing w:val="9"/>
          <w:sz w:val="24"/>
          <w:szCs w:val="24"/>
          <w:lang w:val="ru-RU"/>
        </w:rPr>
        <w:t xml:space="preserve"> </w:t>
      </w:r>
      <w:r w:rsidRPr="00314B69">
        <w:rPr>
          <w:rFonts w:ascii="Times New Roman" w:hAnsi="Times New Roman"/>
          <w:color w:val="000009"/>
          <w:spacing w:val="-2"/>
          <w:sz w:val="24"/>
          <w:szCs w:val="24"/>
          <w:lang w:val="ru-RU"/>
        </w:rPr>
        <w:t>ас</w:t>
      </w:r>
      <w:r w:rsidRPr="00314B69">
        <w:rPr>
          <w:rFonts w:ascii="Times New Roman" w:hAnsi="Times New Roman"/>
          <w:color w:val="000009"/>
          <w:spacing w:val="1"/>
          <w:sz w:val="24"/>
          <w:szCs w:val="24"/>
          <w:lang w:val="ru-RU"/>
        </w:rPr>
        <w:t>п</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 xml:space="preserve">кты </w:t>
      </w:r>
      <w:r w:rsidRPr="00314B69">
        <w:rPr>
          <w:rFonts w:ascii="Times New Roman" w:hAnsi="Times New Roman"/>
          <w:color w:val="000009"/>
          <w:spacing w:val="1"/>
          <w:sz w:val="24"/>
          <w:szCs w:val="24"/>
          <w:lang w:val="ru-RU"/>
        </w:rPr>
        <w:t>пи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ь</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 и</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z w:val="24"/>
          <w:szCs w:val="24"/>
          <w:lang w:val="ru-RU"/>
        </w:rPr>
        <w:t>я,</w:t>
      </w:r>
      <w:r w:rsidRPr="00314B69">
        <w:rPr>
          <w:rFonts w:ascii="Times New Roman" w:hAnsi="Times New Roman"/>
          <w:color w:val="000009"/>
          <w:spacing w:val="5"/>
          <w:sz w:val="24"/>
          <w:szCs w:val="24"/>
          <w:lang w:val="ru-RU"/>
        </w:rPr>
        <w:t xml:space="preserve"> </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z w:val="24"/>
          <w:szCs w:val="24"/>
          <w:lang w:val="ru-RU"/>
        </w:rPr>
        <w:t>г</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тн</w:t>
      </w:r>
      <w:r w:rsidRPr="00314B69">
        <w:rPr>
          <w:rFonts w:ascii="Times New Roman" w:hAnsi="Times New Roman"/>
          <w:color w:val="000009"/>
          <w:spacing w:val="-3"/>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ть</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z w:val="24"/>
          <w:szCs w:val="24"/>
          <w:lang w:val="ru-RU"/>
        </w:rPr>
        <w:t>(</w:t>
      </w:r>
      <w:r w:rsidRPr="00314B69">
        <w:rPr>
          <w:rFonts w:ascii="Times New Roman" w:hAnsi="Times New Roman"/>
          <w:color w:val="000009"/>
          <w:spacing w:val="4"/>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w:t>
      </w:r>
      <w:r w:rsidRPr="00314B69">
        <w:rPr>
          <w:rFonts w:ascii="Times New Roman" w:hAnsi="Times New Roman"/>
          <w:color w:val="000009"/>
          <w:spacing w:val="8"/>
          <w:sz w:val="24"/>
          <w:szCs w:val="24"/>
          <w:lang w:val="ru-RU"/>
        </w:rPr>
        <w:t>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ть</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 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z w:val="24"/>
          <w:szCs w:val="24"/>
          <w:lang w:val="ru-RU"/>
        </w:rPr>
        <w:t>),</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л</w:t>
      </w:r>
      <w:r w:rsidRPr="00314B69">
        <w:rPr>
          <w:rFonts w:ascii="Times New Roman" w:hAnsi="Times New Roman"/>
          <w:color w:val="000009"/>
          <w:spacing w:val="5"/>
          <w:sz w:val="24"/>
          <w:szCs w:val="24"/>
          <w:lang w:val="ru-RU"/>
        </w:rPr>
        <w:t>е</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тн</w:t>
      </w:r>
      <w:r w:rsidRPr="00314B69">
        <w:rPr>
          <w:rFonts w:ascii="Times New Roman" w:hAnsi="Times New Roman"/>
          <w:color w:val="000009"/>
          <w:spacing w:val="-3"/>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ть</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7"/>
          <w:sz w:val="24"/>
          <w:szCs w:val="24"/>
          <w:lang w:val="ru-RU"/>
        </w:rPr>
        <w:t>(</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ес</w:t>
      </w:r>
      <w:r w:rsidRPr="00314B69">
        <w:rPr>
          <w:rFonts w:ascii="Times New Roman" w:hAnsi="Times New Roman"/>
          <w:color w:val="000009"/>
          <w:sz w:val="24"/>
          <w:szCs w:val="24"/>
          <w:lang w:val="ru-RU"/>
        </w:rPr>
        <w:t>тн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ь</w:t>
      </w:r>
      <w:r w:rsidRPr="00314B69">
        <w:rPr>
          <w:rFonts w:ascii="Times New Roman" w:hAnsi="Times New Roman"/>
          <w:color w:val="000009"/>
          <w:sz w:val="24"/>
          <w:szCs w:val="24"/>
          <w:lang w:val="ru-RU"/>
        </w:rPr>
        <w:t>)</w:t>
      </w:r>
      <w:r w:rsidRPr="00314B69">
        <w:rPr>
          <w:rFonts w:ascii="Times New Roman" w:hAnsi="Times New Roman"/>
          <w:color w:val="000009"/>
          <w:spacing w:val="7"/>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оо</w:t>
      </w:r>
      <w:r w:rsidRPr="00314B69">
        <w:rPr>
          <w:rFonts w:ascii="Times New Roman" w:hAnsi="Times New Roman"/>
          <w:color w:val="000009"/>
          <w:spacing w:val="1"/>
          <w:sz w:val="24"/>
          <w:szCs w:val="24"/>
          <w:lang w:val="ru-RU"/>
        </w:rPr>
        <w:t>б</w:t>
      </w:r>
      <w:r w:rsidRPr="00314B69">
        <w:rPr>
          <w:rFonts w:ascii="Times New Roman" w:hAnsi="Times New Roman"/>
          <w:color w:val="000009"/>
          <w:sz w:val="24"/>
          <w:szCs w:val="24"/>
          <w:lang w:val="ru-RU"/>
        </w:rPr>
        <w:t>щ</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1"/>
          <w:sz w:val="24"/>
          <w:szCs w:val="24"/>
          <w:lang w:val="ru-RU"/>
        </w:rPr>
        <w:t>/</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оо</w:t>
      </w:r>
      <w:r w:rsidRPr="00314B69">
        <w:rPr>
          <w:rFonts w:ascii="Times New Roman" w:hAnsi="Times New Roman"/>
          <w:color w:val="000009"/>
          <w:spacing w:val="7"/>
          <w:sz w:val="24"/>
          <w:szCs w:val="24"/>
          <w:lang w:val="ru-RU"/>
        </w:rPr>
        <w:t>т</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с</w:t>
      </w:r>
      <w:r w:rsidRPr="00314B69">
        <w:rPr>
          <w:rFonts w:ascii="Times New Roman" w:hAnsi="Times New Roman"/>
          <w:color w:val="000009"/>
          <w:spacing w:val="7"/>
          <w:sz w:val="24"/>
          <w:szCs w:val="24"/>
          <w:lang w:val="ru-RU"/>
        </w:rPr>
        <w:t>т</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е к</w:t>
      </w:r>
      <w:r w:rsidRPr="00314B69">
        <w:rPr>
          <w:rFonts w:ascii="Times New Roman" w:hAnsi="Times New Roman"/>
          <w:color w:val="000009"/>
          <w:spacing w:val="-3"/>
          <w:sz w:val="24"/>
          <w:szCs w:val="24"/>
          <w:lang w:val="ru-RU"/>
        </w:rPr>
        <w:t>о</w:t>
      </w:r>
      <w:r w:rsidRPr="00314B69">
        <w:rPr>
          <w:rFonts w:ascii="Times New Roman" w:hAnsi="Times New Roman"/>
          <w:color w:val="000009"/>
          <w:spacing w:val="2"/>
          <w:sz w:val="24"/>
          <w:szCs w:val="24"/>
          <w:lang w:val="ru-RU"/>
        </w:rPr>
        <w:t>мм</w:t>
      </w:r>
      <w:r w:rsidRPr="00314B69">
        <w:rPr>
          <w:rFonts w:ascii="Times New Roman" w:hAnsi="Times New Roman"/>
          <w:color w:val="000009"/>
          <w:spacing w:val="-11"/>
          <w:sz w:val="24"/>
          <w:szCs w:val="24"/>
          <w:lang w:val="ru-RU"/>
        </w:rPr>
        <w:t>у</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ти</w:t>
      </w:r>
      <w:r w:rsidRPr="00314B69">
        <w:rPr>
          <w:rFonts w:ascii="Times New Roman" w:hAnsi="Times New Roman"/>
          <w:color w:val="000009"/>
          <w:spacing w:val="-2"/>
          <w:sz w:val="24"/>
          <w:szCs w:val="24"/>
          <w:lang w:val="ru-RU"/>
        </w:rPr>
        <w:t>в</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 xml:space="preserve">й </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и</w:t>
      </w:r>
      <w:r w:rsidRPr="00314B69">
        <w:rPr>
          <w:rFonts w:ascii="Times New Roman" w:hAnsi="Times New Roman"/>
          <w:color w:val="000009"/>
          <w:spacing w:val="7"/>
          <w:sz w:val="24"/>
          <w:szCs w:val="24"/>
          <w:lang w:val="ru-RU"/>
        </w:rPr>
        <w:t>т</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ции</w:t>
      </w:r>
      <w:r w:rsidRPr="00314B69">
        <w:rPr>
          <w:rFonts w:ascii="Times New Roman" w:hAnsi="Times New Roman"/>
          <w:color w:val="000009"/>
          <w:sz w:val="24"/>
          <w:szCs w:val="24"/>
          <w:lang w:val="ru-RU"/>
        </w:rPr>
        <w:t xml:space="preserve">,  </w:t>
      </w:r>
      <w:r w:rsidRPr="00314B69">
        <w:rPr>
          <w:rFonts w:ascii="Times New Roman" w:hAnsi="Times New Roman"/>
          <w:color w:val="000009"/>
          <w:spacing w:val="36"/>
          <w:sz w:val="24"/>
          <w:szCs w:val="24"/>
          <w:lang w:val="ru-RU"/>
        </w:rPr>
        <w:t xml:space="preserve"> </w:t>
      </w:r>
      <w:r w:rsidRPr="00314B69">
        <w:rPr>
          <w:rFonts w:ascii="Times New Roman" w:hAnsi="Times New Roman"/>
          <w:color w:val="000009"/>
          <w:sz w:val="24"/>
          <w:szCs w:val="24"/>
          <w:lang w:val="ru-RU"/>
        </w:rPr>
        <w:t>г</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2"/>
          <w:sz w:val="24"/>
          <w:szCs w:val="24"/>
          <w:lang w:val="ru-RU"/>
        </w:rPr>
        <w:t>мм</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ес</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 xml:space="preserve">я  </w:t>
      </w:r>
      <w:r w:rsidRPr="00314B69">
        <w:rPr>
          <w:rFonts w:ascii="Times New Roman" w:hAnsi="Times New Roman"/>
          <w:color w:val="000009"/>
          <w:spacing w:val="35"/>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ь</w:t>
      </w:r>
      <w:r w:rsidRPr="00314B69">
        <w:rPr>
          <w:rFonts w:ascii="Times New Roman" w:hAnsi="Times New Roman"/>
          <w:color w:val="000009"/>
          <w:sz w:val="24"/>
          <w:szCs w:val="24"/>
          <w:lang w:val="ru-RU"/>
        </w:rPr>
        <w:t xml:space="preserve">,  </w:t>
      </w:r>
      <w:r w:rsidRPr="00314B69">
        <w:rPr>
          <w:rFonts w:ascii="Times New Roman" w:hAnsi="Times New Roman"/>
          <w:color w:val="000009"/>
          <w:spacing w:val="36"/>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w:t>
      </w:r>
      <w:r w:rsidRPr="00314B69">
        <w:rPr>
          <w:rFonts w:ascii="Times New Roman" w:hAnsi="Times New Roman"/>
          <w:color w:val="000009"/>
          <w:spacing w:val="-3"/>
          <w:sz w:val="24"/>
          <w:szCs w:val="24"/>
          <w:lang w:val="ru-RU"/>
        </w:rPr>
        <w:t>з</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39"/>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оо</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с</w:t>
      </w:r>
      <w:r w:rsidRPr="00314B69">
        <w:rPr>
          <w:rFonts w:ascii="Times New Roman" w:hAnsi="Times New Roman"/>
          <w:color w:val="000009"/>
          <w:spacing w:val="7"/>
          <w:sz w:val="24"/>
          <w:szCs w:val="24"/>
          <w:lang w:val="ru-RU"/>
        </w:rPr>
        <w:t>т</w:t>
      </w:r>
      <w:r w:rsidRPr="00314B69">
        <w:rPr>
          <w:rFonts w:ascii="Times New Roman" w:hAnsi="Times New Roman"/>
          <w:color w:val="000009"/>
          <w:spacing w:val="4"/>
          <w:sz w:val="24"/>
          <w:szCs w:val="24"/>
          <w:lang w:val="ru-RU"/>
        </w:rPr>
        <w:t>в</w:t>
      </w:r>
      <w:r w:rsidRPr="00314B69">
        <w:rPr>
          <w:rFonts w:ascii="Times New Roman" w:hAnsi="Times New Roman"/>
          <w:color w:val="000009"/>
          <w:spacing w:val="-11"/>
          <w:sz w:val="24"/>
          <w:szCs w:val="24"/>
          <w:lang w:val="ru-RU"/>
        </w:rPr>
        <w:t>у</w:t>
      </w:r>
      <w:r w:rsidRPr="00314B69">
        <w:rPr>
          <w:rFonts w:ascii="Times New Roman" w:hAnsi="Times New Roman"/>
          <w:color w:val="000009"/>
          <w:spacing w:val="-1"/>
          <w:sz w:val="24"/>
          <w:szCs w:val="24"/>
          <w:lang w:val="ru-RU"/>
        </w:rPr>
        <w:t>ю</w:t>
      </w:r>
      <w:r w:rsidRPr="00314B69">
        <w:rPr>
          <w:rFonts w:ascii="Times New Roman" w:hAnsi="Times New Roman"/>
          <w:color w:val="000009"/>
          <w:spacing w:val="7"/>
          <w:sz w:val="24"/>
          <w:szCs w:val="24"/>
          <w:lang w:val="ru-RU"/>
        </w:rPr>
        <w:t>щ</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й</w:t>
      </w:r>
    </w:p>
    <w:p w:rsidR="00314B69" w:rsidRPr="00314B69" w:rsidRDefault="00314B69" w:rsidP="00314B69">
      <w:pPr>
        <w:widowControl w:val="0"/>
        <w:autoSpaceDE w:val="0"/>
        <w:autoSpaceDN w:val="0"/>
        <w:adjustRightInd w:val="0"/>
        <w:spacing w:after="0" w:line="240" w:lineRule="auto"/>
        <w:ind w:left="119"/>
        <w:rPr>
          <w:rFonts w:ascii="Times New Roman" w:hAnsi="Times New Roman"/>
          <w:color w:val="000000"/>
          <w:sz w:val="24"/>
          <w:szCs w:val="24"/>
        </w:rPr>
      </w:pPr>
      <w:proofErr w:type="spellStart"/>
      <w:proofErr w:type="gramStart"/>
      <w:r w:rsidRPr="00314B69">
        <w:rPr>
          <w:rFonts w:ascii="Times New Roman" w:hAnsi="Times New Roman"/>
          <w:color w:val="000009"/>
          <w:spacing w:val="-3"/>
          <w:position w:val="-1"/>
          <w:sz w:val="24"/>
          <w:szCs w:val="24"/>
        </w:rPr>
        <w:t>л</w:t>
      </w:r>
      <w:r w:rsidRPr="00314B69">
        <w:rPr>
          <w:rFonts w:ascii="Times New Roman" w:hAnsi="Times New Roman"/>
          <w:color w:val="000009"/>
          <w:spacing w:val="-2"/>
          <w:position w:val="-1"/>
          <w:sz w:val="24"/>
          <w:szCs w:val="24"/>
        </w:rPr>
        <w:t>е</w:t>
      </w:r>
      <w:r w:rsidRPr="00314B69">
        <w:rPr>
          <w:rFonts w:ascii="Times New Roman" w:hAnsi="Times New Roman"/>
          <w:color w:val="000009"/>
          <w:position w:val="-1"/>
          <w:sz w:val="24"/>
          <w:szCs w:val="24"/>
        </w:rPr>
        <w:t>к</w:t>
      </w:r>
      <w:r w:rsidRPr="00314B69">
        <w:rPr>
          <w:rFonts w:ascii="Times New Roman" w:hAnsi="Times New Roman"/>
          <w:color w:val="000009"/>
          <w:spacing w:val="-2"/>
          <w:position w:val="-1"/>
          <w:sz w:val="24"/>
          <w:szCs w:val="24"/>
        </w:rPr>
        <w:t>с</w:t>
      </w:r>
      <w:r w:rsidRPr="00314B69">
        <w:rPr>
          <w:rFonts w:ascii="Times New Roman" w:hAnsi="Times New Roman"/>
          <w:color w:val="000009"/>
          <w:spacing w:val="1"/>
          <w:position w:val="-1"/>
          <w:sz w:val="24"/>
          <w:szCs w:val="24"/>
        </w:rPr>
        <w:t>и</w:t>
      </w:r>
      <w:r w:rsidRPr="00314B69">
        <w:rPr>
          <w:rFonts w:ascii="Times New Roman" w:hAnsi="Times New Roman"/>
          <w:color w:val="000009"/>
          <w:position w:val="-1"/>
          <w:sz w:val="24"/>
          <w:szCs w:val="24"/>
        </w:rPr>
        <w:t>к</w:t>
      </w:r>
      <w:r w:rsidRPr="00314B69">
        <w:rPr>
          <w:rFonts w:ascii="Times New Roman" w:hAnsi="Times New Roman"/>
          <w:color w:val="000009"/>
          <w:spacing w:val="1"/>
          <w:position w:val="-1"/>
          <w:sz w:val="24"/>
          <w:szCs w:val="24"/>
        </w:rPr>
        <w:t>и</w:t>
      </w:r>
      <w:proofErr w:type="spellEnd"/>
      <w:proofErr w:type="gramEnd"/>
      <w:r w:rsidRPr="00314B69">
        <w:rPr>
          <w:rFonts w:ascii="Times New Roman" w:hAnsi="Times New Roman"/>
          <w:color w:val="000009"/>
          <w:position w:val="-1"/>
          <w:sz w:val="24"/>
          <w:szCs w:val="24"/>
        </w:rPr>
        <w:t>,</w:t>
      </w:r>
      <w:r w:rsidRPr="00314B69">
        <w:rPr>
          <w:rFonts w:ascii="Times New Roman" w:hAnsi="Times New Roman"/>
          <w:color w:val="000009"/>
          <w:spacing w:val="3"/>
          <w:position w:val="-1"/>
          <w:sz w:val="24"/>
          <w:szCs w:val="24"/>
        </w:rPr>
        <w:t xml:space="preserve"> </w:t>
      </w:r>
      <w:proofErr w:type="spellStart"/>
      <w:r w:rsidRPr="00314B69">
        <w:rPr>
          <w:rFonts w:ascii="Times New Roman" w:hAnsi="Times New Roman"/>
          <w:color w:val="000009"/>
          <w:spacing w:val="-4"/>
          <w:position w:val="-1"/>
          <w:sz w:val="24"/>
          <w:szCs w:val="24"/>
        </w:rPr>
        <w:t>ор</w:t>
      </w:r>
      <w:r w:rsidRPr="00314B69">
        <w:rPr>
          <w:rFonts w:ascii="Times New Roman" w:hAnsi="Times New Roman"/>
          <w:color w:val="000009"/>
          <w:spacing w:val="-2"/>
          <w:position w:val="-1"/>
          <w:sz w:val="24"/>
          <w:szCs w:val="24"/>
        </w:rPr>
        <w:t>ф</w:t>
      </w:r>
      <w:r w:rsidRPr="00314B69">
        <w:rPr>
          <w:rFonts w:ascii="Times New Roman" w:hAnsi="Times New Roman"/>
          <w:color w:val="000009"/>
          <w:spacing w:val="-4"/>
          <w:position w:val="-1"/>
          <w:sz w:val="24"/>
          <w:szCs w:val="24"/>
        </w:rPr>
        <w:t>о</w:t>
      </w:r>
      <w:r w:rsidRPr="00314B69">
        <w:rPr>
          <w:rFonts w:ascii="Times New Roman" w:hAnsi="Times New Roman"/>
          <w:color w:val="000009"/>
          <w:spacing w:val="7"/>
          <w:position w:val="-1"/>
          <w:sz w:val="24"/>
          <w:szCs w:val="24"/>
        </w:rPr>
        <w:t>г</w:t>
      </w:r>
      <w:r w:rsidRPr="00314B69">
        <w:rPr>
          <w:rFonts w:ascii="Times New Roman" w:hAnsi="Times New Roman"/>
          <w:color w:val="000009"/>
          <w:spacing w:val="-4"/>
          <w:position w:val="-1"/>
          <w:sz w:val="24"/>
          <w:szCs w:val="24"/>
        </w:rPr>
        <w:t>р</w:t>
      </w:r>
      <w:r w:rsidRPr="00314B69">
        <w:rPr>
          <w:rFonts w:ascii="Times New Roman" w:hAnsi="Times New Roman"/>
          <w:color w:val="000009"/>
          <w:spacing w:val="-2"/>
          <w:position w:val="-1"/>
          <w:sz w:val="24"/>
          <w:szCs w:val="24"/>
        </w:rPr>
        <w:t>аф</w:t>
      </w:r>
      <w:r w:rsidRPr="00314B69">
        <w:rPr>
          <w:rFonts w:ascii="Times New Roman" w:hAnsi="Times New Roman"/>
          <w:color w:val="000009"/>
          <w:spacing w:val="1"/>
          <w:position w:val="-1"/>
          <w:sz w:val="24"/>
          <w:szCs w:val="24"/>
        </w:rPr>
        <w:t>и</w:t>
      </w:r>
      <w:r w:rsidRPr="00314B69">
        <w:rPr>
          <w:rFonts w:ascii="Times New Roman" w:hAnsi="Times New Roman"/>
          <w:color w:val="000009"/>
          <w:position w:val="-1"/>
          <w:sz w:val="24"/>
          <w:szCs w:val="24"/>
        </w:rPr>
        <w:t>я</w:t>
      </w:r>
      <w:proofErr w:type="spellEnd"/>
      <w:r w:rsidRPr="00314B69">
        <w:rPr>
          <w:rFonts w:ascii="Times New Roman" w:hAnsi="Times New Roman"/>
          <w:color w:val="000009"/>
          <w:position w:val="-1"/>
          <w:sz w:val="24"/>
          <w:szCs w:val="24"/>
        </w:rPr>
        <w:t>.</w:t>
      </w:r>
    </w:p>
    <w:p w:rsidR="00314B69" w:rsidRPr="00314B69" w:rsidRDefault="00314B69" w:rsidP="00314B69">
      <w:pPr>
        <w:widowControl w:val="0"/>
        <w:autoSpaceDE w:val="0"/>
        <w:autoSpaceDN w:val="0"/>
        <w:adjustRightInd w:val="0"/>
        <w:spacing w:before="5" w:after="0" w:line="240" w:lineRule="auto"/>
        <w:rPr>
          <w:rFonts w:ascii="Times New Roman" w:hAnsi="Times New Roman"/>
          <w:color w:val="000000"/>
          <w:sz w:val="24"/>
          <w:szCs w:val="24"/>
        </w:rPr>
      </w:pPr>
    </w:p>
    <w:p w:rsidR="00314B69" w:rsidRPr="00314B69" w:rsidRDefault="00314B69" w:rsidP="00314B69">
      <w:pPr>
        <w:widowControl w:val="0"/>
        <w:autoSpaceDE w:val="0"/>
        <w:autoSpaceDN w:val="0"/>
        <w:adjustRightInd w:val="0"/>
        <w:spacing w:before="3" w:after="0" w:line="240" w:lineRule="auto"/>
        <w:rPr>
          <w:rFonts w:ascii="Times New Roman" w:hAnsi="Times New Roman"/>
          <w:color w:val="000000"/>
          <w:sz w:val="24"/>
          <w:szCs w:val="24"/>
        </w:rPr>
      </w:pPr>
    </w:p>
    <w:tbl>
      <w:tblPr>
        <w:tblW w:w="0" w:type="auto"/>
        <w:tblInd w:w="122" w:type="dxa"/>
        <w:tblLayout w:type="fixed"/>
        <w:tblCellMar>
          <w:left w:w="0" w:type="dxa"/>
          <w:right w:w="0" w:type="dxa"/>
        </w:tblCellMar>
        <w:tblLook w:val="0000" w:firstRow="0" w:lastRow="0" w:firstColumn="0" w:lastColumn="0" w:noHBand="0" w:noVBand="0"/>
      </w:tblPr>
      <w:tblGrid>
        <w:gridCol w:w="1355"/>
        <w:gridCol w:w="8278"/>
      </w:tblGrid>
      <w:tr w:rsidR="00314B69" w:rsidRPr="00314B69" w:rsidTr="00F03B2E">
        <w:trPr>
          <w:trHeight w:hRule="exact" w:val="425"/>
        </w:trPr>
        <w:tc>
          <w:tcPr>
            <w:tcW w:w="1355"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237"/>
              <w:rPr>
                <w:rFonts w:ascii="Times New Roman" w:hAnsi="Times New Roman"/>
                <w:sz w:val="24"/>
                <w:szCs w:val="24"/>
              </w:rPr>
            </w:pPr>
            <w:proofErr w:type="spellStart"/>
            <w:r w:rsidRPr="00314B69">
              <w:rPr>
                <w:rFonts w:ascii="Times New Roman" w:hAnsi="Times New Roman"/>
                <w:i/>
                <w:iCs/>
                <w:color w:val="000009"/>
                <w:spacing w:val="-1"/>
                <w:sz w:val="24"/>
                <w:szCs w:val="24"/>
              </w:rPr>
              <w:t>О</w:t>
            </w:r>
            <w:r w:rsidRPr="00314B69">
              <w:rPr>
                <w:rFonts w:ascii="Times New Roman" w:hAnsi="Times New Roman"/>
                <w:i/>
                <w:iCs/>
                <w:color w:val="000009"/>
                <w:spacing w:val="3"/>
                <w:sz w:val="24"/>
                <w:szCs w:val="24"/>
              </w:rPr>
              <w:t>ц</w:t>
            </w:r>
            <w:r w:rsidRPr="00314B69">
              <w:rPr>
                <w:rFonts w:ascii="Times New Roman" w:hAnsi="Times New Roman"/>
                <w:i/>
                <w:iCs/>
                <w:color w:val="000009"/>
                <w:spacing w:val="-2"/>
                <w:sz w:val="24"/>
                <w:szCs w:val="24"/>
              </w:rPr>
              <w:t>е</w:t>
            </w:r>
            <w:r w:rsidRPr="00314B69">
              <w:rPr>
                <w:rFonts w:ascii="Times New Roman" w:hAnsi="Times New Roman"/>
                <w:i/>
                <w:iCs/>
                <w:color w:val="000009"/>
                <w:spacing w:val="-3"/>
                <w:sz w:val="24"/>
                <w:szCs w:val="24"/>
              </w:rPr>
              <w:t>н</w:t>
            </w:r>
            <w:r w:rsidRPr="00314B69">
              <w:rPr>
                <w:rFonts w:ascii="Times New Roman" w:hAnsi="Times New Roman"/>
                <w:i/>
                <w:iCs/>
                <w:color w:val="000009"/>
                <w:spacing w:val="-2"/>
                <w:sz w:val="24"/>
                <w:szCs w:val="24"/>
              </w:rPr>
              <w:t>к</w:t>
            </w:r>
            <w:r w:rsidRPr="00314B69">
              <w:rPr>
                <w:rFonts w:ascii="Times New Roman" w:hAnsi="Times New Roman"/>
                <w:i/>
                <w:iCs/>
                <w:color w:val="000009"/>
                <w:sz w:val="24"/>
                <w:szCs w:val="24"/>
              </w:rPr>
              <w:t>а</w:t>
            </w:r>
            <w:proofErr w:type="spellEnd"/>
          </w:p>
        </w:tc>
        <w:tc>
          <w:tcPr>
            <w:tcW w:w="8278"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3488" w:right="3486"/>
              <w:jc w:val="center"/>
              <w:rPr>
                <w:rFonts w:ascii="Times New Roman" w:hAnsi="Times New Roman"/>
                <w:sz w:val="24"/>
                <w:szCs w:val="24"/>
              </w:rPr>
            </w:pPr>
            <w:proofErr w:type="spellStart"/>
            <w:r w:rsidRPr="00314B69">
              <w:rPr>
                <w:rFonts w:ascii="Times New Roman" w:hAnsi="Times New Roman"/>
                <w:i/>
                <w:iCs/>
                <w:color w:val="000009"/>
                <w:sz w:val="24"/>
                <w:szCs w:val="24"/>
              </w:rPr>
              <w:t>К</w:t>
            </w:r>
            <w:r w:rsidRPr="00314B69">
              <w:rPr>
                <w:rFonts w:ascii="Times New Roman" w:hAnsi="Times New Roman"/>
                <w:i/>
                <w:iCs/>
                <w:color w:val="000009"/>
                <w:spacing w:val="4"/>
                <w:sz w:val="24"/>
                <w:szCs w:val="24"/>
              </w:rPr>
              <w:t>р</w:t>
            </w:r>
            <w:r w:rsidRPr="00314B69">
              <w:rPr>
                <w:rFonts w:ascii="Times New Roman" w:hAnsi="Times New Roman"/>
                <w:i/>
                <w:iCs/>
                <w:color w:val="000009"/>
                <w:spacing w:val="3"/>
                <w:sz w:val="24"/>
                <w:szCs w:val="24"/>
              </w:rPr>
              <w:t>и</w:t>
            </w:r>
            <w:r w:rsidRPr="00314B69">
              <w:rPr>
                <w:rFonts w:ascii="Times New Roman" w:hAnsi="Times New Roman"/>
                <w:i/>
                <w:iCs/>
                <w:color w:val="000009"/>
                <w:spacing w:val="-1"/>
                <w:sz w:val="24"/>
                <w:szCs w:val="24"/>
              </w:rPr>
              <w:t>т</w:t>
            </w:r>
            <w:r w:rsidRPr="00314B69">
              <w:rPr>
                <w:rFonts w:ascii="Times New Roman" w:hAnsi="Times New Roman"/>
                <w:i/>
                <w:iCs/>
                <w:color w:val="000009"/>
                <w:spacing w:val="-10"/>
                <w:sz w:val="24"/>
                <w:szCs w:val="24"/>
              </w:rPr>
              <w:t>е</w:t>
            </w:r>
            <w:r w:rsidRPr="00314B69">
              <w:rPr>
                <w:rFonts w:ascii="Times New Roman" w:hAnsi="Times New Roman"/>
                <w:i/>
                <w:iCs/>
                <w:color w:val="000009"/>
                <w:spacing w:val="3"/>
                <w:sz w:val="24"/>
                <w:szCs w:val="24"/>
              </w:rPr>
              <w:t>р</w:t>
            </w:r>
            <w:r w:rsidRPr="00314B69">
              <w:rPr>
                <w:rFonts w:ascii="Times New Roman" w:hAnsi="Times New Roman"/>
                <w:i/>
                <w:iCs/>
                <w:color w:val="000009"/>
                <w:spacing w:val="-4"/>
                <w:sz w:val="24"/>
                <w:szCs w:val="24"/>
              </w:rPr>
              <w:t>и</w:t>
            </w:r>
            <w:r w:rsidRPr="00314B69">
              <w:rPr>
                <w:rFonts w:ascii="Times New Roman" w:hAnsi="Times New Roman"/>
                <w:i/>
                <w:iCs/>
                <w:color w:val="000009"/>
                <w:sz w:val="24"/>
                <w:szCs w:val="24"/>
              </w:rPr>
              <w:t>и</w:t>
            </w:r>
            <w:proofErr w:type="spellEnd"/>
          </w:p>
        </w:tc>
      </w:tr>
      <w:tr w:rsidR="00314B69" w:rsidRPr="00314B69" w:rsidTr="00F03B2E">
        <w:trPr>
          <w:trHeight w:hRule="exact" w:val="1686"/>
        </w:trPr>
        <w:tc>
          <w:tcPr>
            <w:tcW w:w="1355"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before="4" w:after="0" w:line="240" w:lineRule="auto"/>
              <w:ind w:left="563" w:right="559"/>
              <w:jc w:val="center"/>
              <w:rPr>
                <w:rFonts w:ascii="Times New Roman" w:hAnsi="Times New Roman"/>
                <w:sz w:val="24"/>
                <w:szCs w:val="24"/>
              </w:rPr>
            </w:pPr>
            <w:r w:rsidRPr="00314B69">
              <w:rPr>
                <w:rFonts w:ascii="Times New Roman" w:hAnsi="Times New Roman"/>
                <w:color w:val="000009"/>
                <w:sz w:val="24"/>
                <w:szCs w:val="24"/>
              </w:rPr>
              <w:t>5</w:t>
            </w:r>
          </w:p>
        </w:tc>
        <w:tc>
          <w:tcPr>
            <w:tcW w:w="8278"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329"/>
              <w:rPr>
                <w:rFonts w:ascii="Times New Roman" w:hAnsi="Times New Roman"/>
                <w:sz w:val="24"/>
                <w:szCs w:val="24"/>
              </w:rPr>
            </w:pPr>
            <w:proofErr w:type="gramStart"/>
            <w:r w:rsidRPr="00314B69">
              <w:rPr>
                <w:rFonts w:ascii="Times New Roman" w:hAnsi="Times New Roman"/>
                <w:color w:val="000009"/>
                <w:spacing w:val="-1"/>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л</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е</w:t>
            </w:r>
            <w:proofErr w:type="gramEnd"/>
            <w:r w:rsidRPr="00314B69">
              <w:rPr>
                <w:rFonts w:ascii="Times New Roman" w:hAnsi="Times New Roman"/>
                <w:color w:val="000009"/>
                <w:sz w:val="24"/>
                <w:szCs w:val="24"/>
                <w:lang w:val="ru-RU"/>
              </w:rPr>
              <w:t xml:space="preserve">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 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pacing w:val="7"/>
                <w:sz w:val="24"/>
                <w:szCs w:val="24"/>
                <w:lang w:val="ru-RU"/>
              </w:rPr>
              <w:t>я</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8"/>
                <w:sz w:val="24"/>
                <w:szCs w:val="24"/>
                <w:lang w:val="ru-RU"/>
              </w:rPr>
              <w:t>П</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ш</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5"/>
                <w:sz w:val="24"/>
                <w:szCs w:val="24"/>
                <w:lang w:val="ru-RU"/>
              </w:rPr>
              <w:t>с</w:t>
            </w:r>
            <w:r w:rsidRPr="00314B69">
              <w:rPr>
                <w:rFonts w:ascii="Times New Roman" w:hAnsi="Times New Roman"/>
                <w:color w:val="000009"/>
                <w:spacing w:val="-4"/>
                <w:sz w:val="24"/>
                <w:szCs w:val="24"/>
                <w:lang w:val="ru-RU"/>
              </w:rPr>
              <w:t>у</w:t>
            </w:r>
            <w:r w:rsidRPr="00314B69">
              <w:rPr>
                <w:rFonts w:ascii="Times New Roman" w:hAnsi="Times New Roman"/>
                <w:color w:val="000009"/>
                <w:sz w:val="24"/>
                <w:szCs w:val="24"/>
                <w:lang w:val="ru-RU"/>
              </w:rPr>
              <w:t>щ</w:t>
            </w:r>
            <w:r w:rsidRPr="00314B69">
              <w:rPr>
                <w:rFonts w:ascii="Times New Roman" w:hAnsi="Times New Roman"/>
                <w:color w:val="000009"/>
                <w:spacing w:val="-3"/>
                <w:sz w:val="24"/>
                <w:szCs w:val="24"/>
                <w:lang w:val="ru-RU"/>
              </w:rPr>
              <w:t>е</w:t>
            </w:r>
            <w:r w:rsidRPr="00314B69">
              <w:rPr>
                <w:rFonts w:ascii="Times New Roman" w:hAnsi="Times New Roman"/>
                <w:color w:val="000009"/>
                <w:spacing w:val="-2"/>
                <w:sz w:val="24"/>
                <w:szCs w:val="24"/>
                <w:lang w:val="ru-RU"/>
              </w:rPr>
              <w:t>с</w:t>
            </w:r>
            <w:r w:rsidRPr="00314B69">
              <w:rPr>
                <w:rFonts w:ascii="Times New Roman" w:hAnsi="Times New Roman"/>
                <w:color w:val="000009"/>
                <w:spacing w:val="7"/>
                <w:sz w:val="24"/>
                <w:szCs w:val="24"/>
                <w:lang w:val="ru-RU"/>
              </w:rPr>
              <w:t>т</w:t>
            </w:r>
            <w:r w:rsidRPr="00314B69">
              <w:rPr>
                <w:rFonts w:ascii="Times New Roman" w:hAnsi="Times New Roman"/>
                <w:color w:val="000009"/>
                <w:spacing w:val="4"/>
                <w:sz w:val="24"/>
                <w:szCs w:val="24"/>
                <w:lang w:val="ru-RU"/>
              </w:rPr>
              <w:t>в</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Т</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 xml:space="preserve">т </w:t>
            </w:r>
            <w:r w:rsidRPr="00314B69">
              <w:rPr>
                <w:rFonts w:ascii="Times New Roman" w:hAnsi="Times New Roman"/>
                <w:color w:val="000009"/>
                <w:spacing w:val="-4"/>
                <w:sz w:val="24"/>
                <w:szCs w:val="24"/>
                <w:lang w:val="ru-RU"/>
              </w:rPr>
              <w:t>ор</w:t>
            </w:r>
            <w:r w:rsidRPr="00314B69">
              <w:rPr>
                <w:rFonts w:ascii="Times New Roman" w:hAnsi="Times New Roman"/>
                <w:color w:val="000009"/>
                <w:sz w:val="24"/>
                <w:szCs w:val="24"/>
                <w:lang w:val="ru-RU"/>
              </w:rPr>
              <w:t>г</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4"/>
                <w:sz w:val="24"/>
                <w:szCs w:val="24"/>
                <w:lang w:val="ru-RU"/>
              </w:rPr>
              <w:t>з</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н</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z w:val="24"/>
                <w:szCs w:val="24"/>
                <w:lang w:val="ru-RU"/>
              </w:rPr>
              <w:t>Ст</w:t>
            </w:r>
            <w:r w:rsidRPr="00314B69">
              <w:rPr>
                <w:rFonts w:ascii="Times New Roman" w:hAnsi="Times New Roman"/>
                <w:color w:val="000009"/>
                <w:spacing w:val="-4"/>
                <w:sz w:val="24"/>
                <w:szCs w:val="24"/>
                <w:lang w:val="ru-RU"/>
              </w:rPr>
              <w:t>ро</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г</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2"/>
                <w:sz w:val="24"/>
                <w:szCs w:val="24"/>
                <w:lang w:val="ru-RU"/>
              </w:rPr>
              <w:t>мм</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ес</w:t>
            </w:r>
            <w:r w:rsidRPr="00314B69">
              <w:rPr>
                <w:rFonts w:ascii="Times New Roman" w:hAnsi="Times New Roman"/>
                <w:color w:val="000009"/>
                <w:sz w:val="24"/>
                <w:szCs w:val="24"/>
                <w:lang w:val="ru-RU"/>
              </w:rPr>
              <w:t>ки</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ьн</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д</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2"/>
                <w:sz w:val="24"/>
                <w:szCs w:val="24"/>
                <w:lang w:val="ru-RU"/>
              </w:rPr>
              <w:t>ф</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3"/>
                <w:sz w:val="24"/>
                <w:szCs w:val="24"/>
                <w:lang w:val="ru-RU"/>
              </w:rPr>
              <w:t>з</w:t>
            </w:r>
            <w:r w:rsidRPr="00314B69">
              <w:rPr>
                <w:rFonts w:ascii="Times New Roman" w:hAnsi="Times New Roman"/>
                <w:color w:val="000009"/>
                <w:sz w:val="24"/>
                <w:szCs w:val="24"/>
                <w:lang w:val="ru-RU"/>
              </w:rPr>
              <w:t>ы 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2"/>
                <w:sz w:val="24"/>
                <w:szCs w:val="24"/>
                <w:lang w:val="ru-RU"/>
              </w:rPr>
              <w:t>м</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р</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р</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п</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4"/>
                <w:sz w:val="24"/>
                <w:szCs w:val="24"/>
                <w:lang w:val="ru-RU"/>
              </w:rPr>
              <w:t>в</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д</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оо</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в</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в</w:t>
            </w:r>
            <w:r w:rsidRPr="00314B69">
              <w:rPr>
                <w:rFonts w:ascii="Times New Roman" w:hAnsi="Times New Roman"/>
                <w:color w:val="000009"/>
                <w:spacing w:val="-4"/>
                <w:sz w:val="24"/>
                <w:szCs w:val="24"/>
                <w:lang w:val="ru-RU"/>
              </w:rPr>
              <w:t>у</w:t>
            </w:r>
            <w:r w:rsidRPr="00314B69">
              <w:rPr>
                <w:rFonts w:ascii="Times New Roman" w:hAnsi="Times New Roman"/>
                <w:color w:val="000009"/>
                <w:spacing w:val="-1"/>
                <w:sz w:val="24"/>
                <w:szCs w:val="24"/>
                <w:lang w:val="ru-RU"/>
              </w:rPr>
              <w:t>ю</w:t>
            </w:r>
            <w:r w:rsidRPr="00314B69">
              <w:rPr>
                <w:rFonts w:ascii="Times New Roman" w:hAnsi="Times New Roman"/>
                <w:color w:val="000009"/>
                <w:sz w:val="24"/>
                <w:szCs w:val="24"/>
                <w:lang w:val="ru-RU"/>
              </w:rPr>
              <w:t>щ</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й</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и</w:t>
            </w:r>
            <w:r w:rsidRPr="00314B69">
              <w:rPr>
                <w:rFonts w:ascii="Times New Roman" w:hAnsi="Times New Roman"/>
                <w:color w:val="000009"/>
                <w:spacing w:val="7"/>
                <w:sz w:val="24"/>
                <w:szCs w:val="24"/>
                <w:lang w:val="ru-RU"/>
              </w:rPr>
              <w:t>к</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й</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proofErr w:type="spellStart"/>
            <w:r w:rsidRPr="00314B69">
              <w:rPr>
                <w:rFonts w:ascii="Times New Roman" w:hAnsi="Times New Roman"/>
                <w:color w:val="000009"/>
                <w:spacing w:val="-8"/>
                <w:sz w:val="24"/>
                <w:szCs w:val="24"/>
              </w:rPr>
              <w:t>П</w:t>
            </w:r>
            <w:r w:rsidRPr="00314B69">
              <w:rPr>
                <w:rFonts w:ascii="Times New Roman" w:hAnsi="Times New Roman"/>
                <w:color w:val="000009"/>
                <w:spacing w:val="9"/>
                <w:sz w:val="24"/>
                <w:szCs w:val="24"/>
              </w:rPr>
              <w:t>р</w:t>
            </w:r>
            <w:r w:rsidRPr="00314B69">
              <w:rPr>
                <w:rFonts w:ascii="Times New Roman" w:hAnsi="Times New Roman"/>
                <w:color w:val="000009"/>
                <w:spacing w:val="-2"/>
                <w:sz w:val="24"/>
                <w:szCs w:val="24"/>
              </w:rPr>
              <w:t>а</w:t>
            </w:r>
            <w:r w:rsidRPr="00314B69">
              <w:rPr>
                <w:rFonts w:ascii="Times New Roman" w:hAnsi="Times New Roman"/>
                <w:color w:val="000009"/>
                <w:spacing w:val="-3"/>
                <w:sz w:val="24"/>
                <w:szCs w:val="24"/>
              </w:rPr>
              <w:t>в</w:t>
            </w:r>
            <w:r w:rsidRPr="00314B69">
              <w:rPr>
                <w:rFonts w:ascii="Times New Roman" w:hAnsi="Times New Roman"/>
                <w:color w:val="000009"/>
                <w:spacing w:val="-4"/>
                <w:sz w:val="24"/>
                <w:szCs w:val="24"/>
              </w:rPr>
              <w:t>о</w:t>
            </w:r>
            <w:r w:rsidRPr="00314B69">
              <w:rPr>
                <w:rFonts w:ascii="Times New Roman" w:hAnsi="Times New Roman"/>
                <w:color w:val="000009"/>
                <w:spacing w:val="1"/>
                <w:sz w:val="24"/>
                <w:szCs w:val="24"/>
              </w:rPr>
              <w:t>пи</w:t>
            </w:r>
            <w:r w:rsidRPr="00314B69">
              <w:rPr>
                <w:rFonts w:ascii="Times New Roman" w:hAnsi="Times New Roman"/>
                <w:color w:val="000009"/>
                <w:spacing w:val="-2"/>
                <w:sz w:val="24"/>
                <w:szCs w:val="24"/>
              </w:rPr>
              <w:t>са</w:t>
            </w:r>
            <w:r w:rsidRPr="00314B69">
              <w:rPr>
                <w:rFonts w:ascii="Times New Roman" w:hAnsi="Times New Roman"/>
                <w:color w:val="000009"/>
                <w:spacing w:val="1"/>
                <w:sz w:val="24"/>
                <w:szCs w:val="24"/>
              </w:rPr>
              <w:t>ни</w:t>
            </w:r>
            <w:r w:rsidRPr="00314B69">
              <w:rPr>
                <w:rFonts w:ascii="Times New Roman" w:hAnsi="Times New Roman"/>
                <w:color w:val="000009"/>
                <w:sz w:val="24"/>
                <w:szCs w:val="24"/>
              </w:rPr>
              <w:t>е</w:t>
            </w:r>
            <w:proofErr w:type="spellEnd"/>
            <w:r w:rsidRPr="00314B69">
              <w:rPr>
                <w:rFonts w:ascii="Times New Roman" w:hAnsi="Times New Roman"/>
                <w:color w:val="000009"/>
                <w:sz w:val="24"/>
                <w:szCs w:val="24"/>
              </w:rPr>
              <w:t xml:space="preserve"> </w:t>
            </w:r>
            <w:proofErr w:type="spellStart"/>
            <w:r w:rsidRPr="00314B69">
              <w:rPr>
                <w:rFonts w:ascii="Times New Roman" w:hAnsi="Times New Roman"/>
                <w:color w:val="000009"/>
                <w:spacing w:val="4"/>
                <w:sz w:val="24"/>
                <w:szCs w:val="24"/>
              </w:rPr>
              <w:t>в</w:t>
            </w:r>
            <w:r w:rsidRPr="00314B69">
              <w:rPr>
                <w:rFonts w:ascii="Times New Roman" w:hAnsi="Times New Roman"/>
                <w:color w:val="000009"/>
                <w:spacing w:val="-2"/>
                <w:sz w:val="24"/>
                <w:szCs w:val="24"/>
              </w:rPr>
              <w:t>се</w:t>
            </w:r>
            <w:r w:rsidRPr="00314B69">
              <w:rPr>
                <w:rFonts w:ascii="Times New Roman" w:hAnsi="Times New Roman"/>
                <w:color w:val="000009"/>
                <w:sz w:val="24"/>
                <w:szCs w:val="24"/>
              </w:rPr>
              <w:t>г</w:t>
            </w:r>
            <w:r w:rsidRPr="00314B69">
              <w:rPr>
                <w:rFonts w:ascii="Times New Roman" w:hAnsi="Times New Roman"/>
                <w:color w:val="000009"/>
                <w:spacing w:val="1"/>
                <w:sz w:val="24"/>
                <w:szCs w:val="24"/>
              </w:rPr>
              <w:t>д</w:t>
            </w:r>
            <w:r w:rsidRPr="00314B69">
              <w:rPr>
                <w:rFonts w:ascii="Times New Roman" w:hAnsi="Times New Roman"/>
                <w:color w:val="000009"/>
                <w:sz w:val="24"/>
                <w:szCs w:val="24"/>
              </w:rPr>
              <w:t>а</w:t>
            </w:r>
            <w:proofErr w:type="spellEnd"/>
            <w:r w:rsidRPr="00314B69">
              <w:rPr>
                <w:rFonts w:ascii="Times New Roman" w:hAnsi="Times New Roman"/>
                <w:color w:val="000009"/>
                <w:sz w:val="24"/>
                <w:szCs w:val="24"/>
              </w:rPr>
              <w:t xml:space="preserve"> </w:t>
            </w:r>
            <w:proofErr w:type="spellStart"/>
            <w:r w:rsidRPr="00314B69">
              <w:rPr>
                <w:rFonts w:ascii="Times New Roman" w:hAnsi="Times New Roman"/>
                <w:color w:val="000009"/>
                <w:spacing w:val="1"/>
                <w:sz w:val="24"/>
                <w:szCs w:val="24"/>
              </w:rPr>
              <w:t>б</w:t>
            </w:r>
            <w:r w:rsidRPr="00314B69">
              <w:rPr>
                <w:rFonts w:ascii="Times New Roman" w:hAnsi="Times New Roman"/>
                <w:color w:val="000009"/>
                <w:spacing w:val="-2"/>
                <w:sz w:val="24"/>
                <w:szCs w:val="24"/>
              </w:rPr>
              <w:t>е</w:t>
            </w:r>
            <w:r w:rsidRPr="00314B69">
              <w:rPr>
                <w:rFonts w:ascii="Times New Roman" w:hAnsi="Times New Roman"/>
                <w:color w:val="000009"/>
                <w:spacing w:val="4"/>
                <w:sz w:val="24"/>
                <w:szCs w:val="24"/>
              </w:rPr>
              <w:t>з</w:t>
            </w:r>
            <w:r w:rsidRPr="00314B69">
              <w:rPr>
                <w:rFonts w:ascii="Times New Roman" w:hAnsi="Times New Roman"/>
                <w:color w:val="000009"/>
                <w:spacing w:val="-4"/>
                <w:sz w:val="24"/>
                <w:szCs w:val="24"/>
              </w:rPr>
              <w:t>о</w:t>
            </w:r>
            <w:r w:rsidRPr="00314B69">
              <w:rPr>
                <w:rFonts w:ascii="Times New Roman" w:hAnsi="Times New Roman"/>
                <w:color w:val="000009"/>
                <w:sz w:val="24"/>
                <w:szCs w:val="24"/>
              </w:rPr>
              <w:t>ши</w:t>
            </w:r>
            <w:r w:rsidRPr="00314B69">
              <w:rPr>
                <w:rFonts w:ascii="Times New Roman" w:hAnsi="Times New Roman"/>
                <w:color w:val="000009"/>
                <w:spacing w:val="2"/>
                <w:sz w:val="24"/>
                <w:szCs w:val="24"/>
              </w:rPr>
              <w:t>б</w:t>
            </w:r>
            <w:r w:rsidRPr="00314B69">
              <w:rPr>
                <w:rFonts w:ascii="Times New Roman" w:hAnsi="Times New Roman"/>
                <w:color w:val="000009"/>
                <w:spacing w:val="-4"/>
                <w:sz w:val="24"/>
                <w:szCs w:val="24"/>
              </w:rPr>
              <w:t>о</w:t>
            </w:r>
            <w:r w:rsidRPr="00314B69">
              <w:rPr>
                <w:rFonts w:ascii="Times New Roman" w:hAnsi="Times New Roman"/>
                <w:color w:val="000009"/>
                <w:spacing w:val="3"/>
                <w:sz w:val="24"/>
                <w:szCs w:val="24"/>
              </w:rPr>
              <w:t>ч</w:t>
            </w:r>
            <w:r w:rsidRPr="00314B69">
              <w:rPr>
                <w:rFonts w:ascii="Times New Roman" w:hAnsi="Times New Roman"/>
                <w:color w:val="000009"/>
                <w:spacing w:val="1"/>
                <w:sz w:val="24"/>
                <w:szCs w:val="24"/>
              </w:rPr>
              <w:t>н</w:t>
            </w:r>
            <w:r w:rsidRPr="00314B69">
              <w:rPr>
                <w:rFonts w:ascii="Times New Roman" w:hAnsi="Times New Roman"/>
                <w:color w:val="000009"/>
                <w:spacing w:val="-4"/>
                <w:sz w:val="24"/>
                <w:szCs w:val="24"/>
              </w:rPr>
              <w:t>о</w:t>
            </w:r>
            <w:r w:rsidRPr="00314B69">
              <w:rPr>
                <w:rFonts w:ascii="Times New Roman" w:hAnsi="Times New Roman"/>
                <w:color w:val="000009"/>
                <w:sz w:val="24"/>
                <w:szCs w:val="24"/>
              </w:rPr>
              <w:t>е</w:t>
            </w:r>
            <w:proofErr w:type="spellEnd"/>
          </w:p>
        </w:tc>
      </w:tr>
      <w:tr w:rsidR="00314B69" w:rsidRPr="00314B69" w:rsidTr="00F03B2E">
        <w:trPr>
          <w:trHeight w:hRule="exact" w:val="2528"/>
        </w:trPr>
        <w:tc>
          <w:tcPr>
            <w:tcW w:w="1355"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before="4" w:after="0" w:line="240" w:lineRule="auto"/>
              <w:ind w:left="563" w:right="559"/>
              <w:jc w:val="center"/>
              <w:rPr>
                <w:rFonts w:ascii="Times New Roman" w:hAnsi="Times New Roman"/>
                <w:sz w:val="24"/>
                <w:szCs w:val="24"/>
              </w:rPr>
            </w:pPr>
            <w:r w:rsidRPr="00314B69">
              <w:rPr>
                <w:rFonts w:ascii="Times New Roman" w:hAnsi="Times New Roman"/>
                <w:color w:val="000009"/>
                <w:sz w:val="24"/>
                <w:szCs w:val="24"/>
              </w:rPr>
              <w:t>4</w:t>
            </w:r>
          </w:p>
        </w:tc>
        <w:tc>
          <w:tcPr>
            <w:tcW w:w="8278"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Pr>
                <w:rFonts w:ascii="Times New Roman" w:hAnsi="Times New Roman"/>
                <w:color w:val="000000"/>
                <w:sz w:val="24"/>
                <w:szCs w:val="24"/>
                <w:lang w:val="ru-RU"/>
              </w:rPr>
            </w:pPr>
            <w:r w:rsidRPr="00314B69">
              <w:rPr>
                <w:rFonts w:ascii="Times New Roman" w:hAnsi="Times New Roman"/>
                <w:color w:val="000009"/>
                <w:spacing w:val="-1"/>
                <w:sz w:val="24"/>
                <w:szCs w:val="24"/>
                <w:lang w:val="ru-RU"/>
              </w:rPr>
              <w:t>Х</w:t>
            </w:r>
            <w:r w:rsidRPr="00314B69">
              <w:rPr>
                <w:rFonts w:ascii="Times New Roman" w:hAnsi="Times New Roman"/>
                <w:color w:val="000009"/>
                <w:spacing w:val="-4"/>
                <w:sz w:val="24"/>
                <w:szCs w:val="24"/>
                <w:lang w:val="ru-RU"/>
              </w:rPr>
              <w:t>оро</w:t>
            </w:r>
            <w:r w:rsidRPr="00314B69">
              <w:rPr>
                <w:rFonts w:ascii="Times New Roman" w:hAnsi="Times New Roman"/>
                <w:color w:val="000009"/>
                <w:spacing w:val="7"/>
                <w:sz w:val="24"/>
                <w:szCs w:val="24"/>
                <w:lang w:val="ru-RU"/>
              </w:rPr>
              <w:t>ш</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5"/>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 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z w:val="24"/>
                <w:szCs w:val="24"/>
                <w:lang w:val="ru-RU"/>
              </w:rPr>
              <w:t>я.</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8"/>
                <w:sz w:val="24"/>
                <w:szCs w:val="24"/>
                <w:lang w:val="ru-RU"/>
              </w:rPr>
              <w:t>П</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ш</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в</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3"/>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w:t>
            </w:r>
            <w:r w:rsidRPr="00314B69">
              <w:rPr>
                <w:rFonts w:ascii="Times New Roman" w:hAnsi="Times New Roman"/>
                <w:color w:val="000009"/>
                <w:spacing w:val="8"/>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м</w:t>
            </w:r>
          </w:p>
          <w:p w:rsidR="00314B69" w:rsidRPr="00314B69" w:rsidRDefault="00314B69" w:rsidP="00314B69">
            <w:pPr>
              <w:widowControl w:val="0"/>
              <w:autoSpaceDE w:val="0"/>
              <w:autoSpaceDN w:val="0"/>
              <w:adjustRightInd w:val="0"/>
              <w:spacing w:before="95" w:after="0" w:line="240" w:lineRule="auto"/>
              <w:ind w:left="107" w:right="145"/>
              <w:rPr>
                <w:rFonts w:ascii="Times New Roman" w:hAnsi="Times New Roman"/>
                <w:color w:val="000000"/>
                <w:sz w:val="24"/>
                <w:szCs w:val="24"/>
                <w:lang w:val="ru-RU"/>
              </w:rPr>
            </w:pPr>
            <w:r w:rsidRPr="00314B69">
              <w:rPr>
                <w:rFonts w:ascii="Times New Roman" w:hAnsi="Times New Roman"/>
                <w:color w:val="000009"/>
                <w:spacing w:val="1"/>
                <w:sz w:val="24"/>
                <w:szCs w:val="24"/>
                <w:lang w:val="ru-RU"/>
              </w:rPr>
              <w:t>п</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5"/>
                <w:sz w:val="24"/>
                <w:szCs w:val="24"/>
                <w:lang w:val="ru-RU"/>
              </w:rPr>
              <w:t>с</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щ</w:t>
            </w:r>
            <w:r w:rsidRPr="00314B69">
              <w:rPr>
                <w:rFonts w:ascii="Times New Roman" w:hAnsi="Times New Roman"/>
                <w:color w:val="000009"/>
                <w:spacing w:val="-3"/>
                <w:sz w:val="24"/>
                <w:szCs w:val="24"/>
                <w:lang w:val="ru-RU"/>
              </w:rPr>
              <w:t>е</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в</w:t>
            </w:r>
            <w:r w:rsidRPr="00314B69">
              <w:rPr>
                <w:rFonts w:ascii="Times New Roman" w:hAnsi="Times New Roman"/>
                <w:color w:val="000009"/>
                <w:spacing w:val="-4"/>
                <w:sz w:val="24"/>
                <w:szCs w:val="24"/>
                <w:lang w:val="ru-RU"/>
              </w:rPr>
              <w:t>у</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п</w:t>
            </w:r>
            <w:r w:rsidRPr="00314B69">
              <w:rPr>
                <w:rFonts w:ascii="Times New Roman" w:hAnsi="Times New Roman"/>
                <w:color w:val="000009"/>
                <w:spacing w:val="2"/>
                <w:sz w:val="24"/>
                <w:szCs w:val="24"/>
                <w:lang w:val="ru-RU"/>
              </w:rPr>
              <w:t>ы</w:t>
            </w:r>
            <w:r w:rsidRPr="00314B69">
              <w:rPr>
                <w:rFonts w:ascii="Times New Roman" w:hAnsi="Times New Roman"/>
                <w:color w:val="000009"/>
                <w:sz w:val="24"/>
                <w:szCs w:val="24"/>
                <w:lang w:val="ru-RU"/>
              </w:rPr>
              <w:t>т</w:t>
            </w:r>
            <w:r w:rsidRPr="00314B69">
              <w:rPr>
                <w:rFonts w:ascii="Times New Roman" w:hAnsi="Times New Roman"/>
                <w:color w:val="000009"/>
                <w:spacing w:val="-2"/>
                <w:sz w:val="24"/>
                <w:szCs w:val="24"/>
                <w:lang w:val="ru-RU"/>
              </w:rPr>
              <w:t>ы</w:t>
            </w:r>
            <w:r w:rsidRPr="00314B69">
              <w:rPr>
                <w:rFonts w:ascii="Times New Roman" w:hAnsi="Times New Roman"/>
                <w:color w:val="000009"/>
                <w:spacing w:val="-3"/>
                <w:sz w:val="24"/>
                <w:szCs w:val="24"/>
                <w:lang w:val="ru-RU"/>
              </w:rPr>
              <w:t>в</w:t>
            </w:r>
            <w:r w:rsidRPr="00314B69">
              <w:rPr>
                <w:rFonts w:ascii="Times New Roman" w:hAnsi="Times New Roman"/>
                <w:color w:val="000009"/>
                <w:spacing w:val="5"/>
                <w:sz w:val="24"/>
                <w:szCs w:val="24"/>
                <w:lang w:val="ru-RU"/>
              </w:rPr>
              <w:t>а</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н</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р</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е т</w:t>
            </w:r>
            <w:r w:rsidRPr="00314B69">
              <w:rPr>
                <w:rFonts w:ascii="Times New Roman" w:hAnsi="Times New Roman"/>
                <w:color w:val="000009"/>
                <w:spacing w:val="3"/>
                <w:sz w:val="24"/>
                <w:szCs w:val="24"/>
                <w:lang w:val="ru-RU"/>
              </w:rPr>
              <w:t>р</w:t>
            </w:r>
            <w:r w:rsidRPr="00314B69">
              <w:rPr>
                <w:rFonts w:ascii="Times New Roman" w:hAnsi="Times New Roman"/>
                <w:color w:val="000009"/>
                <w:spacing w:val="-11"/>
                <w:sz w:val="24"/>
                <w:szCs w:val="24"/>
                <w:lang w:val="ru-RU"/>
              </w:rPr>
              <w:t>у</w:t>
            </w:r>
            <w:r w:rsidRPr="00314B69">
              <w:rPr>
                <w:rFonts w:ascii="Times New Roman" w:hAnsi="Times New Roman"/>
                <w:color w:val="000009"/>
                <w:spacing w:val="1"/>
                <w:sz w:val="24"/>
                <w:szCs w:val="24"/>
                <w:lang w:val="ru-RU"/>
              </w:rPr>
              <w:t>д</w:t>
            </w:r>
            <w:r w:rsidRPr="00314B69">
              <w:rPr>
                <w:rFonts w:ascii="Times New Roman" w:hAnsi="Times New Roman"/>
                <w:color w:val="000009"/>
                <w:spacing w:val="8"/>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 xml:space="preserve">с </w:t>
            </w:r>
            <w:r w:rsidRPr="00314B69">
              <w:rPr>
                <w:rFonts w:ascii="Times New Roman" w:hAnsi="Times New Roman"/>
                <w:color w:val="000009"/>
                <w:spacing w:val="-4"/>
                <w:sz w:val="24"/>
                <w:szCs w:val="24"/>
                <w:lang w:val="ru-RU"/>
              </w:rPr>
              <w:t>ор</w:t>
            </w:r>
            <w:r w:rsidRPr="00314B69">
              <w:rPr>
                <w:rFonts w:ascii="Times New Roman" w:hAnsi="Times New Roman"/>
                <w:color w:val="000009"/>
                <w:sz w:val="24"/>
                <w:szCs w:val="24"/>
                <w:lang w:val="ru-RU"/>
              </w:rPr>
              <w:t>г</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4"/>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й 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д</w:t>
            </w:r>
            <w:r w:rsidRPr="00314B69">
              <w:rPr>
                <w:rFonts w:ascii="Times New Roman" w:hAnsi="Times New Roman"/>
                <w:color w:val="000009"/>
                <w:spacing w:val="-3"/>
                <w:sz w:val="24"/>
                <w:szCs w:val="24"/>
                <w:lang w:val="ru-RU"/>
              </w:rPr>
              <w:t>л</w:t>
            </w:r>
            <w:r w:rsidRPr="00314B69">
              <w:rPr>
                <w:rFonts w:ascii="Times New Roman" w:hAnsi="Times New Roman"/>
                <w:color w:val="000009"/>
                <w:spacing w:val="-4"/>
                <w:sz w:val="24"/>
                <w:szCs w:val="24"/>
                <w:lang w:val="ru-RU"/>
              </w:rPr>
              <w:t>о</w:t>
            </w:r>
            <w:r w:rsidRPr="00314B69">
              <w:rPr>
                <w:rFonts w:ascii="Times New Roman" w:hAnsi="Times New Roman"/>
                <w:color w:val="000009"/>
                <w:spacing w:val="7"/>
                <w:sz w:val="24"/>
                <w:szCs w:val="24"/>
                <w:lang w:val="ru-RU"/>
              </w:rPr>
              <w:t>ж</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2"/>
                <w:sz w:val="24"/>
                <w:szCs w:val="24"/>
                <w:lang w:val="ru-RU"/>
              </w:rPr>
              <w:t>ф</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3"/>
                <w:sz w:val="24"/>
                <w:szCs w:val="24"/>
                <w:lang w:val="ru-RU"/>
              </w:rPr>
              <w:t>з</w:t>
            </w:r>
            <w:r w:rsidRPr="00314B69">
              <w:rPr>
                <w:rFonts w:ascii="Times New Roman" w:hAnsi="Times New Roman"/>
                <w:color w:val="000009"/>
                <w:sz w:val="24"/>
                <w:szCs w:val="24"/>
                <w:lang w:val="ru-RU"/>
              </w:rPr>
              <w:t xml:space="preserve">ы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б</w:t>
            </w:r>
            <w:r w:rsidRPr="00314B69">
              <w:rPr>
                <w:rFonts w:ascii="Times New Roman" w:hAnsi="Times New Roman"/>
                <w:color w:val="000009"/>
                <w:spacing w:val="-1"/>
                <w:sz w:val="24"/>
                <w:szCs w:val="24"/>
                <w:lang w:val="ru-RU"/>
              </w:rPr>
              <w:t>ы</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г</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2"/>
                <w:sz w:val="24"/>
                <w:szCs w:val="24"/>
                <w:lang w:val="ru-RU"/>
              </w:rPr>
              <w:t>мм</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ес</w:t>
            </w:r>
            <w:r w:rsidRPr="00314B69">
              <w:rPr>
                <w:rFonts w:ascii="Times New Roman" w:hAnsi="Times New Roman"/>
                <w:color w:val="000009"/>
                <w:sz w:val="24"/>
                <w:szCs w:val="24"/>
                <w:lang w:val="ru-RU"/>
              </w:rPr>
              <w:t>ки</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3"/>
                <w:sz w:val="24"/>
                <w:szCs w:val="24"/>
                <w:lang w:val="ru-RU"/>
              </w:rPr>
              <w:t>в</w:t>
            </w:r>
            <w:r w:rsidRPr="00314B69">
              <w:rPr>
                <w:rFonts w:ascii="Times New Roman" w:hAnsi="Times New Roman"/>
                <w:color w:val="000009"/>
                <w:spacing w:val="1"/>
                <w:sz w:val="24"/>
                <w:szCs w:val="24"/>
                <w:lang w:val="ru-RU"/>
              </w:rPr>
              <w:t>и</w:t>
            </w:r>
            <w:r w:rsidRPr="00314B69">
              <w:rPr>
                <w:rFonts w:ascii="Times New Roman" w:hAnsi="Times New Roman"/>
                <w:color w:val="000009"/>
                <w:spacing w:val="4"/>
                <w:sz w:val="24"/>
                <w:szCs w:val="24"/>
                <w:lang w:val="ru-RU"/>
              </w:rPr>
              <w:t>л</w:t>
            </w:r>
            <w:r w:rsidRPr="00314B69">
              <w:rPr>
                <w:rFonts w:ascii="Times New Roman" w:hAnsi="Times New Roman"/>
                <w:color w:val="000009"/>
                <w:spacing w:val="1"/>
                <w:sz w:val="24"/>
                <w:szCs w:val="24"/>
                <w:lang w:val="ru-RU"/>
              </w:rPr>
              <w:t>ьн</w:t>
            </w:r>
            <w:r w:rsidRPr="00314B69">
              <w:rPr>
                <w:rFonts w:ascii="Times New Roman" w:hAnsi="Times New Roman"/>
                <w:color w:val="000009"/>
                <w:spacing w:val="-1"/>
                <w:sz w:val="24"/>
                <w:szCs w:val="24"/>
                <w:lang w:val="ru-RU"/>
              </w:rPr>
              <w:t>ы</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дн</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ко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б</w:t>
            </w:r>
            <w:r w:rsidRPr="00314B69">
              <w:rPr>
                <w:rFonts w:ascii="Times New Roman" w:hAnsi="Times New Roman"/>
                <w:color w:val="000009"/>
                <w:spacing w:val="-1"/>
                <w:sz w:val="24"/>
                <w:szCs w:val="24"/>
                <w:lang w:val="ru-RU"/>
              </w:rPr>
              <w:t>ы</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ю</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ши</w:t>
            </w:r>
            <w:r w:rsidRPr="00314B69">
              <w:rPr>
                <w:rFonts w:ascii="Times New Roman" w:hAnsi="Times New Roman"/>
                <w:color w:val="000009"/>
                <w:spacing w:val="2"/>
                <w:sz w:val="24"/>
                <w:szCs w:val="24"/>
                <w:lang w:val="ru-RU"/>
              </w:rPr>
              <w:t>б</w:t>
            </w:r>
            <w:r w:rsidRPr="00314B69">
              <w:rPr>
                <w:rFonts w:ascii="Times New Roman" w:hAnsi="Times New Roman"/>
                <w:color w:val="000009"/>
                <w:sz w:val="24"/>
                <w:szCs w:val="24"/>
                <w:lang w:val="ru-RU"/>
              </w:rPr>
              <w:t>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ор</w:t>
            </w:r>
            <w:r w:rsidRPr="00314B69">
              <w:rPr>
                <w:rFonts w:ascii="Times New Roman" w:hAnsi="Times New Roman"/>
                <w:color w:val="000009"/>
                <w:spacing w:val="-1"/>
                <w:sz w:val="24"/>
                <w:szCs w:val="24"/>
                <w:lang w:val="ru-RU"/>
              </w:rPr>
              <w:t>ы</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4"/>
                <w:sz w:val="24"/>
                <w:szCs w:val="24"/>
                <w:lang w:val="ru-RU"/>
              </w:rPr>
              <w:t>в</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яют</w:t>
            </w:r>
            <w:r w:rsidRPr="00314B69">
              <w:rPr>
                <w:rFonts w:ascii="Times New Roman" w:hAnsi="Times New Roman"/>
                <w:color w:val="000009"/>
                <w:spacing w:val="1"/>
                <w:sz w:val="24"/>
                <w:szCs w:val="24"/>
                <w:lang w:val="ru-RU"/>
              </w:rPr>
              <w:t xml:space="preserve"> н</w:t>
            </w:r>
            <w:r w:rsidRPr="00314B69">
              <w:rPr>
                <w:rFonts w:ascii="Times New Roman" w:hAnsi="Times New Roman"/>
                <w:color w:val="000009"/>
                <w:sz w:val="24"/>
                <w:szCs w:val="24"/>
                <w:lang w:val="ru-RU"/>
              </w:rPr>
              <w:t xml:space="preserve">а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w:t>
            </w:r>
          </w:p>
          <w:p w:rsidR="00314B69" w:rsidRPr="00314B69" w:rsidRDefault="00314B69" w:rsidP="00314B69">
            <w:pPr>
              <w:widowControl w:val="0"/>
              <w:autoSpaceDE w:val="0"/>
              <w:autoSpaceDN w:val="0"/>
              <w:adjustRightInd w:val="0"/>
              <w:spacing w:before="3" w:after="0" w:line="240" w:lineRule="auto"/>
              <w:ind w:left="107" w:right="461"/>
              <w:rPr>
                <w:rFonts w:ascii="Times New Roman" w:hAnsi="Times New Roman"/>
                <w:sz w:val="24"/>
                <w:szCs w:val="24"/>
              </w:rPr>
            </w:pPr>
            <w:r w:rsidRPr="00314B69">
              <w:rPr>
                <w:rFonts w:ascii="Times New Roman" w:hAnsi="Times New Roman"/>
                <w:color w:val="000009"/>
                <w:spacing w:val="-8"/>
                <w:sz w:val="24"/>
                <w:szCs w:val="24"/>
                <w:lang w:val="ru-RU"/>
              </w:rPr>
              <w:t>Н</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4"/>
                <w:sz w:val="24"/>
                <w:szCs w:val="24"/>
                <w:lang w:val="ru-RU"/>
              </w:rPr>
              <w:t>в</w:t>
            </w:r>
            <w:r w:rsidRPr="00314B69">
              <w:rPr>
                <w:rFonts w:ascii="Times New Roman" w:hAnsi="Times New Roman"/>
                <w:color w:val="000009"/>
                <w:spacing w:val="-2"/>
                <w:sz w:val="24"/>
                <w:szCs w:val="24"/>
                <w:lang w:val="ru-RU"/>
              </w:rPr>
              <w:t>се</w:t>
            </w:r>
            <w:r w:rsidRPr="00314B69">
              <w:rPr>
                <w:rFonts w:ascii="Times New Roman" w:hAnsi="Times New Roman"/>
                <w:color w:val="000009"/>
                <w:sz w:val="24"/>
                <w:szCs w:val="24"/>
                <w:lang w:val="ru-RU"/>
              </w:rPr>
              <w:t>г</w:t>
            </w:r>
            <w:r w:rsidRPr="00314B69">
              <w:rPr>
                <w:rFonts w:ascii="Times New Roman" w:hAnsi="Times New Roman"/>
                <w:color w:val="000009"/>
                <w:spacing w:val="1"/>
                <w:sz w:val="24"/>
                <w:szCs w:val="24"/>
                <w:lang w:val="ru-RU"/>
              </w:rPr>
              <w:t>д</w:t>
            </w:r>
            <w:r w:rsidRPr="00314B69">
              <w:rPr>
                <w:rFonts w:ascii="Times New Roman" w:hAnsi="Times New Roman"/>
                <w:color w:val="000009"/>
                <w:sz w:val="24"/>
                <w:szCs w:val="24"/>
                <w:lang w:val="ru-RU"/>
              </w:rPr>
              <w:t xml:space="preserve">а </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w:t>
            </w:r>
            <w:r w:rsidRPr="00314B69">
              <w:rPr>
                <w:rFonts w:ascii="Times New Roman" w:hAnsi="Times New Roman"/>
                <w:color w:val="000009"/>
                <w:spacing w:val="4"/>
                <w:sz w:val="24"/>
                <w:szCs w:val="24"/>
                <w:lang w:val="ru-RU"/>
              </w:rPr>
              <w:t>з</w:t>
            </w:r>
            <w:r w:rsidRPr="00314B69">
              <w:rPr>
                <w:rFonts w:ascii="Times New Roman" w:hAnsi="Times New Roman"/>
                <w:color w:val="000009"/>
                <w:spacing w:val="-4"/>
                <w:sz w:val="24"/>
                <w:szCs w:val="24"/>
                <w:lang w:val="ru-RU"/>
              </w:rPr>
              <w:t>у</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3"/>
                <w:sz w:val="24"/>
                <w:szCs w:val="24"/>
                <w:lang w:val="ru-RU"/>
              </w:rPr>
              <w:t>х</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z w:val="24"/>
                <w:szCs w:val="24"/>
                <w:lang w:val="ru-RU"/>
              </w:rPr>
              <w:t>я</w:t>
            </w:r>
            <w:r w:rsidRPr="00314B69">
              <w:rPr>
                <w:rFonts w:ascii="Times New Roman" w:hAnsi="Times New Roman"/>
                <w:color w:val="000009"/>
                <w:spacing w:val="7"/>
                <w:sz w:val="24"/>
                <w:szCs w:val="24"/>
                <w:lang w:val="ru-RU"/>
              </w:rPr>
              <w:t>щ</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ю</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и</w:t>
            </w:r>
            <w:r w:rsidRPr="00314B69">
              <w:rPr>
                <w:rFonts w:ascii="Times New Roman" w:hAnsi="Times New Roman"/>
                <w:color w:val="000009"/>
                <w:spacing w:val="7"/>
                <w:sz w:val="24"/>
                <w:szCs w:val="24"/>
                <w:lang w:val="ru-RU"/>
              </w:rPr>
              <w:t>к</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w:t>
            </w:r>
            <w:r w:rsidRPr="00314B69">
              <w:rPr>
                <w:rFonts w:ascii="Times New Roman" w:hAnsi="Times New Roman"/>
                <w:color w:val="000009"/>
                <w:spacing w:val="10"/>
                <w:sz w:val="24"/>
                <w:szCs w:val="24"/>
                <w:lang w:val="ru-RU"/>
              </w:rPr>
              <w:t xml:space="preserve"> </w:t>
            </w:r>
            <w:proofErr w:type="spellStart"/>
            <w:r w:rsidRPr="00314B69">
              <w:rPr>
                <w:rFonts w:ascii="Times New Roman" w:hAnsi="Times New Roman"/>
                <w:color w:val="000009"/>
                <w:spacing w:val="-8"/>
                <w:sz w:val="24"/>
                <w:szCs w:val="24"/>
              </w:rPr>
              <w:t>Н</w:t>
            </w:r>
            <w:r w:rsidRPr="00314B69">
              <w:rPr>
                <w:rFonts w:ascii="Times New Roman" w:hAnsi="Times New Roman"/>
                <w:color w:val="000009"/>
                <w:spacing w:val="-2"/>
                <w:sz w:val="24"/>
                <w:szCs w:val="24"/>
              </w:rPr>
              <w:t>е</w:t>
            </w:r>
            <w:r w:rsidRPr="00314B69">
              <w:rPr>
                <w:rFonts w:ascii="Times New Roman" w:hAnsi="Times New Roman"/>
                <w:color w:val="000009"/>
                <w:spacing w:val="7"/>
                <w:sz w:val="24"/>
                <w:szCs w:val="24"/>
              </w:rPr>
              <w:t>к</w:t>
            </w:r>
            <w:r w:rsidRPr="00314B69">
              <w:rPr>
                <w:rFonts w:ascii="Times New Roman" w:hAnsi="Times New Roman"/>
                <w:color w:val="000009"/>
                <w:spacing w:val="-4"/>
                <w:sz w:val="24"/>
                <w:szCs w:val="24"/>
              </w:rPr>
              <w:t>о</w:t>
            </w:r>
            <w:r w:rsidRPr="00314B69">
              <w:rPr>
                <w:rFonts w:ascii="Times New Roman" w:hAnsi="Times New Roman"/>
                <w:color w:val="000009"/>
                <w:sz w:val="24"/>
                <w:szCs w:val="24"/>
              </w:rPr>
              <w:t>т</w:t>
            </w:r>
            <w:r w:rsidRPr="00314B69">
              <w:rPr>
                <w:rFonts w:ascii="Times New Roman" w:hAnsi="Times New Roman"/>
                <w:color w:val="000009"/>
                <w:spacing w:val="3"/>
                <w:sz w:val="24"/>
                <w:szCs w:val="24"/>
              </w:rPr>
              <w:t>о</w:t>
            </w:r>
            <w:r w:rsidRPr="00314B69">
              <w:rPr>
                <w:rFonts w:ascii="Times New Roman" w:hAnsi="Times New Roman"/>
                <w:color w:val="000009"/>
                <w:spacing w:val="-4"/>
                <w:sz w:val="24"/>
                <w:szCs w:val="24"/>
              </w:rPr>
              <w:t>р</w:t>
            </w:r>
            <w:r w:rsidRPr="00314B69">
              <w:rPr>
                <w:rFonts w:ascii="Times New Roman" w:hAnsi="Times New Roman"/>
                <w:color w:val="000009"/>
                <w:spacing w:val="-1"/>
                <w:sz w:val="24"/>
                <w:szCs w:val="24"/>
              </w:rPr>
              <w:t>ы</w:t>
            </w:r>
            <w:r w:rsidRPr="00314B69">
              <w:rPr>
                <w:rFonts w:ascii="Times New Roman" w:hAnsi="Times New Roman"/>
                <w:color w:val="000009"/>
                <w:sz w:val="24"/>
                <w:szCs w:val="24"/>
              </w:rPr>
              <w:t>е</w:t>
            </w:r>
            <w:proofErr w:type="spellEnd"/>
            <w:r w:rsidRPr="00314B69">
              <w:rPr>
                <w:rFonts w:ascii="Times New Roman" w:hAnsi="Times New Roman"/>
                <w:color w:val="000009"/>
                <w:sz w:val="24"/>
                <w:szCs w:val="24"/>
              </w:rPr>
              <w:t xml:space="preserve"> </w:t>
            </w:r>
            <w:proofErr w:type="spellStart"/>
            <w:r w:rsidRPr="00314B69">
              <w:rPr>
                <w:rFonts w:ascii="Times New Roman" w:hAnsi="Times New Roman"/>
                <w:color w:val="000009"/>
                <w:spacing w:val="-4"/>
                <w:sz w:val="24"/>
                <w:szCs w:val="24"/>
              </w:rPr>
              <w:t>о</w:t>
            </w:r>
            <w:r w:rsidRPr="00314B69">
              <w:rPr>
                <w:rFonts w:ascii="Times New Roman" w:hAnsi="Times New Roman"/>
                <w:color w:val="000009"/>
                <w:sz w:val="24"/>
                <w:szCs w:val="24"/>
              </w:rPr>
              <w:t>ш</w:t>
            </w:r>
            <w:r w:rsidRPr="00314B69">
              <w:rPr>
                <w:rFonts w:ascii="Times New Roman" w:hAnsi="Times New Roman"/>
                <w:color w:val="000009"/>
                <w:spacing w:val="8"/>
                <w:sz w:val="24"/>
                <w:szCs w:val="24"/>
              </w:rPr>
              <w:t>и</w:t>
            </w:r>
            <w:r w:rsidRPr="00314B69">
              <w:rPr>
                <w:rFonts w:ascii="Times New Roman" w:hAnsi="Times New Roman"/>
                <w:color w:val="000009"/>
                <w:spacing w:val="1"/>
                <w:sz w:val="24"/>
                <w:szCs w:val="24"/>
              </w:rPr>
              <w:t>б</w:t>
            </w:r>
            <w:r w:rsidRPr="00314B69">
              <w:rPr>
                <w:rFonts w:ascii="Times New Roman" w:hAnsi="Times New Roman"/>
                <w:color w:val="000009"/>
                <w:sz w:val="24"/>
                <w:szCs w:val="24"/>
              </w:rPr>
              <w:t>ки</w:t>
            </w:r>
            <w:proofErr w:type="spellEnd"/>
            <w:r w:rsidRPr="00314B69">
              <w:rPr>
                <w:rFonts w:ascii="Times New Roman" w:hAnsi="Times New Roman"/>
                <w:color w:val="000009"/>
                <w:sz w:val="24"/>
                <w:szCs w:val="24"/>
              </w:rPr>
              <w:t xml:space="preserve"> в</w:t>
            </w:r>
            <w:r w:rsidRPr="00314B69">
              <w:rPr>
                <w:rFonts w:ascii="Times New Roman" w:hAnsi="Times New Roman"/>
                <w:color w:val="000009"/>
                <w:spacing w:val="-1"/>
                <w:sz w:val="24"/>
                <w:szCs w:val="24"/>
              </w:rPr>
              <w:t xml:space="preserve"> </w:t>
            </w:r>
            <w:proofErr w:type="spellStart"/>
            <w:r w:rsidRPr="00314B69">
              <w:rPr>
                <w:rFonts w:ascii="Times New Roman" w:hAnsi="Times New Roman"/>
                <w:color w:val="000009"/>
                <w:spacing w:val="1"/>
                <w:sz w:val="24"/>
                <w:szCs w:val="24"/>
              </w:rPr>
              <w:t>п</w:t>
            </w:r>
            <w:r w:rsidRPr="00314B69">
              <w:rPr>
                <w:rFonts w:ascii="Times New Roman" w:hAnsi="Times New Roman"/>
                <w:color w:val="000009"/>
                <w:spacing w:val="-4"/>
                <w:sz w:val="24"/>
                <w:szCs w:val="24"/>
              </w:rPr>
              <w:t>р</w:t>
            </w:r>
            <w:r w:rsidRPr="00314B69">
              <w:rPr>
                <w:rFonts w:ascii="Times New Roman" w:hAnsi="Times New Roman"/>
                <w:color w:val="000009"/>
                <w:spacing w:val="-2"/>
                <w:sz w:val="24"/>
                <w:szCs w:val="24"/>
              </w:rPr>
              <w:t>а</w:t>
            </w:r>
            <w:r w:rsidRPr="00314B69">
              <w:rPr>
                <w:rFonts w:ascii="Times New Roman" w:hAnsi="Times New Roman"/>
                <w:color w:val="000009"/>
                <w:spacing w:val="-3"/>
                <w:sz w:val="24"/>
                <w:szCs w:val="24"/>
              </w:rPr>
              <w:t>в</w:t>
            </w:r>
            <w:r w:rsidRPr="00314B69">
              <w:rPr>
                <w:rFonts w:ascii="Times New Roman" w:hAnsi="Times New Roman"/>
                <w:color w:val="000009"/>
                <w:spacing w:val="-4"/>
                <w:sz w:val="24"/>
                <w:szCs w:val="24"/>
              </w:rPr>
              <w:t>о</w:t>
            </w:r>
            <w:r w:rsidRPr="00314B69">
              <w:rPr>
                <w:rFonts w:ascii="Times New Roman" w:hAnsi="Times New Roman"/>
                <w:color w:val="000009"/>
                <w:spacing w:val="1"/>
                <w:sz w:val="24"/>
                <w:szCs w:val="24"/>
              </w:rPr>
              <w:t>пи</w:t>
            </w:r>
            <w:r w:rsidRPr="00314B69">
              <w:rPr>
                <w:rFonts w:ascii="Times New Roman" w:hAnsi="Times New Roman"/>
                <w:color w:val="000009"/>
                <w:spacing w:val="5"/>
                <w:sz w:val="24"/>
                <w:szCs w:val="24"/>
              </w:rPr>
              <w:t>с</w:t>
            </w:r>
            <w:r w:rsidRPr="00314B69">
              <w:rPr>
                <w:rFonts w:ascii="Times New Roman" w:hAnsi="Times New Roman"/>
                <w:color w:val="000009"/>
                <w:spacing w:val="-2"/>
                <w:sz w:val="24"/>
                <w:szCs w:val="24"/>
              </w:rPr>
              <w:t>а</w:t>
            </w:r>
            <w:r w:rsidRPr="00314B69">
              <w:rPr>
                <w:rFonts w:ascii="Times New Roman" w:hAnsi="Times New Roman"/>
                <w:color w:val="000009"/>
                <w:spacing w:val="1"/>
                <w:sz w:val="24"/>
                <w:szCs w:val="24"/>
              </w:rPr>
              <w:t>ни</w:t>
            </w:r>
            <w:r w:rsidRPr="00314B69">
              <w:rPr>
                <w:rFonts w:ascii="Times New Roman" w:hAnsi="Times New Roman"/>
                <w:color w:val="000009"/>
                <w:sz w:val="24"/>
                <w:szCs w:val="24"/>
              </w:rPr>
              <w:t>и</w:t>
            </w:r>
            <w:proofErr w:type="spellEnd"/>
          </w:p>
        </w:tc>
      </w:tr>
    </w:tbl>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rPr>
        <w:sectPr w:rsidR="00314B69" w:rsidRPr="00314B69">
          <w:pgSz w:w="11920" w:h="16860"/>
          <w:pgMar w:top="1340" w:right="740" w:bottom="280" w:left="1300" w:header="0" w:footer="736" w:gutter="0"/>
          <w:cols w:space="720"/>
          <w:noEndnote/>
        </w:sectPr>
      </w:pPr>
    </w:p>
    <w:p w:rsidR="00314B69" w:rsidRPr="00314B69" w:rsidRDefault="00314B69" w:rsidP="00314B69">
      <w:pPr>
        <w:widowControl w:val="0"/>
        <w:autoSpaceDE w:val="0"/>
        <w:autoSpaceDN w:val="0"/>
        <w:adjustRightInd w:val="0"/>
        <w:spacing w:before="3" w:after="0" w:line="240" w:lineRule="auto"/>
        <w:rPr>
          <w:rFonts w:ascii="Times New Roman" w:hAnsi="Times New Roman"/>
          <w:sz w:val="24"/>
          <w:szCs w:val="24"/>
        </w:rPr>
      </w:pPr>
    </w:p>
    <w:tbl>
      <w:tblPr>
        <w:tblW w:w="0" w:type="auto"/>
        <w:tblInd w:w="122" w:type="dxa"/>
        <w:tblLayout w:type="fixed"/>
        <w:tblCellMar>
          <w:left w:w="0" w:type="dxa"/>
          <w:right w:w="0" w:type="dxa"/>
        </w:tblCellMar>
        <w:tblLook w:val="0000" w:firstRow="0" w:lastRow="0" w:firstColumn="0" w:lastColumn="0" w:noHBand="0" w:noVBand="0"/>
      </w:tblPr>
      <w:tblGrid>
        <w:gridCol w:w="1355"/>
        <w:gridCol w:w="8278"/>
      </w:tblGrid>
      <w:tr w:rsidR="00314B69" w:rsidRPr="00314B69" w:rsidTr="00F03B2E">
        <w:trPr>
          <w:trHeight w:hRule="exact" w:val="1686"/>
        </w:trPr>
        <w:tc>
          <w:tcPr>
            <w:tcW w:w="1355"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563" w:right="559"/>
              <w:jc w:val="center"/>
              <w:rPr>
                <w:rFonts w:ascii="Times New Roman" w:hAnsi="Times New Roman"/>
                <w:sz w:val="24"/>
                <w:szCs w:val="24"/>
              </w:rPr>
            </w:pPr>
            <w:r w:rsidRPr="00314B69">
              <w:rPr>
                <w:rFonts w:ascii="Times New Roman" w:hAnsi="Times New Roman"/>
                <w:color w:val="000009"/>
                <w:sz w:val="24"/>
                <w:szCs w:val="24"/>
              </w:rPr>
              <w:t>3</w:t>
            </w:r>
          </w:p>
        </w:tc>
        <w:tc>
          <w:tcPr>
            <w:tcW w:w="8278"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color w:val="000000"/>
                <w:sz w:val="24"/>
                <w:szCs w:val="24"/>
                <w:lang w:val="ru-RU"/>
              </w:rPr>
            </w:pPr>
            <w:r w:rsidRPr="00314B69">
              <w:rPr>
                <w:rFonts w:ascii="Times New Roman" w:hAnsi="Times New Roman"/>
                <w:color w:val="000009"/>
                <w:spacing w:val="3"/>
                <w:sz w:val="24"/>
                <w:szCs w:val="24"/>
                <w:lang w:val="ru-RU"/>
              </w:rPr>
              <w:t>У</w:t>
            </w:r>
            <w:r w:rsidRPr="00314B69">
              <w:rPr>
                <w:rFonts w:ascii="Times New Roman" w:hAnsi="Times New Roman"/>
                <w:color w:val="000009"/>
                <w:spacing w:val="1"/>
                <w:sz w:val="24"/>
                <w:szCs w:val="24"/>
                <w:lang w:val="ru-RU"/>
              </w:rPr>
              <w:t>д</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вл</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в</w:t>
            </w:r>
            <w:r w:rsidRPr="00314B69">
              <w:rPr>
                <w:rFonts w:ascii="Times New Roman" w:hAnsi="Times New Roman"/>
                <w:color w:val="000009"/>
                <w:spacing w:val="-4"/>
                <w:sz w:val="24"/>
                <w:szCs w:val="24"/>
                <w:lang w:val="ru-RU"/>
              </w:rPr>
              <w:t>ор</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ел</w:t>
            </w:r>
            <w:r w:rsidRPr="00314B69">
              <w:rPr>
                <w:rFonts w:ascii="Times New Roman" w:hAnsi="Times New Roman"/>
                <w:color w:val="000009"/>
                <w:spacing w:val="1"/>
                <w:sz w:val="24"/>
                <w:szCs w:val="24"/>
                <w:lang w:val="ru-RU"/>
              </w:rPr>
              <w:t>ьн</w:t>
            </w:r>
            <w:r w:rsidRPr="00314B69">
              <w:rPr>
                <w:rFonts w:ascii="Times New Roman" w:hAnsi="Times New Roman"/>
                <w:color w:val="000009"/>
                <w:spacing w:val="3"/>
                <w:sz w:val="24"/>
                <w:szCs w:val="24"/>
                <w:lang w:val="ru-RU"/>
              </w:rPr>
              <w:t>о</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5"/>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 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z w:val="24"/>
                <w:szCs w:val="24"/>
                <w:lang w:val="ru-RU"/>
              </w:rPr>
              <w:t>я.</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8"/>
                <w:sz w:val="24"/>
                <w:szCs w:val="24"/>
                <w:lang w:val="ru-RU"/>
              </w:rPr>
              <w:t>П</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ш</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н</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3"/>
                <w:sz w:val="24"/>
                <w:szCs w:val="24"/>
                <w:lang w:val="ru-RU"/>
              </w:rPr>
              <w:t>в</w:t>
            </w:r>
            <w:r w:rsidRPr="00314B69">
              <w:rPr>
                <w:rFonts w:ascii="Times New Roman" w:hAnsi="Times New Roman"/>
                <w:color w:val="000009"/>
                <w:spacing w:val="5"/>
                <w:sz w:val="24"/>
                <w:szCs w:val="24"/>
                <w:lang w:val="ru-RU"/>
              </w:rPr>
              <w:t>с</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г</w:t>
            </w:r>
            <w:r w:rsidRPr="00314B69">
              <w:rPr>
                <w:rFonts w:ascii="Times New Roman" w:hAnsi="Times New Roman"/>
                <w:color w:val="000009"/>
                <w:spacing w:val="1"/>
                <w:sz w:val="24"/>
                <w:szCs w:val="24"/>
                <w:lang w:val="ru-RU"/>
              </w:rPr>
              <w:t>д</w:t>
            </w:r>
            <w:r w:rsidRPr="00314B69">
              <w:rPr>
                <w:rFonts w:ascii="Times New Roman" w:hAnsi="Times New Roman"/>
                <w:color w:val="000009"/>
                <w:sz w:val="24"/>
                <w:szCs w:val="24"/>
                <w:lang w:val="ru-RU"/>
              </w:rPr>
              <w:t>а</w:t>
            </w:r>
          </w:p>
          <w:p w:rsidR="00314B69" w:rsidRPr="00314B69" w:rsidRDefault="00314B69" w:rsidP="00314B69">
            <w:pPr>
              <w:widowControl w:val="0"/>
              <w:autoSpaceDE w:val="0"/>
              <w:autoSpaceDN w:val="0"/>
              <w:adjustRightInd w:val="0"/>
              <w:spacing w:before="95" w:after="0" w:line="240" w:lineRule="auto"/>
              <w:ind w:left="107" w:right="716"/>
              <w:rPr>
                <w:rFonts w:ascii="Times New Roman" w:hAnsi="Times New Roman"/>
                <w:color w:val="000000"/>
                <w:sz w:val="24"/>
                <w:szCs w:val="24"/>
              </w:rPr>
            </w:pPr>
            <w:r w:rsidRPr="00314B69">
              <w:rPr>
                <w:rFonts w:ascii="Times New Roman" w:hAnsi="Times New Roman"/>
                <w:color w:val="000009"/>
                <w:spacing w:val="1"/>
                <w:sz w:val="24"/>
                <w:szCs w:val="24"/>
                <w:lang w:val="ru-RU"/>
              </w:rPr>
              <w:t>п</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5"/>
                <w:sz w:val="24"/>
                <w:szCs w:val="24"/>
                <w:lang w:val="ru-RU"/>
              </w:rPr>
              <w:t>с</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щ</w:t>
            </w:r>
            <w:r w:rsidRPr="00314B69">
              <w:rPr>
                <w:rFonts w:ascii="Times New Roman" w:hAnsi="Times New Roman"/>
                <w:color w:val="000009"/>
                <w:spacing w:val="-3"/>
                <w:sz w:val="24"/>
                <w:szCs w:val="24"/>
                <w:lang w:val="ru-RU"/>
              </w:rPr>
              <w:t>е</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в</w:t>
            </w:r>
            <w:r w:rsidRPr="00314B69">
              <w:rPr>
                <w:rFonts w:ascii="Times New Roman" w:hAnsi="Times New Roman"/>
                <w:color w:val="000009"/>
                <w:spacing w:val="-4"/>
                <w:sz w:val="24"/>
                <w:szCs w:val="24"/>
                <w:lang w:val="ru-RU"/>
              </w:rPr>
              <w:t>у</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Г</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2"/>
                <w:sz w:val="24"/>
                <w:szCs w:val="24"/>
                <w:lang w:val="ru-RU"/>
              </w:rPr>
              <w:t>мм</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ес</w:t>
            </w:r>
            <w:r w:rsidRPr="00314B69">
              <w:rPr>
                <w:rFonts w:ascii="Times New Roman" w:hAnsi="Times New Roman"/>
                <w:color w:val="000009"/>
                <w:sz w:val="24"/>
                <w:szCs w:val="24"/>
                <w:lang w:val="ru-RU"/>
              </w:rPr>
              <w:t>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е 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ес</w:t>
            </w:r>
            <w:r w:rsidRPr="00314B69">
              <w:rPr>
                <w:rFonts w:ascii="Times New Roman" w:hAnsi="Times New Roman"/>
                <w:color w:val="000009"/>
                <w:sz w:val="24"/>
                <w:szCs w:val="24"/>
                <w:lang w:val="ru-RU"/>
              </w:rPr>
              <w:t>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ши</w:t>
            </w:r>
            <w:r w:rsidRPr="00314B69">
              <w:rPr>
                <w:rFonts w:ascii="Times New Roman" w:hAnsi="Times New Roman"/>
                <w:color w:val="000009"/>
                <w:spacing w:val="2"/>
                <w:sz w:val="24"/>
                <w:szCs w:val="24"/>
                <w:lang w:val="ru-RU"/>
              </w:rPr>
              <w:t>б</w:t>
            </w:r>
            <w:r w:rsidRPr="00314B69">
              <w:rPr>
                <w:rFonts w:ascii="Times New Roman" w:hAnsi="Times New Roman"/>
                <w:color w:val="000009"/>
                <w:sz w:val="24"/>
                <w:szCs w:val="24"/>
                <w:lang w:val="ru-RU"/>
              </w:rPr>
              <w:t>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z w:val="24"/>
                <w:szCs w:val="24"/>
                <w:lang w:val="ru-RU"/>
              </w:rPr>
              <w:t>а т</w:t>
            </w:r>
            <w:r w:rsidRPr="00314B69">
              <w:rPr>
                <w:rFonts w:ascii="Times New Roman" w:hAnsi="Times New Roman"/>
                <w:color w:val="000009"/>
                <w:spacing w:val="-3"/>
                <w:sz w:val="24"/>
                <w:szCs w:val="24"/>
                <w:lang w:val="ru-RU"/>
              </w:rPr>
              <w:t>а</w:t>
            </w:r>
            <w:r w:rsidRPr="00314B69">
              <w:rPr>
                <w:rFonts w:ascii="Times New Roman" w:hAnsi="Times New Roman"/>
                <w:color w:val="000009"/>
                <w:sz w:val="24"/>
                <w:szCs w:val="24"/>
                <w:lang w:val="ru-RU"/>
              </w:rPr>
              <w:t>к</w:t>
            </w:r>
            <w:r w:rsidRPr="00314B69">
              <w:rPr>
                <w:rFonts w:ascii="Times New Roman" w:hAnsi="Times New Roman"/>
                <w:color w:val="000009"/>
                <w:spacing w:val="-6"/>
                <w:sz w:val="24"/>
                <w:szCs w:val="24"/>
                <w:lang w:val="ru-RU"/>
              </w:rPr>
              <w:t>ж</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4"/>
                <w:sz w:val="24"/>
                <w:szCs w:val="24"/>
                <w:lang w:val="ru-RU"/>
              </w:rPr>
              <w:t>ор</w:t>
            </w:r>
            <w:r w:rsidRPr="00314B69">
              <w:rPr>
                <w:rFonts w:ascii="Times New Roman" w:hAnsi="Times New Roman"/>
                <w:color w:val="000009"/>
                <w:sz w:val="24"/>
                <w:szCs w:val="24"/>
                <w:lang w:val="ru-RU"/>
              </w:rPr>
              <w:t>г</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та</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ш</w:t>
            </w:r>
            <w:r w:rsidRPr="00314B69">
              <w:rPr>
                <w:rFonts w:ascii="Times New Roman" w:hAnsi="Times New Roman"/>
                <w:color w:val="000009"/>
                <w:spacing w:val="-3"/>
                <w:sz w:val="24"/>
                <w:szCs w:val="24"/>
                <w:lang w:val="ru-RU"/>
              </w:rPr>
              <w:t>а</w:t>
            </w:r>
            <w:r w:rsidRPr="00314B69">
              <w:rPr>
                <w:rFonts w:ascii="Times New Roman" w:hAnsi="Times New Roman"/>
                <w:color w:val="000009"/>
                <w:spacing w:val="-1"/>
                <w:sz w:val="24"/>
                <w:szCs w:val="24"/>
                <w:lang w:val="ru-RU"/>
              </w:rPr>
              <w:t>ю</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1"/>
                <w:sz w:val="24"/>
                <w:szCs w:val="24"/>
                <w:lang w:val="ru-RU"/>
              </w:rPr>
              <w:t>ю</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 xml:space="preserve"> </w:t>
            </w:r>
            <w:proofErr w:type="spellStart"/>
            <w:r w:rsidRPr="00314B69">
              <w:rPr>
                <w:rFonts w:ascii="Times New Roman" w:hAnsi="Times New Roman"/>
                <w:color w:val="000009"/>
                <w:spacing w:val="2"/>
                <w:sz w:val="24"/>
                <w:szCs w:val="24"/>
              </w:rPr>
              <w:t>М</w:t>
            </w:r>
            <w:r w:rsidRPr="00314B69">
              <w:rPr>
                <w:rFonts w:ascii="Times New Roman" w:hAnsi="Times New Roman"/>
                <w:color w:val="000009"/>
                <w:spacing w:val="1"/>
                <w:sz w:val="24"/>
                <w:szCs w:val="24"/>
              </w:rPr>
              <w:t>н</w:t>
            </w:r>
            <w:r w:rsidRPr="00314B69">
              <w:rPr>
                <w:rFonts w:ascii="Times New Roman" w:hAnsi="Times New Roman"/>
                <w:color w:val="000009"/>
                <w:spacing w:val="-4"/>
                <w:sz w:val="24"/>
                <w:szCs w:val="24"/>
              </w:rPr>
              <w:t>о</w:t>
            </w:r>
            <w:r w:rsidRPr="00314B69">
              <w:rPr>
                <w:rFonts w:ascii="Times New Roman" w:hAnsi="Times New Roman"/>
                <w:color w:val="000009"/>
                <w:sz w:val="24"/>
                <w:szCs w:val="24"/>
              </w:rPr>
              <w:t>го</w:t>
            </w:r>
            <w:proofErr w:type="spellEnd"/>
            <w:r w:rsidRPr="00314B69">
              <w:rPr>
                <w:rFonts w:ascii="Times New Roman" w:hAnsi="Times New Roman"/>
                <w:color w:val="000009"/>
                <w:spacing w:val="-2"/>
                <w:sz w:val="24"/>
                <w:szCs w:val="24"/>
              </w:rPr>
              <w:t xml:space="preserve"> </w:t>
            </w:r>
            <w:proofErr w:type="spellStart"/>
            <w:r w:rsidRPr="00314B69">
              <w:rPr>
                <w:rFonts w:ascii="Times New Roman" w:hAnsi="Times New Roman"/>
                <w:color w:val="000009"/>
                <w:spacing w:val="-4"/>
                <w:sz w:val="24"/>
                <w:szCs w:val="24"/>
              </w:rPr>
              <w:t>о</w:t>
            </w:r>
            <w:r w:rsidRPr="00314B69">
              <w:rPr>
                <w:rFonts w:ascii="Times New Roman" w:hAnsi="Times New Roman"/>
                <w:color w:val="000009"/>
                <w:sz w:val="24"/>
                <w:szCs w:val="24"/>
              </w:rPr>
              <w:t>ши</w:t>
            </w:r>
            <w:r w:rsidRPr="00314B69">
              <w:rPr>
                <w:rFonts w:ascii="Times New Roman" w:hAnsi="Times New Roman"/>
                <w:color w:val="000009"/>
                <w:spacing w:val="2"/>
                <w:sz w:val="24"/>
                <w:szCs w:val="24"/>
              </w:rPr>
              <w:t>б</w:t>
            </w:r>
            <w:r w:rsidRPr="00314B69">
              <w:rPr>
                <w:rFonts w:ascii="Times New Roman" w:hAnsi="Times New Roman"/>
                <w:color w:val="000009"/>
                <w:spacing w:val="-4"/>
                <w:sz w:val="24"/>
                <w:szCs w:val="24"/>
              </w:rPr>
              <w:t>о</w:t>
            </w:r>
            <w:r w:rsidRPr="00314B69">
              <w:rPr>
                <w:rFonts w:ascii="Times New Roman" w:hAnsi="Times New Roman"/>
                <w:color w:val="000009"/>
                <w:sz w:val="24"/>
                <w:szCs w:val="24"/>
              </w:rPr>
              <w:t>к</w:t>
            </w:r>
            <w:proofErr w:type="spellEnd"/>
          </w:p>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rPr>
            </w:pPr>
            <w:r w:rsidRPr="00314B69">
              <w:rPr>
                <w:rFonts w:ascii="Times New Roman" w:hAnsi="Times New Roman"/>
                <w:color w:val="000009"/>
                <w:sz w:val="24"/>
                <w:szCs w:val="24"/>
              </w:rPr>
              <w:t>в</w:t>
            </w:r>
            <w:r w:rsidRPr="00314B69">
              <w:rPr>
                <w:rFonts w:ascii="Times New Roman" w:hAnsi="Times New Roman"/>
                <w:color w:val="000009"/>
                <w:spacing w:val="-1"/>
                <w:sz w:val="24"/>
                <w:szCs w:val="24"/>
              </w:rPr>
              <w:t xml:space="preserve"> </w:t>
            </w:r>
            <w:proofErr w:type="spellStart"/>
            <w:r w:rsidRPr="00314B69">
              <w:rPr>
                <w:rFonts w:ascii="Times New Roman" w:hAnsi="Times New Roman"/>
                <w:color w:val="000009"/>
                <w:spacing w:val="1"/>
                <w:sz w:val="24"/>
                <w:szCs w:val="24"/>
              </w:rPr>
              <w:t>п</w:t>
            </w:r>
            <w:r w:rsidRPr="00314B69">
              <w:rPr>
                <w:rFonts w:ascii="Times New Roman" w:hAnsi="Times New Roman"/>
                <w:color w:val="000009"/>
                <w:spacing w:val="-4"/>
                <w:sz w:val="24"/>
                <w:szCs w:val="24"/>
              </w:rPr>
              <w:t>р</w:t>
            </w:r>
            <w:r w:rsidRPr="00314B69">
              <w:rPr>
                <w:rFonts w:ascii="Times New Roman" w:hAnsi="Times New Roman"/>
                <w:color w:val="000009"/>
                <w:spacing w:val="-2"/>
                <w:sz w:val="24"/>
                <w:szCs w:val="24"/>
              </w:rPr>
              <w:t>а</w:t>
            </w:r>
            <w:r w:rsidRPr="00314B69">
              <w:rPr>
                <w:rFonts w:ascii="Times New Roman" w:hAnsi="Times New Roman"/>
                <w:color w:val="000009"/>
                <w:spacing w:val="-3"/>
                <w:sz w:val="24"/>
                <w:szCs w:val="24"/>
              </w:rPr>
              <w:t>в</w:t>
            </w:r>
            <w:r w:rsidRPr="00314B69">
              <w:rPr>
                <w:rFonts w:ascii="Times New Roman" w:hAnsi="Times New Roman"/>
                <w:color w:val="000009"/>
                <w:spacing w:val="-4"/>
                <w:sz w:val="24"/>
                <w:szCs w:val="24"/>
              </w:rPr>
              <w:t>о</w:t>
            </w:r>
            <w:r w:rsidRPr="00314B69">
              <w:rPr>
                <w:rFonts w:ascii="Times New Roman" w:hAnsi="Times New Roman"/>
                <w:color w:val="000009"/>
                <w:spacing w:val="1"/>
                <w:sz w:val="24"/>
                <w:szCs w:val="24"/>
              </w:rPr>
              <w:t>пи</w:t>
            </w:r>
            <w:r w:rsidRPr="00314B69">
              <w:rPr>
                <w:rFonts w:ascii="Times New Roman" w:hAnsi="Times New Roman"/>
                <w:color w:val="000009"/>
                <w:spacing w:val="5"/>
                <w:sz w:val="24"/>
                <w:szCs w:val="24"/>
              </w:rPr>
              <w:t>с</w:t>
            </w:r>
            <w:r w:rsidRPr="00314B69">
              <w:rPr>
                <w:rFonts w:ascii="Times New Roman" w:hAnsi="Times New Roman"/>
                <w:color w:val="000009"/>
                <w:spacing w:val="-2"/>
                <w:sz w:val="24"/>
                <w:szCs w:val="24"/>
              </w:rPr>
              <w:t>а</w:t>
            </w:r>
            <w:r w:rsidRPr="00314B69">
              <w:rPr>
                <w:rFonts w:ascii="Times New Roman" w:hAnsi="Times New Roman"/>
                <w:color w:val="000009"/>
                <w:spacing w:val="1"/>
                <w:sz w:val="24"/>
                <w:szCs w:val="24"/>
              </w:rPr>
              <w:t>ни</w:t>
            </w:r>
            <w:r w:rsidRPr="00314B69">
              <w:rPr>
                <w:rFonts w:ascii="Times New Roman" w:hAnsi="Times New Roman"/>
                <w:color w:val="000009"/>
                <w:sz w:val="24"/>
                <w:szCs w:val="24"/>
              </w:rPr>
              <w:t>и</w:t>
            </w:r>
            <w:proofErr w:type="spellEnd"/>
          </w:p>
        </w:tc>
      </w:tr>
      <w:tr w:rsidR="00314B69" w:rsidRPr="00314B69" w:rsidTr="00F03B2E">
        <w:trPr>
          <w:trHeight w:hRule="exact" w:val="1268"/>
        </w:trPr>
        <w:tc>
          <w:tcPr>
            <w:tcW w:w="1355"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563" w:right="559"/>
              <w:jc w:val="center"/>
              <w:rPr>
                <w:rFonts w:ascii="Times New Roman" w:hAnsi="Times New Roman"/>
                <w:sz w:val="24"/>
                <w:szCs w:val="24"/>
              </w:rPr>
            </w:pPr>
            <w:r w:rsidRPr="00314B69">
              <w:rPr>
                <w:rFonts w:ascii="Times New Roman" w:hAnsi="Times New Roman"/>
                <w:color w:val="000009"/>
                <w:sz w:val="24"/>
                <w:szCs w:val="24"/>
              </w:rPr>
              <w:t>2</w:t>
            </w:r>
          </w:p>
        </w:tc>
        <w:tc>
          <w:tcPr>
            <w:tcW w:w="8278"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color w:val="000000"/>
                <w:sz w:val="24"/>
                <w:szCs w:val="24"/>
                <w:lang w:val="ru-RU"/>
              </w:rPr>
            </w:pPr>
            <w:r w:rsidRPr="00314B69">
              <w:rPr>
                <w:rFonts w:ascii="Times New Roman" w:hAnsi="Times New Roman"/>
                <w:color w:val="000009"/>
                <w:spacing w:val="-4"/>
                <w:sz w:val="24"/>
                <w:szCs w:val="24"/>
                <w:lang w:val="ru-RU"/>
              </w:rPr>
              <w:t>«</w:t>
            </w:r>
            <w:r w:rsidRPr="00314B69">
              <w:rPr>
                <w:rFonts w:ascii="Times New Roman" w:hAnsi="Times New Roman"/>
                <w:color w:val="000009"/>
                <w:sz w:val="24"/>
                <w:szCs w:val="24"/>
                <w:lang w:val="ru-RU"/>
              </w:rPr>
              <w:t>С</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б</w:t>
            </w:r>
            <w:r w:rsidRPr="00314B69">
              <w:rPr>
                <w:rFonts w:ascii="Times New Roman" w:hAnsi="Times New Roman"/>
                <w:color w:val="000009"/>
                <w:spacing w:val="3"/>
                <w:sz w:val="24"/>
                <w:szCs w:val="24"/>
                <w:lang w:val="ru-RU"/>
              </w:rPr>
              <w:t>о</w:t>
            </w:r>
            <w:r w:rsidRPr="00314B69">
              <w:rPr>
                <w:rFonts w:ascii="Times New Roman" w:hAnsi="Times New Roman"/>
                <w:color w:val="000009"/>
                <w:spacing w:val="-1"/>
                <w:sz w:val="24"/>
                <w:szCs w:val="24"/>
                <w:lang w:val="ru-RU"/>
              </w:rPr>
              <w:t>е</w:t>
            </w:r>
            <w:r w:rsidRPr="00314B69">
              <w:rPr>
                <w:rFonts w:ascii="Times New Roman" w:hAnsi="Times New Roman"/>
                <w:color w:val="000009"/>
                <w:sz w:val="24"/>
                <w:szCs w:val="24"/>
                <w:lang w:val="ru-RU"/>
              </w:rPr>
              <w:t>»</w:t>
            </w:r>
            <w:r w:rsidRPr="00314B69">
              <w:rPr>
                <w:rFonts w:ascii="Times New Roman" w:hAnsi="Times New Roman"/>
                <w:color w:val="000009"/>
                <w:spacing w:val="-2"/>
                <w:sz w:val="24"/>
                <w:szCs w:val="24"/>
                <w:lang w:val="ru-RU"/>
              </w:rPr>
              <w:t xml:space="preserve"> с</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д</w:t>
            </w:r>
            <w:r w:rsidRPr="00314B69">
              <w:rPr>
                <w:rFonts w:ascii="Times New Roman" w:hAnsi="Times New Roman"/>
                <w:color w:val="000009"/>
                <w:spacing w:val="5"/>
                <w:sz w:val="24"/>
                <w:szCs w:val="24"/>
                <w:lang w:val="ru-RU"/>
              </w:rPr>
              <w:t>е</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ж</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е 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е</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е</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pacing w:val="1"/>
                <w:sz w:val="24"/>
                <w:szCs w:val="24"/>
                <w:lang w:val="ru-RU"/>
              </w:rPr>
              <w:t>ци</w:t>
            </w:r>
            <w:r w:rsidRPr="00314B69">
              <w:rPr>
                <w:rFonts w:ascii="Times New Roman" w:hAnsi="Times New Roman"/>
                <w:color w:val="000009"/>
                <w:sz w:val="24"/>
                <w:szCs w:val="24"/>
                <w:lang w:val="ru-RU"/>
              </w:rPr>
              <w:t>я.</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z w:val="24"/>
                <w:szCs w:val="24"/>
                <w:lang w:val="ru-RU"/>
              </w:rPr>
              <w:t>С</w:t>
            </w:r>
            <w:r w:rsidRPr="00314B69">
              <w:rPr>
                <w:rFonts w:ascii="Times New Roman" w:hAnsi="Times New Roman"/>
                <w:color w:val="000009"/>
                <w:spacing w:val="-4"/>
                <w:sz w:val="24"/>
                <w:szCs w:val="24"/>
                <w:lang w:val="ru-RU"/>
              </w:rPr>
              <w:t>оо</w:t>
            </w:r>
            <w:r w:rsidRPr="00314B69">
              <w:rPr>
                <w:rFonts w:ascii="Times New Roman" w:hAnsi="Times New Roman"/>
                <w:color w:val="000009"/>
                <w:spacing w:val="1"/>
                <w:sz w:val="24"/>
                <w:szCs w:val="24"/>
                <w:lang w:val="ru-RU"/>
              </w:rPr>
              <w:t>б</w:t>
            </w:r>
            <w:r w:rsidRPr="00314B69">
              <w:rPr>
                <w:rFonts w:ascii="Times New Roman" w:hAnsi="Times New Roman"/>
                <w:color w:val="000009"/>
                <w:sz w:val="24"/>
                <w:szCs w:val="24"/>
                <w:lang w:val="ru-RU"/>
              </w:rPr>
              <w:t>щ</w:t>
            </w:r>
            <w:r w:rsidRPr="00314B69">
              <w:rPr>
                <w:rFonts w:ascii="Times New Roman" w:hAnsi="Times New Roman"/>
                <w:color w:val="000009"/>
                <w:spacing w:val="-3"/>
                <w:sz w:val="24"/>
                <w:szCs w:val="24"/>
                <w:lang w:val="ru-RU"/>
              </w:rPr>
              <w:t>е</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ю</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б</w:t>
            </w:r>
            <w:r w:rsidRPr="00314B69">
              <w:rPr>
                <w:rFonts w:ascii="Times New Roman" w:hAnsi="Times New Roman"/>
                <w:color w:val="000009"/>
                <w:spacing w:val="-1"/>
                <w:sz w:val="24"/>
                <w:szCs w:val="24"/>
                <w:lang w:val="ru-RU"/>
              </w:rPr>
              <w:t>ы</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о</w:t>
            </w:r>
          </w:p>
          <w:p w:rsidR="00314B69" w:rsidRPr="00314B69" w:rsidRDefault="00314B69" w:rsidP="00314B69">
            <w:pPr>
              <w:widowControl w:val="0"/>
              <w:autoSpaceDE w:val="0"/>
              <w:autoSpaceDN w:val="0"/>
              <w:adjustRightInd w:val="0"/>
              <w:spacing w:before="95" w:after="0" w:line="240" w:lineRule="auto"/>
              <w:ind w:left="107" w:right="984"/>
              <w:rPr>
                <w:rFonts w:ascii="Times New Roman" w:hAnsi="Times New Roman"/>
                <w:sz w:val="24"/>
                <w:szCs w:val="24"/>
                <w:lang w:val="ru-RU"/>
              </w:rPr>
            </w:pP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4"/>
                <w:sz w:val="24"/>
                <w:szCs w:val="24"/>
                <w:lang w:val="ru-RU"/>
              </w:rPr>
              <w:t>х</w:t>
            </w:r>
            <w:r w:rsidRPr="00314B69">
              <w:rPr>
                <w:rFonts w:ascii="Times New Roman" w:hAnsi="Times New Roman"/>
                <w:color w:val="000009"/>
                <w:spacing w:val="-3"/>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а</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9"/>
                <w:sz w:val="24"/>
                <w:szCs w:val="24"/>
                <w:lang w:val="ru-RU"/>
              </w:rPr>
              <w:t xml:space="preserve"> </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м</w:t>
            </w:r>
            <w:r w:rsidRPr="00314B69">
              <w:rPr>
                <w:rFonts w:ascii="Times New Roman" w:hAnsi="Times New Roman"/>
                <w:color w:val="000009"/>
                <w:spacing w:val="5"/>
                <w:sz w:val="24"/>
                <w:szCs w:val="24"/>
                <w:lang w:val="ru-RU"/>
              </w:rPr>
              <w:t>е</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тн</w:t>
            </w:r>
            <w:r w:rsidRPr="00314B69">
              <w:rPr>
                <w:rFonts w:ascii="Times New Roman" w:hAnsi="Times New Roman"/>
                <w:color w:val="000009"/>
                <w:spacing w:val="-3"/>
                <w:sz w:val="24"/>
                <w:szCs w:val="24"/>
                <w:lang w:val="ru-RU"/>
              </w:rPr>
              <w:t>о</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ти.</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6"/>
                <w:sz w:val="24"/>
                <w:szCs w:val="24"/>
                <w:lang w:val="ru-RU"/>
              </w:rPr>
              <w:t>Т</w:t>
            </w:r>
            <w:r w:rsidRPr="00314B69">
              <w:rPr>
                <w:rFonts w:ascii="Times New Roman" w:hAnsi="Times New Roman"/>
                <w:color w:val="000009"/>
                <w:spacing w:val="-2"/>
                <w:sz w:val="24"/>
                <w:szCs w:val="24"/>
                <w:lang w:val="ru-RU"/>
              </w:rPr>
              <w:t>е</w:t>
            </w:r>
            <w:proofErr w:type="gramStart"/>
            <w:r w:rsidRPr="00314B69">
              <w:rPr>
                <w:rFonts w:ascii="Times New Roman" w:hAnsi="Times New Roman"/>
                <w:color w:val="000009"/>
                <w:spacing w:val="7"/>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р</w:t>
            </w:r>
            <w:proofErr w:type="gramEnd"/>
            <w:r w:rsidRPr="00314B69">
              <w:rPr>
                <w:rFonts w:ascii="Times New Roman" w:hAnsi="Times New Roman"/>
                <w:color w:val="000009"/>
                <w:spacing w:val="-11"/>
                <w:sz w:val="24"/>
                <w:szCs w:val="24"/>
                <w:lang w:val="ru-RU"/>
              </w:rPr>
              <w:t>у</w:t>
            </w:r>
            <w:r w:rsidRPr="00314B69">
              <w:rPr>
                <w:rFonts w:ascii="Times New Roman" w:hAnsi="Times New Roman"/>
                <w:color w:val="000009"/>
                <w:spacing w:val="1"/>
                <w:sz w:val="24"/>
                <w:szCs w:val="24"/>
                <w:lang w:val="ru-RU"/>
              </w:rPr>
              <w:t>дн</w:t>
            </w:r>
            <w:r w:rsidRPr="00314B69">
              <w:rPr>
                <w:rFonts w:ascii="Times New Roman" w:hAnsi="Times New Roman"/>
                <w:color w:val="000009"/>
                <w:sz w:val="24"/>
                <w:szCs w:val="24"/>
                <w:lang w:val="ru-RU"/>
              </w:rPr>
              <w:t>о</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ять</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з-</w:t>
            </w:r>
            <w:r w:rsidRPr="00314B69">
              <w:rPr>
                <w:rFonts w:ascii="Times New Roman" w:hAnsi="Times New Roman"/>
                <w:color w:val="000009"/>
                <w:spacing w:val="-3"/>
                <w:sz w:val="24"/>
                <w:szCs w:val="24"/>
                <w:lang w:val="ru-RU"/>
              </w:rPr>
              <w:t>з</w:t>
            </w:r>
            <w:r w:rsidRPr="00314B69">
              <w:rPr>
                <w:rFonts w:ascii="Times New Roman" w:hAnsi="Times New Roman"/>
                <w:color w:val="000009"/>
                <w:sz w:val="24"/>
                <w:szCs w:val="24"/>
                <w:lang w:val="ru-RU"/>
              </w:rPr>
              <w:t xml:space="preserve">а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ч</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й г</w:t>
            </w:r>
            <w:r w:rsidRPr="00314B69">
              <w:rPr>
                <w:rFonts w:ascii="Times New Roman" w:hAnsi="Times New Roman"/>
                <w:color w:val="000009"/>
                <w:spacing w:val="-4"/>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2"/>
                <w:sz w:val="24"/>
                <w:szCs w:val="24"/>
                <w:lang w:val="ru-RU"/>
              </w:rPr>
              <w:t>мм</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ти</w:t>
            </w:r>
            <w:r w:rsidRPr="00314B69">
              <w:rPr>
                <w:rFonts w:ascii="Times New Roman" w:hAnsi="Times New Roman"/>
                <w:color w:val="000009"/>
                <w:spacing w:val="1"/>
                <w:sz w:val="24"/>
                <w:szCs w:val="24"/>
                <w:lang w:val="ru-RU"/>
              </w:rPr>
              <w:t>к</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z w:val="24"/>
                <w:szCs w:val="24"/>
                <w:lang w:val="ru-RU"/>
              </w:rPr>
              <w:t>и</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w:t>
            </w:r>
            <w:r w:rsidRPr="00314B69">
              <w:rPr>
                <w:rFonts w:ascii="Times New Roman" w:hAnsi="Times New Roman"/>
                <w:color w:val="000009"/>
                <w:spacing w:val="-11"/>
                <w:sz w:val="24"/>
                <w:szCs w:val="24"/>
                <w:lang w:val="ru-RU"/>
              </w:rPr>
              <w:t>у</w:t>
            </w:r>
            <w:r w:rsidRPr="00314B69">
              <w:rPr>
                <w:rFonts w:ascii="Times New Roman" w:hAnsi="Times New Roman"/>
                <w:color w:val="000009"/>
                <w:spacing w:val="2"/>
                <w:sz w:val="24"/>
                <w:szCs w:val="24"/>
                <w:lang w:val="ru-RU"/>
              </w:rPr>
              <w:t>м</w:t>
            </w:r>
            <w:r w:rsidRPr="00314B69">
              <w:rPr>
                <w:rFonts w:ascii="Times New Roman" w:hAnsi="Times New Roman"/>
                <w:color w:val="000009"/>
                <w:spacing w:val="-2"/>
                <w:sz w:val="24"/>
                <w:szCs w:val="24"/>
                <w:lang w:val="ru-RU"/>
              </w:rPr>
              <w:t>ес</w:t>
            </w:r>
            <w:r w:rsidRPr="00314B69">
              <w:rPr>
                <w:rFonts w:ascii="Times New Roman" w:hAnsi="Times New Roman"/>
                <w:color w:val="000009"/>
                <w:sz w:val="24"/>
                <w:szCs w:val="24"/>
                <w:lang w:val="ru-RU"/>
              </w:rPr>
              <w:t>тн</w:t>
            </w:r>
            <w:r w:rsidRPr="00314B69">
              <w:rPr>
                <w:rFonts w:ascii="Times New Roman" w:hAnsi="Times New Roman"/>
                <w:color w:val="000009"/>
                <w:spacing w:val="-3"/>
                <w:sz w:val="24"/>
                <w:szCs w:val="24"/>
                <w:lang w:val="ru-RU"/>
              </w:rPr>
              <w:t>о</w:t>
            </w:r>
            <w:r w:rsidRPr="00314B69">
              <w:rPr>
                <w:rFonts w:ascii="Times New Roman" w:hAnsi="Times New Roman"/>
                <w:color w:val="000009"/>
                <w:sz w:val="24"/>
                <w:szCs w:val="24"/>
                <w:lang w:val="ru-RU"/>
              </w:rPr>
              <w:t>го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п</w:t>
            </w:r>
            <w:r w:rsidRPr="00314B69">
              <w:rPr>
                <w:rFonts w:ascii="Times New Roman" w:hAnsi="Times New Roman"/>
                <w:color w:val="000009"/>
                <w:spacing w:val="3"/>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1"/>
                <w:sz w:val="24"/>
                <w:szCs w:val="24"/>
                <w:lang w:val="ru-RU"/>
              </w:rPr>
              <w:t>ь</w:t>
            </w:r>
            <w:r w:rsidRPr="00314B69">
              <w:rPr>
                <w:rFonts w:ascii="Times New Roman" w:hAnsi="Times New Roman"/>
                <w:color w:val="000009"/>
                <w:spacing w:val="-3"/>
                <w:sz w:val="24"/>
                <w:szCs w:val="24"/>
                <w:lang w:val="ru-RU"/>
              </w:rPr>
              <w:t>з</w:t>
            </w:r>
            <w:r w:rsidRPr="00314B69">
              <w:rPr>
                <w:rFonts w:ascii="Times New Roman" w:hAnsi="Times New Roman"/>
                <w:color w:val="000009"/>
                <w:spacing w:val="-4"/>
                <w:sz w:val="24"/>
                <w:szCs w:val="24"/>
                <w:lang w:val="ru-RU"/>
              </w:rPr>
              <w:t>о</w:t>
            </w:r>
            <w:r w:rsidRPr="00314B69">
              <w:rPr>
                <w:rFonts w:ascii="Times New Roman" w:hAnsi="Times New Roman"/>
                <w:color w:val="000009"/>
                <w:spacing w:val="4"/>
                <w:sz w:val="24"/>
                <w:szCs w:val="24"/>
                <w:lang w:val="ru-RU"/>
              </w:rPr>
              <w:t>в</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z w:val="24"/>
                <w:szCs w:val="24"/>
                <w:lang w:val="ru-RU"/>
              </w:rPr>
              <w:t>я</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л</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ки</w:t>
            </w:r>
          </w:p>
        </w:tc>
      </w:tr>
      <w:tr w:rsidR="00314B69" w:rsidRPr="00314B69" w:rsidTr="00F03B2E">
        <w:trPr>
          <w:trHeight w:hRule="exact" w:val="1268"/>
        </w:trPr>
        <w:tc>
          <w:tcPr>
            <w:tcW w:w="1355" w:type="dxa"/>
            <w:tcBorders>
              <w:top w:val="single" w:sz="3" w:space="0" w:color="BEBEBE"/>
              <w:left w:val="single" w:sz="3" w:space="0" w:color="BEBEBE"/>
              <w:bottom w:val="single" w:sz="3" w:space="0" w:color="BEBEBE"/>
              <w:right w:val="single" w:sz="4" w:space="0" w:color="BEBEBE"/>
            </w:tcBorders>
          </w:tcPr>
          <w:p w:rsidR="00314B69" w:rsidRPr="00314B69" w:rsidRDefault="00314B69" w:rsidP="00314B69">
            <w:pPr>
              <w:widowControl w:val="0"/>
              <w:autoSpaceDE w:val="0"/>
              <w:autoSpaceDN w:val="0"/>
              <w:adjustRightInd w:val="0"/>
              <w:spacing w:after="0" w:line="240" w:lineRule="auto"/>
              <w:ind w:left="563" w:right="559"/>
              <w:jc w:val="center"/>
              <w:rPr>
                <w:rFonts w:ascii="Times New Roman" w:hAnsi="Times New Roman"/>
                <w:sz w:val="24"/>
                <w:szCs w:val="24"/>
              </w:rPr>
            </w:pPr>
            <w:r w:rsidRPr="00314B69">
              <w:rPr>
                <w:rFonts w:ascii="Times New Roman" w:hAnsi="Times New Roman"/>
                <w:color w:val="000009"/>
                <w:sz w:val="24"/>
                <w:szCs w:val="24"/>
              </w:rPr>
              <w:t>1</w:t>
            </w:r>
          </w:p>
        </w:tc>
        <w:tc>
          <w:tcPr>
            <w:tcW w:w="8278" w:type="dxa"/>
            <w:tcBorders>
              <w:top w:val="single" w:sz="3" w:space="0" w:color="BEBEBE"/>
              <w:left w:val="single" w:sz="4"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color w:val="000000"/>
                <w:sz w:val="24"/>
                <w:szCs w:val="24"/>
                <w:lang w:val="ru-RU"/>
              </w:rPr>
            </w:pPr>
            <w:r w:rsidRPr="00314B69">
              <w:rPr>
                <w:rFonts w:ascii="Times New Roman" w:hAnsi="Times New Roman"/>
                <w:color w:val="000009"/>
                <w:spacing w:val="-8"/>
                <w:sz w:val="24"/>
                <w:szCs w:val="24"/>
                <w:lang w:val="ru-RU"/>
              </w:rPr>
              <w:t>П</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ш</w:t>
            </w:r>
            <w:r w:rsidRPr="00314B69">
              <w:rPr>
                <w:rFonts w:ascii="Times New Roman" w:hAnsi="Times New Roman"/>
                <w:color w:val="000009"/>
                <w:spacing w:val="-3"/>
                <w:sz w:val="24"/>
                <w:szCs w:val="24"/>
                <w:lang w:val="ru-RU"/>
              </w:rPr>
              <w:t>е</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н</w:t>
            </w:r>
            <w:r w:rsidRPr="00314B69">
              <w:rPr>
                <w:rFonts w:ascii="Times New Roman" w:hAnsi="Times New Roman"/>
                <w:color w:val="000009"/>
                <w:sz w:val="24"/>
                <w:szCs w:val="24"/>
                <w:lang w:val="ru-RU"/>
              </w:rPr>
              <w:t xml:space="preserve">е </w:t>
            </w:r>
            <w:r w:rsidRPr="00314B69">
              <w:rPr>
                <w:rFonts w:ascii="Times New Roman" w:hAnsi="Times New Roman"/>
                <w:color w:val="000009"/>
                <w:spacing w:val="1"/>
                <w:sz w:val="24"/>
                <w:szCs w:val="24"/>
                <w:lang w:val="ru-RU"/>
              </w:rPr>
              <w:t>п</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5"/>
                <w:sz w:val="24"/>
                <w:szCs w:val="24"/>
                <w:lang w:val="ru-RU"/>
              </w:rPr>
              <w:t>с</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щ</w:t>
            </w:r>
            <w:r w:rsidRPr="00314B69">
              <w:rPr>
                <w:rFonts w:ascii="Times New Roman" w:hAnsi="Times New Roman"/>
                <w:color w:val="000009"/>
                <w:spacing w:val="4"/>
                <w:sz w:val="24"/>
                <w:szCs w:val="24"/>
                <w:lang w:val="ru-RU"/>
              </w:rPr>
              <w:t>е</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4"/>
                <w:sz w:val="24"/>
                <w:szCs w:val="24"/>
                <w:lang w:val="ru-RU"/>
              </w:rPr>
              <w:t>в</w:t>
            </w:r>
            <w:r w:rsidRPr="00314B69">
              <w:rPr>
                <w:rFonts w:ascii="Times New Roman" w:hAnsi="Times New Roman"/>
                <w:color w:val="000009"/>
                <w:spacing w:val="-11"/>
                <w:sz w:val="24"/>
                <w:szCs w:val="24"/>
                <w:lang w:val="ru-RU"/>
              </w:rPr>
              <w:t>у</w:t>
            </w:r>
            <w:r w:rsidRPr="00314B69">
              <w:rPr>
                <w:rFonts w:ascii="Times New Roman" w:hAnsi="Times New Roman"/>
                <w:color w:val="000009"/>
                <w:sz w:val="24"/>
                <w:szCs w:val="24"/>
                <w:lang w:val="ru-RU"/>
              </w:rPr>
              <w:t>.</w:t>
            </w:r>
            <w:r w:rsidRPr="00314B69">
              <w:rPr>
                <w:rFonts w:ascii="Times New Roman" w:hAnsi="Times New Roman"/>
                <w:color w:val="000009"/>
                <w:spacing w:val="15"/>
                <w:sz w:val="24"/>
                <w:szCs w:val="24"/>
                <w:lang w:val="ru-RU"/>
              </w:rPr>
              <w:t xml:space="preserve"> </w:t>
            </w:r>
            <w:r w:rsidRPr="00314B69">
              <w:rPr>
                <w:rFonts w:ascii="Times New Roman" w:hAnsi="Times New Roman"/>
                <w:color w:val="000009"/>
                <w:spacing w:val="-6"/>
                <w:sz w:val="24"/>
                <w:szCs w:val="24"/>
                <w:lang w:val="ru-RU"/>
              </w:rPr>
              <w:t>Т</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к</w:t>
            </w:r>
            <w:r w:rsidRPr="00314B69">
              <w:rPr>
                <w:rFonts w:ascii="Times New Roman" w:hAnsi="Times New Roman"/>
                <w:color w:val="000009"/>
                <w:spacing w:val="-2"/>
                <w:sz w:val="24"/>
                <w:szCs w:val="24"/>
                <w:lang w:val="ru-RU"/>
              </w:rPr>
              <w:t>с</w:t>
            </w:r>
            <w:r w:rsidRPr="00314B69">
              <w:rPr>
                <w:rFonts w:ascii="Times New Roman" w:hAnsi="Times New Roman"/>
                <w:color w:val="000009"/>
                <w:sz w:val="24"/>
                <w:szCs w:val="24"/>
                <w:lang w:val="ru-RU"/>
              </w:rPr>
              <w:t>т</w:t>
            </w:r>
            <w:r w:rsidRPr="00314B69">
              <w:rPr>
                <w:rFonts w:ascii="Times New Roman" w:hAnsi="Times New Roman"/>
                <w:color w:val="000009"/>
                <w:spacing w:val="1"/>
                <w:sz w:val="24"/>
                <w:szCs w:val="24"/>
                <w:lang w:val="ru-RU"/>
              </w:rPr>
              <w:t xml:space="preserve"> н</w:t>
            </w:r>
            <w:r w:rsidRPr="00314B69">
              <w:rPr>
                <w:rFonts w:ascii="Times New Roman" w:hAnsi="Times New Roman"/>
                <w:color w:val="000009"/>
                <w:spacing w:val="-2"/>
                <w:sz w:val="24"/>
                <w:szCs w:val="24"/>
                <w:lang w:val="ru-RU"/>
              </w:rPr>
              <w:t>е</w:t>
            </w:r>
            <w:r w:rsidRPr="00314B69">
              <w:rPr>
                <w:rFonts w:ascii="Times New Roman" w:hAnsi="Times New Roman"/>
                <w:color w:val="000009"/>
                <w:spacing w:val="4"/>
                <w:sz w:val="24"/>
                <w:szCs w:val="24"/>
                <w:lang w:val="ru-RU"/>
              </w:rPr>
              <w:t>в</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з</w:t>
            </w:r>
            <w:r w:rsidRPr="00314B69">
              <w:rPr>
                <w:rFonts w:ascii="Times New Roman" w:hAnsi="Times New Roman"/>
                <w:color w:val="000009"/>
                <w:spacing w:val="2"/>
                <w:sz w:val="24"/>
                <w:szCs w:val="24"/>
                <w:lang w:val="ru-RU"/>
              </w:rPr>
              <w:t>м</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ж</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п</w:t>
            </w:r>
            <w:r w:rsidRPr="00314B69">
              <w:rPr>
                <w:rFonts w:ascii="Times New Roman" w:hAnsi="Times New Roman"/>
                <w:color w:val="000009"/>
                <w:spacing w:val="-4"/>
                <w:sz w:val="24"/>
                <w:szCs w:val="24"/>
                <w:lang w:val="ru-RU"/>
              </w:rPr>
              <w:t>о</w:t>
            </w:r>
            <w:r w:rsidRPr="00314B69">
              <w:rPr>
                <w:rFonts w:ascii="Times New Roman" w:hAnsi="Times New Roman"/>
                <w:color w:val="000009"/>
                <w:spacing w:val="1"/>
                <w:sz w:val="24"/>
                <w:szCs w:val="24"/>
                <w:lang w:val="ru-RU"/>
              </w:rPr>
              <w:t>н</w:t>
            </w:r>
            <w:r w:rsidRPr="00314B69">
              <w:rPr>
                <w:rFonts w:ascii="Times New Roman" w:hAnsi="Times New Roman"/>
                <w:color w:val="000009"/>
                <w:sz w:val="24"/>
                <w:szCs w:val="24"/>
                <w:lang w:val="ru-RU"/>
              </w:rPr>
              <w:t>ять</w:t>
            </w:r>
            <w:r w:rsidRPr="00314B69">
              <w:rPr>
                <w:rFonts w:ascii="Times New Roman" w:hAnsi="Times New Roman"/>
                <w:color w:val="000009"/>
                <w:spacing w:val="3"/>
                <w:sz w:val="24"/>
                <w:szCs w:val="24"/>
                <w:lang w:val="ru-RU"/>
              </w:rPr>
              <w:t xml:space="preserve"> </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з</w:t>
            </w:r>
            <w:r w:rsidRPr="00314B69">
              <w:rPr>
                <w:rFonts w:ascii="Times New Roman" w:hAnsi="Times New Roman"/>
                <w:color w:val="000009"/>
                <w:sz w:val="24"/>
                <w:szCs w:val="24"/>
                <w:lang w:val="ru-RU"/>
              </w:rPr>
              <w:t>-</w:t>
            </w:r>
            <w:r w:rsidRPr="00314B69">
              <w:rPr>
                <w:rFonts w:ascii="Times New Roman" w:hAnsi="Times New Roman"/>
                <w:color w:val="000009"/>
                <w:spacing w:val="-3"/>
                <w:sz w:val="24"/>
                <w:szCs w:val="24"/>
                <w:lang w:val="ru-RU"/>
              </w:rPr>
              <w:t>з</w:t>
            </w:r>
            <w:r w:rsidRPr="00314B69">
              <w:rPr>
                <w:rFonts w:ascii="Times New Roman" w:hAnsi="Times New Roman"/>
                <w:color w:val="000009"/>
                <w:sz w:val="24"/>
                <w:szCs w:val="24"/>
                <w:lang w:val="ru-RU"/>
              </w:rPr>
              <w:t xml:space="preserve">а </w:t>
            </w:r>
            <w:proofErr w:type="gramStart"/>
            <w:r w:rsidRPr="00314B69">
              <w:rPr>
                <w:rFonts w:ascii="Times New Roman" w:hAnsi="Times New Roman"/>
                <w:color w:val="000009"/>
                <w:spacing w:val="1"/>
                <w:sz w:val="24"/>
                <w:szCs w:val="24"/>
                <w:lang w:val="ru-RU"/>
              </w:rPr>
              <w:t>б</w:t>
            </w:r>
            <w:r w:rsidRPr="00314B69">
              <w:rPr>
                <w:rFonts w:ascii="Times New Roman" w:hAnsi="Times New Roman"/>
                <w:color w:val="000009"/>
                <w:spacing w:val="-4"/>
                <w:sz w:val="24"/>
                <w:szCs w:val="24"/>
                <w:lang w:val="ru-RU"/>
              </w:rPr>
              <w:t>о</w:t>
            </w:r>
            <w:r w:rsidRPr="00314B69">
              <w:rPr>
                <w:rFonts w:ascii="Times New Roman" w:hAnsi="Times New Roman"/>
                <w:color w:val="000009"/>
                <w:spacing w:val="-3"/>
                <w:sz w:val="24"/>
                <w:szCs w:val="24"/>
                <w:lang w:val="ru-RU"/>
              </w:rPr>
              <w:t>л</w:t>
            </w:r>
            <w:r w:rsidRPr="00314B69">
              <w:rPr>
                <w:rFonts w:ascii="Times New Roman" w:hAnsi="Times New Roman"/>
                <w:color w:val="000009"/>
                <w:spacing w:val="8"/>
                <w:sz w:val="24"/>
                <w:szCs w:val="24"/>
                <w:lang w:val="ru-RU"/>
              </w:rPr>
              <w:t>ь</w:t>
            </w:r>
            <w:r w:rsidRPr="00314B69">
              <w:rPr>
                <w:rFonts w:ascii="Times New Roman" w:hAnsi="Times New Roman"/>
                <w:color w:val="000009"/>
                <w:sz w:val="24"/>
                <w:szCs w:val="24"/>
                <w:lang w:val="ru-RU"/>
              </w:rPr>
              <w:t>ш</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го</w:t>
            </w:r>
            <w:proofErr w:type="gramEnd"/>
          </w:p>
          <w:p w:rsidR="00314B69" w:rsidRPr="00314B69" w:rsidRDefault="00314B69" w:rsidP="00314B69">
            <w:pPr>
              <w:widowControl w:val="0"/>
              <w:autoSpaceDE w:val="0"/>
              <w:autoSpaceDN w:val="0"/>
              <w:adjustRightInd w:val="0"/>
              <w:spacing w:before="96" w:after="0" w:line="240" w:lineRule="auto"/>
              <w:ind w:left="107" w:right="323"/>
              <w:rPr>
                <w:rFonts w:ascii="Times New Roman" w:hAnsi="Times New Roman"/>
                <w:sz w:val="24"/>
                <w:szCs w:val="24"/>
              </w:rPr>
            </w:pPr>
            <w:r w:rsidRPr="00314B69">
              <w:rPr>
                <w:rFonts w:ascii="Times New Roman" w:hAnsi="Times New Roman"/>
                <w:color w:val="000009"/>
                <w:sz w:val="24"/>
                <w:szCs w:val="24"/>
                <w:lang w:val="ru-RU"/>
              </w:rPr>
              <w:t>к</w:t>
            </w:r>
            <w:r w:rsidRPr="00314B69">
              <w:rPr>
                <w:rFonts w:ascii="Times New Roman" w:hAnsi="Times New Roman"/>
                <w:color w:val="000009"/>
                <w:spacing w:val="-3"/>
                <w:sz w:val="24"/>
                <w:szCs w:val="24"/>
                <w:lang w:val="ru-RU"/>
              </w:rPr>
              <w:t>ол</w:t>
            </w:r>
            <w:r w:rsidRPr="00314B69">
              <w:rPr>
                <w:rFonts w:ascii="Times New Roman" w:hAnsi="Times New Roman"/>
                <w:color w:val="000009"/>
                <w:spacing w:val="1"/>
                <w:sz w:val="24"/>
                <w:szCs w:val="24"/>
                <w:lang w:val="ru-RU"/>
              </w:rPr>
              <w:t>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ес</w:t>
            </w:r>
            <w:r w:rsidRPr="00314B69">
              <w:rPr>
                <w:rFonts w:ascii="Times New Roman" w:hAnsi="Times New Roman"/>
                <w:color w:val="000009"/>
                <w:sz w:val="24"/>
                <w:szCs w:val="24"/>
                <w:lang w:val="ru-RU"/>
              </w:rPr>
              <w:t>т</w:t>
            </w: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а г</w:t>
            </w:r>
            <w:r w:rsidRPr="00314B69">
              <w:rPr>
                <w:rFonts w:ascii="Times New Roman" w:hAnsi="Times New Roman"/>
                <w:color w:val="000009"/>
                <w:spacing w:val="6"/>
                <w:sz w:val="24"/>
                <w:szCs w:val="24"/>
                <w:lang w:val="ru-RU"/>
              </w:rPr>
              <w:t>р</w:t>
            </w:r>
            <w:r w:rsidRPr="00314B69">
              <w:rPr>
                <w:rFonts w:ascii="Times New Roman" w:hAnsi="Times New Roman"/>
                <w:color w:val="000009"/>
                <w:spacing w:val="-2"/>
                <w:sz w:val="24"/>
                <w:szCs w:val="24"/>
                <w:lang w:val="ru-RU"/>
              </w:rPr>
              <w:t>а</w:t>
            </w:r>
            <w:r w:rsidRPr="00314B69">
              <w:rPr>
                <w:rFonts w:ascii="Times New Roman" w:hAnsi="Times New Roman"/>
                <w:color w:val="000009"/>
                <w:spacing w:val="2"/>
                <w:sz w:val="24"/>
                <w:szCs w:val="24"/>
                <w:lang w:val="ru-RU"/>
              </w:rPr>
              <w:t>мм</w:t>
            </w:r>
            <w:r w:rsidRPr="00314B69">
              <w:rPr>
                <w:rFonts w:ascii="Times New Roman" w:hAnsi="Times New Roman"/>
                <w:color w:val="000009"/>
                <w:spacing w:val="-2"/>
                <w:sz w:val="24"/>
                <w:szCs w:val="24"/>
                <w:lang w:val="ru-RU"/>
              </w:rPr>
              <w:t>а</w:t>
            </w:r>
            <w:r w:rsidRPr="00314B69">
              <w:rPr>
                <w:rFonts w:ascii="Times New Roman" w:hAnsi="Times New Roman"/>
                <w:color w:val="000009"/>
                <w:sz w:val="24"/>
                <w:szCs w:val="24"/>
                <w:lang w:val="ru-RU"/>
              </w:rPr>
              <w:t>ти</w:t>
            </w:r>
            <w:r w:rsidRPr="00314B69">
              <w:rPr>
                <w:rFonts w:ascii="Times New Roman" w:hAnsi="Times New Roman"/>
                <w:color w:val="000009"/>
                <w:spacing w:val="3"/>
                <w:sz w:val="24"/>
                <w:szCs w:val="24"/>
                <w:lang w:val="ru-RU"/>
              </w:rPr>
              <w:t>ч</w:t>
            </w:r>
            <w:r w:rsidRPr="00314B69">
              <w:rPr>
                <w:rFonts w:ascii="Times New Roman" w:hAnsi="Times New Roman"/>
                <w:color w:val="000009"/>
                <w:spacing w:val="-2"/>
                <w:sz w:val="24"/>
                <w:szCs w:val="24"/>
                <w:lang w:val="ru-RU"/>
              </w:rPr>
              <w:t>ес</w:t>
            </w:r>
            <w:r w:rsidRPr="00314B69">
              <w:rPr>
                <w:rFonts w:ascii="Times New Roman" w:hAnsi="Times New Roman"/>
                <w:color w:val="000009"/>
                <w:sz w:val="24"/>
                <w:szCs w:val="24"/>
                <w:lang w:val="ru-RU"/>
              </w:rPr>
              <w:t>к</w:t>
            </w:r>
            <w:r w:rsidRPr="00314B69">
              <w:rPr>
                <w:rFonts w:ascii="Times New Roman" w:hAnsi="Times New Roman"/>
                <w:color w:val="000009"/>
                <w:spacing w:val="1"/>
                <w:sz w:val="24"/>
                <w:szCs w:val="24"/>
                <w:lang w:val="ru-RU"/>
              </w:rPr>
              <w:t>и</w:t>
            </w:r>
            <w:r w:rsidRPr="00314B69">
              <w:rPr>
                <w:rFonts w:ascii="Times New Roman" w:hAnsi="Times New Roman"/>
                <w:color w:val="000009"/>
                <w:sz w:val="24"/>
                <w:szCs w:val="24"/>
                <w:lang w:val="ru-RU"/>
              </w:rPr>
              <w:t>х</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ши</w:t>
            </w:r>
            <w:r w:rsidRPr="00314B69">
              <w:rPr>
                <w:rFonts w:ascii="Times New Roman" w:hAnsi="Times New Roman"/>
                <w:color w:val="000009"/>
                <w:spacing w:val="2"/>
                <w:sz w:val="24"/>
                <w:szCs w:val="24"/>
                <w:lang w:val="ru-RU"/>
              </w:rPr>
              <w:t>б</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к,</w:t>
            </w:r>
            <w:r w:rsidRPr="00314B69">
              <w:rPr>
                <w:rFonts w:ascii="Times New Roman" w:hAnsi="Times New Roman"/>
                <w:color w:val="000009"/>
                <w:spacing w:val="4"/>
                <w:sz w:val="24"/>
                <w:szCs w:val="24"/>
                <w:lang w:val="ru-RU"/>
              </w:rPr>
              <w:t xml:space="preserve"> </w:t>
            </w:r>
            <w:r w:rsidRPr="00314B69">
              <w:rPr>
                <w:rFonts w:ascii="Times New Roman" w:hAnsi="Times New Roman"/>
                <w:color w:val="000009"/>
                <w:spacing w:val="-2"/>
                <w:sz w:val="24"/>
                <w:szCs w:val="24"/>
                <w:lang w:val="ru-RU"/>
              </w:rPr>
              <w:t>е</w:t>
            </w:r>
            <w:r w:rsidRPr="00314B69">
              <w:rPr>
                <w:rFonts w:ascii="Times New Roman" w:hAnsi="Times New Roman"/>
                <w:color w:val="000009"/>
                <w:sz w:val="24"/>
                <w:szCs w:val="24"/>
                <w:lang w:val="ru-RU"/>
              </w:rPr>
              <w:t>го</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1"/>
                <w:sz w:val="24"/>
                <w:szCs w:val="24"/>
                <w:lang w:val="ru-RU"/>
              </w:rPr>
              <w:t>н</w:t>
            </w:r>
            <w:r w:rsidRPr="00314B69">
              <w:rPr>
                <w:rFonts w:ascii="Times New Roman" w:hAnsi="Times New Roman"/>
                <w:color w:val="000009"/>
                <w:spacing w:val="-2"/>
                <w:sz w:val="24"/>
                <w:szCs w:val="24"/>
                <w:lang w:val="ru-RU"/>
              </w:rPr>
              <w:t>ес</w:t>
            </w:r>
            <w:r w:rsidRPr="00314B69">
              <w:rPr>
                <w:rFonts w:ascii="Times New Roman" w:hAnsi="Times New Roman"/>
                <w:color w:val="000009"/>
                <w:spacing w:val="-3"/>
                <w:sz w:val="24"/>
                <w:szCs w:val="24"/>
                <w:lang w:val="ru-RU"/>
              </w:rPr>
              <w:t>в</w:t>
            </w:r>
            <w:r w:rsidRPr="00314B69">
              <w:rPr>
                <w:rFonts w:ascii="Times New Roman" w:hAnsi="Times New Roman"/>
                <w:color w:val="000009"/>
                <w:sz w:val="24"/>
                <w:szCs w:val="24"/>
                <w:lang w:val="ru-RU"/>
              </w:rPr>
              <w:t>я</w:t>
            </w:r>
            <w:r w:rsidRPr="00314B69">
              <w:rPr>
                <w:rFonts w:ascii="Times New Roman" w:hAnsi="Times New Roman"/>
                <w:color w:val="000009"/>
                <w:spacing w:val="-3"/>
                <w:sz w:val="24"/>
                <w:szCs w:val="24"/>
                <w:lang w:val="ru-RU"/>
              </w:rPr>
              <w:t>з</w:t>
            </w:r>
            <w:r w:rsidRPr="00314B69">
              <w:rPr>
                <w:rFonts w:ascii="Times New Roman" w:hAnsi="Times New Roman"/>
                <w:color w:val="000009"/>
                <w:spacing w:val="1"/>
                <w:sz w:val="24"/>
                <w:szCs w:val="24"/>
                <w:lang w:val="ru-RU"/>
              </w:rPr>
              <w:t>н</w:t>
            </w:r>
            <w:r w:rsidRPr="00314B69">
              <w:rPr>
                <w:rFonts w:ascii="Times New Roman" w:hAnsi="Times New Roman"/>
                <w:color w:val="000009"/>
                <w:spacing w:val="-4"/>
                <w:sz w:val="24"/>
                <w:szCs w:val="24"/>
                <w:lang w:val="ru-RU"/>
              </w:rPr>
              <w:t>о</w:t>
            </w:r>
            <w:r w:rsidRPr="00314B69">
              <w:rPr>
                <w:rFonts w:ascii="Times New Roman" w:hAnsi="Times New Roman"/>
                <w:color w:val="000009"/>
                <w:sz w:val="24"/>
                <w:szCs w:val="24"/>
                <w:lang w:val="ru-RU"/>
              </w:rPr>
              <w:t>й</w:t>
            </w:r>
            <w:r w:rsidRPr="00314B69">
              <w:rPr>
                <w:rFonts w:ascii="Times New Roman" w:hAnsi="Times New Roman"/>
                <w:color w:val="000009"/>
                <w:spacing w:val="2"/>
                <w:sz w:val="24"/>
                <w:szCs w:val="24"/>
                <w:lang w:val="ru-RU"/>
              </w:rPr>
              <w:t xml:space="preserve"> </w:t>
            </w:r>
            <w:r w:rsidRPr="00314B69">
              <w:rPr>
                <w:rFonts w:ascii="Times New Roman" w:hAnsi="Times New Roman"/>
                <w:color w:val="000009"/>
                <w:spacing w:val="3"/>
                <w:sz w:val="24"/>
                <w:szCs w:val="24"/>
                <w:lang w:val="ru-RU"/>
              </w:rPr>
              <w:t>о</w:t>
            </w:r>
            <w:r w:rsidRPr="00314B69">
              <w:rPr>
                <w:rFonts w:ascii="Times New Roman" w:hAnsi="Times New Roman"/>
                <w:color w:val="000009"/>
                <w:spacing w:val="4"/>
                <w:sz w:val="24"/>
                <w:szCs w:val="24"/>
                <w:lang w:val="ru-RU"/>
              </w:rPr>
              <w:t>р</w:t>
            </w:r>
            <w:r w:rsidRPr="00314B69">
              <w:rPr>
                <w:rFonts w:ascii="Times New Roman" w:hAnsi="Times New Roman"/>
                <w:color w:val="000009"/>
                <w:sz w:val="24"/>
                <w:szCs w:val="24"/>
                <w:lang w:val="ru-RU"/>
              </w:rPr>
              <w:t>г</w:t>
            </w:r>
            <w:r w:rsidRPr="00314B69">
              <w:rPr>
                <w:rFonts w:ascii="Times New Roman" w:hAnsi="Times New Roman"/>
                <w:color w:val="000009"/>
                <w:spacing w:val="-2"/>
                <w:sz w:val="24"/>
                <w:szCs w:val="24"/>
                <w:lang w:val="ru-RU"/>
              </w:rPr>
              <w:t>а</w:t>
            </w:r>
            <w:r w:rsidRPr="00314B69">
              <w:rPr>
                <w:rFonts w:ascii="Times New Roman" w:hAnsi="Times New Roman"/>
                <w:color w:val="000009"/>
                <w:spacing w:val="1"/>
                <w:sz w:val="24"/>
                <w:szCs w:val="24"/>
                <w:lang w:val="ru-RU"/>
              </w:rPr>
              <w:t>ни</w:t>
            </w:r>
            <w:r w:rsidRPr="00314B69">
              <w:rPr>
                <w:rFonts w:ascii="Times New Roman" w:hAnsi="Times New Roman"/>
                <w:color w:val="000009"/>
                <w:spacing w:val="-3"/>
                <w:sz w:val="24"/>
                <w:szCs w:val="24"/>
                <w:lang w:val="ru-RU"/>
              </w:rPr>
              <w:t>з</w:t>
            </w:r>
            <w:r w:rsidRPr="00314B69">
              <w:rPr>
                <w:rFonts w:ascii="Times New Roman" w:hAnsi="Times New Roman"/>
                <w:color w:val="000009"/>
                <w:spacing w:val="5"/>
                <w:sz w:val="24"/>
                <w:szCs w:val="24"/>
                <w:lang w:val="ru-RU"/>
              </w:rPr>
              <w:t>а</w:t>
            </w:r>
            <w:r w:rsidRPr="00314B69">
              <w:rPr>
                <w:rFonts w:ascii="Times New Roman" w:hAnsi="Times New Roman"/>
                <w:color w:val="000009"/>
                <w:spacing w:val="1"/>
                <w:sz w:val="24"/>
                <w:szCs w:val="24"/>
                <w:lang w:val="ru-RU"/>
              </w:rPr>
              <w:t>ции</w:t>
            </w:r>
            <w:r w:rsidRPr="00314B69">
              <w:rPr>
                <w:rFonts w:ascii="Times New Roman" w:hAnsi="Times New Roman"/>
                <w:color w:val="000009"/>
                <w:sz w:val="24"/>
                <w:szCs w:val="24"/>
                <w:lang w:val="ru-RU"/>
              </w:rPr>
              <w:t xml:space="preserve">. </w:t>
            </w:r>
            <w:proofErr w:type="spellStart"/>
            <w:r w:rsidRPr="00314B69">
              <w:rPr>
                <w:rFonts w:ascii="Times New Roman" w:hAnsi="Times New Roman"/>
                <w:color w:val="000009"/>
                <w:spacing w:val="-8"/>
                <w:sz w:val="24"/>
                <w:szCs w:val="24"/>
              </w:rPr>
              <w:t>П</w:t>
            </w:r>
            <w:r w:rsidRPr="00314B69">
              <w:rPr>
                <w:rFonts w:ascii="Times New Roman" w:hAnsi="Times New Roman"/>
                <w:color w:val="000009"/>
                <w:spacing w:val="4"/>
                <w:sz w:val="24"/>
                <w:szCs w:val="24"/>
              </w:rPr>
              <w:t>л</w:t>
            </w:r>
            <w:r w:rsidRPr="00314B69">
              <w:rPr>
                <w:rFonts w:ascii="Times New Roman" w:hAnsi="Times New Roman"/>
                <w:color w:val="000009"/>
                <w:spacing w:val="-4"/>
                <w:sz w:val="24"/>
                <w:szCs w:val="24"/>
              </w:rPr>
              <w:t>о</w:t>
            </w:r>
            <w:r w:rsidRPr="00314B69">
              <w:rPr>
                <w:rFonts w:ascii="Times New Roman" w:hAnsi="Times New Roman"/>
                <w:color w:val="000009"/>
                <w:spacing w:val="3"/>
                <w:sz w:val="24"/>
                <w:szCs w:val="24"/>
              </w:rPr>
              <w:t>х</w:t>
            </w:r>
            <w:r w:rsidRPr="00314B69">
              <w:rPr>
                <w:rFonts w:ascii="Times New Roman" w:hAnsi="Times New Roman"/>
                <w:color w:val="000009"/>
                <w:spacing w:val="-4"/>
                <w:sz w:val="24"/>
                <w:szCs w:val="24"/>
              </w:rPr>
              <w:t>о</w:t>
            </w:r>
            <w:r w:rsidRPr="00314B69">
              <w:rPr>
                <w:rFonts w:ascii="Times New Roman" w:hAnsi="Times New Roman"/>
                <w:color w:val="000009"/>
                <w:sz w:val="24"/>
                <w:szCs w:val="24"/>
              </w:rPr>
              <w:t>е</w:t>
            </w:r>
            <w:proofErr w:type="spellEnd"/>
            <w:r w:rsidRPr="00314B69">
              <w:rPr>
                <w:rFonts w:ascii="Times New Roman" w:hAnsi="Times New Roman"/>
                <w:color w:val="000009"/>
                <w:sz w:val="24"/>
                <w:szCs w:val="24"/>
              </w:rPr>
              <w:t xml:space="preserve"> </w:t>
            </w:r>
            <w:proofErr w:type="spellStart"/>
            <w:r w:rsidRPr="00314B69">
              <w:rPr>
                <w:rFonts w:ascii="Times New Roman" w:hAnsi="Times New Roman"/>
                <w:color w:val="000009"/>
                <w:spacing w:val="1"/>
                <w:sz w:val="24"/>
                <w:szCs w:val="24"/>
              </w:rPr>
              <w:t>п</w:t>
            </w:r>
            <w:r w:rsidRPr="00314B69">
              <w:rPr>
                <w:rFonts w:ascii="Times New Roman" w:hAnsi="Times New Roman"/>
                <w:color w:val="000009"/>
                <w:spacing w:val="-4"/>
                <w:sz w:val="24"/>
                <w:szCs w:val="24"/>
              </w:rPr>
              <w:t>р</w:t>
            </w:r>
            <w:r w:rsidRPr="00314B69">
              <w:rPr>
                <w:rFonts w:ascii="Times New Roman" w:hAnsi="Times New Roman"/>
                <w:color w:val="000009"/>
                <w:spacing w:val="5"/>
                <w:sz w:val="24"/>
                <w:szCs w:val="24"/>
              </w:rPr>
              <w:t>а</w:t>
            </w:r>
            <w:r w:rsidRPr="00314B69">
              <w:rPr>
                <w:rFonts w:ascii="Times New Roman" w:hAnsi="Times New Roman"/>
                <w:color w:val="000009"/>
                <w:spacing w:val="-3"/>
                <w:sz w:val="24"/>
                <w:szCs w:val="24"/>
              </w:rPr>
              <w:t>в</w:t>
            </w:r>
            <w:r w:rsidRPr="00314B69">
              <w:rPr>
                <w:rFonts w:ascii="Times New Roman" w:hAnsi="Times New Roman"/>
                <w:color w:val="000009"/>
                <w:spacing w:val="-4"/>
                <w:sz w:val="24"/>
                <w:szCs w:val="24"/>
              </w:rPr>
              <w:t>о</w:t>
            </w:r>
            <w:r w:rsidRPr="00314B69">
              <w:rPr>
                <w:rFonts w:ascii="Times New Roman" w:hAnsi="Times New Roman"/>
                <w:color w:val="000009"/>
                <w:spacing w:val="1"/>
                <w:sz w:val="24"/>
                <w:szCs w:val="24"/>
              </w:rPr>
              <w:t>пи</w:t>
            </w:r>
            <w:r w:rsidRPr="00314B69">
              <w:rPr>
                <w:rFonts w:ascii="Times New Roman" w:hAnsi="Times New Roman"/>
                <w:color w:val="000009"/>
                <w:spacing w:val="-2"/>
                <w:sz w:val="24"/>
                <w:szCs w:val="24"/>
              </w:rPr>
              <w:t>са</w:t>
            </w:r>
            <w:r w:rsidRPr="00314B69">
              <w:rPr>
                <w:rFonts w:ascii="Times New Roman" w:hAnsi="Times New Roman"/>
                <w:color w:val="000009"/>
                <w:spacing w:val="1"/>
                <w:sz w:val="24"/>
                <w:szCs w:val="24"/>
              </w:rPr>
              <w:t>ни</w:t>
            </w:r>
            <w:r w:rsidRPr="00314B69">
              <w:rPr>
                <w:rFonts w:ascii="Times New Roman" w:hAnsi="Times New Roman"/>
                <w:color w:val="000009"/>
                <w:sz w:val="24"/>
                <w:szCs w:val="24"/>
              </w:rPr>
              <w:t>е</w:t>
            </w:r>
            <w:proofErr w:type="spellEnd"/>
          </w:p>
        </w:tc>
      </w:tr>
    </w:tbl>
    <w:p w:rsidR="00314B69" w:rsidRPr="00314B69" w:rsidRDefault="00314B69" w:rsidP="00314B69">
      <w:pPr>
        <w:widowControl w:val="0"/>
        <w:autoSpaceDE w:val="0"/>
        <w:autoSpaceDN w:val="0"/>
        <w:adjustRightInd w:val="0"/>
        <w:spacing w:before="56" w:after="0" w:line="240" w:lineRule="auto"/>
        <w:ind w:left="3419" w:right="358" w:hanging="3011"/>
        <w:rPr>
          <w:rFonts w:ascii="Times New Roman" w:hAnsi="Times New Roman"/>
          <w:color w:val="000000"/>
          <w:sz w:val="24"/>
          <w:szCs w:val="24"/>
          <w:lang w:val="ru-RU"/>
        </w:rPr>
      </w:pPr>
      <w:r w:rsidRPr="00314B69">
        <w:rPr>
          <w:rFonts w:ascii="Times New Roman" w:hAnsi="Times New Roman"/>
          <w:b/>
          <w:bCs/>
          <w:color w:val="000000"/>
          <w:spacing w:val="-1"/>
          <w:sz w:val="24"/>
          <w:szCs w:val="24"/>
          <w:lang w:val="ru-RU"/>
        </w:rPr>
        <w:t>С</w:t>
      </w:r>
      <w:r w:rsidRPr="00314B69">
        <w:rPr>
          <w:rFonts w:ascii="Times New Roman" w:hAnsi="Times New Roman"/>
          <w:b/>
          <w:bCs/>
          <w:color w:val="000000"/>
          <w:spacing w:val="-3"/>
          <w:sz w:val="24"/>
          <w:szCs w:val="24"/>
          <w:lang w:val="ru-RU"/>
        </w:rPr>
        <w:t>и</w:t>
      </w:r>
      <w:r w:rsidRPr="00314B69">
        <w:rPr>
          <w:rFonts w:ascii="Times New Roman" w:hAnsi="Times New Roman"/>
          <w:b/>
          <w:bCs/>
          <w:color w:val="000000"/>
          <w:spacing w:val="-2"/>
          <w:sz w:val="24"/>
          <w:szCs w:val="24"/>
          <w:lang w:val="ru-RU"/>
        </w:rPr>
        <w:t>с</w:t>
      </w:r>
      <w:r w:rsidRPr="00314B69">
        <w:rPr>
          <w:rFonts w:ascii="Times New Roman" w:hAnsi="Times New Roman"/>
          <w:b/>
          <w:bCs/>
          <w:color w:val="000000"/>
          <w:spacing w:val="-1"/>
          <w:sz w:val="24"/>
          <w:szCs w:val="24"/>
          <w:lang w:val="ru-RU"/>
        </w:rPr>
        <w:t>т</w:t>
      </w:r>
      <w:r w:rsidRPr="00314B69">
        <w:rPr>
          <w:rFonts w:ascii="Times New Roman" w:hAnsi="Times New Roman"/>
          <w:b/>
          <w:bCs/>
          <w:color w:val="000000"/>
          <w:spacing w:val="-2"/>
          <w:sz w:val="24"/>
          <w:szCs w:val="24"/>
          <w:lang w:val="ru-RU"/>
        </w:rPr>
        <w:t>е</w:t>
      </w:r>
      <w:r w:rsidRPr="00314B69">
        <w:rPr>
          <w:rFonts w:ascii="Times New Roman" w:hAnsi="Times New Roman"/>
          <w:b/>
          <w:bCs/>
          <w:color w:val="000000"/>
          <w:spacing w:val="3"/>
          <w:sz w:val="24"/>
          <w:szCs w:val="24"/>
          <w:lang w:val="ru-RU"/>
        </w:rPr>
        <w:t>м</w:t>
      </w:r>
      <w:r w:rsidRPr="00314B69">
        <w:rPr>
          <w:rFonts w:ascii="Times New Roman" w:hAnsi="Times New Roman"/>
          <w:b/>
          <w:bCs/>
          <w:color w:val="000000"/>
          <w:sz w:val="24"/>
          <w:szCs w:val="24"/>
          <w:lang w:val="ru-RU"/>
        </w:rPr>
        <w:t>а</w:t>
      </w:r>
      <w:r w:rsidRPr="00314B69">
        <w:rPr>
          <w:rFonts w:ascii="Times New Roman" w:hAnsi="Times New Roman"/>
          <w:b/>
          <w:bCs/>
          <w:color w:val="000000"/>
          <w:spacing w:val="-2"/>
          <w:sz w:val="24"/>
          <w:szCs w:val="24"/>
          <w:lang w:val="ru-RU"/>
        </w:rPr>
        <w:t xml:space="preserve"> </w:t>
      </w:r>
      <w:r w:rsidRPr="00314B69">
        <w:rPr>
          <w:rFonts w:ascii="Times New Roman" w:hAnsi="Times New Roman"/>
          <w:b/>
          <w:bCs/>
          <w:color w:val="000000"/>
          <w:spacing w:val="-4"/>
          <w:sz w:val="24"/>
          <w:szCs w:val="24"/>
          <w:lang w:val="ru-RU"/>
        </w:rPr>
        <w:t>о</w:t>
      </w:r>
      <w:r w:rsidRPr="00314B69">
        <w:rPr>
          <w:rFonts w:ascii="Times New Roman" w:hAnsi="Times New Roman"/>
          <w:b/>
          <w:bCs/>
          <w:color w:val="000000"/>
          <w:spacing w:val="-3"/>
          <w:sz w:val="24"/>
          <w:szCs w:val="24"/>
          <w:lang w:val="ru-RU"/>
        </w:rPr>
        <w:t>ц</w:t>
      </w:r>
      <w:r w:rsidRPr="00314B69">
        <w:rPr>
          <w:rFonts w:ascii="Times New Roman" w:hAnsi="Times New Roman"/>
          <w:b/>
          <w:bCs/>
          <w:color w:val="000000"/>
          <w:spacing w:val="-2"/>
          <w:sz w:val="24"/>
          <w:szCs w:val="24"/>
          <w:lang w:val="ru-RU"/>
        </w:rPr>
        <w:t>е</w:t>
      </w:r>
      <w:r w:rsidRPr="00314B69">
        <w:rPr>
          <w:rFonts w:ascii="Times New Roman" w:hAnsi="Times New Roman"/>
          <w:b/>
          <w:bCs/>
          <w:color w:val="000000"/>
          <w:spacing w:val="4"/>
          <w:sz w:val="24"/>
          <w:szCs w:val="24"/>
          <w:lang w:val="ru-RU"/>
        </w:rPr>
        <w:t>н</w:t>
      </w:r>
      <w:r w:rsidRPr="00314B69">
        <w:rPr>
          <w:rFonts w:ascii="Times New Roman" w:hAnsi="Times New Roman"/>
          <w:b/>
          <w:bCs/>
          <w:color w:val="000000"/>
          <w:spacing w:val="-3"/>
          <w:sz w:val="24"/>
          <w:szCs w:val="24"/>
          <w:lang w:val="ru-RU"/>
        </w:rPr>
        <w:t>и</w:t>
      </w:r>
      <w:r w:rsidRPr="00314B69">
        <w:rPr>
          <w:rFonts w:ascii="Times New Roman" w:hAnsi="Times New Roman"/>
          <w:b/>
          <w:bCs/>
          <w:color w:val="000000"/>
          <w:sz w:val="24"/>
          <w:szCs w:val="24"/>
          <w:lang w:val="ru-RU"/>
        </w:rPr>
        <w:t>в</w:t>
      </w:r>
      <w:r w:rsidRPr="00314B69">
        <w:rPr>
          <w:rFonts w:ascii="Times New Roman" w:hAnsi="Times New Roman"/>
          <w:b/>
          <w:bCs/>
          <w:color w:val="000000"/>
          <w:spacing w:val="3"/>
          <w:sz w:val="24"/>
          <w:szCs w:val="24"/>
          <w:lang w:val="ru-RU"/>
        </w:rPr>
        <w:t>а</w:t>
      </w:r>
      <w:r w:rsidRPr="00314B69">
        <w:rPr>
          <w:rFonts w:ascii="Times New Roman" w:hAnsi="Times New Roman"/>
          <w:b/>
          <w:bCs/>
          <w:color w:val="000000"/>
          <w:spacing w:val="-3"/>
          <w:sz w:val="24"/>
          <w:szCs w:val="24"/>
          <w:lang w:val="ru-RU"/>
        </w:rPr>
        <w:t>ни</w:t>
      </w:r>
      <w:r w:rsidRPr="00314B69">
        <w:rPr>
          <w:rFonts w:ascii="Times New Roman" w:hAnsi="Times New Roman"/>
          <w:b/>
          <w:bCs/>
          <w:color w:val="000000"/>
          <w:sz w:val="24"/>
          <w:szCs w:val="24"/>
          <w:lang w:val="ru-RU"/>
        </w:rPr>
        <w:t>я</w:t>
      </w:r>
      <w:r w:rsidRPr="00314B69">
        <w:rPr>
          <w:rFonts w:ascii="Times New Roman" w:hAnsi="Times New Roman"/>
          <w:b/>
          <w:bCs/>
          <w:color w:val="000000"/>
          <w:spacing w:val="1"/>
          <w:sz w:val="24"/>
          <w:szCs w:val="24"/>
          <w:lang w:val="ru-RU"/>
        </w:rPr>
        <w:t xml:space="preserve"> </w:t>
      </w:r>
      <w:r w:rsidRPr="00314B69">
        <w:rPr>
          <w:rFonts w:ascii="Times New Roman" w:hAnsi="Times New Roman"/>
          <w:b/>
          <w:bCs/>
          <w:color w:val="000000"/>
          <w:spacing w:val="-3"/>
          <w:sz w:val="24"/>
          <w:szCs w:val="24"/>
          <w:lang w:val="ru-RU"/>
        </w:rPr>
        <w:t>п</w:t>
      </w:r>
      <w:r w:rsidRPr="00314B69">
        <w:rPr>
          <w:rFonts w:ascii="Times New Roman" w:hAnsi="Times New Roman"/>
          <w:b/>
          <w:bCs/>
          <w:color w:val="000000"/>
          <w:spacing w:val="9"/>
          <w:sz w:val="24"/>
          <w:szCs w:val="24"/>
          <w:lang w:val="ru-RU"/>
        </w:rPr>
        <w:t>р</w:t>
      </w:r>
      <w:r w:rsidRPr="00314B69">
        <w:rPr>
          <w:rFonts w:ascii="Times New Roman" w:hAnsi="Times New Roman"/>
          <w:b/>
          <w:bCs/>
          <w:color w:val="000000"/>
          <w:spacing w:val="-11"/>
          <w:sz w:val="24"/>
          <w:szCs w:val="24"/>
          <w:lang w:val="ru-RU"/>
        </w:rPr>
        <w:t>о</w:t>
      </w:r>
      <w:r w:rsidRPr="00314B69">
        <w:rPr>
          <w:rFonts w:ascii="Times New Roman" w:hAnsi="Times New Roman"/>
          <w:b/>
          <w:bCs/>
          <w:color w:val="000000"/>
          <w:spacing w:val="5"/>
          <w:sz w:val="24"/>
          <w:szCs w:val="24"/>
          <w:lang w:val="ru-RU"/>
        </w:rPr>
        <w:t>е</w:t>
      </w:r>
      <w:r w:rsidRPr="00314B69">
        <w:rPr>
          <w:rFonts w:ascii="Times New Roman" w:hAnsi="Times New Roman"/>
          <w:b/>
          <w:bCs/>
          <w:color w:val="000000"/>
          <w:spacing w:val="-3"/>
          <w:sz w:val="24"/>
          <w:szCs w:val="24"/>
          <w:lang w:val="ru-RU"/>
        </w:rPr>
        <w:t>к</w:t>
      </w:r>
      <w:r w:rsidRPr="00314B69">
        <w:rPr>
          <w:rFonts w:ascii="Times New Roman" w:hAnsi="Times New Roman"/>
          <w:b/>
          <w:bCs/>
          <w:color w:val="000000"/>
          <w:spacing w:val="-1"/>
          <w:sz w:val="24"/>
          <w:szCs w:val="24"/>
          <w:lang w:val="ru-RU"/>
        </w:rPr>
        <w:t>т</w:t>
      </w:r>
      <w:r w:rsidRPr="00314B69">
        <w:rPr>
          <w:rFonts w:ascii="Times New Roman" w:hAnsi="Times New Roman"/>
          <w:b/>
          <w:bCs/>
          <w:color w:val="000000"/>
          <w:spacing w:val="4"/>
          <w:sz w:val="24"/>
          <w:szCs w:val="24"/>
          <w:lang w:val="ru-RU"/>
        </w:rPr>
        <w:t>н</w:t>
      </w:r>
      <w:r w:rsidRPr="00314B69">
        <w:rPr>
          <w:rFonts w:ascii="Times New Roman" w:hAnsi="Times New Roman"/>
          <w:b/>
          <w:bCs/>
          <w:color w:val="000000"/>
          <w:spacing w:val="-4"/>
          <w:sz w:val="24"/>
          <w:szCs w:val="24"/>
          <w:lang w:val="ru-RU"/>
        </w:rPr>
        <w:t>о</w:t>
      </w:r>
      <w:r w:rsidRPr="00314B69">
        <w:rPr>
          <w:rFonts w:ascii="Times New Roman" w:hAnsi="Times New Roman"/>
          <w:b/>
          <w:bCs/>
          <w:color w:val="000000"/>
          <w:sz w:val="24"/>
          <w:szCs w:val="24"/>
          <w:lang w:val="ru-RU"/>
        </w:rPr>
        <w:t>й</w:t>
      </w:r>
      <w:r w:rsidRPr="00314B69">
        <w:rPr>
          <w:rFonts w:ascii="Times New Roman" w:hAnsi="Times New Roman"/>
          <w:b/>
          <w:bCs/>
          <w:color w:val="000000"/>
          <w:spacing w:val="-2"/>
          <w:sz w:val="24"/>
          <w:szCs w:val="24"/>
          <w:lang w:val="ru-RU"/>
        </w:rPr>
        <w:t xml:space="preserve"> </w:t>
      </w:r>
      <w:r w:rsidRPr="00314B69">
        <w:rPr>
          <w:rFonts w:ascii="Times New Roman" w:hAnsi="Times New Roman"/>
          <w:b/>
          <w:bCs/>
          <w:color w:val="000000"/>
          <w:sz w:val="24"/>
          <w:szCs w:val="24"/>
          <w:lang w:val="ru-RU"/>
        </w:rPr>
        <w:t>и</w:t>
      </w:r>
      <w:r w:rsidRPr="00314B69">
        <w:rPr>
          <w:rFonts w:ascii="Times New Roman" w:hAnsi="Times New Roman"/>
          <w:b/>
          <w:bCs/>
          <w:color w:val="000000"/>
          <w:spacing w:val="-2"/>
          <w:sz w:val="24"/>
          <w:szCs w:val="24"/>
          <w:lang w:val="ru-RU"/>
        </w:rPr>
        <w:t xml:space="preserve"> </w:t>
      </w:r>
      <w:r w:rsidRPr="00314B69">
        <w:rPr>
          <w:rFonts w:ascii="Times New Roman" w:hAnsi="Times New Roman"/>
          <w:b/>
          <w:bCs/>
          <w:color w:val="000000"/>
          <w:spacing w:val="4"/>
          <w:sz w:val="24"/>
          <w:szCs w:val="24"/>
          <w:lang w:val="ru-RU"/>
        </w:rPr>
        <w:t>и</w:t>
      </w:r>
      <w:r w:rsidRPr="00314B69">
        <w:rPr>
          <w:rFonts w:ascii="Times New Roman" w:hAnsi="Times New Roman"/>
          <w:b/>
          <w:bCs/>
          <w:color w:val="000000"/>
          <w:spacing w:val="-2"/>
          <w:sz w:val="24"/>
          <w:szCs w:val="24"/>
          <w:lang w:val="ru-RU"/>
        </w:rPr>
        <w:t>сс</w:t>
      </w:r>
      <w:r w:rsidRPr="00314B69">
        <w:rPr>
          <w:rFonts w:ascii="Times New Roman" w:hAnsi="Times New Roman"/>
          <w:b/>
          <w:bCs/>
          <w:color w:val="000000"/>
          <w:spacing w:val="1"/>
          <w:sz w:val="24"/>
          <w:szCs w:val="24"/>
          <w:lang w:val="ru-RU"/>
        </w:rPr>
        <w:t>л</w:t>
      </w:r>
      <w:r w:rsidRPr="00314B69">
        <w:rPr>
          <w:rFonts w:ascii="Times New Roman" w:hAnsi="Times New Roman"/>
          <w:b/>
          <w:bCs/>
          <w:color w:val="000000"/>
          <w:spacing w:val="-2"/>
          <w:sz w:val="24"/>
          <w:szCs w:val="24"/>
          <w:lang w:val="ru-RU"/>
        </w:rPr>
        <w:t>е</w:t>
      </w:r>
      <w:r w:rsidRPr="00314B69">
        <w:rPr>
          <w:rFonts w:ascii="Times New Roman" w:hAnsi="Times New Roman"/>
          <w:b/>
          <w:bCs/>
          <w:color w:val="000000"/>
          <w:spacing w:val="9"/>
          <w:sz w:val="24"/>
          <w:szCs w:val="24"/>
          <w:lang w:val="ru-RU"/>
        </w:rPr>
        <w:t>д</w:t>
      </w:r>
      <w:r w:rsidRPr="00314B69">
        <w:rPr>
          <w:rFonts w:ascii="Times New Roman" w:hAnsi="Times New Roman"/>
          <w:b/>
          <w:bCs/>
          <w:color w:val="000000"/>
          <w:spacing w:val="-11"/>
          <w:sz w:val="24"/>
          <w:szCs w:val="24"/>
          <w:lang w:val="ru-RU"/>
        </w:rPr>
        <w:t>о</w:t>
      </w:r>
      <w:r w:rsidRPr="00314B69">
        <w:rPr>
          <w:rFonts w:ascii="Times New Roman" w:hAnsi="Times New Roman"/>
          <w:b/>
          <w:bCs/>
          <w:color w:val="000000"/>
          <w:spacing w:val="6"/>
          <w:sz w:val="24"/>
          <w:szCs w:val="24"/>
          <w:lang w:val="ru-RU"/>
        </w:rPr>
        <w:t>в</w:t>
      </w:r>
      <w:r w:rsidRPr="00314B69">
        <w:rPr>
          <w:rFonts w:ascii="Times New Roman" w:hAnsi="Times New Roman"/>
          <w:b/>
          <w:bCs/>
          <w:color w:val="000000"/>
          <w:spacing w:val="-4"/>
          <w:sz w:val="24"/>
          <w:szCs w:val="24"/>
          <w:lang w:val="ru-RU"/>
        </w:rPr>
        <w:t>а</w:t>
      </w:r>
      <w:r w:rsidRPr="00314B69">
        <w:rPr>
          <w:rFonts w:ascii="Times New Roman" w:hAnsi="Times New Roman"/>
          <w:b/>
          <w:bCs/>
          <w:color w:val="000000"/>
          <w:spacing w:val="-1"/>
          <w:sz w:val="24"/>
          <w:szCs w:val="24"/>
          <w:lang w:val="ru-RU"/>
        </w:rPr>
        <w:t>т</w:t>
      </w:r>
      <w:r w:rsidRPr="00314B69">
        <w:rPr>
          <w:rFonts w:ascii="Times New Roman" w:hAnsi="Times New Roman"/>
          <w:b/>
          <w:bCs/>
          <w:color w:val="000000"/>
          <w:spacing w:val="-2"/>
          <w:sz w:val="24"/>
          <w:szCs w:val="24"/>
          <w:lang w:val="ru-RU"/>
        </w:rPr>
        <w:t>е</w:t>
      </w:r>
      <w:r w:rsidRPr="00314B69">
        <w:rPr>
          <w:rFonts w:ascii="Times New Roman" w:hAnsi="Times New Roman"/>
          <w:b/>
          <w:bCs/>
          <w:color w:val="000000"/>
          <w:spacing w:val="1"/>
          <w:sz w:val="24"/>
          <w:szCs w:val="24"/>
          <w:lang w:val="ru-RU"/>
        </w:rPr>
        <w:t>л</w:t>
      </w:r>
      <w:r w:rsidRPr="00314B69">
        <w:rPr>
          <w:rFonts w:ascii="Times New Roman" w:hAnsi="Times New Roman"/>
          <w:b/>
          <w:bCs/>
          <w:color w:val="000000"/>
          <w:spacing w:val="2"/>
          <w:sz w:val="24"/>
          <w:szCs w:val="24"/>
          <w:lang w:val="ru-RU"/>
        </w:rPr>
        <w:t>ь</w:t>
      </w:r>
      <w:r w:rsidRPr="00314B69">
        <w:rPr>
          <w:rFonts w:ascii="Times New Roman" w:hAnsi="Times New Roman"/>
          <w:b/>
          <w:bCs/>
          <w:color w:val="000000"/>
          <w:spacing w:val="-2"/>
          <w:sz w:val="24"/>
          <w:szCs w:val="24"/>
          <w:lang w:val="ru-RU"/>
        </w:rPr>
        <w:t>с</w:t>
      </w:r>
      <w:r w:rsidRPr="00314B69">
        <w:rPr>
          <w:rFonts w:ascii="Times New Roman" w:hAnsi="Times New Roman"/>
          <w:b/>
          <w:bCs/>
          <w:color w:val="000000"/>
          <w:spacing w:val="4"/>
          <w:sz w:val="24"/>
          <w:szCs w:val="24"/>
          <w:lang w:val="ru-RU"/>
        </w:rPr>
        <w:t>к</w:t>
      </w:r>
      <w:r w:rsidRPr="00314B69">
        <w:rPr>
          <w:rFonts w:ascii="Times New Roman" w:hAnsi="Times New Roman"/>
          <w:b/>
          <w:bCs/>
          <w:color w:val="000000"/>
          <w:spacing w:val="-4"/>
          <w:sz w:val="24"/>
          <w:szCs w:val="24"/>
          <w:lang w:val="ru-RU"/>
        </w:rPr>
        <w:t>о</w:t>
      </w:r>
      <w:r w:rsidRPr="00314B69">
        <w:rPr>
          <w:rFonts w:ascii="Times New Roman" w:hAnsi="Times New Roman"/>
          <w:b/>
          <w:bCs/>
          <w:color w:val="000000"/>
          <w:sz w:val="24"/>
          <w:szCs w:val="24"/>
          <w:lang w:val="ru-RU"/>
        </w:rPr>
        <w:t>й</w:t>
      </w:r>
      <w:r w:rsidRPr="00314B69">
        <w:rPr>
          <w:rFonts w:ascii="Times New Roman" w:hAnsi="Times New Roman"/>
          <w:b/>
          <w:bCs/>
          <w:color w:val="000000"/>
          <w:spacing w:val="6"/>
          <w:sz w:val="24"/>
          <w:szCs w:val="24"/>
          <w:lang w:val="ru-RU"/>
        </w:rPr>
        <w:t xml:space="preserve"> </w:t>
      </w:r>
      <w:r w:rsidRPr="00314B69">
        <w:rPr>
          <w:rFonts w:ascii="Times New Roman" w:hAnsi="Times New Roman"/>
          <w:b/>
          <w:bCs/>
          <w:color w:val="000000"/>
          <w:spacing w:val="2"/>
          <w:sz w:val="24"/>
          <w:szCs w:val="24"/>
          <w:lang w:val="ru-RU"/>
        </w:rPr>
        <w:t>д</w:t>
      </w:r>
      <w:r w:rsidRPr="00314B69">
        <w:rPr>
          <w:rFonts w:ascii="Times New Roman" w:hAnsi="Times New Roman"/>
          <w:b/>
          <w:bCs/>
          <w:color w:val="000000"/>
          <w:spacing w:val="-2"/>
          <w:sz w:val="24"/>
          <w:szCs w:val="24"/>
          <w:lang w:val="ru-RU"/>
        </w:rPr>
        <w:t>е</w:t>
      </w:r>
      <w:r w:rsidRPr="00314B69">
        <w:rPr>
          <w:rFonts w:ascii="Times New Roman" w:hAnsi="Times New Roman"/>
          <w:b/>
          <w:bCs/>
          <w:color w:val="000000"/>
          <w:sz w:val="24"/>
          <w:szCs w:val="24"/>
          <w:lang w:val="ru-RU"/>
        </w:rPr>
        <w:t>я</w:t>
      </w:r>
      <w:r w:rsidRPr="00314B69">
        <w:rPr>
          <w:rFonts w:ascii="Times New Roman" w:hAnsi="Times New Roman"/>
          <w:b/>
          <w:bCs/>
          <w:color w:val="000000"/>
          <w:spacing w:val="-2"/>
          <w:sz w:val="24"/>
          <w:szCs w:val="24"/>
          <w:lang w:val="ru-RU"/>
        </w:rPr>
        <w:t>те</w:t>
      </w:r>
      <w:r w:rsidRPr="00314B69">
        <w:rPr>
          <w:rFonts w:ascii="Times New Roman" w:hAnsi="Times New Roman"/>
          <w:b/>
          <w:bCs/>
          <w:color w:val="000000"/>
          <w:spacing w:val="1"/>
          <w:sz w:val="24"/>
          <w:szCs w:val="24"/>
          <w:lang w:val="ru-RU"/>
        </w:rPr>
        <w:t>л</w:t>
      </w:r>
      <w:r w:rsidRPr="00314B69">
        <w:rPr>
          <w:rFonts w:ascii="Times New Roman" w:hAnsi="Times New Roman"/>
          <w:b/>
          <w:bCs/>
          <w:color w:val="000000"/>
          <w:spacing w:val="-4"/>
          <w:sz w:val="24"/>
          <w:szCs w:val="24"/>
          <w:lang w:val="ru-RU"/>
        </w:rPr>
        <w:t>ь</w:t>
      </w:r>
      <w:r w:rsidRPr="00314B69">
        <w:rPr>
          <w:rFonts w:ascii="Times New Roman" w:hAnsi="Times New Roman"/>
          <w:b/>
          <w:bCs/>
          <w:color w:val="000000"/>
          <w:spacing w:val="4"/>
          <w:sz w:val="24"/>
          <w:szCs w:val="24"/>
          <w:lang w:val="ru-RU"/>
        </w:rPr>
        <w:t>н</w:t>
      </w:r>
      <w:r w:rsidRPr="00314B69">
        <w:rPr>
          <w:rFonts w:ascii="Times New Roman" w:hAnsi="Times New Roman"/>
          <w:b/>
          <w:bCs/>
          <w:color w:val="000000"/>
          <w:spacing w:val="-4"/>
          <w:sz w:val="24"/>
          <w:szCs w:val="24"/>
          <w:lang w:val="ru-RU"/>
        </w:rPr>
        <w:t>о</w:t>
      </w:r>
      <w:r w:rsidRPr="00314B69">
        <w:rPr>
          <w:rFonts w:ascii="Times New Roman" w:hAnsi="Times New Roman"/>
          <w:b/>
          <w:bCs/>
          <w:color w:val="000000"/>
          <w:spacing w:val="-2"/>
          <w:sz w:val="24"/>
          <w:szCs w:val="24"/>
          <w:lang w:val="ru-RU"/>
        </w:rPr>
        <w:t>с</w:t>
      </w:r>
      <w:r w:rsidRPr="00314B69">
        <w:rPr>
          <w:rFonts w:ascii="Times New Roman" w:hAnsi="Times New Roman"/>
          <w:b/>
          <w:bCs/>
          <w:color w:val="000000"/>
          <w:spacing w:val="-1"/>
          <w:sz w:val="24"/>
          <w:szCs w:val="24"/>
          <w:lang w:val="ru-RU"/>
        </w:rPr>
        <w:t>т</w:t>
      </w:r>
      <w:r w:rsidRPr="00314B69">
        <w:rPr>
          <w:rFonts w:ascii="Times New Roman" w:hAnsi="Times New Roman"/>
          <w:b/>
          <w:bCs/>
          <w:color w:val="000000"/>
          <w:sz w:val="24"/>
          <w:szCs w:val="24"/>
          <w:lang w:val="ru-RU"/>
        </w:rPr>
        <w:t xml:space="preserve">и </w:t>
      </w:r>
      <w:r w:rsidRPr="00314B69">
        <w:rPr>
          <w:rFonts w:ascii="Times New Roman" w:hAnsi="Times New Roman"/>
          <w:b/>
          <w:bCs/>
          <w:color w:val="000000"/>
          <w:spacing w:val="4"/>
          <w:sz w:val="24"/>
          <w:szCs w:val="24"/>
          <w:lang w:val="ru-RU"/>
        </w:rPr>
        <w:t>п</w:t>
      </w:r>
      <w:r w:rsidRPr="00314B69">
        <w:rPr>
          <w:rFonts w:ascii="Times New Roman" w:hAnsi="Times New Roman"/>
          <w:b/>
          <w:bCs/>
          <w:color w:val="000000"/>
          <w:sz w:val="24"/>
          <w:szCs w:val="24"/>
          <w:lang w:val="ru-RU"/>
        </w:rPr>
        <w:t>о</w:t>
      </w:r>
      <w:r w:rsidRPr="00314B69">
        <w:rPr>
          <w:rFonts w:ascii="Times New Roman" w:hAnsi="Times New Roman"/>
          <w:b/>
          <w:bCs/>
          <w:color w:val="000000"/>
          <w:spacing w:val="-9"/>
          <w:sz w:val="24"/>
          <w:szCs w:val="24"/>
          <w:lang w:val="ru-RU"/>
        </w:rPr>
        <w:t xml:space="preserve"> </w:t>
      </w:r>
      <w:r w:rsidRPr="00314B69">
        <w:rPr>
          <w:rFonts w:ascii="Times New Roman" w:hAnsi="Times New Roman"/>
          <w:b/>
          <w:bCs/>
          <w:color w:val="000000"/>
          <w:spacing w:val="-3"/>
          <w:sz w:val="24"/>
          <w:szCs w:val="24"/>
          <w:lang w:val="ru-RU"/>
        </w:rPr>
        <w:t>и</w:t>
      </w:r>
      <w:r w:rsidRPr="00314B69">
        <w:rPr>
          <w:rFonts w:ascii="Times New Roman" w:hAnsi="Times New Roman"/>
          <w:b/>
          <w:bCs/>
          <w:color w:val="000000"/>
          <w:spacing w:val="4"/>
          <w:sz w:val="24"/>
          <w:szCs w:val="24"/>
          <w:lang w:val="ru-RU"/>
        </w:rPr>
        <w:t>н</w:t>
      </w:r>
      <w:r w:rsidRPr="00314B69">
        <w:rPr>
          <w:rFonts w:ascii="Times New Roman" w:hAnsi="Times New Roman"/>
          <w:b/>
          <w:bCs/>
          <w:color w:val="000000"/>
          <w:spacing w:val="-4"/>
          <w:sz w:val="24"/>
          <w:szCs w:val="24"/>
          <w:lang w:val="ru-RU"/>
        </w:rPr>
        <w:t>о</w:t>
      </w:r>
      <w:r w:rsidRPr="00314B69">
        <w:rPr>
          <w:rFonts w:ascii="Times New Roman" w:hAnsi="Times New Roman"/>
          <w:b/>
          <w:bCs/>
          <w:color w:val="000000"/>
          <w:spacing w:val="-2"/>
          <w:sz w:val="24"/>
          <w:szCs w:val="24"/>
          <w:lang w:val="ru-RU"/>
        </w:rPr>
        <w:t>с</w:t>
      </w:r>
      <w:r w:rsidRPr="00314B69">
        <w:rPr>
          <w:rFonts w:ascii="Times New Roman" w:hAnsi="Times New Roman"/>
          <w:b/>
          <w:bCs/>
          <w:color w:val="000000"/>
          <w:spacing w:val="-1"/>
          <w:sz w:val="24"/>
          <w:szCs w:val="24"/>
          <w:lang w:val="ru-RU"/>
        </w:rPr>
        <w:t>т</w:t>
      </w:r>
      <w:r w:rsidRPr="00314B69">
        <w:rPr>
          <w:rFonts w:ascii="Times New Roman" w:hAnsi="Times New Roman"/>
          <w:b/>
          <w:bCs/>
          <w:color w:val="000000"/>
          <w:spacing w:val="2"/>
          <w:sz w:val="24"/>
          <w:szCs w:val="24"/>
          <w:lang w:val="ru-RU"/>
        </w:rPr>
        <w:t>р</w:t>
      </w:r>
      <w:r w:rsidRPr="00314B69">
        <w:rPr>
          <w:rFonts w:ascii="Times New Roman" w:hAnsi="Times New Roman"/>
          <w:b/>
          <w:bCs/>
          <w:color w:val="000000"/>
          <w:spacing w:val="3"/>
          <w:sz w:val="24"/>
          <w:szCs w:val="24"/>
          <w:lang w:val="ru-RU"/>
        </w:rPr>
        <w:t>а</w:t>
      </w:r>
      <w:r w:rsidRPr="00314B69">
        <w:rPr>
          <w:rFonts w:ascii="Times New Roman" w:hAnsi="Times New Roman"/>
          <w:b/>
          <w:bCs/>
          <w:color w:val="000000"/>
          <w:spacing w:val="-3"/>
          <w:sz w:val="24"/>
          <w:szCs w:val="24"/>
          <w:lang w:val="ru-RU"/>
        </w:rPr>
        <w:t>н</w:t>
      </w:r>
      <w:r w:rsidRPr="00314B69">
        <w:rPr>
          <w:rFonts w:ascii="Times New Roman" w:hAnsi="Times New Roman"/>
          <w:b/>
          <w:bCs/>
          <w:color w:val="000000"/>
          <w:spacing w:val="4"/>
          <w:sz w:val="24"/>
          <w:szCs w:val="24"/>
          <w:lang w:val="ru-RU"/>
        </w:rPr>
        <w:t>н</w:t>
      </w:r>
      <w:r w:rsidRPr="00314B69">
        <w:rPr>
          <w:rFonts w:ascii="Times New Roman" w:hAnsi="Times New Roman"/>
          <w:b/>
          <w:bCs/>
          <w:color w:val="000000"/>
          <w:spacing w:val="-11"/>
          <w:sz w:val="24"/>
          <w:szCs w:val="24"/>
          <w:lang w:val="ru-RU"/>
        </w:rPr>
        <w:t>о</w:t>
      </w:r>
      <w:r w:rsidRPr="00314B69">
        <w:rPr>
          <w:rFonts w:ascii="Times New Roman" w:hAnsi="Times New Roman"/>
          <w:b/>
          <w:bCs/>
          <w:color w:val="000000"/>
          <w:spacing w:val="3"/>
          <w:sz w:val="24"/>
          <w:szCs w:val="24"/>
          <w:lang w:val="ru-RU"/>
        </w:rPr>
        <w:t>м</w:t>
      </w:r>
      <w:r w:rsidRPr="00314B69">
        <w:rPr>
          <w:rFonts w:ascii="Times New Roman" w:hAnsi="Times New Roman"/>
          <w:b/>
          <w:bCs/>
          <w:color w:val="000000"/>
          <w:sz w:val="24"/>
          <w:szCs w:val="24"/>
          <w:lang w:val="ru-RU"/>
        </w:rPr>
        <w:t>у</w:t>
      </w:r>
      <w:r w:rsidRPr="00314B69">
        <w:rPr>
          <w:rFonts w:ascii="Times New Roman" w:hAnsi="Times New Roman"/>
          <w:b/>
          <w:bCs/>
          <w:color w:val="000000"/>
          <w:spacing w:val="-2"/>
          <w:sz w:val="24"/>
          <w:szCs w:val="24"/>
          <w:lang w:val="ru-RU"/>
        </w:rPr>
        <w:t xml:space="preserve"> </w:t>
      </w:r>
      <w:r w:rsidRPr="00314B69">
        <w:rPr>
          <w:rFonts w:ascii="Times New Roman" w:hAnsi="Times New Roman"/>
          <w:b/>
          <w:bCs/>
          <w:color w:val="000000"/>
          <w:sz w:val="24"/>
          <w:szCs w:val="24"/>
          <w:lang w:val="ru-RU"/>
        </w:rPr>
        <w:t>я</w:t>
      </w:r>
      <w:r w:rsidRPr="00314B69">
        <w:rPr>
          <w:rFonts w:ascii="Times New Roman" w:hAnsi="Times New Roman"/>
          <w:b/>
          <w:bCs/>
          <w:color w:val="000000"/>
          <w:spacing w:val="1"/>
          <w:sz w:val="24"/>
          <w:szCs w:val="24"/>
          <w:lang w:val="ru-RU"/>
        </w:rPr>
        <w:t>з</w:t>
      </w:r>
      <w:r w:rsidRPr="00314B69">
        <w:rPr>
          <w:rFonts w:ascii="Times New Roman" w:hAnsi="Times New Roman"/>
          <w:b/>
          <w:bCs/>
          <w:color w:val="000000"/>
          <w:spacing w:val="4"/>
          <w:sz w:val="24"/>
          <w:szCs w:val="24"/>
          <w:lang w:val="ru-RU"/>
        </w:rPr>
        <w:t>ы</w:t>
      </w:r>
      <w:r w:rsidRPr="00314B69">
        <w:rPr>
          <w:rFonts w:ascii="Times New Roman" w:hAnsi="Times New Roman"/>
          <w:b/>
          <w:bCs/>
          <w:color w:val="000000"/>
          <w:spacing w:val="-3"/>
          <w:sz w:val="24"/>
          <w:szCs w:val="24"/>
          <w:lang w:val="ru-RU"/>
        </w:rPr>
        <w:t>к</w:t>
      </w:r>
      <w:r w:rsidRPr="00314B69">
        <w:rPr>
          <w:rFonts w:ascii="Times New Roman" w:hAnsi="Times New Roman"/>
          <w:b/>
          <w:bCs/>
          <w:color w:val="000000"/>
          <w:sz w:val="24"/>
          <w:szCs w:val="24"/>
          <w:lang w:val="ru-RU"/>
        </w:rPr>
        <w:t>у</w:t>
      </w:r>
    </w:p>
    <w:p w:rsidR="00314B69" w:rsidRPr="00314B69" w:rsidRDefault="00314B69" w:rsidP="00314B69">
      <w:pPr>
        <w:widowControl w:val="0"/>
        <w:autoSpaceDE w:val="0"/>
        <w:autoSpaceDN w:val="0"/>
        <w:adjustRightInd w:val="0"/>
        <w:spacing w:before="3" w:after="0" w:line="240" w:lineRule="auto"/>
        <w:ind w:left="119" w:right="76" w:firstLine="706"/>
        <w:jc w:val="both"/>
        <w:rPr>
          <w:rFonts w:ascii="Times New Roman" w:hAnsi="Times New Roman"/>
          <w:color w:val="000000"/>
          <w:sz w:val="24"/>
          <w:szCs w:val="24"/>
          <w:lang w:val="ru-RU"/>
        </w:rPr>
      </w:pPr>
      <w:r w:rsidRPr="00314B69">
        <w:rPr>
          <w:rFonts w:ascii="Times New Roman" w:hAnsi="Times New Roman"/>
          <w:color w:val="000000"/>
          <w:spacing w:val="3"/>
          <w:sz w:val="24"/>
          <w:szCs w:val="24"/>
          <w:lang w:val="ru-RU"/>
        </w:rPr>
        <w:t>Д</w:t>
      </w:r>
      <w:r w:rsidRPr="00314B69">
        <w:rPr>
          <w:rFonts w:ascii="Times New Roman" w:hAnsi="Times New Roman"/>
          <w:color w:val="000000"/>
          <w:spacing w:val="-3"/>
          <w:sz w:val="24"/>
          <w:szCs w:val="24"/>
          <w:lang w:val="ru-RU"/>
        </w:rPr>
        <w:t>л</w:t>
      </w:r>
      <w:r w:rsidRPr="00314B69">
        <w:rPr>
          <w:rFonts w:ascii="Times New Roman" w:hAnsi="Times New Roman"/>
          <w:color w:val="000000"/>
          <w:sz w:val="24"/>
          <w:szCs w:val="24"/>
          <w:lang w:val="ru-RU"/>
        </w:rPr>
        <w:t>я</w:t>
      </w:r>
      <w:r w:rsidRPr="00314B69">
        <w:rPr>
          <w:rFonts w:ascii="Times New Roman" w:hAnsi="Times New Roman"/>
          <w:color w:val="000000"/>
          <w:spacing w:val="7"/>
          <w:sz w:val="24"/>
          <w:szCs w:val="24"/>
          <w:lang w:val="ru-RU"/>
        </w:rPr>
        <w:t xml:space="preserve"> </w:t>
      </w:r>
      <w:r w:rsidRPr="00314B69">
        <w:rPr>
          <w:rFonts w:ascii="Times New Roman" w:hAnsi="Times New Roman"/>
          <w:color w:val="000000"/>
          <w:spacing w:val="-4"/>
          <w:sz w:val="24"/>
          <w:szCs w:val="24"/>
          <w:lang w:val="ru-RU"/>
        </w:rPr>
        <w:t>о</w:t>
      </w:r>
      <w:r w:rsidRPr="00314B69">
        <w:rPr>
          <w:rFonts w:ascii="Times New Roman" w:hAnsi="Times New Roman"/>
          <w:color w:val="000000"/>
          <w:spacing w:val="1"/>
          <w:sz w:val="24"/>
          <w:szCs w:val="24"/>
          <w:lang w:val="ru-RU"/>
        </w:rPr>
        <w:t>ц</w:t>
      </w:r>
      <w:r w:rsidRPr="00314B69">
        <w:rPr>
          <w:rFonts w:ascii="Times New Roman" w:hAnsi="Times New Roman"/>
          <w:color w:val="000000"/>
          <w:spacing w:val="-2"/>
          <w:sz w:val="24"/>
          <w:szCs w:val="24"/>
          <w:lang w:val="ru-RU"/>
        </w:rPr>
        <w:t>е</w:t>
      </w:r>
      <w:r w:rsidRPr="00314B69">
        <w:rPr>
          <w:rFonts w:ascii="Times New Roman" w:hAnsi="Times New Roman"/>
          <w:color w:val="000000"/>
          <w:spacing w:val="1"/>
          <w:sz w:val="24"/>
          <w:szCs w:val="24"/>
          <w:lang w:val="ru-RU"/>
        </w:rPr>
        <w:t>ни</w:t>
      </w:r>
      <w:r w:rsidRPr="00314B69">
        <w:rPr>
          <w:rFonts w:ascii="Times New Roman" w:hAnsi="Times New Roman"/>
          <w:color w:val="000000"/>
          <w:spacing w:val="-3"/>
          <w:sz w:val="24"/>
          <w:szCs w:val="24"/>
          <w:lang w:val="ru-RU"/>
        </w:rPr>
        <w:t>в</w:t>
      </w:r>
      <w:r w:rsidRPr="00314B69">
        <w:rPr>
          <w:rFonts w:ascii="Times New Roman" w:hAnsi="Times New Roman"/>
          <w:color w:val="000000"/>
          <w:spacing w:val="-2"/>
          <w:sz w:val="24"/>
          <w:szCs w:val="24"/>
          <w:lang w:val="ru-RU"/>
        </w:rPr>
        <w:t>а</w:t>
      </w:r>
      <w:r w:rsidRPr="00314B69">
        <w:rPr>
          <w:rFonts w:ascii="Times New Roman" w:hAnsi="Times New Roman"/>
          <w:color w:val="000000"/>
          <w:spacing w:val="1"/>
          <w:sz w:val="24"/>
          <w:szCs w:val="24"/>
          <w:lang w:val="ru-RU"/>
        </w:rPr>
        <w:t>ни</w:t>
      </w:r>
      <w:r w:rsidRPr="00314B69">
        <w:rPr>
          <w:rFonts w:ascii="Times New Roman" w:hAnsi="Times New Roman"/>
          <w:color w:val="000000"/>
          <w:sz w:val="24"/>
          <w:szCs w:val="24"/>
          <w:lang w:val="ru-RU"/>
        </w:rPr>
        <w:t xml:space="preserve">я </w:t>
      </w:r>
      <w:r w:rsidRPr="00314B69">
        <w:rPr>
          <w:rFonts w:ascii="Times New Roman" w:hAnsi="Times New Roman"/>
          <w:color w:val="000000"/>
          <w:spacing w:val="1"/>
          <w:sz w:val="24"/>
          <w:szCs w:val="24"/>
          <w:lang w:val="ru-RU"/>
        </w:rPr>
        <w:t>п</w:t>
      </w:r>
      <w:r w:rsidRPr="00314B69">
        <w:rPr>
          <w:rFonts w:ascii="Times New Roman" w:hAnsi="Times New Roman"/>
          <w:color w:val="000000"/>
          <w:spacing w:val="-4"/>
          <w:sz w:val="24"/>
          <w:szCs w:val="24"/>
          <w:lang w:val="ru-RU"/>
        </w:rPr>
        <w:t>ро</w:t>
      </w:r>
      <w:r w:rsidRPr="00314B69">
        <w:rPr>
          <w:rFonts w:ascii="Times New Roman" w:hAnsi="Times New Roman"/>
          <w:color w:val="000000"/>
          <w:spacing w:val="-2"/>
          <w:sz w:val="24"/>
          <w:szCs w:val="24"/>
          <w:lang w:val="ru-RU"/>
        </w:rPr>
        <w:t>е</w:t>
      </w:r>
      <w:r w:rsidRPr="00314B69">
        <w:rPr>
          <w:rFonts w:ascii="Times New Roman" w:hAnsi="Times New Roman"/>
          <w:color w:val="000000"/>
          <w:sz w:val="24"/>
          <w:szCs w:val="24"/>
          <w:lang w:val="ru-RU"/>
        </w:rPr>
        <w:t>кт</w:t>
      </w:r>
      <w:r w:rsidRPr="00314B69">
        <w:rPr>
          <w:rFonts w:ascii="Times New Roman" w:hAnsi="Times New Roman"/>
          <w:color w:val="000000"/>
          <w:spacing w:val="1"/>
          <w:sz w:val="24"/>
          <w:szCs w:val="24"/>
          <w:lang w:val="ru-RU"/>
        </w:rPr>
        <w:t>н</w:t>
      </w:r>
      <w:r w:rsidRPr="00314B69">
        <w:rPr>
          <w:rFonts w:ascii="Times New Roman" w:hAnsi="Times New Roman"/>
          <w:color w:val="000000"/>
          <w:spacing w:val="-1"/>
          <w:sz w:val="24"/>
          <w:szCs w:val="24"/>
          <w:lang w:val="ru-RU"/>
        </w:rPr>
        <w:t>ы</w:t>
      </w:r>
      <w:r w:rsidRPr="00314B69">
        <w:rPr>
          <w:rFonts w:ascii="Times New Roman" w:hAnsi="Times New Roman"/>
          <w:color w:val="000000"/>
          <w:sz w:val="24"/>
          <w:szCs w:val="24"/>
          <w:lang w:val="ru-RU"/>
        </w:rPr>
        <w:t>х</w:t>
      </w:r>
      <w:r w:rsidRPr="00314B69">
        <w:rPr>
          <w:rFonts w:ascii="Times New Roman" w:hAnsi="Times New Roman"/>
          <w:color w:val="000000"/>
          <w:spacing w:val="3"/>
          <w:sz w:val="24"/>
          <w:szCs w:val="24"/>
          <w:lang w:val="ru-RU"/>
        </w:rPr>
        <w:t xml:space="preserve"> </w:t>
      </w:r>
      <w:r w:rsidRPr="00314B69">
        <w:rPr>
          <w:rFonts w:ascii="Times New Roman" w:hAnsi="Times New Roman"/>
          <w:color w:val="000000"/>
          <w:spacing w:val="-4"/>
          <w:sz w:val="24"/>
          <w:szCs w:val="24"/>
          <w:lang w:val="ru-RU"/>
        </w:rPr>
        <w:t>р</w:t>
      </w:r>
      <w:r w:rsidRPr="00314B69">
        <w:rPr>
          <w:rFonts w:ascii="Times New Roman" w:hAnsi="Times New Roman"/>
          <w:color w:val="000000"/>
          <w:spacing w:val="-2"/>
          <w:sz w:val="24"/>
          <w:szCs w:val="24"/>
          <w:lang w:val="ru-RU"/>
        </w:rPr>
        <w:t>а</w:t>
      </w:r>
      <w:r w:rsidRPr="00314B69">
        <w:rPr>
          <w:rFonts w:ascii="Times New Roman" w:hAnsi="Times New Roman"/>
          <w:color w:val="000000"/>
          <w:spacing w:val="1"/>
          <w:sz w:val="24"/>
          <w:szCs w:val="24"/>
          <w:lang w:val="ru-RU"/>
        </w:rPr>
        <w:t>б</w:t>
      </w:r>
      <w:r w:rsidRPr="00314B69">
        <w:rPr>
          <w:rFonts w:ascii="Times New Roman" w:hAnsi="Times New Roman"/>
          <w:color w:val="000000"/>
          <w:spacing w:val="-4"/>
          <w:sz w:val="24"/>
          <w:szCs w:val="24"/>
          <w:lang w:val="ru-RU"/>
        </w:rPr>
        <w:t>о</w:t>
      </w:r>
      <w:r w:rsidRPr="00314B69">
        <w:rPr>
          <w:rFonts w:ascii="Times New Roman" w:hAnsi="Times New Roman"/>
          <w:color w:val="000000"/>
          <w:sz w:val="24"/>
          <w:szCs w:val="24"/>
          <w:lang w:val="ru-RU"/>
        </w:rPr>
        <w:t>т</w:t>
      </w:r>
      <w:r w:rsidRPr="00314B69">
        <w:rPr>
          <w:rFonts w:ascii="Times New Roman" w:hAnsi="Times New Roman"/>
          <w:color w:val="000000"/>
          <w:spacing w:val="6"/>
          <w:sz w:val="24"/>
          <w:szCs w:val="24"/>
          <w:lang w:val="ru-RU"/>
        </w:rPr>
        <w:t xml:space="preserve"> </w:t>
      </w:r>
      <w:r w:rsidRPr="00314B69">
        <w:rPr>
          <w:rFonts w:ascii="Times New Roman" w:hAnsi="Times New Roman"/>
          <w:color w:val="000000"/>
          <w:spacing w:val="1"/>
          <w:sz w:val="24"/>
          <w:szCs w:val="24"/>
          <w:lang w:val="ru-RU"/>
        </w:rPr>
        <w:t>н</w:t>
      </w:r>
      <w:r w:rsidRPr="00314B69">
        <w:rPr>
          <w:rFonts w:ascii="Times New Roman" w:hAnsi="Times New Roman"/>
          <w:color w:val="000000"/>
          <w:spacing w:val="-2"/>
          <w:sz w:val="24"/>
          <w:szCs w:val="24"/>
          <w:lang w:val="ru-RU"/>
        </w:rPr>
        <w:t>е</w:t>
      </w:r>
      <w:r w:rsidRPr="00314B69">
        <w:rPr>
          <w:rFonts w:ascii="Times New Roman" w:hAnsi="Times New Roman"/>
          <w:color w:val="000000"/>
          <w:spacing w:val="-4"/>
          <w:sz w:val="24"/>
          <w:szCs w:val="24"/>
          <w:lang w:val="ru-RU"/>
        </w:rPr>
        <w:t>о</w:t>
      </w:r>
      <w:r w:rsidRPr="00314B69">
        <w:rPr>
          <w:rFonts w:ascii="Times New Roman" w:hAnsi="Times New Roman"/>
          <w:color w:val="000000"/>
          <w:spacing w:val="1"/>
          <w:sz w:val="24"/>
          <w:szCs w:val="24"/>
          <w:lang w:val="ru-RU"/>
        </w:rPr>
        <w:t>б</w:t>
      </w:r>
      <w:r w:rsidRPr="00314B69">
        <w:rPr>
          <w:rFonts w:ascii="Times New Roman" w:hAnsi="Times New Roman"/>
          <w:color w:val="000000"/>
          <w:spacing w:val="-4"/>
          <w:sz w:val="24"/>
          <w:szCs w:val="24"/>
          <w:lang w:val="ru-RU"/>
        </w:rPr>
        <w:t>хо</w:t>
      </w:r>
      <w:r w:rsidRPr="00314B69">
        <w:rPr>
          <w:rFonts w:ascii="Times New Roman" w:hAnsi="Times New Roman"/>
          <w:color w:val="000000"/>
          <w:spacing w:val="1"/>
          <w:sz w:val="24"/>
          <w:szCs w:val="24"/>
          <w:lang w:val="ru-RU"/>
        </w:rPr>
        <w:t>ди</w:t>
      </w:r>
      <w:r w:rsidRPr="00314B69">
        <w:rPr>
          <w:rFonts w:ascii="Times New Roman" w:hAnsi="Times New Roman"/>
          <w:color w:val="000000"/>
          <w:spacing w:val="2"/>
          <w:sz w:val="24"/>
          <w:szCs w:val="24"/>
          <w:lang w:val="ru-RU"/>
        </w:rPr>
        <w:t>м</w:t>
      </w:r>
      <w:r w:rsidRPr="00314B69">
        <w:rPr>
          <w:rFonts w:ascii="Times New Roman" w:hAnsi="Times New Roman"/>
          <w:color w:val="000000"/>
          <w:sz w:val="24"/>
          <w:szCs w:val="24"/>
          <w:lang w:val="ru-RU"/>
        </w:rPr>
        <w:t>о</w:t>
      </w:r>
      <w:r w:rsidRPr="00314B69">
        <w:rPr>
          <w:rFonts w:ascii="Times New Roman" w:hAnsi="Times New Roman"/>
          <w:color w:val="000000"/>
          <w:spacing w:val="10"/>
          <w:sz w:val="24"/>
          <w:szCs w:val="24"/>
          <w:lang w:val="ru-RU"/>
        </w:rPr>
        <w:t xml:space="preserve"> </w:t>
      </w:r>
      <w:r w:rsidRPr="00314B69">
        <w:rPr>
          <w:rFonts w:ascii="Times New Roman" w:hAnsi="Times New Roman"/>
          <w:color w:val="000000"/>
          <w:spacing w:val="-11"/>
          <w:sz w:val="24"/>
          <w:szCs w:val="24"/>
          <w:lang w:val="ru-RU"/>
        </w:rPr>
        <w:t>у</w:t>
      </w:r>
      <w:r w:rsidRPr="00314B69">
        <w:rPr>
          <w:rFonts w:ascii="Times New Roman" w:hAnsi="Times New Roman"/>
          <w:color w:val="000000"/>
          <w:spacing w:val="3"/>
          <w:sz w:val="24"/>
          <w:szCs w:val="24"/>
          <w:lang w:val="ru-RU"/>
        </w:rPr>
        <w:t>ч</w:t>
      </w:r>
      <w:r w:rsidRPr="00314B69">
        <w:rPr>
          <w:rFonts w:ascii="Times New Roman" w:hAnsi="Times New Roman"/>
          <w:color w:val="000000"/>
          <w:spacing w:val="1"/>
          <w:sz w:val="24"/>
          <w:szCs w:val="24"/>
          <w:lang w:val="ru-RU"/>
        </w:rPr>
        <w:t>и</w:t>
      </w:r>
      <w:r w:rsidRPr="00314B69">
        <w:rPr>
          <w:rFonts w:ascii="Times New Roman" w:hAnsi="Times New Roman"/>
          <w:color w:val="000000"/>
          <w:sz w:val="24"/>
          <w:szCs w:val="24"/>
          <w:lang w:val="ru-RU"/>
        </w:rPr>
        <w:t>т</w:t>
      </w:r>
      <w:r w:rsidRPr="00314B69">
        <w:rPr>
          <w:rFonts w:ascii="Times New Roman" w:hAnsi="Times New Roman"/>
          <w:color w:val="000000"/>
          <w:spacing w:val="-2"/>
          <w:sz w:val="24"/>
          <w:szCs w:val="24"/>
          <w:lang w:val="ru-RU"/>
        </w:rPr>
        <w:t>ы</w:t>
      </w:r>
      <w:r w:rsidRPr="00314B69">
        <w:rPr>
          <w:rFonts w:ascii="Times New Roman" w:hAnsi="Times New Roman"/>
          <w:color w:val="000000"/>
          <w:spacing w:val="-3"/>
          <w:sz w:val="24"/>
          <w:szCs w:val="24"/>
          <w:lang w:val="ru-RU"/>
        </w:rPr>
        <w:t>в</w:t>
      </w:r>
      <w:r w:rsidRPr="00314B69">
        <w:rPr>
          <w:rFonts w:ascii="Times New Roman" w:hAnsi="Times New Roman"/>
          <w:color w:val="000000"/>
          <w:spacing w:val="-2"/>
          <w:sz w:val="24"/>
          <w:szCs w:val="24"/>
          <w:lang w:val="ru-RU"/>
        </w:rPr>
        <w:t>а</w:t>
      </w:r>
      <w:r w:rsidRPr="00314B69">
        <w:rPr>
          <w:rFonts w:ascii="Times New Roman" w:hAnsi="Times New Roman"/>
          <w:color w:val="000000"/>
          <w:sz w:val="24"/>
          <w:szCs w:val="24"/>
          <w:lang w:val="ru-RU"/>
        </w:rPr>
        <w:t>ть</w:t>
      </w:r>
      <w:r w:rsidRPr="00314B69">
        <w:rPr>
          <w:rFonts w:ascii="Times New Roman" w:hAnsi="Times New Roman"/>
          <w:color w:val="000000"/>
          <w:spacing w:val="7"/>
          <w:sz w:val="24"/>
          <w:szCs w:val="24"/>
          <w:lang w:val="ru-RU"/>
        </w:rPr>
        <w:t xml:space="preserve"> </w:t>
      </w:r>
      <w:r w:rsidRPr="00314B69">
        <w:rPr>
          <w:rFonts w:ascii="Times New Roman" w:hAnsi="Times New Roman"/>
          <w:color w:val="000000"/>
          <w:spacing w:val="-2"/>
          <w:sz w:val="24"/>
          <w:szCs w:val="24"/>
          <w:lang w:val="ru-RU"/>
        </w:rPr>
        <w:t>с</w:t>
      </w:r>
      <w:r w:rsidRPr="00314B69">
        <w:rPr>
          <w:rFonts w:ascii="Times New Roman" w:hAnsi="Times New Roman"/>
          <w:color w:val="000000"/>
          <w:spacing w:val="-4"/>
          <w:sz w:val="24"/>
          <w:szCs w:val="24"/>
          <w:lang w:val="ru-RU"/>
        </w:rPr>
        <w:t>о</w:t>
      </w:r>
      <w:r w:rsidRPr="00314B69">
        <w:rPr>
          <w:rFonts w:ascii="Times New Roman" w:hAnsi="Times New Roman"/>
          <w:color w:val="000000"/>
          <w:spacing w:val="1"/>
          <w:sz w:val="24"/>
          <w:szCs w:val="24"/>
          <w:lang w:val="ru-RU"/>
        </w:rPr>
        <w:t>д</w:t>
      </w:r>
      <w:r w:rsidRPr="00314B69">
        <w:rPr>
          <w:rFonts w:ascii="Times New Roman" w:hAnsi="Times New Roman"/>
          <w:color w:val="000000"/>
          <w:spacing w:val="-2"/>
          <w:sz w:val="24"/>
          <w:szCs w:val="24"/>
          <w:lang w:val="ru-RU"/>
        </w:rPr>
        <w:t>е</w:t>
      </w:r>
      <w:r w:rsidRPr="00314B69">
        <w:rPr>
          <w:rFonts w:ascii="Times New Roman" w:hAnsi="Times New Roman"/>
          <w:color w:val="000000"/>
          <w:spacing w:val="-4"/>
          <w:sz w:val="24"/>
          <w:szCs w:val="24"/>
          <w:lang w:val="ru-RU"/>
        </w:rPr>
        <w:t>р</w:t>
      </w:r>
      <w:r w:rsidRPr="00314B69">
        <w:rPr>
          <w:rFonts w:ascii="Times New Roman" w:hAnsi="Times New Roman"/>
          <w:color w:val="000000"/>
          <w:sz w:val="24"/>
          <w:szCs w:val="24"/>
          <w:lang w:val="ru-RU"/>
        </w:rPr>
        <w:t>ж</w:t>
      </w:r>
      <w:r w:rsidRPr="00314B69">
        <w:rPr>
          <w:rFonts w:ascii="Times New Roman" w:hAnsi="Times New Roman"/>
          <w:color w:val="000000"/>
          <w:spacing w:val="-2"/>
          <w:sz w:val="24"/>
          <w:szCs w:val="24"/>
          <w:lang w:val="ru-RU"/>
        </w:rPr>
        <w:t>а</w:t>
      </w:r>
      <w:r w:rsidRPr="00314B69">
        <w:rPr>
          <w:rFonts w:ascii="Times New Roman" w:hAnsi="Times New Roman"/>
          <w:color w:val="000000"/>
          <w:spacing w:val="1"/>
          <w:sz w:val="24"/>
          <w:szCs w:val="24"/>
          <w:lang w:val="ru-RU"/>
        </w:rPr>
        <w:t>ни</w:t>
      </w:r>
      <w:r w:rsidRPr="00314B69">
        <w:rPr>
          <w:rFonts w:ascii="Times New Roman" w:hAnsi="Times New Roman"/>
          <w:color w:val="000000"/>
          <w:sz w:val="24"/>
          <w:szCs w:val="24"/>
          <w:lang w:val="ru-RU"/>
        </w:rPr>
        <w:t xml:space="preserve">е </w:t>
      </w:r>
      <w:r w:rsidRPr="00314B69">
        <w:rPr>
          <w:rFonts w:ascii="Times New Roman" w:hAnsi="Times New Roman"/>
          <w:color w:val="000000"/>
          <w:spacing w:val="-4"/>
          <w:sz w:val="24"/>
          <w:szCs w:val="24"/>
          <w:lang w:val="ru-RU"/>
        </w:rPr>
        <w:t>р</w:t>
      </w:r>
      <w:r w:rsidRPr="00314B69">
        <w:rPr>
          <w:rFonts w:ascii="Times New Roman" w:hAnsi="Times New Roman"/>
          <w:color w:val="000000"/>
          <w:spacing w:val="-2"/>
          <w:sz w:val="24"/>
          <w:szCs w:val="24"/>
          <w:lang w:val="ru-RU"/>
        </w:rPr>
        <w:t>а</w:t>
      </w:r>
      <w:r w:rsidRPr="00314B69">
        <w:rPr>
          <w:rFonts w:ascii="Times New Roman" w:hAnsi="Times New Roman"/>
          <w:color w:val="000000"/>
          <w:spacing w:val="1"/>
          <w:sz w:val="24"/>
          <w:szCs w:val="24"/>
          <w:lang w:val="ru-RU"/>
        </w:rPr>
        <w:t>б</w:t>
      </w:r>
      <w:r w:rsidRPr="00314B69">
        <w:rPr>
          <w:rFonts w:ascii="Times New Roman" w:hAnsi="Times New Roman"/>
          <w:color w:val="000000"/>
          <w:spacing w:val="-4"/>
          <w:sz w:val="24"/>
          <w:szCs w:val="24"/>
          <w:lang w:val="ru-RU"/>
        </w:rPr>
        <w:t>о</w:t>
      </w:r>
      <w:r w:rsidRPr="00314B69">
        <w:rPr>
          <w:rFonts w:ascii="Times New Roman" w:hAnsi="Times New Roman"/>
          <w:color w:val="000000"/>
          <w:sz w:val="24"/>
          <w:szCs w:val="24"/>
          <w:lang w:val="ru-RU"/>
        </w:rPr>
        <w:t>ты</w:t>
      </w:r>
      <w:r w:rsidRPr="00314B69">
        <w:rPr>
          <w:rFonts w:ascii="Times New Roman" w:hAnsi="Times New Roman"/>
          <w:color w:val="000000"/>
          <w:spacing w:val="3"/>
          <w:sz w:val="24"/>
          <w:szCs w:val="24"/>
          <w:lang w:val="ru-RU"/>
        </w:rPr>
        <w:t xml:space="preserve"> </w:t>
      </w:r>
      <w:r w:rsidRPr="00314B69">
        <w:rPr>
          <w:rFonts w:ascii="Times New Roman" w:hAnsi="Times New Roman"/>
          <w:color w:val="000000"/>
          <w:sz w:val="24"/>
          <w:szCs w:val="24"/>
          <w:lang w:val="ru-RU"/>
        </w:rPr>
        <w:t>и</w:t>
      </w:r>
      <w:r w:rsidRPr="00314B69">
        <w:rPr>
          <w:rFonts w:ascii="Times New Roman" w:hAnsi="Times New Roman"/>
          <w:color w:val="000000"/>
          <w:spacing w:val="4"/>
          <w:sz w:val="24"/>
          <w:szCs w:val="24"/>
          <w:lang w:val="ru-RU"/>
        </w:rPr>
        <w:t xml:space="preserve"> </w:t>
      </w:r>
      <w:r w:rsidRPr="00314B69">
        <w:rPr>
          <w:rFonts w:ascii="Times New Roman" w:hAnsi="Times New Roman"/>
          <w:color w:val="000000"/>
          <w:spacing w:val="-2"/>
          <w:sz w:val="24"/>
          <w:szCs w:val="24"/>
          <w:lang w:val="ru-RU"/>
        </w:rPr>
        <w:t>е</w:t>
      </w:r>
      <w:r w:rsidRPr="00314B69">
        <w:rPr>
          <w:rFonts w:ascii="Times New Roman" w:hAnsi="Times New Roman"/>
          <w:color w:val="000000"/>
          <w:sz w:val="24"/>
          <w:szCs w:val="24"/>
          <w:lang w:val="ru-RU"/>
        </w:rPr>
        <w:t>е</w:t>
      </w:r>
      <w:r w:rsidRPr="00314B69">
        <w:rPr>
          <w:rFonts w:ascii="Times New Roman" w:hAnsi="Times New Roman"/>
          <w:color w:val="000000"/>
          <w:spacing w:val="2"/>
          <w:sz w:val="24"/>
          <w:szCs w:val="24"/>
          <w:lang w:val="ru-RU"/>
        </w:rPr>
        <w:t xml:space="preserve"> </w:t>
      </w:r>
      <w:r w:rsidRPr="00314B69">
        <w:rPr>
          <w:rFonts w:ascii="Times New Roman" w:hAnsi="Times New Roman"/>
          <w:color w:val="000000"/>
          <w:spacing w:val="5"/>
          <w:sz w:val="24"/>
          <w:szCs w:val="24"/>
          <w:lang w:val="ru-RU"/>
        </w:rPr>
        <w:t>с</w:t>
      </w:r>
      <w:r w:rsidRPr="00314B69">
        <w:rPr>
          <w:rFonts w:ascii="Times New Roman" w:hAnsi="Times New Roman"/>
          <w:color w:val="000000"/>
          <w:spacing w:val="-4"/>
          <w:sz w:val="24"/>
          <w:szCs w:val="24"/>
          <w:lang w:val="ru-RU"/>
        </w:rPr>
        <w:t>оо</w:t>
      </w:r>
      <w:r w:rsidRPr="00314B69">
        <w:rPr>
          <w:rFonts w:ascii="Times New Roman" w:hAnsi="Times New Roman"/>
          <w:color w:val="000000"/>
          <w:sz w:val="24"/>
          <w:szCs w:val="24"/>
          <w:lang w:val="ru-RU"/>
        </w:rPr>
        <w:t>т</w:t>
      </w:r>
      <w:r w:rsidRPr="00314B69">
        <w:rPr>
          <w:rFonts w:ascii="Times New Roman" w:hAnsi="Times New Roman"/>
          <w:color w:val="000000"/>
          <w:spacing w:val="4"/>
          <w:sz w:val="24"/>
          <w:szCs w:val="24"/>
          <w:lang w:val="ru-RU"/>
        </w:rPr>
        <w:t>в</w:t>
      </w:r>
      <w:r w:rsidRPr="00314B69">
        <w:rPr>
          <w:rFonts w:ascii="Times New Roman" w:hAnsi="Times New Roman"/>
          <w:color w:val="000000"/>
          <w:spacing w:val="-2"/>
          <w:sz w:val="24"/>
          <w:szCs w:val="24"/>
          <w:lang w:val="ru-RU"/>
        </w:rPr>
        <w:t>е</w:t>
      </w:r>
      <w:r w:rsidRPr="00314B69">
        <w:rPr>
          <w:rFonts w:ascii="Times New Roman" w:hAnsi="Times New Roman"/>
          <w:color w:val="000000"/>
          <w:sz w:val="24"/>
          <w:szCs w:val="24"/>
          <w:lang w:val="ru-RU"/>
        </w:rPr>
        <w:t>т</w:t>
      </w:r>
      <w:r w:rsidRPr="00314B69">
        <w:rPr>
          <w:rFonts w:ascii="Times New Roman" w:hAnsi="Times New Roman"/>
          <w:color w:val="000000"/>
          <w:spacing w:val="-3"/>
          <w:sz w:val="24"/>
          <w:szCs w:val="24"/>
          <w:lang w:val="ru-RU"/>
        </w:rPr>
        <w:t>с</w:t>
      </w:r>
      <w:r w:rsidRPr="00314B69">
        <w:rPr>
          <w:rFonts w:ascii="Times New Roman" w:hAnsi="Times New Roman"/>
          <w:color w:val="000000"/>
          <w:sz w:val="24"/>
          <w:szCs w:val="24"/>
          <w:lang w:val="ru-RU"/>
        </w:rPr>
        <w:t>т</w:t>
      </w:r>
      <w:r w:rsidRPr="00314B69">
        <w:rPr>
          <w:rFonts w:ascii="Times New Roman" w:hAnsi="Times New Roman"/>
          <w:color w:val="000000"/>
          <w:spacing w:val="-3"/>
          <w:sz w:val="24"/>
          <w:szCs w:val="24"/>
          <w:lang w:val="ru-RU"/>
        </w:rPr>
        <w:t>в</w:t>
      </w:r>
      <w:r w:rsidRPr="00314B69">
        <w:rPr>
          <w:rFonts w:ascii="Times New Roman" w:hAnsi="Times New Roman"/>
          <w:color w:val="000000"/>
          <w:spacing w:val="1"/>
          <w:sz w:val="24"/>
          <w:szCs w:val="24"/>
          <w:lang w:val="ru-RU"/>
        </w:rPr>
        <w:t>и</w:t>
      </w:r>
      <w:r w:rsidRPr="00314B69">
        <w:rPr>
          <w:rFonts w:ascii="Times New Roman" w:hAnsi="Times New Roman"/>
          <w:color w:val="000000"/>
          <w:sz w:val="24"/>
          <w:szCs w:val="24"/>
          <w:lang w:val="ru-RU"/>
        </w:rPr>
        <w:t>е</w:t>
      </w:r>
      <w:r w:rsidRPr="00314B69">
        <w:rPr>
          <w:rFonts w:ascii="Times New Roman" w:hAnsi="Times New Roman"/>
          <w:color w:val="000000"/>
          <w:spacing w:val="2"/>
          <w:sz w:val="24"/>
          <w:szCs w:val="24"/>
          <w:lang w:val="ru-RU"/>
        </w:rPr>
        <w:t xml:space="preserve"> </w:t>
      </w:r>
      <w:r w:rsidRPr="00314B69">
        <w:rPr>
          <w:rFonts w:ascii="Times New Roman" w:hAnsi="Times New Roman"/>
          <w:color w:val="000000"/>
          <w:sz w:val="24"/>
          <w:szCs w:val="24"/>
          <w:lang w:val="ru-RU"/>
        </w:rPr>
        <w:t>т</w:t>
      </w:r>
      <w:r w:rsidRPr="00314B69">
        <w:rPr>
          <w:rFonts w:ascii="Times New Roman" w:hAnsi="Times New Roman"/>
          <w:color w:val="000000"/>
          <w:spacing w:val="-3"/>
          <w:sz w:val="24"/>
          <w:szCs w:val="24"/>
          <w:lang w:val="ru-RU"/>
        </w:rPr>
        <w:t>е</w:t>
      </w:r>
      <w:r w:rsidRPr="00314B69">
        <w:rPr>
          <w:rFonts w:ascii="Times New Roman" w:hAnsi="Times New Roman"/>
          <w:color w:val="000000"/>
          <w:spacing w:val="2"/>
          <w:sz w:val="24"/>
          <w:szCs w:val="24"/>
          <w:lang w:val="ru-RU"/>
        </w:rPr>
        <w:t>м</w:t>
      </w:r>
      <w:r w:rsidRPr="00314B69">
        <w:rPr>
          <w:rFonts w:ascii="Times New Roman" w:hAnsi="Times New Roman"/>
          <w:color w:val="000000"/>
          <w:spacing w:val="-2"/>
          <w:sz w:val="24"/>
          <w:szCs w:val="24"/>
          <w:lang w:val="ru-RU"/>
        </w:rPr>
        <w:t>е</w:t>
      </w:r>
      <w:r w:rsidRPr="00314B69">
        <w:rPr>
          <w:rFonts w:ascii="Times New Roman" w:hAnsi="Times New Roman"/>
          <w:color w:val="000000"/>
          <w:sz w:val="24"/>
          <w:szCs w:val="24"/>
          <w:lang w:val="ru-RU"/>
        </w:rPr>
        <w:t>,</w:t>
      </w:r>
      <w:r w:rsidRPr="00314B69">
        <w:rPr>
          <w:rFonts w:ascii="Times New Roman" w:hAnsi="Times New Roman"/>
          <w:color w:val="000000"/>
          <w:spacing w:val="5"/>
          <w:sz w:val="24"/>
          <w:szCs w:val="24"/>
          <w:lang w:val="ru-RU"/>
        </w:rPr>
        <w:t xml:space="preserve"> </w:t>
      </w:r>
      <w:r w:rsidRPr="00314B69">
        <w:rPr>
          <w:rFonts w:ascii="Times New Roman" w:hAnsi="Times New Roman"/>
          <w:color w:val="000000"/>
          <w:spacing w:val="3"/>
          <w:sz w:val="24"/>
          <w:szCs w:val="24"/>
          <w:lang w:val="ru-RU"/>
        </w:rPr>
        <w:t>о</w:t>
      </w:r>
      <w:r w:rsidRPr="00314B69">
        <w:rPr>
          <w:rFonts w:ascii="Times New Roman" w:hAnsi="Times New Roman"/>
          <w:color w:val="000000"/>
          <w:spacing w:val="-2"/>
          <w:sz w:val="24"/>
          <w:szCs w:val="24"/>
          <w:lang w:val="ru-RU"/>
        </w:rPr>
        <w:t>ф</w:t>
      </w:r>
      <w:r w:rsidRPr="00314B69">
        <w:rPr>
          <w:rFonts w:ascii="Times New Roman" w:hAnsi="Times New Roman"/>
          <w:color w:val="000000"/>
          <w:spacing w:val="-4"/>
          <w:sz w:val="24"/>
          <w:szCs w:val="24"/>
          <w:lang w:val="ru-RU"/>
        </w:rPr>
        <w:t>ор</w:t>
      </w:r>
      <w:r w:rsidRPr="00314B69">
        <w:rPr>
          <w:rFonts w:ascii="Times New Roman" w:hAnsi="Times New Roman"/>
          <w:color w:val="000000"/>
          <w:spacing w:val="2"/>
          <w:sz w:val="24"/>
          <w:szCs w:val="24"/>
          <w:lang w:val="ru-RU"/>
        </w:rPr>
        <w:t>м</w:t>
      </w:r>
      <w:r w:rsidRPr="00314B69">
        <w:rPr>
          <w:rFonts w:ascii="Times New Roman" w:hAnsi="Times New Roman"/>
          <w:color w:val="000000"/>
          <w:spacing w:val="4"/>
          <w:sz w:val="24"/>
          <w:szCs w:val="24"/>
          <w:lang w:val="ru-RU"/>
        </w:rPr>
        <w:t>л</w:t>
      </w:r>
      <w:r w:rsidRPr="00314B69">
        <w:rPr>
          <w:rFonts w:ascii="Times New Roman" w:hAnsi="Times New Roman"/>
          <w:color w:val="000000"/>
          <w:spacing w:val="-2"/>
          <w:sz w:val="24"/>
          <w:szCs w:val="24"/>
          <w:lang w:val="ru-RU"/>
        </w:rPr>
        <w:t>е</w:t>
      </w:r>
      <w:r w:rsidRPr="00314B69">
        <w:rPr>
          <w:rFonts w:ascii="Times New Roman" w:hAnsi="Times New Roman"/>
          <w:color w:val="000000"/>
          <w:spacing w:val="1"/>
          <w:sz w:val="24"/>
          <w:szCs w:val="24"/>
          <w:lang w:val="ru-RU"/>
        </w:rPr>
        <w:t>ни</w:t>
      </w:r>
      <w:r w:rsidRPr="00314B69">
        <w:rPr>
          <w:rFonts w:ascii="Times New Roman" w:hAnsi="Times New Roman"/>
          <w:color w:val="000000"/>
          <w:sz w:val="24"/>
          <w:szCs w:val="24"/>
          <w:lang w:val="ru-RU"/>
        </w:rPr>
        <w:t>е</w:t>
      </w:r>
      <w:r w:rsidRPr="00314B69">
        <w:rPr>
          <w:rFonts w:ascii="Times New Roman" w:hAnsi="Times New Roman"/>
          <w:color w:val="000000"/>
          <w:spacing w:val="2"/>
          <w:sz w:val="24"/>
          <w:szCs w:val="24"/>
          <w:lang w:val="ru-RU"/>
        </w:rPr>
        <w:t xml:space="preserve"> </w:t>
      </w:r>
      <w:r w:rsidRPr="00314B69">
        <w:rPr>
          <w:rFonts w:ascii="Times New Roman" w:hAnsi="Times New Roman"/>
          <w:color w:val="000000"/>
          <w:spacing w:val="-4"/>
          <w:sz w:val="24"/>
          <w:szCs w:val="24"/>
          <w:lang w:val="ru-RU"/>
        </w:rPr>
        <w:t>р</w:t>
      </w:r>
      <w:r w:rsidRPr="00314B69">
        <w:rPr>
          <w:rFonts w:ascii="Times New Roman" w:hAnsi="Times New Roman"/>
          <w:color w:val="000000"/>
          <w:spacing w:val="-2"/>
          <w:sz w:val="24"/>
          <w:szCs w:val="24"/>
          <w:lang w:val="ru-RU"/>
        </w:rPr>
        <w:t>а</w:t>
      </w:r>
      <w:r w:rsidRPr="00314B69">
        <w:rPr>
          <w:rFonts w:ascii="Times New Roman" w:hAnsi="Times New Roman"/>
          <w:color w:val="000000"/>
          <w:spacing w:val="1"/>
          <w:sz w:val="24"/>
          <w:szCs w:val="24"/>
          <w:lang w:val="ru-RU"/>
        </w:rPr>
        <w:t>б</w:t>
      </w:r>
      <w:r w:rsidRPr="00314B69">
        <w:rPr>
          <w:rFonts w:ascii="Times New Roman" w:hAnsi="Times New Roman"/>
          <w:color w:val="000000"/>
          <w:spacing w:val="-4"/>
          <w:sz w:val="24"/>
          <w:szCs w:val="24"/>
          <w:lang w:val="ru-RU"/>
        </w:rPr>
        <w:t>о</w:t>
      </w:r>
      <w:r w:rsidRPr="00314B69">
        <w:rPr>
          <w:rFonts w:ascii="Times New Roman" w:hAnsi="Times New Roman"/>
          <w:color w:val="000000"/>
          <w:sz w:val="24"/>
          <w:szCs w:val="24"/>
          <w:lang w:val="ru-RU"/>
        </w:rPr>
        <w:t>т</w:t>
      </w:r>
      <w:r w:rsidRPr="00314B69">
        <w:rPr>
          <w:rFonts w:ascii="Times New Roman" w:hAnsi="Times New Roman"/>
          <w:color w:val="000000"/>
          <w:spacing w:val="-2"/>
          <w:sz w:val="24"/>
          <w:szCs w:val="24"/>
          <w:lang w:val="ru-RU"/>
        </w:rPr>
        <w:t>ы</w:t>
      </w:r>
      <w:r w:rsidRPr="00314B69">
        <w:rPr>
          <w:rFonts w:ascii="Times New Roman" w:hAnsi="Times New Roman"/>
          <w:color w:val="000000"/>
          <w:sz w:val="24"/>
          <w:szCs w:val="24"/>
          <w:lang w:val="ru-RU"/>
        </w:rPr>
        <w:t>,</w:t>
      </w:r>
      <w:r w:rsidRPr="00314B69">
        <w:rPr>
          <w:rFonts w:ascii="Times New Roman" w:hAnsi="Times New Roman"/>
          <w:color w:val="000000"/>
          <w:spacing w:val="5"/>
          <w:sz w:val="24"/>
          <w:szCs w:val="24"/>
          <w:lang w:val="ru-RU"/>
        </w:rPr>
        <w:t xml:space="preserve"> </w:t>
      </w:r>
      <w:r w:rsidRPr="00314B69">
        <w:rPr>
          <w:rFonts w:ascii="Times New Roman" w:hAnsi="Times New Roman"/>
          <w:color w:val="000000"/>
          <w:sz w:val="24"/>
          <w:szCs w:val="24"/>
          <w:lang w:val="ru-RU"/>
        </w:rPr>
        <w:t>к</w:t>
      </w:r>
      <w:r w:rsidRPr="00314B69">
        <w:rPr>
          <w:rFonts w:ascii="Times New Roman" w:hAnsi="Times New Roman"/>
          <w:color w:val="000000"/>
          <w:spacing w:val="-2"/>
          <w:sz w:val="24"/>
          <w:szCs w:val="24"/>
          <w:lang w:val="ru-RU"/>
        </w:rPr>
        <w:t>а</w:t>
      </w:r>
      <w:r w:rsidRPr="00314B69">
        <w:rPr>
          <w:rFonts w:ascii="Times New Roman" w:hAnsi="Times New Roman"/>
          <w:color w:val="000000"/>
          <w:spacing w:val="10"/>
          <w:sz w:val="24"/>
          <w:szCs w:val="24"/>
          <w:lang w:val="ru-RU"/>
        </w:rPr>
        <w:t>ч</w:t>
      </w:r>
      <w:r w:rsidRPr="00314B69">
        <w:rPr>
          <w:rFonts w:ascii="Times New Roman" w:hAnsi="Times New Roman"/>
          <w:color w:val="000000"/>
          <w:spacing w:val="-2"/>
          <w:sz w:val="24"/>
          <w:szCs w:val="24"/>
          <w:lang w:val="ru-RU"/>
        </w:rPr>
        <w:t>ес</w:t>
      </w:r>
      <w:r w:rsidRPr="00314B69">
        <w:rPr>
          <w:rFonts w:ascii="Times New Roman" w:hAnsi="Times New Roman"/>
          <w:color w:val="000000"/>
          <w:sz w:val="24"/>
          <w:szCs w:val="24"/>
          <w:lang w:val="ru-RU"/>
        </w:rPr>
        <w:t>т</w:t>
      </w:r>
      <w:r w:rsidRPr="00314B69">
        <w:rPr>
          <w:rFonts w:ascii="Times New Roman" w:hAnsi="Times New Roman"/>
          <w:color w:val="000000"/>
          <w:spacing w:val="-3"/>
          <w:sz w:val="24"/>
          <w:szCs w:val="24"/>
          <w:lang w:val="ru-RU"/>
        </w:rPr>
        <w:t>в</w:t>
      </w:r>
      <w:r w:rsidRPr="00314B69">
        <w:rPr>
          <w:rFonts w:ascii="Times New Roman" w:hAnsi="Times New Roman"/>
          <w:color w:val="000000"/>
          <w:sz w:val="24"/>
          <w:szCs w:val="24"/>
          <w:lang w:val="ru-RU"/>
        </w:rPr>
        <w:t xml:space="preserve">о </w:t>
      </w:r>
      <w:r w:rsidRPr="00314B69">
        <w:rPr>
          <w:rFonts w:ascii="Times New Roman" w:hAnsi="Times New Roman"/>
          <w:color w:val="000000"/>
          <w:spacing w:val="1"/>
          <w:sz w:val="24"/>
          <w:szCs w:val="24"/>
          <w:lang w:val="ru-RU"/>
        </w:rPr>
        <w:t>п</w:t>
      </w:r>
      <w:r w:rsidRPr="00314B69">
        <w:rPr>
          <w:rFonts w:ascii="Times New Roman" w:hAnsi="Times New Roman"/>
          <w:color w:val="000000"/>
          <w:spacing w:val="3"/>
          <w:sz w:val="24"/>
          <w:szCs w:val="24"/>
          <w:lang w:val="ru-RU"/>
        </w:rPr>
        <w:t>р</w:t>
      </w:r>
      <w:r w:rsidRPr="00314B69">
        <w:rPr>
          <w:rFonts w:ascii="Times New Roman" w:hAnsi="Times New Roman"/>
          <w:color w:val="000000"/>
          <w:spacing w:val="-2"/>
          <w:sz w:val="24"/>
          <w:szCs w:val="24"/>
          <w:lang w:val="ru-RU"/>
        </w:rPr>
        <w:t>е</w:t>
      </w:r>
      <w:r w:rsidRPr="00314B69">
        <w:rPr>
          <w:rFonts w:ascii="Times New Roman" w:hAnsi="Times New Roman"/>
          <w:color w:val="000000"/>
          <w:spacing w:val="-3"/>
          <w:sz w:val="24"/>
          <w:szCs w:val="24"/>
          <w:lang w:val="ru-RU"/>
        </w:rPr>
        <w:t>з</w:t>
      </w:r>
      <w:r w:rsidRPr="00314B69">
        <w:rPr>
          <w:rFonts w:ascii="Times New Roman" w:hAnsi="Times New Roman"/>
          <w:color w:val="000000"/>
          <w:spacing w:val="-2"/>
          <w:sz w:val="24"/>
          <w:szCs w:val="24"/>
          <w:lang w:val="ru-RU"/>
        </w:rPr>
        <w:t>е</w:t>
      </w:r>
      <w:r w:rsidRPr="00314B69">
        <w:rPr>
          <w:rFonts w:ascii="Times New Roman" w:hAnsi="Times New Roman"/>
          <w:color w:val="000000"/>
          <w:spacing w:val="1"/>
          <w:sz w:val="24"/>
          <w:szCs w:val="24"/>
          <w:lang w:val="ru-RU"/>
        </w:rPr>
        <w:t>н</w:t>
      </w:r>
      <w:r w:rsidRPr="00314B69">
        <w:rPr>
          <w:rFonts w:ascii="Times New Roman" w:hAnsi="Times New Roman"/>
          <w:color w:val="000000"/>
          <w:sz w:val="24"/>
          <w:szCs w:val="24"/>
          <w:lang w:val="ru-RU"/>
        </w:rPr>
        <w:t>т</w:t>
      </w:r>
      <w:r w:rsidRPr="00314B69">
        <w:rPr>
          <w:rFonts w:ascii="Times New Roman" w:hAnsi="Times New Roman"/>
          <w:color w:val="000000"/>
          <w:spacing w:val="-3"/>
          <w:sz w:val="24"/>
          <w:szCs w:val="24"/>
          <w:lang w:val="ru-RU"/>
        </w:rPr>
        <w:t>а</w:t>
      </w:r>
      <w:r w:rsidRPr="00314B69">
        <w:rPr>
          <w:rFonts w:ascii="Times New Roman" w:hAnsi="Times New Roman"/>
          <w:color w:val="000000"/>
          <w:spacing w:val="1"/>
          <w:sz w:val="24"/>
          <w:szCs w:val="24"/>
          <w:lang w:val="ru-RU"/>
        </w:rPr>
        <w:t>ции</w:t>
      </w:r>
      <w:r w:rsidRPr="00314B69">
        <w:rPr>
          <w:rFonts w:ascii="Times New Roman" w:hAnsi="Times New Roman"/>
          <w:color w:val="000000"/>
          <w:sz w:val="24"/>
          <w:szCs w:val="24"/>
          <w:lang w:val="ru-RU"/>
        </w:rPr>
        <w:t>, к</w:t>
      </w:r>
      <w:r w:rsidRPr="00314B69">
        <w:rPr>
          <w:rFonts w:ascii="Times New Roman" w:hAnsi="Times New Roman"/>
          <w:color w:val="000000"/>
          <w:spacing w:val="-2"/>
          <w:sz w:val="24"/>
          <w:szCs w:val="24"/>
          <w:lang w:val="ru-RU"/>
        </w:rPr>
        <w:t>а</w:t>
      </w:r>
      <w:r w:rsidRPr="00314B69">
        <w:rPr>
          <w:rFonts w:ascii="Times New Roman" w:hAnsi="Times New Roman"/>
          <w:color w:val="000000"/>
          <w:spacing w:val="3"/>
          <w:sz w:val="24"/>
          <w:szCs w:val="24"/>
          <w:lang w:val="ru-RU"/>
        </w:rPr>
        <w:t>ч</w:t>
      </w:r>
      <w:r w:rsidRPr="00314B69">
        <w:rPr>
          <w:rFonts w:ascii="Times New Roman" w:hAnsi="Times New Roman"/>
          <w:color w:val="000000"/>
          <w:spacing w:val="-2"/>
          <w:sz w:val="24"/>
          <w:szCs w:val="24"/>
          <w:lang w:val="ru-RU"/>
        </w:rPr>
        <w:t>ес</w:t>
      </w:r>
      <w:r w:rsidRPr="00314B69">
        <w:rPr>
          <w:rFonts w:ascii="Times New Roman" w:hAnsi="Times New Roman"/>
          <w:color w:val="000000"/>
          <w:sz w:val="24"/>
          <w:szCs w:val="24"/>
          <w:lang w:val="ru-RU"/>
        </w:rPr>
        <w:t>т</w:t>
      </w:r>
      <w:r w:rsidRPr="00314B69">
        <w:rPr>
          <w:rFonts w:ascii="Times New Roman" w:hAnsi="Times New Roman"/>
          <w:color w:val="000000"/>
          <w:spacing w:val="-3"/>
          <w:sz w:val="24"/>
          <w:szCs w:val="24"/>
          <w:lang w:val="ru-RU"/>
        </w:rPr>
        <w:t>в</w:t>
      </w:r>
      <w:r w:rsidRPr="00314B69">
        <w:rPr>
          <w:rFonts w:ascii="Times New Roman" w:hAnsi="Times New Roman"/>
          <w:color w:val="000000"/>
          <w:sz w:val="24"/>
          <w:szCs w:val="24"/>
          <w:lang w:val="ru-RU"/>
        </w:rPr>
        <w:t xml:space="preserve">о  </w:t>
      </w:r>
      <w:r w:rsidRPr="00314B69">
        <w:rPr>
          <w:rFonts w:ascii="Times New Roman" w:hAnsi="Times New Roman"/>
          <w:color w:val="000000"/>
          <w:spacing w:val="9"/>
          <w:sz w:val="24"/>
          <w:szCs w:val="24"/>
          <w:lang w:val="ru-RU"/>
        </w:rPr>
        <w:t xml:space="preserve"> </w:t>
      </w:r>
      <w:r w:rsidRPr="00314B69">
        <w:rPr>
          <w:rFonts w:ascii="Times New Roman" w:hAnsi="Times New Roman"/>
          <w:color w:val="000000"/>
          <w:spacing w:val="-3"/>
          <w:sz w:val="24"/>
          <w:szCs w:val="24"/>
          <w:lang w:val="ru-RU"/>
        </w:rPr>
        <w:t>в</w:t>
      </w:r>
      <w:r w:rsidRPr="00314B69">
        <w:rPr>
          <w:rFonts w:ascii="Times New Roman" w:hAnsi="Times New Roman"/>
          <w:color w:val="000000"/>
          <w:spacing w:val="5"/>
          <w:sz w:val="24"/>
          <w:szCs w:val="24"/>
          <w:lang w:val="ru-RU"/>
        </w:rPr>
        <w:t>ы</w:t>
      </w:r>
      <w:r w:rsidRPr="00314B69">
        <w:rPr>
          <w:rFonts w:ascii="Times New Roman" w:hAnsi="Times New Roman"/>
          <w:color w:val="000000"/>
          <w:spacing w:val="-2"/>
          <w:sz w:val="24"/>
          <w:szCs w:val="24"/>
          <w:lang w:val="ru-RU"/>
        </w:rPr>
        <w:t>с</w:t>
      </w:r>
      <w:r w:rsidRPr="00314B69">
        <w:rPr>
          <w:rFonts w:ascii="Times New Roman" w:hAnsi="Times New Roman"/>
          <w:color w:val="000000"/>
          <w:spacing w:val="7"/>
          <w:sz w:val="24"/>
          <w:szCs w:val="24"/>
          <w:lang w:val="ru-RU"/>
        </w:rPr>
        <w:t>т</w:t>
      </w:r>
      <w:r w:rsidRPr="00314B69">
        <w:rPr>
          <w:rFonts w:ascii="Times New Roman" w:hAnsi="Times New Roman"/>
          <w:color w:val="000000"/>
          <w:spacing w:val="-11"/>
          <w:sz w:val="24"/>
          <w:szCs w:val="24"/>
          <w:lang w:val="ru-RU"/>
        </w:rPr>
        <w:t>у</w:t>
      </w:r>
      <w:r w:rsidRPr="00314B69">
        <w:rPr>
          <w:rFonts w:ascii="Times New Roman" w:hAnsi="Times New Roman"/>
          <w:color w:val="000000"/>
          <w:spacing w:val="1"/>
          <w:sz w:val="24"/>
          <w:szCs w:val="24"/>
          <w:lang w:val="ru-RU"/>
        </w:rPr>
        <w:t>п</w:t>
      </w:r>
      <w:r w:rsidRPr="00314B69">
        <w:rPr>
          <w:rFonts w:ascii="Times New Roman" w:hAnsi="Times New Roman"/>
          <w:color w:val="000000"/>
          <w:spacing w:val="-3"/>
          <w:sz w:val="24"/>
          <w:szCs w:val="24"/>
          <w:lang w:val="ru-RU"/>
        </w:rPr>
        <w:t>л</w:t>
      </w:r>
      <w:r w:rsidRPr="00314B69">
        <w:rPr>
          <w:rFonts w:ascii="Times New Roman" w:hAnsi="Times New Roman"/>
          <w:color w:val="000000"/>
          <w:spacing w:val="-2"/>
          <w:sz w:val="24"/>
          <w:szCs w:val="24"/>
          <w:lang w:val="ru-RU"/>
        </w:rPr>
        <w:t>е</w:t>
      </w:r>
      <w:r w:rsidRPr="00314B69">
        <w:rPr>
          <w:rFonts w:ascii="Times New Roman" w:hAnsi="Times New Roman"/>
          <w:color w:val="000000"/>
          <w:spacing w:val="1"/>
          <w:sz w:val="24"/>
          <w:szCs w:val="24"/>
          <w:lang w:val="ru-RU"/>
        </w:rPr>
        <w:t>ни</w:t>
      </w:r>
      <w:r w:rsidRPr="00314B69">
        <w:rPr>
          <w:rFonts w:ascii="Times New Roman" w:hAnsi="Times New Roman"/>
          <w:color w:val="000000"/>
          <w:spacing w:val="4"/>
          <w:sz w:val="24"/>
          <w:szCs w:val="24"/>
          <w:lang w:val="ru-RU"/>
        </w:rPr>
        <w:t>я</w:t>
      </w:r>
      <w:r w:rsidRPr="00314B69">
        <w:rPr>
          <w:rFonts w:ascii="Times New Roman" w:hAnsi="Times New Roman"/>
          <w:color w:val="000000"/>
          <w:sz w:val="24"/>
          <w:szCs w:val="24"/>
          <w:lang w:val="ru-RU"/>
        </w:rPr>
        <w:t xml:space="preserve">,  </w:t>
      </w:r>
      <w:r w:rsidRPr="00314B69">
        <w:rPr>
          <w:rFonts w:ascii="Times New Roman" w:hAnsi="Times New Roman"/>
          <w:color w:val="000000"/>
          <w:spacing w:val="15"/>
          <w:sz w:val="24"/>
          <w:szCs w:val="24"/>
          <w:lang w:val="ru-RU"/>
        </w:rPr>
        <w:t xml:space="preserve"> </w:t>
      </w:r>
      <w:r w:rsidRPr="00314B69">
        <w:rPr>
          <w:rFonts w:ascii="Times New Roman" w:hAnsi="Times New Roman"/>
          <w:color w:val="000000"/>
          <w:spacing w:val="-3"/>
          <w:sz w:val="24"/>
          <w:szCs w:val="24"/>
          <w:lang w:val="ru-RU"/>
        </w:rPr>
        <w:t>в</w:t>
      </w:r>
      <w:r w:rsidRPr="00314B69">
        <w:rPr>
          <w:rFonts w:ascii="Times New Roman" w:hAnsi="Times New Roman"/>
          <w:color w:val="000000"/>
          <w:spacing w:val="4"/>
          <w:sz w:val="24"/>
          <w:szCs w:val="24"/>
          <w:lang w:val="ru-RU"/>
        </w:rPr>
        <w:t>з</w:t>
      </w:r>
      <w:r w:rsidRPr="00314B69">
        <w:rPr>
          <w:rFonts w:ascii="Times New Roman" w:hAnsi="Times New Roman"/>
          <w:color w:val="000000"/>
          <w:spacing w:val="-2"/>
          <w:sz w:val="24"/>
          <w:szCs w:val="24"/>
          <w:lang w:val="ru-RU"/>
        </w:rPr>
        <w:t>а</w:t>
      </w:r>
      <w:r w:rsidRPr="00314B69">
        <w:rPr>
          <w:rFonts w:ascii="Times New Roman" w:hAnsi="Times New Roman"/>
          <w:color w:val="000000"/>
          <w:spacing w:val="1"/>
          <w:sz w:val="24"/>
          <w:szCs w:val="24"/>
          <w:lang w:val="ru-RU"/>
        </w:rPr>
        <w:t>и</w:t>
      </w:r>
      <w:r w:rsidRPr="00314B69">
        <w:rPr>
          <w:rFonts w:ascii="Times New Roman" w:hAnsi="Times New Roman"/>
          <w:color w:val="000000"/>
          <w:spacing w:val="2"/>
          <w:sz w:val="24"/>
          <w:szCs w:val="24"/>
          <w:lang w:val="ru-RU"/>
        </w:rPr>
        <w:t>м</w:t>
      </w:r>
      <w:r w:rsidRPr="00314B69">
        <w:rPr>
          <w:rFonts w:ascii="Times New Roman" w:hAnsi="Times New Roman"/>
          <w:color w:val="000000"/>
          <w:spacing w:val="-4"/>
          <w:sz w:val="24"/>
          <w:szCs w:val="24"/>
          <w:lang w:val="ru-RU"/>
        </w:rPr>
        <w:t>о</w:t>
      </w:r>
      <w:r w:rsidRPr="00314B69">
        <w:rPr>
          <w:rFonts w:ascii="Times New Roman" w:hAnsi="Times New Roman"/>
          <w:color w:val="000000"/>
          <w:spacing w:val="1"/>
          <w:sz w:val="24"/>
          <w:szCs w:val="24"/>
          <w:lang w:val="ru-RU"/>
        </w:rPr>
        <w:t>д</w:t>
      </w:r>
      <w:r w:rsidRPr="00314B69">
        <w:rPr>
          <w:rFonts w:ascii="Times New Roman" w:hAnsi="Times New Roman"/>
          <w:color w:val="000000"/>
          <w:spacing w:val="-2"/>
          <w:sz w:val="24"/>
          <w:szCs w:val="24"/>
          <w:lang w:val="ru-RU"/>
        </w:rPr>
        <w:t>е</w:t>
      </w:r>
      <w:r w:rsidRPr="00314B69">
        <w:rPr>
          <w:rFonts w:ascii="Times New Roman" w:hAnsi="Times New Roman"/>
          <w:color w:val="000000"/>
          <w:spacing w:val="1"/>
          <w:sz w:val="24"/>
          <w:szCs w:val="24"/>
          <w:lang w:val="ru-RU"/>
        </w:rPr>
        <w:t>й</w:t>
      </w:r>
      <w:r w:rsidRPr="00314B69">
        <w:rPr>
          <w:rFonts w:ascii="Times New Roman" w:hAnsi="Times New Roman"/>
          <w:color w:val="000000"/>
          <w:spacing w:val="-2"/>
          <w:sz w:val="24"/>
          <w:szCs w:val="24"/>
          <w:lang w:val="ru-RU"/>
        </w:rPr>
        <w:t>с</w:t>
      </w:r>
      <w:r w:rsidRPr="00314B69">
        <w:rPr>
          <w:rFonts w:ascii="Times New Roman" w:hAnsi="Times New Roman"/>
          <w:color w:val="000000"/>
          <w:spacing w:val="2"/>
          <w:sz w:val="24"/>
          <w:szCs w:val="24"/>
          <w:lang w:val="ru-RU"/>
        </w:rPr>
        <w:t>т</w:t>
      </w:r>
      <w:r w:rsidRPr="00314B69">
        <w:rPr>
          <w:rFonts w:ascii="Times New Roman" w:hAnsi="Times New Roman"/>
          <w:color w:val="000000"/>
          <w:spacing w:val="-3"/>
          <w:sz w:val="24"/>
          <w:szCs w:val="24"/>
          <w:lang w:val="ru-RU"/>
        </w:rPr>
        <w:t>в</w:t>
      </w:r>
      <w:r w:rsidRPr="00314B69">
        <w:rPr>
          <w:rFonts w:ascii="Times New Roman" w:hAnsi="Times New Roman"/>
          <w:color w:val="000000"/>
          <w:spacing w:val="1"/>
          <w:sz w:val="24"/>
          <w:szCs w:val="24"/>
          <w:lang w:val="ru-RU"/>
        </w:rPr>
        <w:t>и</w:t>
      </w:r>
      <w:r w:rsidRPr="00314B69">
        <w:rPr>
          <w:rFonts w:ascii="Times New Roman" w:hAnsi="Times New Roman"/>
          <w:color w:val="000000"/>
          <w:sz w:val="24"/>
          <w:szCs w:val="24"/>
          <w:lang w:val="ru-RU"/>
        </w:rPr>
        <w:t xml:space="preserve">е  </w:t>
      </w:r>
      <w:r w:rsidRPr="00314B69">
        <w:rPr>
          <w:rFonts w:ascii="Times New Roman" w:hAnsi="Times New Roman"/>
          <w:color w:val="000000"/>
          <w:spacing w:val="11"/>
          <w:sz w:val="24"/>
          <w:szCs w:val="24"/>
          <w:lang w:val="ru-RU"/>
        </w:rPr>
        <w:t xml:space="preserve"> </w:t>
      </w:r>
      <w:r w:rsidRPr="00314B69">
        <w:rPr>
          <w:rFonts w:ascii="Times New Roman" w:hAnsi="Times New Roman"/>
          <w:color w:val="000000"/>
          <w:spacing w:val="-2"/>
          <w:sz w:val="24"/>
          <w:szCs w:val="24"/>
          <w:lang w:val="ru-RU"/>
        </w:rPr>
        <w:t>с</w:t>
      </w:r>
      <w:r w:rsidRPr="00314B69">
        <w:rPr>
          <w:rFonts w:ascii="Times New Roman" w:hAnsi="Times New Roman"/>
          <w:color w:val="000000"/>
          <w:sz w:val="24"/>
          <w:szCs w:val="24"/>
          <w:lang w:val="ru-RU"/>
        </w:rPr>
        <w:t xml:space="preserve">о  </w:t>
      </w:r>
      <w:r w:rsidRPr="00314B69">
        <w:rPr>
          <w:rFonts w:ascii="Times New Roman" w:hAnsi="Times New Roman"/>
          <w:color w:val="000000"/>
          <w:spacing w:val="9"/>
          <w:sz w:val="24"/>
          <w:szCs w:val="24"/>
          <w:lang w:val="ru-RU"/>
        </w:rPr>
        <w:t xml:space="preserve"> </w:t>
      </w:r>
      <w:r w:rsidRPr="00314B69">
        <w:rPr>
          <w:rFonts w:ascii="Times New Roman" w:hAnsi="Times New Roman"/>
          <w:color w:val="000000"/>
          <w:spacing w:val="5"/>
          <w:sz w:val="24"/>
          <w:szCs w:val="24"/>
          <w:lang w:val="ru-RU"/>
        </w:rPr>
        <w:t>с</w:t>
      </w:r>
      <w:r w:rsidRPr="00314B69">
        <w:rPr>
          <w:rFonts w:ascii="Times New Roman" w:hAnsi="Times New Roman"/>
          <w:color w:val="000000"/>
          <w:spacing w:val="4"/>
          <w:sz w:val="24"/>
          <w:szCs w:val="24"/>
          <w:lang w:val="ru-RU"/>
        </w:rPr>
        <w:t>л</w:t>
      </w:r>
      <w:r w:rsidRPr="00314B69">
        <w:rPr>
          <w:rFonts w:ascii="Times New Roman" w:hAnsi="Times New Roman"/>
          <w:color w:val="000000"/>
          <w:spacing w:val="-11"/>
          <w:sz w:val="24"/>
          <w:szCs w:val="24"/>
          <w:lang w:val="ru-RU"/>
        </w:rPr>
        <w:t>у</w:t>
      </w:r>
      <w:r w:rsidRPr="00314B69">
        <w:rPr>
          <w:rFonts w:ascii="Times New Roman" w:hAnsi="Times New Roman"/>
          <w:color w:val="000000"/>
          <w:spacing w:val="7"/>
          <w:sz w:val="24"/>
          <w:szCs w:val="24"/>
          <w:lang w:val="ru-RU"/>
        </w:rPr>
        <w:t>ш</w:t>
      </w:r>
      <w:r w:rsidRPr="00314B69">
        <w:rPr>
          <w:rFonts w:ascii="Times New Roman" w:hAnsi="Times New Roman"/>
          <w:color w:val="000000"/>
          <w:spacing w:val="-2"/>
          <w:sz w:val="24"/>
          <w:szCs w:val="24"/>
          <w:lang w:val="ru-RU"/>
        </w:rPr>
        <w:t>а</w:t>
      </w:r>
      <w:r w:rsidRPr="00314B69">
        <w:rPr>
          <w:rFonts w:ascii="Times New Roman" w:hAnsi="Times New Roman"/>
          <w:color w:val="000000"/>
          <w:sz w:val="24"/>
          <w:szCs w:val="24"/>
          <w:lang w:val="ru-RU"/>
        </w:rPr>
        <w:t>т</w:t>
      </w:r>
      <w:r w:rsidRPr="00314B69">
        <w:rPr>
          <w:rFonts w:ascii="Times New Roman" w:hAnsi="Times New Roman"/>
          <w:color w:val="000000"/>
          <w:spacing w:val="-3"/>
          <w:sz w:val="24"/>
          <w:szCs w:val="24"/>
          <w:lang w:val="ru-RU"/>
        </w:rPr>
        <w:t>ел</w:t>
      </w:r>
      <w:r w:rsidRPr="00314B69">
        <w:rPr>
          <w:rFonts w:ascii="Times New Roman" w:hAnsi="Times New Roman"/>
          <w:color w:val="000000"/>
          <w:sz w:val="24"/>
          <w:szCs w:val="24"/>
          <w:lang w:val="ru-RU"/>
        </w:rPr>
        <w:t>я</w:t>
      </w:r>
      <w:r w:rsidRPr="00314B69">
        <w:rPr>
          <w:rFonts w:ascii="Times New Roman" w:hAnsi="Times New Roman"/>
          <w:color w:val="000000"/>
          <w:spacing w:val="3"/>
          <w:sz w:val="24"/>
          <w:szCs w:val="24"/>
          <w:lang w:val="ru-RU"/>
        </w:rPr>
        <w:t>м</w:t>
      </w:r>
      <w:r w:rsidRPr="00314B69">
        <w:rPr>
          <w:rFonts w:ascii="Times New Roman" w:hAnsi="Times New Roman"/>
          <w:color w:val="000000"/>
          <w:spacing w:val="1"/>
          <w:sz w:val="24"/>
          <w:szCs w:val="24"/>
          <w:lang w:val="ru-RU"/>
        </w:rPr>
        <w:t>и</w:t>
      </w:r>
      <w:r w:rsidRPr="00314B69">
        <w:rPr>
          <w:rFonts w:ascii="Times New Roman" w:hAnsi="Times New Roman"/>
          <w:color w:val="000000"/>
          <w:sz w:val="24"/>
          <w:szCs w:val="24"/>
          <w:lang w:val="ru-RU"/>
        </w:rPr>
        <w:t xml:space="preserve">.  </w:t>
      </w:r>
      <w:r w:rsidRPr="00314B69">
        <w:rPr>
          <w:rFonts w:ascii="Times New Roman" w:hAnsi="Times New Roman"/>
          <w:color w:val="000000"/>
          <w:spacing w:val="14"/>
          <w:sz w:val="24"/>
          <w:szCs w:val="24"/>
          <w:lang w:val="ru-RU"/>
        </w:rPr>
        <w:t xml:space="preserve"> </w:t>
      </w:r>
      <w:r w:rsidRPr="00314B69">
        <w:rPr>
          <w:rFonts w:ascii="Times New Roman" w:hAnsi="Times New Roman"/>
          <w:color w:val="000000"/>
          <w:spacing w:val="-6"/>
          <w:sz w:val="24"/>
          <w:szCs w:val="24"/>
          <w:lang w:val="ru-RU"/>
        </w:rPr>
        <w:t>Т</w:t>
      </w:r>
      <w:r w:rsidRPr="00314B69">
        <w:rPr>
          <w:rFonts w:ascii="Times New Roman" w:hAnsi="Times New Roman"/>
          <w:color w:val="000000"/>
          <w:spacing w:val="-2"/>
          <w:sz w:val="24"/>
          <w:szCs w:val="24"/>
          <w:lang w:val="ru-RU"/>
        </w:rPr>
        <w:t>а</w:t>
      </w:r>
      <w:r w:rsidRPr="00314B69">
        <w:rPr>
          <w:rFonts w:ascii="Times New Roman" w:hAnsi="Times New Roman"/>
          <w:color w:val="000000"/>
          <w:sz w:val="24"/>
          <w:szCs w:val="24"/>
          <w:lang w:val="ru-RU"/>
        </w:rPr>
        <w:t>к</w:t>
      </w:r>
      <w:r w:rsidRPr="00314B69">
        <w:rPr>
          <w:rFonts w:ascii="Times New Roman" w:hAnsi="Times New Roman"/>
          <w:color w:val="000000"/>
          <w:spacing w:val="1"/>
          <w:sz w:val="24"/>
          <w:szCs w:val="24"/>
          <w:lang w:val="ru-RU"/>
        </w:rPr>
        <w:t>и</w:t>
      </w:r>
      <w:r w:rsidRPr="00314B69">
        <w:rPr>
          <w:rFonts w:ascii="Times New Roman" w:hAnsi="Times New Roman"/>
          <w:color w:val="000000"/>
          <w:sz w:val="24"/>
          <w:szCs w:val="24"/>
          <w:lang w:val="ru-RU"/>
        </w:rPr>
        <w:t xml:space="preserve">е  </w:t>
      </w:r>
      <w:r w:rsidRPr="00314B69">
        <w:rPr>
          <w:rFonts w:ascii="Times New Roman" w:hAnsi="Times New Roman"/>
          <w:color w:val="000000"/>
          <w:spacing w:val="11"/>
          <w:sz w:val="24"/>
          <w:szCs w:val="24"/>
          <w:lang w:val="ru-RU"/>
        </w:rPr>
        <w:t xml:space="preserve"> </w:t>
      </w:r>
      <w:r w:rsidRPr="00314B69">
        <w:rPr>
          <w:rFonts w:ascii="Times New Roman" w:hAnsi="Times New Roman"/>
          <w:color w:val="000000"/>
          <w:sz w:val="24"/>
          <w:szCs w:val="24"/>
          <w:lang w:val="ru-RU"/>
        </w:rPr>
        <w:t>к</w:t>
      </w:r>
      <w:r w:rsidRPr="00314B69">
        <w:rPr>
          <w:rFonts w:ascii="Times New Roman" w:hAnsi="Times New Roman"/>
          <w:color w:val="000000"/>
          <w:spacing w:val="-3"/>
          <w:sz w:val="24"/>
          <w:szCs w:val="24"/>
          <w:lang w:val="ru-RU"/>
        </w:rPr>
        <w:t>р</w:t>
      </w:r>
      <w:r w:rsidRPr="00314B69">
        <w:rPr>
          <w:rFonts w:ascii="Times New Roman" w:hAnsi="Times New Roman"/>
          <w:color w:val="000000"/>
          <w:spacing w:val="1"/>
          <w:sz w:val="24"/>
          <w:szCs w:val="24"/>
          <w:lang w:val="ru-RU"/>
        </w:rPr>
        <w:t>и</w:t>
      </w:r>
      <w:r w:rsidRPr="00314B69">
        <w:rPr>
          <w:rFonts w:ascii="Times New Roman" w:hAnsi="Times New Roman"/>
          <w:color w:val="000000"/>
          <w:sz w:val="24"/>
          <w:szCs w:val="24"/>
          <w:lang w:val="ru-RU"/>
        </w:rPr>
        <w:t>т</w:t>
      </w:r>
      <w:r w:rsidRPr="00314B69">
        <w:rPr>
          <w:rFonts w:ascii="Times New Roman" w:hAnsi="Times New Roman"/>
          <w:color w:val="000000"/>
          <w:spacing w:val="-3"/>
          <w:sz w:val="24"/>
          <w:szCs w:val="24"/>
          <w:lang w:val="ru-RU"/>
        </w:rPr>
        <w:t>е</w:t>
      </w:r>
      <w:r w:rsidRPr="00314B69">
        <w:rPr>
          <w:rFonts w:ascii="Times New Roman" w:hAnsi="Times New Roman"/>
          <w:color w:val="000000"/>
          <w:spacing w:val="-4"/>
          <w:sz w:val="24"/>
          <w:szCs w:val="24"/>
          <w:lang w:val="ru-RU"/>
        </w:rPr>
        <w:t>р</w:t>
      </w:r>
      <w:r w:rsidRPr="00314B69">
        <w:rPr>
          <w:rFonts w:ascii="Times New Roman" w:hAnsi="Times New Roman"/>
          <w:color w:val="000000"/>
          <w:spacing w:val="1"/>
          <w:sz w:val="24"/>
          <w:szCs w:val="24"/>
          <w:lang w:val="ru-RU"/>
        </w:rPr>
        <w:t>и</w:t>
      </w:r>
      <w:r w:rsidRPr="00314B69">
        <w:rPr>
          <w:rFonts w:ascii="Times New Roman" w:hAnsi="Times New Roman"/>
          <w:color w:val="000000"/>
          <w:sz w:val="24"/>
          <w:szCs w:val="24"/>
          <w:lang w:val="ru-RU"/>
        </w:rPr>
        <w:t>и</w:t>
      </w:r>
    </w:p>
    <w:p w:rsidR="00314B69" w:rsidRPr="00314B69" w:rsidRDefault="00314B69" w:rsidP="00314B69">
      <w:pPr>
        <w:widowControl w:val="0"/>
        <w:autoSpaceDE w:val="0"/>
        <w:autoSpaceDN w:val="0"/>
        <w:adjustRightInd w:val="0"/>
        <w:spacing w:after="0" w:line="240" w:lineRule="auto"/>
        <w:ind w:left="119"/>
        <w:rPr>
          <w:rFonts w:ascii="Times New Roman" w:hAnsi="Times New Roman"/>
          <w:color w:val="000000"/>
          <w:sz w:val="24"/>
          <w:szCs w:val="24"/>
          <w:lang w:val="ru-RU"/>
        </w:rPr>
      </w:pPr>
      <w:proofErr w:type="gramStart"/>
      <w:r w:rsidRPr="00314B69">
        <w:rPr>
          <w:rFonts w:ascii="Times New Roman" w:hAnsi="Times New Roman"/>
          <w:color w:val="000000"/>
          <w:spacing w:val="1"/>
          <w:position w:val="-1"/>
          <w:sz w:val="24"/>
          <w:szCs w:val="24"/>
          <w:lang w:val="ru-RU"/>
        </w:rPr>
        <w:t>п</w:t>
      </w:r>
      <w:r w:rsidRPr="00314B69">
        <w:rPr>
          <w:rFonts w:ascii="Times New Roman" w:hAnsi="Times New Roman"/>
          <w:color w:val="000000"/>
          <w:spacing w:val="-4"/>
          <w:position w:val="-1"/>
          <w:sz w:val="24"/>
          <w:szCs w:val="24"/>
          <w:lang w:val="ru-RU"/>
        </w:rPr>
        <w:t>р</w:t>
      </w:r>
      <w:r w:rsidRPr="00314B69">
        <w:rPr>
          <w:rFonts w:ascii="Times New Roman" w:hAnsi="Times New Roman"/>
          <w:color w:val="000000"/>
          <w:spacing w:val="1"/>
          <w:position w:val="-1"/>
          <w:sz w:val="24"/>
          <w:szCs w:val="24"/>
          <w:lang w:val="ru-RU"/>
        </w:rPr>
        <w:t>и</w:t>
      </w:r>
      <w:r w:rsidRPr="00314B69">
        <w:rPr>
          <w:rFonts w:ascii="Times New Roman" w:hAnsi="Times New Roman"/>
          <w:color w:val="000000"/>
          <w:spacing w:val="2"/>
          <w:position w:val="-1"/>
          <w:sz w:val="24"/>
          <w:szCs w:val="24"/>
          <w:lang w:val="ru-RU"/>
        </w:rPr>
        <w:t>м</w:t>
      </w:r>
      <w:r w:rsidRPr="00314B69">
        <w:rPr>
          <w:rFonts w:ascii="Times New Roman" w:hAnsi="Times New Roman"/>
          <w:color w:val="000000"/>
          <w:spacing w:val="-2"/>
          <w:position w:val="-1"/>
          <w:sz w:val="24"/>
          <w:szCs w:val="24"/>
          <w:lang w:val="ru-RU"/>
        </w:rPr>
        <w:t>е</w:t>
      </w:r>
      <w:r w:rsidRPr="00314B69">
        <w:rPr>
          <w:rFonts w:ascii="Times New Roman" w:hAnsi="Times New Roman"/>
          <w:color w:val="000000"/>
          <w:spacing w:val="1"/>
          <w:position w:val="-1"/>
          <w:sz w:val="24"/>
          <w:szCs w:val="24"/>
          <w:lang w:val="ru-RU"/>
        </w:rPr>
        <w:t>ни</w:t>
      </w:r>
      <w:r w:rsidRPr="00314B69">
        <w:rPr>
          <w:rFonts w:ascii="Times New Roman" w:hAnsi="Times New Roman"/>
          <w:color w:val="000000"/>
          <w:spacing w:val="2"/>
          <w:position w:val="-1"/>
          <w:sz w:val="24"/>
          <w:szCs w:val="24"/>
          <w:lang w:val="ru-RU"/>
        </w:rPr>
        <w:t>м</w:t>
      </w:r>
      <w:r w:rsidRPr="00314B69">
        <w:rPr>
          <w:rFonts w:ascii="Times New Roman" w:hAnsi="Times New Roman"/>
          <w:color w:val="000000"/>
          <w:position w:val="-1"/>
          <w:sz w:val="24"/>
          <w:szCs w:val="24"/>
          <w:lang w:val="ru-RU"/>
        </w:rPr>
        <w:t>ы</w:t>
      </w:r>
      <w:proofErr w:type="gramEnd"/>
      <w:r w:rsidRPr="00314B69">
        <w:rPr>
          <w:rFonts w:ascii="Times New Roman" w:hAnsi="Times New Roman"/>
          <w:color w:val="000000"/>
          <w:position w:val="-1"/>
          <w:sz w:val="24"/>
          <w:szCs w:val="24"/>
          <w:lang w:val="ru-RU"/>
        </w:rPr>
        <w:t xml:space="preserve"> к</w:t>
      </w:r>
      <w:r w:rsidRPr="00314B69">
        <w:rPr>
          <w:rFonts w:ascii="Times New Roman" w:hAnsi="Times New Roman"/>
          <w:color w:val="000000"/>
          <w:spacing w:val="-2"/>
          <w:position w:val="-1"/>
          <w:sz w:val="24"/>
          <w:szCs w:val="24"/>
          <w:lang w:val="ru-RU"/>
        </w:rPr>
        <w:t>а</w:t>
      </w:r>
      <w:r w:rsidRPr="00314B69">
        <w:rPr>
          <w:rFonts w:ascii="Times New Roman" w:hAnsi="Times New Roman"/>
          <w:color w:val="000000"/>
          <w:position w:val="-1"/>
          <w:sz w:val="24"/>
          <w:szCs w:val="24"/>
          <w:lang w:val="ru-RU"/>
        </w:rPr>
        <w:t>к</w:t>
      </w:r>
      <w:r w:rsidRPr="00314B69">
        <w:rPr>
          <w:rFonts w:ascii="Times New Roman" w:hAnsi="Times New Roman"/>
          <w:color w:val="000000"/>
          <w:spacing w:val="2"/>
          <w:position w:val="-1"/>
          <w:sz w:val="24"/>
          <w:szCs w:val="24"/>
          <w:lang w:val="ru-RU"/>
        </w:rPr>
        <w:t xml:space="preserve"> </w:t>
      </w:r>
      <w:r w:rsidRPr="00314B69">
        <w:rPr>
          <w:rFonts w:ascii="Times New Roman" w:hAnsi="Times New Roman"/>
          <w:color w:val="000000"/>
          <w:position w:val="-1"/>
          <w:sz w:val="24"/>
          <w:szCs w:val="24"/>
          <w:lang w:val="ru-RU"/>
        </w:rPr>
        <w:t>к</w:t>
      </w:r>
      <w:r w:rsidRPr="00314B69">
        <w:rPr>
          <w:rFonts w:ascii="Times New Roman" w:hAnsi="Times New Roman"/>
          <w:color w:val="000000"/>
          <w:spacing w:val="-5"/>
          <w:position w:val="-1"/>
          <w:sz w:val="24"/>
          <w:szCs w:val="24"/>
          <w:lang w:val="ru-RU"/>
        </w:rPr>
        <w:t xml:space="preserve"> </w:t>
      </w:r>
      <w:r w:rsidRPr="00314B69">
        <w:rPr>
          <w:rFonts w:ascii="Times New Roman" w:hAnsi="Times New Roman"/>
          <w:color w:val="000000"/>
          <w:spacing w:val="1"/>
          <w:position w:val="-1"/>
          <w:sz w:val="24"/>
          <w:szCs w:val="24"/>
          <w:lang w:val="ru-RU"/>
        </w:rPr>
        <w:t>и</w:t>
      </w:r>
      <w:r w:rsidRPr="00314B69">
        <w:rPr>
          <w:rFonts w:ascii="Times New Roman" w:hAnsi="Times New Roman"/>
          <w:color w:val="000000"/>
          <w:spacing w:val="-2"/>
          <w:position w:val="-1"/>
          <w:sz w:val="24"/>
          <w:szCs w:val="24"/>
          <w:lang w:val="ru-RU"/>
        </w:rPr>
        <w:t>сс</w:t>
      </w:r>
      <w:r w:rsidRPr="00314B69">
        <w:rPr>
          <w:rFonts w:ascii="Times New Roman" w:hAnsi="Times New Roman"/>
          <w:color w:val="000000"/>
          <w:spacing w:val="-3"/>
          <w:position w:val="-1"/>
          <w:sz w:val="24"/>
          <w:szCs w:val="24"/>
          <w:lang w:val="ru-RU"/>
        </w:rPr>
        <w:t>л</w:t>
      </w:r>
      <w:r w:rsidRPr="00314B69">
        <w:rPr>
          <w:rFonts w:ascii="Times New Roman" w:hAnsi="Times New Roman"/>
          <w:color w:val="000000"/>
          <w:spacing w:val="-2"/>
          <w:position w:val="-1"/>
          <w:sz w:val="24"/>
          <w:szCs w:val="24"/>
          <w:lang w:val="ru-RU"/>
        </w:rPr>
        <w:t>е</w:t>
      </w:r>
      <w:r w:rsidRPr="00314B69">
        <w:rPr>
          <w:rFonts w:ascii="Times New Roman" w:hAnsi="Times New Roman"/>
          <w:color w:val="000000"/>
          <w:spacing w:val="1"/>
          <w:position w:val="-1"/>
          <w:sz w:val="24"/>
          <w:szCs w:val="24"/>
          <w:lang w:val="ru-RU"/>
        </w:rPr>
        <w:t>д</w:t>
      </w:r>
      <w:r w:rsidRPr="00314B69">
        <w:rPr>
          <w:rFonts w:ascii="Times New Roman" w:hAnsi="Times New Roman"/>
          <w:color w:val="000000"/>
          <w:spacing w:val="-4"/>
          <w:position w:val="-1"/>
          <w:sz w:val="24"/>
          <w:szCs w:val="24"/>
          <w:lang w:val="ru-RU"/>
        </w:rPr>
        <w:t>о</w:t>
      </w:r>
      <w:r w:rsidRPr="00314B69">
        <w:rPr>
          <w:rFonts w:ascii="Times New Roman" w:hAnsi="Times New Roman"/>
          <w:color w:val="000000"/>
          <w:spacing w:val="-3"/>
          <w:position w:val="-1"/>
          <w:sz w:val="24"/>
          <w:szCs w:val="24"/>
          <w:lang w:val="ru-RU"/>
        </w:rPr>
        <w:t>в</w:t>
      </w:r>
      <w:r w:rsidRPr="00314B69">
        <w:rPr>
          <w:rFonts w:ascii="Times New Roman" w:hAnsi="Times New Roman"/>
          <w:color w:val="000000"/>
          <w:spacing w:val="-2"/>
          <w:position w:val="-1"/>
          <w:sz w:val="24"/>
          <w:szCs w:val="24"/>
          <w:lang w:val="ru-RU"/>
        </w:rPr>
        <w:t>а</w:t>
      </w:r>
      <w:r w:rsidRPr="00314B69">
        <w:rPr>
          <w:rFonts w:ascii="Times New Roman" w:hAnsi="Times New Roman"/>
          <w:color w:val="000000"/>
          <w:position w:val="-1"/>
          <w:sz w:val="24"/>
          <w:szCs w:val="24"/>
          <w:lang w:val="ru-RU"/>
        </w:rPr>
        <w:t>т</w:t>
      </w:r>
      <w:r w:rsidRPr="00314B69">
        <w:rPr>
          <w:rFonts w:ascii="Times New Roman" w:hAnsi="Times New Roman"/>
          <w:color w:val="000000"/>
          <w:spacing w:val="4"/>
          <w:position w:val="-1"/>
          <w:sz w:val="24"/>
          <w:szCs w:val="24"/>
          <w:lang w:val="ru-RU"/>
        </w:rPr>
        <w:t>е</w:t>
      </w:r>
      <w:r w:rsidRPr="00314B69">
        <w:rPr>
          <w:rFonts w:ascii="Times New Roman" w:hAnsi="Times New Roman"/>
          <w:color w:val="000000"/>
          <w:spacing w:val="-3"/>
          <w:position w:val="-1"/>
          <w:sz w:val="24"/>
          <w:szCs w:val="24"/>
          <w:lang w:val="ru-RU"/>
        </w:rPr>
        <w:t>л</w:t>
      </w:r>
      <w:r w:rsidRPr="00314B69">
        <w:rPr>
          <w:rFonts w:ascii="Times New Roman" w:hAnsi="Times New Roman"/>
          <w:color w:val="000000"/>
          <w:spacing w:val="1"/>
          <w:position w:val="-1"/>
          <w:sz w:val="24"/>
          <w:szCs w:val="24"/>
          <w:lang w:val="ru-RU"/>
        </w:rPr>
        <w:t>ь</w:t>
      </w:r>
      <w:r w:rsidRPr="00314B69">
        <w:rPr>
          <w:rFonts w:ascii="Times New Roman" w:hAnsi="Times New Roman"/>
          <w:color w:val="000000"/>
          <w:spacing w:val="-2"/>
          <w:position w:val="-1"/>
          <w:sz w:val="24"/>
          <w:szCs w:val="24"/>
          <w:lang w:val="ru-RU"/>
        </w:rPr>
        <w:t>с</w:t>
      </w:r>
      <w:r w:rsidRPr="00314B69">
        <w:rPr>
          <w:rFonts w:ascii="Times New Roman" w:hAnsi="Times New Roman"/>
          <w:color w:val="000000"/>
          <w:position w:val="-1"/>
          <w:sz w:val="24"/>
          <w:szCs w:val="24"/>
          <w:lang w:val="ru-RU"/>
        </w:rPr>
        <w:t>к</w:t>
      </w:r>
      <w:r w:rsidRPr="00314B69">
        <w:rPr>
          <w:rFonts w:ascii="Times New Roman" w:hAnsi="Times New Roman"/>
          <w:color w:val="000000"/>
          <w:spacing w:val="1"/>
          <w:position w:val="-1"/>
          <w:sz w:val="24"/>
          <w:szCs w:val="24"/>
          <w:lang w:val="ru-RU"/>
        </w:rPr>
        <w:t>и</w:t>
      </w:r>
      <w:r w:rsidRPr="00314B69">
        <w:rPr>
          <w:rFonts w:ascii="Times New Roman" w:hAnsi="Times New Roman"/>
          <w:color w:val="000000"/>
          <w:spacing w:val="2"/>
          <w:position w:val="-1"/>
          <w:sz w:val="24"/>
          <w:szCs w:val="24"/>
          <w:lang w:val="ru-RU"/>
        </w:rPr>
        <w:t>м</w:t>
      </w:r>
      <w:r w:rsidRPr="00314B69">
        <w:rPr>
          <w:rFonts w:ascii="Times New Roman" w:hAnsi="Times New Roman"/>
          <w:color w:val="000000"/>
          <w:position w:val="-1"/>
          <w:sz w:val="24"/>
          <w:szCs w:val="24"/>
          <w:lang w:val="ru-RU"/>
        </w:rPr>
        <w:t>,</w:t>
      </w:r>
      <w:r w:rsidRPr="00314B69">
        <w:rPr>
          <w:rFonts w:ascii="Times New Roman" w:hAnsi="Times New Roman"/>
          <w:color w:val="000000"/>
          <w:spacing w:val="3"/>
          <w:position w:val="-1"/>
          <w:sz w:val="24"/>
          <w:szCs w:val="24"/>
          <w:lang w:val="ru-RU"/>
        </w:rPr>
        <w:t xml:space="preserve"> </w:t>
      </w:r>
      <w:r w:rsidRPr="00314B69">
        <w:rPr>
          <w:rFonts w:ascii="Times New Roman" w:hAnsi="Times New Roman"/>
          <w:color w:val="000000"/>
          <w:position w:val="-1"/>
          <w:sz w:val="24"/>
          <w:szCs w:val="24"/>
          <w:lang w:val="ru-RU"/>
        </w:rPr>
        <w:t>т</w:t>
      </w:r>
      <w:r w:rsidRPr="00314B69">
        <w:rPr>
          <w:rFonts w:ascii="Times New Roman" w:hAnsi="Times New Roman"/>
          <w:color w:val="000000"/>
          <w:spacing w:val="-3"/>
          <w:position w:val="-1"/>
          <w:sz w:val="24"/>
          <w:szCs w:val="24"/>
          <w:lang w:val="ru-RU"/>
        </w:rPr>
        <w:t>а</w:t>
      </w:r>
      <w:r w:rsidRPr="00314B69">
        <w:rPr>
          <w:rFonts w:ascii="Times New Roman" w:hAnsi="Times New Roman"/>
          <w:color w:val="000000"/>
          <w:position w:val="-1"/>
          <w:sz w:val="24"/>
          <w:szCs w:val="24"/>
          <w:lang w:val="ru-RU"/>
        </w:rPr>
        <w:t>к</w:t>
      </w:r>
      <w:r w:rsidRPr="00314B69">
        <w:rPr>
          <w:rFonts w:ascii="Times New Roman" w:hAnsi="Times New Roman"/>
          <w:color w:val="000000"/>
          <w:spacing w:val="2"/>
          <w:position w:val="-1"/>
          <w:sz w:val="24"/>
          <w:szCs w:val="24"/>
          <w:lang w:val="ru-RU"/>
        </w:rPr>
        <w:t xml:space="preserve"> </w:t>
      </w:r>
      <w:r w:rsidRPr="00314B69">
        <w:rPr>
          <w:rFonts w:ascii="Times New Roman" w:hAnsi="Times New Roman"/>
          <w:color w:val="000000"/>
          <w:position w:val="-1"/>
          <w:sz w:val="24"/>
          <w:szCs w:val="24"/>
          <w:lang w:val="ru-RU"/>
        </w:rPr>
        <w:t>и</w:t>
      </w:r>
      <w:r w:rsidRPr="00314B69">
        <w:rPr>
          <w:rFonts w:ascii="Times New Roman" w:hAnsi="Times New Roman"/>
          <w:color w:val="000000"/>
          <w:spacing w:val="2"/>
          <w:position w:val="-1"/>
          <w:sz w:val="24"/>
          <w:szCs w:val="24"/>
          <w:lang w:val="ru-RU"/>
        </w:rPr>
        <w:t xml:space="preserve"> </w:t>
      </w:r>
      <w:r w:rsidRPr="00314B69">
        <w:rPr>
          <w:rFonts w:ascii="Times New Roman" w:hAnsi="Times New Roman"/>
          <w:color w:val="000000"/>
          <w:position w:val="-1"/>
          <w:sz w:val="24"/>
          <w:szCs w:val="24"/>
          <w:lang w:val="ru-RU"/>
        </w:rPr>
        <w:t>к</w:t>
      </w:r>
      <w:r w:rsidRPr="00314B69">
        <w:rPr>
          <w:rFonts w:ascii="Times New Roman" w:hAnsi="Times New Roman"/>
          <w:color w:val="000000"/>
          <w:spacing w:val="2"/>
          <w:position w:val="-1"/>
          <w:sz w:val="24"/>
          <w:szCs w:val="24"/>
          <w:lang w:val="ru-RU"/>
        </w:rPr>
        <w:t xml:space="preserve"> </w:t>
      </w:r>
      <w:r w:rsidRPr="00314B69">
        <w:rPr>
          <w:rFonts w:ascii="Times New Roman" w:hAnsi="Times New Roman"/>
          <w:color w:val="000000"/>
          <w:position w:val="-1"/>
          <w:sz w:val="24"/>
          <w:szCs w:val="24"/>
          <w:lang w:val="ru-RU"/>
        </w:rPr>
        <w:t>т</w:t>
      </w:r>
      <w:r w:rsidRPr="00314B69">
        <w:rPr>
          <w:rFonts w:ascii="Times New Roman" w:hAnsi="Times New Roman"/>
          <w:color w:val="000000"/>
          <w:spacing w:val="-3"/>
          <w:position w:val="-1"/>
          <w:sz w:val="24"/>
          <w:szCs w:val="24"/>
          <w:lang w:val="ru-RU"/>
        </w:rPr>
        <w:t>в</w:t>
      </w:r>
      <w:r w:rsidRPr="00314B69">
        <w:rPr>
          <w:rFonts w:ascii="Times New Roman" w:hAnsi="Times New Roman"/>
          <w:color w:val="000000"/>
          <w:spacing w:val="-4"/>
          <w:position w:val="-1"/>
          <w:sz w:val="24"/>
          <w:szCs w:val="24"/>
          <w:lang w:val="ru-RU"/>
        </w:rPr>
        <w:t>ор</w:t>
      </w:r>
      <w:r w:rsidRPr="00314B69">
        <w:rPr>
          <w:rFonts w:ascii="Times New Roman" w:hAnsi="Times New Roman"/>
          <w:color w:val="000000"/>
          <w:spacing w:val="3"/>
          <w:position w:val="-1"/>
          <w:sz w:val="24"/>
          <w:szCs w:val="24"/>
          <w:lang w:val="ru-RU"/>
        </w:rPr>
        <w:t>ч</w:t>
      </w:r>
      <w:r w:rsidRPr="00314B69">
        <w:rPr>
          <w:rFonts w:ascii="Times New Roman" w:hAnsi="Times New Roman"/>
          <w:color w:val="000000"/>
          <w:spacing w:val="-2"/>
          <w:position w:val="-1"/>
          <w:sz w:val="24"/>
          <w:szCs w:val="24"/>
          <w:lang w:val="ru-RU"/>
        </w:rPr>
        <w:t>ес</w:t>
      </w:r>
      <w:r w:rsidRPr="00314B69">
        <w:rPr>
          <w:rFonts w:ascii="Times New Roman" w:hAnsi="Times New Roman"/>
          <w:color w:val="000000"/>
          <w:position w:val="-1"/>
          <w:sz w:val="24"/>
          <w:szCs w:val="24"/>
          <w:lang w:val="ru-RU"/>
        </w:rPr>
        <w:t>к</w:t>
      </w:r>
      <w:r w:rsidRPr="00314B69">
        <w:rPr>
          <w:rFonts w:ascii="Times New Roman" w:hAnsi="Times New Roman"/>
          <w:color w:val="000000"/>
          <w:spacing w:val="1"/>
          <w:position w:val="-1"/>
          <w:sz w:val="24"/>
          <w:szCs w:val="24"/>
          <w:lang w:val="ru-RU"/>
        </w:rPr>
        <w:t>и</w:t>
      </w:r>
      <w:r w:rsidRPr="00314B69">
        <w:rPr>
          <w:rFonts w:ascii="Times New Roman" w:hAnsi="Times New Roman"/>
          <w:color w:val="000000"/>
          <w:position w:val="-1"/>
          <w:sz w:val="24"/>
          <w:szCs w:val="24"/>
          <w:lang w:val="ru-RU"/>
        </w:rPr>
        <w:t>м</w:t>
      </w:r>
      <w:r w:rsidRPr="00314B69">
        <w:rPr>
          <w:rFonts w:ascii="Times New Roman" w:hAnsi="Times New Roman"/>
          <w:color w:val="000000"/>
          <w:spacing w:val="4"/>
          <w:position w:val="-1"/>
          <w:sz w:val="24"/>
          <w:szCs w:val="24"/>
          <w:lang w:val="ru-RU"/>
        </w:rPr>
        <w:t xml:space="preserve"> </w:t>
      </w:r>
      <w:r w:rsidRPr="00314B69">
        <w:rPr>
          <w:rFonts w:ascii="Times New Roman" w:hAnsi="Times New Roman"/>
          <w:color w:val="000000"/>
          <w:spacing w:val="-4"/>
          <w:position w:val="-1"/>
          <w:sz w:val="24"/>
          <w:szCs w:val="24"/>
          <w:lang w:val="ru-RU"/>
        </w:rPr>
        <w:t>р</w:t>
      </w:r>
      <w:r w:rsidRPr="00314B69">
        <w:rPr>
          <w:rFonts w:ascii="Times New Roman" w:hAnsi="Times New Roman"/>
          <w:color w:val="000000"/>
          <w:spacing w:val="-2"/>
          <w:position w:val="-1"/>
          <w:sz w:val="24"/>
          <w:szCs w:val="24"/>
          <w:lang w:val="ru-RU"/>
        </w:rPr>
        <w:t>а</w:t>
      </w:r>
      <w:r w:rsidRPr="00314B69">
        <w:rPr>
          <w:rFonts w:ascii="Times New Roman" w:hAnsi="Times New Roman"/>
          <w:color w:val="000000"/>
          <w:spacing w:val="-6"/>
          <w:position w:val="-1"/>
          <w:sz w:val="24"/>
          <w:szCs w:val="24"/>
          <w:lang w:val="ru-RU"/>
        </w:rPr>
        <w:t>б</w:t>
      </w:r>
      <w:r w:rsidRPr="00314B69">
        <w:rPr>
          <w:rFonts w:ascii="Times New Roman" w:hAnsi="Times New Roman"/>
          <w:color w:val="000000"/>
          <w:spacing w:val="-4"/>
          <w:position w:val="-1"/>
          <w:sz w:val="24"/>
          <w:szCs w:val="24"/>
          <w:lang w:val="ru-RU"/>
        </w:rPr>
        <w:t>о</w:t>
      </w:r>
      <w:r w:rsidRPr="00314B69">
        <w:rPr>
          <w:rFonts w:ascii="Times New Roman" w:hAnsi="Times New Roman"/>
          <w:color w:val="000000"/>
          <w:position w:val="-1"/>
          <w:sz w:val="24"/>
          <w:szCs w:val="24"/>
          <w:lang w:val="ru-RU"/>
        </w:rPr>
        <w:t>т</w:t>
      </w:r>
      <w:r w:rsidRPr="00314B69">
        <w:rPr>
          <w:rFonts w:ascii="Times New Roman" w:hAnsi="Times New Roman"/>
          <w:color w:val="000000"/>
          <w:spacing w:val="-3"/>
          <w:position w:val="-1"/>
          <w:sz w:val="24"/>
          <w:szCs w:val="24"/>
          <w:lang w:val="ru-RU"/>
        </w:rPr>
        <w:t>а</w:t>
      </w:r>
      <w:r w:rsidRPr="00314B69">
        <w:rPr>
          <w:rFonts w:ascii="Times New Roman" w:hAnsi="Times New Roman"/>
          <w:color w:val="000000"/>
          <w:spacing w:val="2"/>
          <w:position w:val="-1"/>
          <w:sz w:val="24"/>
          <w:szCs w:val="24"/>
          <w:lang w:val="ru-RU"/>
        </w:rPr>
        <w:t>м</w:t>
      </w:r>
      <w:r w:rsidRPr="00314B69">
        <w:rPr>
          <w:rFonts w:ascii="Times New Roman" w:hAnsi="Times New Roman"/>
          <w:color w:val="000000"/>
          <w:position w:val="-1"/>
          <w:sz w:val="24"/>
          <w:szCs w:val="24"/>
          <w:lang w:val="ru-RU"/>
        </w:rPr>
        <w:t>.</w:t>
      </w:r>
    </w:p>
    <w:p w:rsidR="00314B69" w:rsidRPr="00314B69" w:rsidRDefault="00314B69" w:rsidP="00314B69">
      <w:pPr>
        <w:widowControl w:val="0"/>
        <w:autoSpaceDE w:val="0"/>
        <w:autoSpaceDN w:val="0"/>
        <w:adjustRightInd w:val="0"/>
        <w:spacing w:before="2" w:after="0" w:line="240" w:lineRule="auto"/>
        <w:rPr>
          <w:rFonts w:ascii="Times New Roman" w:hAnsi="Times New Roman"/>
          <w:color w:val="000000"/>
          <w:sz w:val="24"/>
          <w:szCs w:val="24"/>
          <w:lang w:val="ru-RU"/>
        </w:rPr>
      </w:pPr>
    </w:p>
    <w:p w:rsidR="00314B69" w:rsidRPr="00314B69" w:rsidRDefault="00314B69" w:rsidP="00314B69">
      <w:pPr>
        <w:widowControl w:val="0"/>
        <w:autoSpaceDE w:val="0"/>
        <w:autoSpaceDN w:val="0"/>
        <w:adjustRightInd w:val="0"/>
        <w:spacing w:before="16" w:after="0" w:line="240" w:lineRule="auto"/>
        <w:rPr>
          <w:rFonts w:ascii="Times New Roman" w:hAnsi="Times New Roman"/>
          <w:color w:val="000000"/>
          <w:sz w:val="24"/>
          <w:szCs w:val="24"/>
          <w:lang w:val="ru-RU"/>
        </w:rPr>
      </w:pPr>
    </w:p>
    <w:tbl>
      <w:tblPr>
        <w:tblW w:w="0" w:type="auto"/>
        <w:tblInd w:w="146" w:type="dxa"/>
        <w:tblLayout w:type="fixed"/>
        <w:tblCellMar>
          <w:left w:w="0" w:type="dxa"/>
          <w:right w:w="0" w:type="dxa"/>
        </w:tblCellMar>
        <w:tblLook w:val="0000" w:firstRow="0" w:lastRow="0" w:firstColumn="0" w:lastColumn="0" w:noHBand="0" w:noVBand="0"/>
      </w:tblPr>
      <w:tblGrid>
        <w:gridCol w:w="3402"/>
        <w:gridCol w:w="1134"/>
        <w:gridCol w:w="5053"/>
        <w:gridCol w:w="20"/>
      </w:tblGrid>
      <w:tr w:rsidR="00314B69" w:rsidRPr="00314B69" w:rsidTr="00F03B2E">
        <w:trPr>
          <w:trHeight w:hRule="exact" w:val="432"/>
        </w:trPr>
        <w:tc>
          <w:tcPr>
            <w:tcW w:w="3402"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244"/>
              <w:rPr>
                <w:rFonts w:ascii="Times New Roman" w:hAnsi="Times New Roman"/>
                <w:sz w:val="24"/>
                <w:szCs w:val="24"/>
              </w:rPr>
            </w:pPr>
            <w:proofErr w:type="spellStart"/>
            <w:r w:rsidRPr="00314B69">
              <w:rPr>
                <w:rFonts w:ascii="Times New Roman" w:hAnsi="Times New Roman"/>
                <w:i/>
                <w:iCs/>
                <w:spacing w:val="-1"/>
                <w:sz w:val="24"/>
                <w:szCs w:val="24"/>
              </w:rPr>
              <w:t>П</w:t>
            </w:r>
            <w:r w:rsidRPr="00314B69">
              <w:rPr>
                <w:rFonts w:ascii="Times New Roman" w:hAnsi="Times New Roman"/>
                <w:i/>
                <w:iCs/>
                <w:spacing w:val="3"/>
                <w:sz w:val="24"/>
                <w:szCs w:val="24"/>
              </w:rPr>
              <w:t>а</w:t>
            </w:r>
            <w:r w:rsidRPr="00314B69">
              <w:rPr>
                <w:rFonts w:ascii="Times New Roman" w:hAnsi="Times New Roman"/>
                <w:i/>
                <w:iCs/>
                <w:spacing w:val="-4"/>
                <w:sz w:val="24"/>
                <w:szCs w:val="24"/>
              </w:rPr>
              <w:t>р</w:t>
            </w:r>
            <w:r w:rsidRPr="00314B69">
              <w:rPr>
                <w:rFonts w:ascii="Times New Roman" w:hAnsi="Times New Roman"/>
                <w:i/>
                <w:iCs/>
                <w:spacing w:val="3"/>
                <w:sz w:val="24"/>
                <w:szCs w:val="24"/>
              </w:rPr>
              <w:t>а</w:t>
            </w:r>
            <w:r w:rsidRPr="00314B69">
              <w:rPr>
                <w:rFonts w:ascii="Times New Roman" w:hAnsi="Times New Roman"/>
                <w:i/>
                <w:iCs/>
                <w:spacing w:val="1"/>
                <w:sz w:val="24"/>
                <w:szCs w:val="24"/>
              </w:rPr>
              <w:t>м</w:t>
            </w:r>
            <w:r w:rsidRPr="00314B69">
              <w:rPr>
                <w:rFonts w:ascii="Times New Roman" w:hAnsi="Times New Roman"/>
                <w:i/>
                <w:iCs/>
                <w:spacing w:val="-2"/>
                <w:sz w:val="24"/>
                <w:szCs w:val="24"/>
              </w:rPr>
              <w:t>е</w:t>
            </w:r>
            <w:r w:rsidRPr="00314B69">
              <w:rPr>
                <w:rFonts w:ascii="Times New Roman" w:hAnsi="Times New Roman"/>
                <w:i/>
                <w:iCs/>
                <w:spacing w:val="-1"/>
                <w:sz w:val="24"/>
                <w:szCs w:val="24"/>
              </w:rPr>
              <w:t>т</w:t>
            </w:r>
            <w:r w:rsidRPr="00314B69">
              <w:rPr>
                <w:rFonts w:ascii="Times New Roman" w:hAnsi="Times New Roman"/>
                <w:i/>
                <w:iCs/>
                <w:spacing w:val="3"/>
                <w:sz w:val="24"/>
                <w:szCs w:val="24"/>
              </w:rPr>
              <w:t>р</w:t>
            </w:r>
            <w:r w:rsidRPr="00314B69">
              <w:rPr>
                <w:rFonts w:ascii="Times New Roman" w:hAnsi="Times New Roman"/>
                <w:i/>
                <w:iCs/>
                <w:sz w:val="24"/>
                <w:szCs w:val="24"/>
              </w:rPr>
              <w:t>ы</w:t>
            </w:r>
            <w:proofErr w:type="spellEnd"/>
            <w:r w:rsidRPr="00314B69">
              <w:rPr>
                <w:rFonts w:ascii="Times New Roman" w:hAnsi="Times New Roman"/>
                <w:i/>
                <w:iCs/>
                <w:spacing w:val="-8"/>
                <w:sz w:val="24"/>
                <w:szCs w:val="24"/>
              </w:rPr>
              <w:t xml:space="preserve"> </w:t>
            </w:r>
            <w:proofErr w:type="spellStart"/>
            <w:r w:rsidRPr="00314B69">
              <w:rPr>
                <w:rFonts w:ascii="Times New Roman" w:hAnsi="Times New Roman"/>
                <w:i/>
                <w:iCs/>
                <w:spacing w:val="3"/>
                <w:sz w:val="24"/>
                <w:szCs w:val="24"/>
              </w:rPr>
              <w:t>оц</w:t>
            </w:r>
            <w:r w:rsidRPr="00314B69">
              <w:rPr>
                <w:rFonts w:ascii="Times New Roman" w:hAnsi="Times New Roman"/>
                <w:i/>
                <w:iCs/>
                <w:spacing w:val="-2"/>
                <w:sz w:val="24"/>
                <w:szCs w:val="24"/>
              </w:rPr>
              <w:t>е</w:t>
            </w:r>
            <w:r w:rsidRPr="00314B69">
              <w:rPr>
                <w:rFonts w:ascii="Times New Roman" w:hAnsi="Times New Roman"/>
                <w:i/>
                <w:iCs/>
                <w:spacing w:val="-3"/>
                <w:sz w:val="24"/>
                <w:szCs w:val="24"/>
              </w:rPr>
              <w:t>н</w:t>
            </w:r>
            <w:r w:rsidRPr="00314B69">
              <w:rPr>
                <w:rFonts w:ascii="Times New Roman" w:hAnsi="Times New Roman"/>
                <w:i/>
                <w:iCs/>
                <w:spacing w:val="3"/>
                <w:sz w:val="24"/>
                <w:szCs w:val="24"/>
              </w:rPr>
              <w:t>и</w:t>
            </w:r>
            <w:r w:rsidRPr="00314B69">
              <w:rPr>
                <w:rFonts w:ascii="Times New Roman" w:hAnsi="Times New Roman"/>
                <w:i/>
                <w:iCs/>
                <w:spacing w:val="-7"/>
                <w:sz w:val="24"/>
                <w:szCs w:val="24"/>
              </w:rPr>
              <w:t>в</w:t>
            </w:r>
            <w:r w:rsidRPr="00314B69">
              <w:rPr>
                <w:rFonts w:ascii="Times New Roman" w:hAnsi="Times New Roman"/>
                <w:i/>
                <w:iCs/>
                <w:spacing w:val="3"/>
                <w:sz w:val="24"/>
                <w:szCs w:val="24"/>
              </w:rPr>
              <w:t>а</w:t>
            </w:r>
            <w:r w:rsidRPr="00314B69">
              <w:rPr>
                <w:rFonts w:ascii="Times New Roman" w:hAnsi="Times New Roman"/>
                <w:i/>
                <w:iCs/>
                <w:spacing w:val="-3"/>
                <w:sz w:val="24"/>
                <w:szCs w:val="24"/>
              </w:rPr>
              <w:t>н</w:t>
            </w:r>
            <w:r w:rsidRPr="00314B69">
              <w:rPr>
                <w:rFonts w:ascii="Times New Roman" w:hAnsi="Times New Roman"/>
                <w:i/>
                <w:iCs/>
                <w:spacing w:val="3"/>
                <w:sz w:val="24"/>
                <w:szCs w:val="24"/>
              </w:rPr>
              <w:t>и</w:t>
            </w:r>
            <w:r w:rsidRPr="00314B69">
              <w:rPr>
                <w:rFonts w:ascii="Times New Roman" w:hAnsi="Times New Roman"/>
                <w:i/>
                <w:iCs/>
                <w:sz w:val="24"/>
                <w:szCs w:val="24"/>
              </w:rPr>
              <w:t>я</w:t>
            </w:r>
            <w:proofErr w:type="spellEnd"/>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Pr>
                <w:rFonts w:ascii="Times New Roman" w:hAnsi="Times New Roman"/>
                <w:sz w:val="24"/>
                <w:szCs w:val="24"/>
              </w:rPr>
            </w:pPr>
            <w:proofErr w:type="spellStart"/>
            <w:r w:rsidRPr="00314B69">
              <w:rPr>
                <w:rFonts w:ascii="Times New Roman" w:hAnsi="Times New Roman"/>
                <w:i/>
                <w:iCs/>
                <w:spacing w:val="-1"/>
                <w:sz w:val="24"/>
                <w:szCs w:val="24"/>
              </w:rPr>
              <w:t>О</w:t>
            </w:r>
            <w:r w:rsidRPr="00314B69">
              <w:rPr>
                <w:rFonts w:ascii="Times New Roman" w:hAnsi="Times New Roman"/>
                <w:i/>
                <w:iCs/>
                <w:spacing w:val="3"/>
                <w:sz w:val="24"/>
                <w:szCs w:val="24"/>
              </w:rPr>
              <w:t>ц</w:t>
            </w:r>
            <w:r w:rsidRPr="00314B69">
              <w:rPr>
                <w:rFonts w:ascii="Times New Roman" w:hAnsi="Times New Roman"/>
                <w:i/>
                <w:iCs/>
                <w:spacing w:val="-2"/>
                <w:sz w:val="24"/>
                <w:szCs w:val="24"/>
              </w:rPr>
              <w:t>е</w:t>
            </w:r>
            <w:r w:rsidRPr="00314B69">
              <w:rPr>
                <w:rFonts w:ascii="Times New Roman" w:hAnsi="Times New Roman"/>
                <w:i/>
                <w:iCs/>
                <w:spacing w:val="-3"/>
                <w:sz w:val="24"/>
                <w:szCs w:val="24"/>
              </w:rPr>
              <w:t>н</w:t>
            </w:r>
            <w:r w:rsidRPr="00314B69">
              <w:rPr>
                <w:rFonts w:ascii="Times New Roman" w:hAnsi="Times New Roman"/>
                <w:i/>
                <w:iCs/>
                <w:spacing w:val="-2"/>
                <w:sz w:val="24"/>
                <w:szCs w:val="24"/>
              </w:rPr>
              <w:t>к</w:t>
            </w:r>
            <w:r w:rsidRPr="00314B69">
              <w:rPr>
                <w:rFonts w:ascii="Times New Roman" w:hAnsi="Times New Roman"/>
                <w:i/>
                <w:iCs/>
                <w:sz w:val="24"/>
                <w:szCs w:val="24"/>
              </w:rPr>
              <w:t>а</w:t>
            </w:r>
            <w:proofErr w:type="spellEnd"/>
          </w:p>
        </w:tc>
        <w:tc>
          <w:tcPr>
            <w:tcW w:w="5073" w:type="dxa"/>
            <w:gridSpan w:val="2"/>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932" w:right="1930"/>
              <w:jc w:val="center"/>
              <w:rPr>
                <w:rFonts w:ascii="Times New Roman" w:hAnsi="Times New Roman"/>
                <w:sz w:val="24"/>
                <w:szCs w:val="24"/>
              </w:rPr>
            </w:pPr>
            <w:proofErr w:type="spellStart"/>
            <w:r w:rsidRPr="00314B69">
              <w:rPr>
                <w:rFonts w:ascii="Times New Roman" w:hAnsi="Times New Roman"/>
                <w:i/>
                <w:iCs/>
                <w:sz w:val="24"/>
                <w:szCs w:val="24"/>
              </w:rPr>
              <w:t>К</w:t>
            </w:r>
            <w:r w:rsidRPr="00314B69">
              <w:rPr>
                <w:rFonts w:ascii="Times New Roman" w:hAnsi="Times New Roman"/>
                <w:i/>
                <w:iCs/>
                <w:spacing w:val="4"/>
                <w:sz w:val="24"/>
                <w:szCs w:val="24"/>
              </w:rPr>
              <w:t>р</w:t>
            </w:r>
            <w:r w:rsidRPr="00314B69">
              <w:rPr>
                <w:rFonts w:ascii="Times New Roman" w:hAnsi="Times New Roman"/>
                <w:i/>
                <w:iCs/>
                <w:spacing w:val="3"/>
                <w:sz w:val="24"/>
                <w:szCs w:val="24"/>
              </w:rPr>
              <w:t>и</w:t>
            </w:r>
            <w:r w:rsidRPr="00314B69">
              <w:rPr>
                <w:rFonts w:ascii="Times New Roman" w:hAnsi="Times New Roman"/>
                <w:i/>
                <w:iCs/>
                <w:spacing w:val="-1"/>
                <w:sz w:val="24"/>
                <w:szCs w:val="24"/>
              </w:rPr>
              <w:t>т</w:t>
            </w:r>
            <w:r w:rsidRPr="00314B69">
              <w:rPr>
                <w:rFonts w:ascii="Times New Roman" w:hAnsi="Times New Roman"/>
                <w:i/>
                <w:iCs/>
                <w:spacing w:val="-10"/>
                <w:sz w:val="24"/>
                <w:szCs w:val="24"/>
              </w:rPr>
              <w:t>е</w:t>
            </w:r>
            <w:r w:rsidRPr="00314B69">
              <w:rPr>
                <w:rFonts w:ascii="Times New Roman" w:hAnsi="Times New Roman"/>
                <w:i/>
                <w:iCs/>
                <w:spacing w:val="3"/>
                <w:sz w:val="24"/>
                <w:szCs w:val="24"/>
              </w:rPr>
              <w:t>р</w:t>
            </w:r>
            <w:r w:rsidRPr="00314B69">
              <w:rPr>
                <w:rFonts w:ascii="Times New Roman" w:hAnsi="Times New Roman"/>
                <w:i/>
                <w:iCs/>
                <w:spacing w:val="-4"/>
                <w:sz w:val="24"/>
                <w:szCs w:val="24"/>
              </w:rPr>
              <w:t>и</w:t>
            </w:r>
            <w:r w:rsidRPr="00314B69">
              <w:rPr>
                <w:rFonts w:ascii="Times New Roman" w:hAnsi="Times New Roman"/>
                <w:i/>
                <w:iCs/>
                <w:sz w:val="24"/>
                <w:szCs w:val="24"/>
              </w:rPr>
              <w:t>и</w:t>
            </w:r>
            <w:proofErr w:type="spellEnd"/>
          </w:p>
        </w:tc>
      </w:tr>
      <w:tr w:rsidR="00314B69" w:rsidRPr="00314B69" w:rsidTr="00F03B2E">
        <w:trPr>
          <w:trHeight w:hRule="exact" w:val="670"/>
        </w:trPr>
        <w:tc>
          <w:tcPr>
            <w:tcW w:w="9609" w:type="dxa"/>
            <w:gridSpan w:val="4"/>
            <w:tcBorders>
              <w:top w:val="nil"/>
              <w:left w:val="single" w:sz="3" w:space="0" w:color="BEBEBE"/>
              <w:bottom w:val="nil"/>
              <w:right w:val="single" w:sz="3" w:space="0" w:color="BEBEBE"/>
            </w:tcBorders>
          </w:tcPr>
          <w:p w:rsidR="00314B69" w:rsidRPr="00314B69" w:rsidRDefault="00314B69" w:rsidP="00314B69">
            <w:pPr>
              <w:widowControl w:val="0"/>
              <w:autoSpaceDE w:val="0"/>
              <w:autoSpaceDN w:val="0"/>
              <w:adjustRightInd w:val="0"/>
              <w:spacing w:before="7" w:after="0" w:line="240" w:lineRule="auto"/>
              <w:rPr>
                <w:rFonts w:ascii="Times New Roman" w:hAnsi="Times New Roman"/>
                <w:sz w:val="24"/>
                <w:szCs w:val="24"/>
              </w:rPr>
            </w:pPr>
          </w:p>
          <w:p w:rsidR="00314B69" w:rsidRPr="00314B69" w:rsidRDefault="00314B69" w:rsidP="00314B69">
            <w:pPr>
              <w:widowControl w:val="0"/>
              <w:autoSpaceDE w:val="0"/>
              <w:autoSpaceDN w:val="0"/>
              <w:adjustRightInd w:val="0"/>
              <w:spacing w:after="0" w:line="240" w:lineRule="auto"/>
              <w:ind w:left="3906" w:right="3904"/>
              <w:jc w:val="center"/>
              <w:rPr>
                <w:rFonts w:ascii="Times New Roman" w:hAnsi="Times New Roman"/>
                <w:sz w:val="24"/>
                <w:szCs w:val="24"/>
              </w:rPr>
            </w:pPr>
            <w:proofErr w:type="spellStart"/>
            <w:r w:rsidRPr="00314B69">
              <w:rPr>
                <w:rFonts w:ascii="Times New Roman" w:hAnsi="Times New Roman"/>
                <w:b/>
                <w:bCs/>
                <w:sz w:val="24"/>
                <w:szCs w:val="24"/>
              </w:rPr>
              <w:t>Т</w:t>
            </w:r>
            <w:r w:rsidRPr="00314B69">
              <w:rPr>
                <w:rFonts w:ascii="Times New Roman" w:hAnsi="Times New Roman"/>
                <w:b/>
                <w:bCs/>
                <w:spacing w:val="-2"/>
                <w:sz w:val="24"/>
                <w:szCs w:val="24"/>
              </w:rPr>
              <w:t>е</w:t>
            </w:r>
            <w:r w:rsidRPr="00314B69">
              <w:rPr>
                <w:rFonts w:ascii="Times New Roman" w:hAnsi="Times New Roman"/>
                <w:b/>
                <w:bCs/>
                <w:spacing w:val="-3"/>
                <w:sz w:val="24"/>
                <w:szCs w:val="24"/>
              </w:rPr>
              <w:t>к</w:t>
            </w:r>
            <w:r w:rsidRPr="00314B69">
              <w:rPr>
                <w:rFonts w:ascii="Times New Roman" w:hAnsi="Times New Roman"/>
                <w:b/>
                <w:bCs/>
                <w:spacing w:val="-2"/>
                <w:sz w:val="24"/>
                <w:szCs w:val="24"/>
              </w:rPr>
              <w:t>с</w:t>
            </w:r>
            <w:r w:rsidRPr="00314B69">
              <w:rPr>
                <w:rFonts w:ascii="Times New Roman" w:hAnsi="Times New Roman"/>
                <w:b/>
                <w:bCs/>
                <w:sz w:val="24"/>
                <w:szCs w:val="24"/>
              </w:rPr>
              <w:t>т</w:t>
            </w:r>
            <w:proofErr w:type="spellEnd"/>
            <w:r w:rsidRPr="00314B69">
              <w:rPr>
                <w:rFonts w:ascii="Times New Roman" w:hAnsi="Times New Roman"/>
                <w:b/>
                <w:bCs/>
                <w:spacing w:val="1"/>
                <w:sz w:val="24"/>
                <w:szCs w:val="24"/>
              </w:rPr>
              <w:t xml:space="preserve"> </w:t>
            </w:r>
            <w:proofErr w:type="spellStart"/>
            <w:r w:rsidRPr="00314B69">
              <w:rPr>
                <w:rFonts w:ascii="Times New Roman" w:hAnsi="Times New Roman"/>
                <w:b/>
                <w:bCs/>
                <w:spacing w:val="2"/>
                <w:sz w:val="24"/>
                <w:szCs w:val="24"/>
              </w:rPr>
              <w:t>р</w:t>
            </w:r>
            <w:r w:rsidRPr="00314B69">
              <w:rPr>
                <w:rFonts w:ascii="Times New Roman" w:hAnsi="Times New Roman"/>
                <w:b/>
                <w:bCs/>
                <w:spacing w:val="3"/>
                <w:sz w:val="24"/>
                <w:szCs w:val="24"/>
              </w:rPr>
              <w:t>а</w:t>
            </w:r>
            <w:r w:rsidRPr="00314B69">
              <w:rPr>
                <w:rFonts w:ascii="Times New Roman" w:hAnsi="Times New Roman"/>
                <w:b/>
                <w:bCs/>
                <w:spacing w:val="-4"/>
                <w:sz w:val="24"/>
                <w:szCs w:val="24"/>
              </w:rPr>
              <w:t>бо</w:t>
            </w:r>
            <w:r w:rsidRPr="00314B69">
              <w:rPr>
                <w:rFonts w:ascii="Times New Roman" w:hAnsi="Times New Roman"/>
                <w:b/>
                <w:bCs/>
                <w:spacing w:val="-1"/>
                <w:sz w:val="24"/>
                <w:szCs w:val="24"/>
              </w:rPr>
              <w:t>т</w:t>
            </w:r>
            <w:r w:rsidRPr="00314B69">
              <w:rPr>
                <w:rFonts w:ascii="Times New Roman" w:hAnsi="Times New Roman"/>
                <w:b/>
                <w:bCs/>
                <w:sz w:val="24"/>
                <w:szCs w:val="24"/>
              </w:rPr>
              <w:t>ы</w:t>
            </w:r>
            <w:proofErr w:type="spellEnd"/>
          </w:p>
        </w:tc>
      </w:tr>
      <w:tr w:rsidR="00314B69" w:rsidRPr="00314B69" w:rsidTr="00F03B2E">
        <w:trPr>
          <w:trHeight w:hRule="exact" w:val="3357"/>
        </w:trPr>
        <w:tc>
          <w:tcPr>
            <w:tcW w:w="3402" w:type="dxa"/>
            <w:vMerge w:val="restart"/>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b/>
                <w:bCs/>
                <w:spacing w:val="6"/>
                <w:sz w:val="24"/>
                <w:szCs w:val="24"/>
                <w:lang w:val="ru-RU"/>
              </w:rPr>
              <w:t>С</w:t>
            </w:r>
            <w:r w:rsidRPr="00314B69">
              <w:rPr>
                <w:rFonts w:ascii="Times New Roman" w:hAnsi="Times New Roman"/>
                <w:b/>
                <w:bCs/>
                <w:spacing w:val="-11"/>
                <w:sz w:val="24"/>
                <w:szCs w:val="24"/>
                <w:lang w:val="ru-RU"/>
              </w:rPr>
              <w:t>о</w:t>
            </w:r>
            <w:r w:rsidRPr="00314B69">
              <w:rPr>
                <w:rFonts w:ascii="Times New Roman" w:hAnsi="Times New Roman"/>
                <w:b/>
                <w:bCs/>
                <w:spacing w:val="2"/>
                <w:sz w:val="24"/>
                <w:szCs w:val="24"/>
                <w:lang w:val="ru-RU"/>
              </w:rPr>
              <w:t>д</w:t>
            </w:r>
            <w:r w:rsidRPr="00314B69">
              <w:rPr>
                <w:rFonts w:ascii="Times New Roman" w:hAnsi="Times New Roman"/>
                <w:b/>
                <w:bCs/>
                <w:spacing w:val="-2"/>
                <w:sz w:val="24"/>
                <w:szCs w:val="24"/>
                <w:lang w:val="ru-RU"/>
              </w:rPr>
              <w:t>е</w:t>
            </w:r>
            <w:r w:rsidRPr="00314B69">
              <w:rPr>
                <w:rFonts w:ascii="Times New Roman" w:hAnsi="Times New Roman"/>
                <w:b/>
                <w:bCs/>
                <w:spacing w:val="2"/>
                <w:sz w:val="24"/>
                <w:szCs w:val="24"/>
                <w:lang w:val="ru-RU"/>
              </w:rPr>
              <w:t>р</w:t>
            </w:r>
            <w:r w:rsidRPr="00314B69">
              <w:rPr>
                <w:rFonts w:ascii="Times New Roman" w:hAnsi="Times New Roman"/>
                <w:b/>
                <w:bCs/>
                <w:spacing w:val="5"/>
                <w:sz w:val="24"/>
                <w:szCs w:val="24"/>
                <w:lang w:val="ru-RU"/>
              </w:rPr>
              <w:t>ж</w:t>
            </w:r>
            <w:r w:rsidRPr="00314B69">
              <w:rPr>
                <w:rFonts w:ascii="Times New Roman" w:hAnsi="Times New Roman"/>
                <w:b/>
                <w:bCs/>
                <w:spacing w:val="-4"/>
                <w:sz w:val="24"/>
                <w:szCs w:val="24"/>
                <w:lang w:val="ru-RU"/>
              </w:rPr>
              <w:t>а</w:t>
            </w:r>
            <w:r w:rsidRPr="00314B69">
              <w:rPr>
                <w:rFonts w:ascii="Times New Roman" w:hAnsi="Times New Roman"/>
                <w:b/>
                <w:bCs/>
                <w:spacing w:val="-3"/>
                <w:sz w:val="24"/>
                <w:szCs w:val="24"/>
                <w:lang w:val="ru-RU"/>
              </w:rPr>
              <w:t>ни</w:t>
            </w:r>
            <w:r w:rsidRPr="00314B69">
              <w:rPr>
                <w:rFonts w:ascii="Times New Roman" w:hAnsi="Times New Roman"/>
                <w:b/>
                <w:bCs/>
                <w:sz w:val="24"/>
                <w:szCs w:val="24"/>
                <w:lang w:val="ru-RU"/>
              </w:rPr>
              <w:t>е</w:t>
            </w:r>
          </w:p>
          <w:p w:rsidR="00314B69" w:rsidRPr="00314B69" w:rsidRDefault="00314B69" w:rsidP="00314B69">
            <w:pPr>
              <w:widowControl w:val="0"/>
              <w:autoSpaceDE w:val="0"/>
              <w:autoSpaceDN w:val="0"/>
              <w:adjustRightInd w:val="0"/>
              <w:spacing w:before="95" w:after="0" w:line="240" w:lineRule="auto"/>
              <w:ind w:left="107" w:right="143"/>
              <w:rPr>
                <w:rFonts w:ascii="Times New Roman" w:hAnsi="Times New Roman"/>
                <w:sz w:val="24"/>
                <w:szCs w:val="24"/>
                <w:lang w:val="ru-RU"/>
              </w:rPr>
            </w:pPr>
            <w:r w:rsidRPr="00314B69">
              <w:rPr>
                <w:rFonts w:ascii="Times New Roman" w:hAnsi="Times New Roman"/>
                <w:b/>
                <w:bCs/>
                <w:sz w:val="24"/>
                <w:szCs w:val="24"/>
                <w:lang w:val="ru-RU"/>
              </w:rPr>
              <w:t>и</w:t>
            </w:r>
            <w:r w:rsidRPr="00314B69">
              <w:rPr>
                <w:rFonts w:ascii="Times New Roman" w:hAnsi="Times New Roman"/>
                <w:b/>
                <w:bCs/>
                <w:spacing w:val="-2"/>
                <w:sz w:val="24"/>
                <w:szCs w:val="24"/>
                <w:lang w:val="ru-RU"/>
              </w:rPr>
              <w:t xml:space="preserve"> </w:t>
            </w:r>
            <w:r w:rsidRPr="00314B69">
              <w:rPr>
                <w:rFonts w:ascii="Times New Roman" w:hAnsi="Times New Roman"/>
                <w:b/>
                <w:bCs/>
                <w:spacing w:val="5"/>
                <w:sz w:val="24"/>
                <w:szCs w:val="24"/>
                <w:lang w:val="ru-RU"/>
              </w:rPr>
              <w:t>с</w:t>
            </w:r>
            <w:r w:rsidRPr="00314B69">
              <w:rPr>
                <w:rFonts w:ascii="Times New Roman" w:hAnsi="Times New Roman"/>
                <w:b/>
                <w:bCs/>
                <w:spacing w:val="-4"/>
                <w:sz w:val="24"/>
                <w:szCs w:val="24"/>
                <w:lang w:val="ru-RU"/>
              </w:rPr>
              <w:t>о</w:t>
            </w:r>
            <w:r w:rsidRPr="00314B69">
              <w:rPr>
                <w:rFonts w:ascii="Times New Roman" w:hAnsi="Times New Roman"/>
                <w:b/>
                <w:bCs/>
                <w:spacing w:val="-11"/>
                <w:sz w:val="24"/>
                <w:szCs w:val="24"/>
                <w:lang w:val="ru-RU"/>
              </w:rPr>
              <w:t>о</w:t>
            </w:r>
            <w:r w:rsidRPr="00314B69">
              <w:rPr>
                <w:rFonts w:ascii="Times New Roman" w:hAnsi="Times New Roman"/>
                <w:b/>
                <w:bCs/>
                <w:spacing w:val="-1"/>
                <w:sz w:val="24"/>
                <w:szCs w:val="24"/>
                <w:lang w:val="ru-RU"/>
              </w:rPr>
              <w:t>т</w:t>
            </w:r>
            <w:r w:rsidRPr="00314B69">
              <w:rPr>
                <w:rFonts w:ascii="Times New Roman" w:hAnsi="Times New Roman"/>
                <w:b/>
                <w:bCs/>
                <w:spacing w:val="6"/>
                <w:sz w:val="24"/>
                <w:szCs w:val="24"/>
                <w:lang w:val="ru-RU"/>
              </w:rPr>
              <w:t>в</w:t>
            </w:r>
            <w:r w:rsidRPr="00314B69">
              <w:rPr>
                <w:rFonts w:ascii="Times New Roman" w:hAnsi="Times New Roman"/>
                <w:b/>
                <w:bCs/>
                <w:spacing w:val="-2"/>
                <w:sz w:val="24"/>
                <w:szCs w:val="24"/>
                <w:lang w:val="ru-RU"/>
              </w:rPr>
              <w:t>е</w:t>
            </w:r>
            <w:r w:rsidRPr="00314B69">
              <w:rPr>
                <w:rFonts w:ascii="Times New Roman" w:hAnsi="Times New Roman"/>
                <w:b/>
                <w:bCs/>
                <w:spacing w:val="-1"/>
                <w:sz w:val="24"/>
                <w:szCs w:val="24"/>
                <w:lang w:val="ru-RU"/>
              </w:rPr>
              <w:t>т</w:t>
            </w:r>
            <w:r w:rsidRPr="00314B69">
              <w:rPr>
                <w:rFonts w:ascii="Times New Roman" w:hAnsi="Times New Roman"/>
                <w:b/>
                <w:bCs/>
                <w:spacing w:val="-2"/>
                <w:sz w:val="24"/>
                <w:szCs w:val="24"/>
                <w:lang w:val="ru-RU"/>
              </w:rPr>
              <w:t>с</w:t>
            </w:r>
            <w:r w:rsidRPr="00314B69">
              <w:rPr>
                <w:rFonts w:ascii="Times New Roman" w:hAnsi="Times New Roman"/>
                <w:b/>
                <w:bCs/>
                <w:spacing w:val="-1"/>
                <w:sz w:val="24"/>
                <w:szCs w:val="24"/>
                <w:lang w:val="ru-RU"/>
              </w:rPr>
              <w:t>т</w:t>
            </w:r>
            <w:r w:rsidRPr="00314B69">
              <w:rPr>
                <w:rFonts w:ascii="Times New Roman" w:hAnsi="Times New Roman"/>
                <w:b/>
                <w:bCs/>
                <w:sz w:val="24"/>
                <w:szCs w:val="24"/>
                <w:lang w:val="ru-RU"/>
              </w:rPr>
              <w:t>в</w:t>
            </w:r>
            <w:r w:rsidRPr="00314B69">
              <w:rPr>
                <w:rFonts w:ascii="Times New Roman" w:hAnsi="Times New Roman"/>
                <w:b/>
                <w:bCs/>
                <w:spacing w:val="3"/>
                <w:sz w:val="24"/>
                <w:szCs w:val="24"/>
                <w:lang w:val="ru-RU"/>
              </w:rPr>
              <w:t>и</w:t>
            </w:r>
            <w:r w:rsidRPr="00314B69">
              <w:rPr>
                <w:rFonts w:ascii="Times New Roman" w:hAnsi="Times New Roman"/>
                <w:b/>
                <w:bCs/>
                <w:sz w:val="24"/>
                <w:szCs w:val="24"/>
                <w:lang w:val="ru-RU"/>
              </w:rPr>
              <w:t xml:space="preserve">е </w:t>
            </w:r>
            <w:r w:rsidRPr="00314B69">
              <w:rPr>
                <w:rFonts w:ascii="Times New Roman" w:hAnsi="Times New Roman"/>
                <w:b/>
                <w:bCs/>
                <w:spacing w:val="-1"/>
                <w:sz w:val="24"/>
                <w:szCs w:val="24"/>
                <w:lang w:val="ru-RU"/>
              </w:rPr>
              <w:t>т</w:t>
            </w:r>
            <w:r w:rsidRPr="00314B69">
              <w:rPr>
                <w:rFonts w:ascii="Times New Roman" w:hAnsi="Times New Roman"/>
                <w:b/>
                <w:bCs/>
                <w:spacing w:val="-2"/>
                <w:sz w:val="24"/>
                <w:szCs w:val="24"/>
                <w:lang w:val="ru-RU"/>
              </w:rPr>
              <w:t>е</w:t>
            </w:r>
            <w:r w:rsidRPr="00314B69">
              <w:rPr>
                <w:rFonts w:ascii="Times New Roman" w:hAnsi="Times New Roman"/>
                <w:b/>
                <w:bCs/>
                <w:spacing w:val="3"/>
                <w:sz w:val="24"/>
                <w:szCs w:val="24"/>
                <w:lang w:val="ru-RU"/>
              </w:rPr>
              <w:t>м</w:t>
            </w:r>
            <w:r w:rsidRPr="00314B69">
              <w:rPr>
                <w:rFonts w:ascii="Times New Roman" w:hAnsi="Times New Roman"/>
                <w:b/>
                <w:bCs/>
                <w:sz w:val="24"/>
                <w:szCs w:val="24"/>
                <w:lang w:val="ru-RU"/>
              </w:rPr>
              <w:t xml:space="preserve">е </w:t>
            </w:r>
            <w:r w:rsidRPr="00314B69">
              <w:rPr>
                <w:rFonts w:ascii="Times New Roman" w:hAnsi="Times New Roman"/>
                <w:sz w:val="24"/>
                <w:szCs w:val="24"/>
                <w:lang w:val="ru-RU"/>
              </w:rPr>
              <w:t>(</w:t>
            </w:r>
            <w:r w:rsidRPr="00314B69">
              <w:rPr>
                <w:rFonts w:ascii="Times New Roman" w:hAnsi="Times New Roman"/>
                <w:spacing w:val="-2"/>
                <w:sz w:val="24"/>
                <w:szCs w:val="24"/>
                <w:lang w:val="ru-RU"/>
              </w:rPr>
              <w:t>с</w:t>
            </w:r>
            <w:r w:rsidRPr="00314B69">
              <w:rPr>
                <w:rFonts w:ascii="Times New Roman" w:hAnsi="Times New Roman"/>
                <w:spacing w:val="-4"/>
                <w:sz w:val="24"/>
                <w:szCs w:val="24"/>
                <w:lang w:val="ru-RU"/>
              </w:rPr>
              <w:t>оо</w:t>
            </w:r>
            <w:r w:rsidRPr="00314B69">
              <w:rPr>
                <w:rFonts w:ascii="Times New Roman" w:hAnsi="Times New Roman"/>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1"/>
                <w:sz w:val="24"/>
                <w:szCs w:val="24"/>
                <w:lang w:val="ru-RU"/>
              </w:rPr>
              <w:t>и</w:t>
            </w:r>
            <w:r w:rsidRPr="00314B69">
              <w:rPr>
                <w:rFonts w:ascii="Times New Roman" w:hAnsi="Times New Roman"/>
                <w:sz w:val="24"/>
                <w:szCs w:val="24"/>
                <w:lang w:val="ru-RU"/>
              </w:rPr>
              <w:t xml:space="preserve">е </w:t>
            </w:r>
            <w:r w:rsidRPr="00314B69">
              <w:rPr>
                <w:rFonts w:ascii="Times New Roman" w:hAnsi="Times New Roman"/>
                <w:spacing w:val="4"/>
                <w:sz w:val="24"/>
                <w:szCs w:val="24"/>
                <w:lang w:val="ru-RU"/>
              </w:rPr>
              <w:t>з</w:t>
            </w:r>
            <w:r w:rsidRPr="00314B69">
              <w:rPr>
                <w:rFonts w:ascii="Times New Roman" w:hAnsi="Times New Roman"/>
                <w:spacing w:val="-2"/>
                <w:sz w:val="24"/>
                <w:szCs w:val="24"/>
                <w:lang w:val="ru-RU"/>
              </w:rPr>
              <w:t>а</w:t>
            </w:r>
            <w:r w:rsidRPr="00314B69">
              <w:rPr>
                <w:rFonts w:ascii="Times New Roman" w:hAnsi="Times New Roman"/>
                <w:sz w:val="24"/>
                <w:szCs w:val="24"/>
                <w:lang w:val="ru-RU"/>
              </w:rPr>
              <w:t>я</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нн</w:t>
            </w:r>
            <w:r w:rsidRPr="00314B69">
              <w:rPr>
                <w:rFonts w:ascii="Times New Roman" w:hAnsi="Times New Roman"/>
                <w:spacing w:val="-4"/>
                <w:sz w:val="24"/>
                <w:szCs w:val="24"/>
                <w:lang w:val="ru-RU"/>
              </w:rPr>
              <w:t>о</w:t>
            </w:r>
            <w:r w:rsidRPr="00314B69">
              <w:rPr>
                <w:rFonts w:ascii="Times New Roman" w:hAnsi="Times New Roman"/>
                <w:sz w:val="24"/>
                <w:szCs w:val="24"/>
                <w:lang w:val="ru-RU"/>
              </w:rPr>
              <w:t>й т</w:t>
            </w:r>
            <w:r w:rsidRPr="00314B69">
              <w:rPr>
                <w:rFonts w:ascii="Times New Roman" w:hAnsi="Times New Roman"/>
                <w:spacing w:val="-3"/>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z w:val="24"/>
                <w:szCs w:val="24"/>
                <w:lang w:val="ru-RU"/>
              </w:rPr>
              <w:t>,</w:t>
            </w:r>
            <w:r w:rsidRPr="00314B69">
              <w:rPr>
                <w:rFonts w:ascii="Times New Roman" w:hAnsi="Times New Roman"/>
                <w:spacing w:val="4"/>
                <w:sz w:val="24"/>
                <w:szCs w:val="24"/>
                <w:lang w:val="ru-RU"/>
              </w:rPr>
              <w:t xml:space="preserve"> </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сс</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а</w:t>
            </w:r>
            <w:r w:rsidRPr="00314B69">
              <w:rPr>
                <w:rFonts w:ascii="Times New Roman" w:hAnsi="Times New Roman"/>
                <w:spacing w:val="7"/>
                <w:sz w:val="24"/>
                <w:szCs w:val="24"/>
                <w:lang w:val="ru-RU"/>
              </w:rPr>
              <w:t>т</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w:t>
            </w:r>
            <w:r w:rsidRPr="00314B69">
              <w:rPr>
                <w:rFonts w:ascii="Times New Roman" w:hAnsi="Times New Roman"/>
                <w:spacing w:val="-2"/>
                <w:sz w:val="24"/>
                <w:szCs w:val="24"/>
                <w:lang w:val="ru-RU"/>
              </w:rPr>
              <w:t>с</w:t>
            </w:r>
            <w:r w:rsidRPr="00314B69">
              <w:rPr>
                <w:rFonts w:ascii="Times New Roman" w:hAnsi="Times New Roman"/>
                <w:sz w:val="24"/>
                <w:szCs w:val="24"/>
                <w:lang w:val="ru-RU"/>
              </w:rPr>
              <w:t>к</w:t>
            </w:r>
            <w:r w:rsidRPr="00314B69">
              <w:rPr>
                <w:rFonts w:ascii="Times New Roman" w:hAnsi="Times New Roman"/>
                <w:spacing w:val="1"/>
                <w:sz w:val="24"/>
                <w:szCs w:val="24"/>
                <w:lang w:val="ru-RU"/>
              </w:rPr>
              <w:t>ий</w:t>
            </w:r>
            <w:r w:rsidRPr="00314B69">
              <w:rPr>
                <w:rFonts w:ascii="Times New Roman" w:hAnsi="Times New Roman"/>
                <w:sz w:val="24"/>
                <w:szCs w:val="24"/>
                <w:lang w:val="ru-RU"/>
              </w:rPr>
              <w:t>/ т</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ор</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х</w:t>
            </w:r>
            <w:r w:rsidRPr="00314B69">
              <w:rPr>
                <w:rFonts w:ascii="Times New Roman" w:hAnsi="Times New Roman"/>
                <w:spacing w:val="5"/>
                <w:sz w:val="24"/>
                <w:szCs w:val="24"/>
                <w:lang w:val="ru-RU"/>
              </w:rPr>
              <w:t>а</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z w:val="24"/>
                <w:szCs w:val="24"/>
                <w:lang w:val="ru-RU"/>
              </w:rPr>
              <w:t>кт</w:t>
            </w:r>
            <w:r w:rsidRPr="00314B69">
              <w:rPr>
                <w:rFonts w:ascii="Times New Roman" w:hAnsi="Times New Roman"/>
                <w:spacing w:val="5"/>
                <w:sz w:val="24"/>
                <w:szCs w:val="24"/>
                <w:lang w:val="ru-RU"/>
              </w:rPr>
              <w:t>е</w:t>
            </w:r>
            <w:r w:rsidRPr="00314B69">
              <w:rPr>
                <w:rFonts w:ascii="Times New Roman" w:hAnsi="Times New Roman"/>
                <w:sz w:val="24"/>
                <w:szCs w:val="24"/>
                <w:lang w:val="ru-RU"/>
              </w:rPr>
              <w:t xml:space="preserve">р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2"/>
                <w:sz w:val="24"/>
                <w:szCs w:val="24"/>
                <w:lang w:val="ru-RU"/>
              </w:rPr>
              <w:t>ы</w:t>
            </w:r>
            <w:r w:rsidRPr="00314B69">
              <w:rPr>
                <w:rFonts w:ascii="Times New Roman" w:hAnsi="Times New Roman"/>
                <w:sz w:val="24"/>
                <w:szCs w:val="24"/>
                <w:lang w:val="ru-RU"/>
              </w:rPr>
              <w:t xml:space="preserve">, </w:t>
            </w:r>
            <w:r w:rsidRPr="00314B69">
              <w:rPr>
                <w:rFonts w:ascii="Times New Roman" w:hAnsi="Times New Roman"/>
                <w:spacing w:val="-2"/>
                <w:sz w:val="24"/>
                <w:szCs w:val="24"/>
                <w:lang w:val="ru-RU"/>
              </w:rPr>
              <w:t>са</w:t>
            </w:r>
            <w:r w:rsidRPr="00314B69">
              <w:rPr>
                <w:rFonts w:ascii="Times New Roman" w:hAnsi="Times New Roman"/>
                <w:spacing w:val="2"/>
                <w:sz w:val="24"/>
                <w:szCs w:val="24"/>
                <w:lang w:val="ru-RU"/>
              </w:rPr>
              <w:t>м</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z w:val="24"/>
                <w:szCs w:val="24"/>
                <w:lang w:val="ru-RU"/>
              </w:rPr>
              <w:t>ят</w:t>
            </w:r>
            <w:r w:rsidRPr="00314B69">
              <w:rPr>
                <w:rFonts w:ascii="Times New Roman" w:hAnsi="Times New Roman"/>
                <w:spacing w:val="5"/>
                <w:sz w:val="24"/>
                <w:szCs w:val="24"/>
                <w:lang w:val="ru-RU"/>
              </w:rPr>
              <w:t>е</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ьн</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 xml:space="preserve">ть </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сс</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3"/>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ни</w:t>
            </w:r>
            <w:r w:rsidRPr="00314B69">
              <w:rPr>
                <w:rFonts w:ascii="Times New Roman" w:hAnsi="Times New Roman"/>
                <w:sz w:val="24"/>
                <w:szCs w:val="24"/>
                <w:lang w:val="ru-RU"/>
              </w:rPr>
              <w:t>я)</w:t>
            </w: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3</w:t>
            </w:r>
          </w:p>
        </w:tc>
        <w:tc>
          <w:tcPr>
            <w:tcW w:w="5073" w:type="dxa"/>
            <w:gridSpan w:val="2"/>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pacing w:val="-6"/>
                <w:sz w:val="24"/>
                <w:szCs w:val="24"/>
                <w:lang w:val="ru-RU"/>
              </w:rPr>
              <w:t>Т</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ты </w:t>
            </w:r>
            <w:r w:rsidRPr="00314B69">
              <w:rPr>
                <w:rFonts w:ascii="Times New Roman" w:hAnsi="Times New Roman"/>
                <w:spacing w:val="-2"/>
                <w:sz w:val="24"/>
                <w:szCs w:val="24"/>
                <w:lang w:val="ru-RU"/>
              </w:rPr>
              <w:t>с</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pacing w:val="7"/>
                <w:sz w:val="24"/>
                <w:szCs w:val="24"/>
                <w:lang w:val="ru-RU"/>
              </w:rPr>
              <w:t>т</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4"/>
                <w:sz w:val="24"/>
                <w:szCs w:val="24"/>
                <w:lang w:val="ru-RU"/>
              </w:rPr>
              <w:t>у</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а</w:t>
            </w:r>
            <w:r w:rsidRPr="00314B69">
              <w:rPr>
                <w:rFonts w:ascii="Times New Roman" w:hAnsi="Times New Roman"/>
                <w:sz w:val="24"/>
                <w:szCs w:val="24"/>
                <w:lang w:val="ru-RU"/>
              </w:rPr>
              <w:t>я</w:t>
            </w:r>
            <w:r w:rsidRPr="00314B69">
              <w:rPr>
                <w:rFonts w:ascii="Times New Roman" w:hAnsi="Times New Roman"/>
                <w:spacing w:val="4"/>
                <w:sz w:val="24"/>
                <w:szCs w:val="24"/>
                <w:lang w:val="ru-RU"/>
              </w:rPr>
              <w:t>в</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нн</w:t>
            </w:r>
            <w:r w:rsidRPr="00314B69">
              <w:rPr>
                <w:rFonts w:ascii="Times New Roman" w:hAnsi="Times New Roman"/>
                <w:spacing w:val="-4"/>
                <w:sz w:val="24"/>
                <w:szCs w:val="24"/>
                <w:lang w:val="ru-RU"/>
              </w:rPr>
              <w:t>о</w:t>
            </w:r>
            <w:r w:rsidRPr="00314B69">
              <w:rPr>
                <w:rFonts w:ascii="Times New Roman" w:hAnsi="Times New Roman"/>
                <w:sz w:val="24"/>
                <w:szCs w:val="24"/>
                <w:lang w:val="ru-RU"/>
              </w:rPr>
              <w:t>й</w:t>
            </w:r>
          </w:p>
          <w:p w:rsidR="00314B69" w:rsidRPr="00314B69" w:rsidRDefault="00314B69" w:rsidP="00314B69">
            <w:pPr>
              <w:widowControl w:val="0"/>
              <w:autoSpaceDE w:val="0"/>
              <w:autoSpaceDN w:val="0"/>
              <w:adjustRightInd w:val="0"/>
              <w:spacing w:before="95" w:after="0" w:line="240" w:lineRule="auto"/>
              <w:ind w:left="107"/>
              <w:rPr>
                <w:rFonts w:ascii="Times New Roman" w:hAnsi="Times New Roman"/>
                <w:sz w:val="24"/>
                <w:szCs w:val="24"/>
                <w:lang w:val="ru-RU"/>
              </w:rPr>
            </w:pP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z w:val="24"/>
                <w:szCs w:val="24"/>
                <w:lang w:val="ru-RU"/>
              </w:rPr>
              <w:t>;</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z w:val="24"/>
                <w:szCs w:val="24"/>
                <w:lang w:val="ru-RU"/>
              </w:rPr>
              <w:t xml:space="preserve">а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ас</w:t>
            </w:r>
            <w:r w:rsidRPr="00314B69">
              <w:rPr>
                <w:rFonts w:ascii="Times New Roman" w:hAnsi="Times New Roman"/>
                <w:sz w:val="24"/>
                <w:szCs w:val="24"/>
                <w:lang w:val="ru-RU"/>
              </w:rPr>
              <w:t>к</w:t>
            </w:r>
            <w:r w:rsidRPr="00314B69">
              <w:rPr>
                <w:rFonts w:ascii="Times New Roman" w:hAnsi="Times New Roman"/>
                <w:spacing w:val="-3"/>
                <w:sz w:val="24"/>
                <w:szCs w:val="24"/>
                <w:lang w:val="ru-RU"/>
              </w:rPr>
              <w:t>р</w:t>
            </w:r>
            <w:r w:rsidRPr="00314B69">
              <w:rPr>
                <w:rFonts w:ascii="Times New Roman" w:hAnsi="Times New Roman"/>
                <w:spacing w:val="-1"/>
                <w:sz w:val="24"/>
                <w:szCs w:val="24"/>
                <w:lang w:val="ru-RU"/>
              </w:rPr>
              <w:t>ы</w:t>
            </w:r>
            <w:r w:rsidRPr="00314B69">
              <w:rPr>
                <w:rFonts w:ascii="Times New Roman" w:hAnsi="Times New Roman"/>
                <w:sz w:val="24"/>
                <w:szCs w:val="24"/>
                <w:lang w:val="ru-RU"/>
              </w:rPr>
              <w:t>та</w:t>
            </w:r>
            <w:r w:rsidRPr="00314B69">
              <w:rPr>
                <w:rFonts w:ascii="Times New Roman" w:hAnsi="Times New Roman"/>
                <w:spacing w:val="-1"/>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3"/>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1"/>
                <w:sz w:val="24"/>
                <w:szCs w:val="24"/>
                <w:lang w:val="ru-RU"/>
              </w:rPr>
              <w:t>ь</w:t>
            </w:r>
            <w:r w:rsidRPr="00314B69">
              <w:rPr>
                <w:rFonts w:ascii="Times New Roman" w:hAnsi="Times New Roman"/>
                <w:sz w:val="24"/>
                <w:szCs w:val="24"/>
                <w:lang w:val="ru-RU"/>
              </w:rPr>
              <w:t>ю</w:t>
            </w:r>
          </w:p>
          <w:p w:rsidR="00314B69" w:rsidRPr="00314B69" w:rsidRDefault="00314B69" w:rsidP="00314B69">
            <w:pPr>
              <w:widowControl w:val="0"/>
              <w:autoSpaceDE w:val="0"/>
              <w:autoSpaceDN w:val="0"/>
              <w:adjustRightInd w:val="0"/>
              <w:spacing w:before="96" w:after="0" w:line="240" w:lineRule="auto"/>
              <w:ind w:left="107" w:right="326"/>
              <w:rPr>
                <w:rFonts w:ascii="Times New Roman" w:hAnsi="Times New Roman"/>
                <w:sz w:val="24"/>
                <w:szCs w:val="24"/>
                <w:lang w:val="ru-RU"/>
              </w:rPr>
            </w:pPr>
            <w:r w:rsidRPr="00314B69">
              <w:rPr>
                <w:rFonts w:ascii="Times New Roman" w:hAnsi="Times New Roman"/>
                <w:sz w:val="24"/>
                <w:szCs w:val="24"/>
                <w:lang w:val="ru-RU"/>
              </w:rPr>
              <w:t xml:space="preserve">с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вл</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pacing w:val="-2"/>
                <w:sz w:val="24"/>
                <w:szCs w:val="24"/>
                <w:lang w:val="ru-RU"/>
              </w:rPr>
              <w:t>е</w:t>
            </w:r>
            <w:r w:rsidRPr="00314B69">
              <w:rPr>
                <w:rFonts w:ascii="Times New Roman" w:hAnsi="Times New Roman"/>
                <w:sz w:val="24"/>
                <w:szCs w:val="24"/>
                <w:lang w:val="ru-RU"/>
              </w:rPr>
              <w:t>м</w:t>
            </w:r>
            <w:r w:rsidRPr="00314B69">
              <w:rPr>
                <w:rFonts w:ascii="Times New Roman" w:hAnsi="Times New Roman"/>
                <w:spacing w:val="4"/>
                <w:sz w:val="24"/>
                <w:szCs w:val="24"/>
                <w:lang w:val="ru-RU"/>
              </w:rPr>
              <w:t xml:space="preserve"> </w:t>
            </w:r>
            <w:r w:rsidRPr="00314B69">
              <w:rPr>
                <w:rFonts w:ascii="Times New Roman" w:hAnsi="Times New Roman"/>
                <w:spacing w:val="1"/>
                <w:sz w:val="24"/>
                <w:szCs w:val="24"/>
                <w:lang w:val="ru-RU"/>
              </w:rPr>
              <w:t>ин</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ес</w:t>
            </w:r>
            <w:r w:rsidRPr="00314B69">
              <w:rPr>
                <w:rFonts w:ascii="Times New Roman" w:hAnsi="Times New Roman"/>
                <w:spacing w:val="1"/>
                <w:sz w:val="24"/>
                <w:szCs w:val="24"/>
                <w:lang w:val="ru-RU"/>
              </w:rPr>
              <w:t>н</w:t>
            </w:r>
            <w:r w:rsidRPr="00314B69">
              <w:rPr>
                <w:rFonts w:ascii="Times New Roman" w:hAnsi="Times New Roman"/>
                <w:spacing w:val="-1"/>
                <w:sz w:val="24"/>
                <w:szCs w:val="24"/>
                <w:lang w:val="ru-RU"/>
              </w:rPr>
              <w:t>ы</w:t>
            </w:r>
            <w:r w:rsidRPr="00314B69">
              <w:rPr>
                <w:rFonts w:ascii="Times New Roman" w:hAnsi="Times New Roman"/>
                <w:sz w:val="24"/>
                <w:szCs w:val="24"/>
                <w:lang w:val="ru-RU"/>
              </w:rPr>
              <w:t>х</w:t>
            </w:r>
            <w:r w:rsidRPr="00314B69">
              <w:rPr>
                <w:rFonts w:ascii="Times New Roman" w:hAnsi="Times New Roman"/>
                <w:spacing w:val="-2"/>
                <w:sz w:val="24"/>
                <w:szCs w:val="24"/>
                <w:lang w:val="ru-RU"/>
              </w:rPr>
              <w:t xml:space="preserve"> фа</w:t>
            </w:r>
            <w:r w:rsidRPr="00314B69">
              <w:rPr>
                <w:rFonts w:ascii="Times New Roman" w:hAnsi="Times New Roman"/>
                <w:sz w:val="24"/>
                <w:szCs w:val="24"/>
                <w:lang w:val="ru-RU"/>
              </w:rPr>
              <w:t>к</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в </w:t>
            </w:r>
            <w:r w:rsidRPr="00314B69">
              <w:rPr>
                <w:rFonts w:ascii="Times New Roman" w:hAnsi="Times New Roman"/>
                <w:spacing w:val="1"/>
                <w:sz w:val="24"/>
                <w:szCs w:val="24"/>
                <w:lang w:val="ru-RU"/>
              </w:rPr>
              <w:t>п</w:t>
            </w:r>
            <w:r w:rsidRPr="00314B69">
              <w:rPr>
                <w:rFonts w:ascii="Times New Roman" w:hAnsi="Times New Roman"/>
                <w:sz w:val="24"/>
                <w:szCs w:val="24"/>
                <w:lang w:val="ru-RU"/>
              </w:rPr>
              <w:t>о</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proofErr w:type="gramStart"/>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ы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4"/>
                <w:sz w:val="24"/>
                <w:szCs w:val="24"/>
                <w:lang w:val="ru-RU"/>
              </w:rPr>
              <w:t>з</w:t>
            </w:r>
            <w:r w:rsidRPr="00314B69">
              <w:rPr>
                <w:rFonts w:ascii="Times New Roman" w:hAnsi="Times New Roman"/>
                <w:spacing w:val="-4"/>
                <w:sz w:val="24"/>
                <w:szCs w:val="24"/>
                <w:lang w:val="ru-RU"/>
              </w:rPr>
              <w:t>у</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z w:val="24"/>
                <w:szCs w:val="24"/>
                <w:lang w:val="ru-RU"/>
              </w:rPr>
              <w:t xml:space="preserve">ты </w:t>
            </w:r>
            <w:r w:rsidRPr="00314B69">
              <w:rPr>
                <w:rFonts w:ascii="Times New Roman" w:hAnsi="Times New Roman"/>
                <w:spacing w:val="-2"/>
                <w:sz w:val="24"/>
                <w:szCs w:val="24"/>
                <w:lang w:val="ru-RU"/>
              </w:rPr>
              <w:t>са</w:t>
            </w:r>
            <w:r w:rsidRPr="00314B69">
              <w:rPr>
                <w:rFonts w:ascii="Times New Roman" w:hAnsi="Times New Roman"/>
                <w:spacing w:val="2"/>
                <w:sz w:val="24"/>
                <w:szCs w:val="24"/>
                <w:lang w:val="ru-RU"/>
              </w:rPr>
              <w:t>м</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z w:val="24"/>
                <w:szCs w:val="24"/>
                <w:lang w:val="ru-RU"/>
              </w:rPr>
              <w:t>ят</w:t>
            </w:r>
            <w:r w:rsidRPr="00314B69">
              <w:rPr>
                <w:rFonts w:ascii="Times New Roman" w:hAnsi="Times New Roman"/>
                <w:spacing w:val="5"/>
                <w:sz w:val="24"/>
                <w:szCs w:val="24"/>
                <w:lang w:val="ru-RU"/>
              </w:rPr>
              <w:t>е</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ьн</w:t>
            </w:r>
            <w:r w:rsidRPr="00314B69">
              <w:rPr>
                <w:rFonts w:ascii="Times New Roman" w:hAnsi="Times New Roman"/>
                <w:sz w:val="24"/>
                <w:szCs w:val="24"/>
                <w:lang w:val="ru-RU"/>
              </w:rPr>
              <w:t>о</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3"/>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pacing w:val="5"/>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нн</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го </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сс</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3"/>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ни</w:t>
            </w:r>
            <w:r w:rsidRPr="00314B69">
              <w:rPr>
                <w:rFonts w:ascii="Times New Roman" w:hAnsi="Times New Roman"/>
                <w:sz w:val="24"/>
                <w:szCs w:val="24"/>
                <w:lang w:val="ru-RU"/>
              </w:rPr>
              <w:t>я</w:t>
            </w:r>
            <w:r w:rsidRPr="00314B69">
              <w:rPr>
                <w:rFonts w:ascii="Times New Roman" w:hAnsi="Times New Roman"/>
                <w:spacing w:val="1"/>
                <w:sz w:val="24"/>
                <w:szCs w:val="24"/>
                <w:lang w:val="ru-RU"/>
              </w:rPr>
              <w:t>/</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та</w:t>
            </w:r>
            <w:r w:rsidRPr="00314B69">
              <w:rPr>
                <w:rFonts w:ascii="Times New Roman" w:hAnsi="Times New Roman"/>
                <w:spacing w:val="-1"/>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3"/>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и</w:t>
            </w:r>
            <w:r w:rsidRPr="00314B69">
              <w:rPr>
                <w:rFonts w:ascii="Times New Roman" w:hAnsi="Times New Roman"/>
                <w:sz w:val="24"/>
                <w:szCs w:val="24"/>
                <w:lang w:val="ru-RU"/>
              </w:rPr>
              <w:t>т</w:t>
            </w:r>
            <w:proofErr w:type="gramEnd"/>
            <w:r w:rsidRPr="00314B69">
              <w:rPr>
                <w:rFonts w:ascii="Times New Roman" w:hAnsi="Times New Roman"/>
                <w:spacing w:val="1"/>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ор</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z w:val="24"/>
                <w:szCs w:val="24"/>
                <w:lang w:val="ru-RU"/>
              </w:rPr>
              <w:t xml:space="preserve">й </w:t>
            </w:r>
            <w:r w:rsidRPr="00314B69">
              <w:rPr>
                <w:rFonts w:ascii="Times New Roman" w:hAnsi="Times New Roman"/>
                <w:spacing w:val="-4"/>
                <w:sz w:val="24"/>
                <w:szCs w:val="24"/>
                <w:lang w:val="ru-RU"/>
              </w:rPr>
              <w:t>х</w:t>
            </w:r>
            <w:r w:rsidRPr="00314B69">
              <w:rPr>
                <w:rFonts w:ascii="Times New Roman" w:hAnsi="Times New Roman"/>
                <w:spacing w:val="-2"/>
                <w:sz w:val="24"/>
                <w:szCs w:val="24"/>
                <w:lang w:val="ru-RU"/>
              </w:rPr>
              <w:t>а</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z w:val="24"/>
                <w:szCs w:val="24"/>
                <w:lang w:val="ru-RU"/>
              </w:rPr>
              <w:t>к</w:t>
            </w:r>
            <w:r w:rsidRPr="00314B69">
              <w:rPr>
                <w:rFonts w:ascii="Times New Roman" w:hAnsi="Times New Roman"/>
                <w:spacing w:val="7"/>
                <w:sz w:val="24"/>
                <w:szCs w:val="24"/>
                <w:lang w:val="ru-RU"/>
              </w:rPr>
              <w:t>т</w:t>
            </w:r>
            <w:r w:rsidRPr="00314B69">
              <w:rPr>
                <w:rFonts w:ascii="Times New Roman" w:hAnsi="Times New Roman"/>
                <w:spacing w:val="-2"/>
                <w:sz w:val="24"/>
                <w:szCs w:val="24"/>
                <w:lang w:val="ru-RU"/>
              </w:rPr>
              <w:t>е</w:t>
            </w:r>
            <w:r w:rsidRPr="00314B69">
              <w:rPr>
                <w:rFonts w:ascii="Times New Roman" w:hAnsi="Times New Roman"/>
                <w:spacing w:val="-4"/>
                <w:sz w:val="24"/>
                <w:szCs w:val="24"/>
                <w:lang w:val="ru-RU"/>
              </w:rPr>
              <w:t>р</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е я</w:t>
            </w:r>
            <w:r w:rsidRPr="00314B69">
              <w:rPr>
                <w:rFonts w:ascii="Times New Roman" w:hAnsi="Times New Roman"/>
                <w:spacing w:val="-3"/>
                <w:sz w:val="24"/>
                <w:szCs w:val="24"/>
                <w:lang w:val="ru-RU"/>
              </w:rPr>
              <w:t>вл</w:t>
            </w:r>
            <w:r w:rsidRPr="00314B69">
              <w:rPr>
                <w:rFonts w:ascii="Times New Roman" w:hAnsi="Times New Roman"/>
                <w:sz w:val="24"/>
                <w:szCs w:val="24"/>
                <w:lang w:val="ru-RU"/>
              </w:rPr>
              <w:t>я</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к</w:t>
            </w:r>
            <w:r w:rsidRPr="00314B69">
              <w:rPr>
                <w:rFonts w:ascii="Times New Roman" w:hAnsi="Times New Roman"/>
                <w:spacing w:val="-3"/>
                <w:sz w:val="24"/>
                <w:szCs w:val="24"/>
                <w:lang w:val="ru-RU"/>
              </w:rPr>
              <w:t>о</w:t>
            </w:r>
            <w:r w:rsidRPr="00314B69">
              <w:rPr>
                <w:rFonts w:ascii="Times New Roman" w:hAnsi="Times New Roman"/>
                <w:spacing w:val="1"/>
                <w:sz w:val="24"/>
                <w:szCs w:val="24"/>
                <w:lang w:val="ru-RU"/>
              </w:rPr>
              <w:t>пи</w:t>
            </w:r>
            <w:r w:rsidRPr="00314B69">
              <w:rPr>
                <w:rFonts w:ascii="Times New Roman" w:hAnsi="Times New Roman"/>
                <w:spacing w:val="-2"/>
                <w:sz w:val="24"/>
                <w:szCs w:val="24"/>
                <w:lang w:val="ru-RU"/>
              </w:rPr>
              <w:t>е</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w:t>
            </w:r>
            <w:r w:rsidRPr="00314B69">
              <w:rPr>
                <w:rFonts w:ascii="Times New Roman" w:hAnsi="Times New Roman"/>
                <w:spacing w:val="10"/>
                <w:sz w:val="24"/>
                <w:szCs w:val="24"/>
                <w:lang w:val="ru-RU"/>
              </w:rPr>
              <w:t>ч</w:t>
            </w:r>
            <w:r w:rsidRPr="00314B69">
              <w:rPr>
                <w:rFonts w:ascii="Times New Roman" w:hAnsi="Times New Roman"/>
                <w:spacing w:val="-11"/>
                <w:sz w:val="24"/>
                <w:szCs w:val="24"/>
                <w:lang w:val="ru-RU"/>
              </w:rPr>
              <w:t>у</w:t>
            </w:r>
            <w:r w:rsidRPr="00314B69">
              <w:rPr>
                <w:rFonts w:ascii="Times New Roman" w:hAnsi="Times New Roman"/>
                <w:sz w:val="24"/>
                <w:szCs w:val="24"/>
                <w:lang w:val="ru-RU"/>
              </w:rPr>
              <w:t>ж</w:t>
            </w:r>
            <w:r w:rsidRPr="00314B69">
              <w:rPr>
                <w:rFonts w:ascii="Times New Roman" w:hAnsi="Times New Roman"/>
                <w:spacing w:val="-3"/>
                <w:sz w:val="24"/>
                <w:szCs w:val="24"/>
                <w:lang w:val="ru-RU"/>
              </w:rPr>
              <w:t>о</w:t>
            </w:r>
            <w:r w:rsidRPr="00314B69">
              <w:rPr>
                <w:rFonts w:ascii="Times New Roman" w:hAnsi="Times New Roman"/>
                <w:sz w:val="24"/>
                <w:szCs w:val="24"/>
                <w:lang w:val="ru-RU"/>
              </w:rPr>
              <w:t xml:space="preserve">го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ро</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зв</w:t>
            </w:r>
            <w:r w:rsidRPr="00314B69">
              <w:rPr>
                <w:rFonts w:ascii="Times New Roman" w:hAnsi="Times New Roman"/>
                <w:spacing w:val="-2"/>
                <w:sz w:val="24"/>
                <w:szCs w:val="24"/>
                <w:lang w:val="ru-RU"/>
              </w:rPr>
              <w:t>е</w:t>
            </w:r>
            <w:r w:rsidRPr="00314B69">
              <w:rPr>
                <w:rFonts w:ascii="Times New Roman" w:hAnsi="Times New Roman"/>
                <w:spacing w:val="8"/>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z w:val="24"/>
                <w:szCs w:val="24"/>
                <w:lang w:val="ru-RU"/>
              </w:rPr>
              <w:t>я</w:t>
            </w:r>
          </w:p>
        </w:tc>
      </w:tr>
      <w:tr w:rsidR="00314B69" w:rsidRPr="00314B69" w:rsidTr="00F03B2E">
        <w:trPr>
          <w:trHeight w:hRule="exact" w:val="3364"/>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96" w:after="0" w:line="240" w:lineRule="auto"/>
              <w:ind w:left="107" w:right="326"/>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34" w:right="430"/>
              <w:jc w:val="center"/>
              <w:rPr>
                <w:rFonts w:ascii="Times New Roman" w:hAnsi="Times New Roman"/>
                <w:sz w:val="24"/>
                <w:szCs w:val="24"/>
              </w:rPr>
            </w:pPr>
            <w:r w:rsidRPr="00314B69">
              <w:rPr>
                <w:rFonts w:ascii="Times New Roman" w:hAnsi="Times New Roman"/>
                <w:sz w:val="24"/>
                <w:szCs w:val="24"/>
              </w:rPr>
              <w:t>2</w:t>
            </w:r>
          </w:p>
        </w:tc>
        <w:tc>
          <w:tcPr>
            <w:tcW w:w="5073" w:type="dxa"/>
            <w:gridSpan w:val="2"/>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246"/>
              <w:rPr>
                <w:rFonts w:ascii="Times New Roman" w:hAnsi="Times New Roman"/>
                <w:sz w:val="24"/>
                <w:szCs w:val="24"/>
                <w:lang w:val="ru-RU"/>
              </w:rPr>
            </w:pPr>
            <w:proofErr w:type="gramStart"/>
            <w:r w:rsidRPr="00314B69">
              <w:rPr>
                <w:rFonts w:ascii="Times New Roman" w:hAnsi="Times New Roman"/>
                <w:spacing w:val="-6"/>
                <w:sz w:val="24"/>
                <w:szCs w:val="24"/>
                <w:lang w:val="ru-RU"/>
              </w:rPr>
              <w:t>Т</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ты </w:t>
            </w:r>
            <w:r w:rsidRPr="00314B69">
              <w:rPr>
                <w:rFonts w:ascii="Times New Roman" w:hAnsi="Times New Roman"/>
                <w:spacing w:val="-2"/>
                <w:sz w:val="24"/>
                <w:szCs w:val="24"/>
                <w:lang w:val="ru-RU"/>
              </w:rPr>
              <w:t>с</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pacing w:val="7"/>
                <w:sz w:val="24"/>
                <w:szCs w:val="24"/>
                <w:lang w:val="ru-RU"/>
              </w:rPr>
              <w:t>т</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4"/>
                <w:sz w:val="24"/>
                <w:szCs w:val="24"/>
                <w:lang w:val="ru-RU"/>
              </w:rPr>
              <w:t>у</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а</w:t>
            </w:r>
            <w:r w:rsidRPr="00314B69">
              <w:rPr>
                <w:rFonts w:ascii="Times New Roman" w:hAnsi="Times New Roman"/>
                <w:sz w:val="24"/>
                <w:szCs w:val="24"/>
                <w:lang w:val="ru-RU"/>
              </w:rPr>
              <w:t>я</w:t>
            </w:r>
            <w:r w:rsidRPr="00314B69">
              <w:rPr>
                <w:rFonts w:ascii="Times New Roman" w:hAnsi="Times New Roman"/>
                <w:spacing w:val="4"/>
                <w:sz w:val="24"/>
                <w:szCs w:val="24"/>
                <w:lang w:val="ru-RU"/>
              </w:rPr>
              <w:t>в</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нн</w:t>
            </w:r>
            <w:r w:rsidRPr="00314B69">
              <w:rPr>
                <w:rFonts w:ascii="Times New Roman" w:hAnsi="Times New Roman"/>
                <w:spacing w:val="-4"/>
                <w:sz w:val="24"/>
                <w:szCs w:val="24"/>
                <w:lang w:val="ru-RU"/>
              </w:rPr>
              <w:t>о</w:t>
            </w:r>
            <w:r w:rsidRPr="00314B69">
              <w:rPr>
                <w:rFonts w:ascii="Times New Roman" w:hAnsi="Times New Roman"/>
                <w:sz w:val="24"/>
                <w:szCs w:val="24"/>
                <w:lang w:val="ru-RU"/>
              </w:rPr>
              <w:t>й т</w:t>
            </w:r>
            <w:r w:rsidRPr="00314B69">
              <w:rPr>
                <w:rFonts w:ascii="Times New Roman" w:hAnsi="Times New Roman"/>
                <w:spacing w:val="-3"/>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z w:val="24"/>
                <w:szCs w:val="24"/>
                <w:lang w:val="ru-RU"/>
              </w:rPr>
              <w:t>;</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о</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z w:val="24"/>
                <w:szCs w:val="24"/>
                <w:lang w:val="ru-RU"/>
              </w:rPr>
              <w:t xml:space="preserve">а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ас</w:t>
            </w:r>
            <w:r w:rsidRPr="00314B69">
              <w:rPr>
                <w:rFonts w:ascii="Times New Roman" w:hAnsi="Times New Roman"/>
                <w:sz w:val="24"/>
                <w:szCs w:val="24"/>
                <w:lang w:val="ru-RU"/>
              </w:rPr>
              <w:t>к</w:t>
            </w:r>
            <w:r w:rsidRPr="00314B69">
              <w:rPr>
                <w:rFonts w:ascii="Times New Roman" w:hAnsi="Times New Roman"/>
                <w:spacing w:val="-3"/>
                <w:sz w:val="24"/>
                <w:szCs w:val="24"/>
                <w:lang w:val="ru-RU"/>
              </w:rPr>
              <w:t>р</w:t>
            </w:r>
            <w:r w:rsidRPr="00314B69">
              <w:rPr>
                <w:rFonts w:ascii="Times New Roman" w:hAnsi="Times New Roman"/>
                <w:spacing w:val="-1"/>
                <w:sz w:val="24"/>
                <w:szCs w:val="24"/>
                <w:lang w:val="ru-RU"/>
              </w:rPr>
              <w:t>ы</w:t>
            </w:r>
            <w:r w:rsidRPr="00314B69">
              <w:rPr>
                <w:rFonts w:ascii="Times New Roman" w:hAnsi="Times New Roman"/>
                <w:sz w:val="24"/>
                <w:szCs w:val="24"/>
                <w:lang w:val="ru-RU"/>
              </w:rPr>
              <w:t>та</w:t>
            </w:r>
            <w:r w:rsidRPr="00314B69">
              <w:rPr>
                <w:rFonts w:ascii="Times New Roman" w:hAnsi="Times New Roman"/>
                <w:spacing w:val="-1"/>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д</w:t>
            </w:r>
            <w:r w:rsidRPr="00314B69">
              <w:rPr>
                <w:rFonts w:ascii="Times New Roman" w:hAnsi="Times New Roman"/>
                <w:sz w:val="24"/>
                <w:szCs w:val="24"/>
                <w:lang w:val="ru-RU"/>
              </w:rPr>
              <w:t>о</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к</w:t>
            </w:r>
            <w:r w:rsidRPr="00314B69">
              <w:rPr>
                <w:rFonts w:ascii="Times New Roman" w:hAnsi="Times New Roman"/>
                <w:spacing w:val="-3"/>
                <w:sz w:val="24"/>
                <w:szCs w:val="24"/>
                <w:lang w:val="ru-RU"/>
              </w:rPr>
              <w:t>о</w:t>
            </w:r>
            <w:r w:rsidRPr="00314B69">
              <w:rPr>
                <w:rFonts w:ascii="Times New Roman" w:hAnsi="Times New Roman"/>
                <w:spacing w:val="1"/>
                <w:sz w:val="24"/>
                <w:szCs w:val="24"/>
                <w:lang w:val="ru-RU"/>
              </w:rPr>
              <w:t>нц</w:t>
            </w:r>
            <w:r w:rsidRPr="00314B69">
              <w:rPr>
                <w:rFonts w:ascii="Times New Roman" w:hAnsi="Times New Roman"/>
                <w:sz w:val="24"/>
                <w:szCs w:val="24"/>
                <w:lang w:val="ru-RU"/>
              </w:rPr>
              <w:t>а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z w:val="24"/>
                <w:szCs w:val="24"/>
                <w:lang w:val="ru-RU"/>
              </w:rPr>
              <w:t>е к</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z w:val="24"/>
                <w:szCs w:val="24"/>
                <w:lang w:val="ru-RU"/>
              </w:rPr>
              <w:t>о</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ин</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3"/>
                <w:sz w:val="24"/>
                <w:szCs w:val="24"/>
                <w:lang w:val="ru-RU"/>
              </w:rPr>
              <w:t>р</w:t>
            </w:r>
            <w:r w:rsidRPr="00314B69">
              <w:rPr>
                <w:rFonts w:ascii="Times New Roman" w:hAnsi="Times New Roman"/>
                <w:spacing w:val="-2"/>
                <w:sz w:val="24"/>
                <w:szCs w:val="24"/>
                <w:lang w:val="ru-RU"/>
              </w:rPr>
              <w:t>ес</w:t>
            </w:r>
            <w:r w:rsidRPr="00314B69">
              <w:rPr>
                <w:rFonts w:ascii="Times New Roman" w:hAnsi="Times New Roman"/>
                <w:spacing w:val="1"/>
                <w:sz w:val="24"/>
                <w:szCs w:val="24"/>
                <w:lang w:val="ru-RU"/>
              </w:rPr>
              <w:t>н</w:t>
            </w:r>
            <w:r w:rsidRPr="00314B69">
              <w:rPr>
                <w:rFonts w:ascii="Times New Roman" w:hAnsi="Times New Roman"/>
                <w:spacing w:val="5"/>
                <w:sz w:val="24"/>
                <w:szCs w:val="24"/>
                <w:lang w:val="ru-RU"/>
              </w:rPr>
              <w:t>ы</w:t>
            </w:r>
            <w:r w:rsidRPr="00314B69">
              <w:rPr>
                <w:rFonts w:ascii="Times New Roman" w:hAnsi="Times New Roman"/>
                <w:sz w:val="24"/>
                <w:szCs w:val="24"/>
                <w:lang w:val="ru-RU"/>
              </w:rPr>
              <w:t xml:space="preserve">х </w:t>
            </w:r>
            <w:r w:rsidRPr="00314B69">
              <w:rPr>
                <w:rFonts w:ascii="Times New Roman" w:hAnsi="Times New Roman"/>
                <w:spacing w:val="-2"/>
                <w:sz w:val="24"/>
                <w:szCs w:val="24"/>
                <w:lang w:val="ru-RU"/>
              </w:rPr>
              <w:t>фа</w:t>
            </w:r>
            <w:r w:rsidRPr="00314B69">
              <w:rPr>
                <w:rFonts w:ascii="Times New Roman" w:hAnsi="Times New Roman"/>
                <w:sz w:val="24"/>
                <w:szCs w:val="24"/>
                <w:lang w:val="ru-RU"/>
              </w:rPr>
              <w:t>кт</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z w:val="24"/>
                <w:szCs w:val="24"/>
                <w:lang w:val="ru-RU"/>
              </w:rPr>
              <w:t>в</w:t>
            </w:r>
            <w:r w:rsidRPr="00314B69">
              <w:rPr>
                <w:rFonts w:ascii="Times New Roman" w:hAnsi="Times New Roman"/>
                <w:spacing w:val="-1"/>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pacing w:val="8"/>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z w:val="24"/>
                <w:szCs w:val="24"/>
                <w:lang w:val="ru-RU"/>
              </w:rPr>
              <w:t>м</w:t>
            </w:r>
            <w:r w:rsidRPr="00314B69">
              <w:rPr>
                <w:rFonts w:ascii="Times New Roman" w:hAnsi="Times New Roman"/>
                <w:spacing w:val="11"/>
                <w:sz w:val="24"/>
                <w:szCs w:val="24"/>
                <w:lang w:val="ru-RU"/>
              </w:rPr>
              <w:t xml:space="preserve"> </w:t>
            </w:r>
            <w:r w:rsidRPr="00314B69">
              <w:rPr>
                <w:rFonts w:ascii="Times New Roman" w:hAnsi="Times New Roman"/>
                <w:spacing w:val="-11"/>
                <w:sz w:val="24"/>
                <w:szCs w:val="24"/>
                <w:lang w:val="ru-RU"/>
              </w:rPr>
              <w:t>у</w:t>
            </w:r>
            <w:r w:rsidRPr="00314B69">
              <w:rPr>
                <w:rFonts w:ascii="Times New Roman" w:hAnsi="Times New Roman"/>
                <w:sz w:val="24"/>
                <w:szCs w:val="24"/>
                <w:lang w:val="ru-RU"/>
              </w:rPr>
              <w:t xml:space="preserve">же </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з</w:t>
            </w:r>
            <w:r w:rsidRPr="00314B69">
              <w:rPr>
                <w:rFonts w:ascii="Times New Roman" w:hAnsi="Times New Roman"/>
                <w:spacing w:val="4"/>
                <w:sz w:val="24"/>
                <w:szCs w:val="24"/>
                <w:lang w:val="ru-RU"/>
              </w:rPr>
              <w:t>в</w:t>
            </w:r>
            <w:r w:rsidRPr="00314B69">
              <w:rPr>
                <w:rFonts w:ascii="Times New Roman" w:hAnsi="Times New Roman"/>
                <w:spacing w:val="-2"/>
                <w:sz w:val="24"/>
                <w:szCs w:val="24"/>
                <w:lang w:val="ru-RU"/>
              </w:rPr>
              <w:t>ес</w:t>
            </w:r>
            <w:r w:rsidRPr="00314B69">
              <w:rPr>
                <w:rFonts w:ascii="Times New Roman" w:hAnsi="Times New Roman"/>
                <w:sz w:val="24"/>
                <w:szCs w:val="24"/>
                <w:lang w:val="ru-RU"/>
              </w:rPr>
              <w:t>тн</w:t>
            </w:r>
            <w:r w:rsidRPr="00314B69">
              <w:rPr>
                <w:rFonts w:ascii="Times New Roman" w:hAnsi="Times New Roman"/>
                <w:spacing w:val="-2"/>
                <w:sz w:val="24"/>
                <w:szCs w:val="24"/>
                <w:lang w:val="ru-RU"/>
              </w:rPr>
              <w:t>а</w:t>
            </w:r>
            <w:r w:rsidRPr="00314B69">
              <w:rPr>
                <w:rFonts w:ascii="Times New Roman" w:hAnsi="Times New Roman"/>
                <w:sz w:val="24"/>
                <w:szCs w:val="24"/>
                <w:lang w:val="ru-RU"/>
              </w:rPr>
              <w:t xml:space="preserve">я </w:t>
            </w:r>
            <w:r w:rsidRPr="00314B69">
              <w:rPr>
                <w:rFonts w:ascii="Times New Roman" w:hAnsi="Times New Roman"/>
                <w:spacing w:val="1"/>
                <w:sz w:val="24"/>
                <w:szCs w:val="24"/>
                <w:lang w:val="ru-RU"/>
              </w:rPr>
              <w:t>ин</w:t>
            </w:r>
            <w:r w:rsidRPr="00314B69">
              <w:rPr>
                <w:rFonts w:ascii="Times New Roman" w:hAnsi="Times New Roman"/>
                <w:spacing w:val="-2"/>
                <w:sz w:val="24"/>
                <w:szCs w:val="24"/>
                <w:lang w:val="ru-RU"/>
              </w:rPr>
              <w:t>ф</w:t>
            </w:r>
            <w:r w:rsidRPr="00314B69">
              <w:rPr>
                <w:rFonts w:ascii="Times New Roman" w:hAnsi="Times New Roman"/>
                <w:spacing w:val="-4"/>
                <w:sz w:val="24"/>
                <w:szCs w:val="24"/>
                <w:lang w:val="ru-RU"/>
              </w:rPr>
              <w:t>ор</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z w:val="24"/>
                <w:szCs w:val="24"/>
                <w:lang w:val="ru-RU"/>
              </w:rPr>
              <w:t>я,</w:t>
            </w:r>
            <w:r w:rsidRPr="00314B69">
              <w:rPr>
                <w:rFonts w:ascii="Times New Roman" w:hAnsi="Times New Roman"/>
                <w:spacing w:val="4"/>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ы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4"/>
                <w:sz w:val="24"/>
                <w:szCs w:val="24"/>
                <w:lang w:val="ru-RU"/>
              </w:rPr>
              <w:t>з</w:t>
            </w:r>
            <w:r w:rsidRPr="00314B69">
              <w:rPr>
                <w:rFonts w:ascii="Times New Roman" w:hAnsi="Times New Roman"/>
                <w:spacing w:val="-4"/>
                <w:sz w:val="24"/>
                <w:szCs w:val="24"/>
                <w:lang w:val="ru-RU"/>
              </w:rPr>
              <w:t>у</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z w:val="24"/>
                <w:szCs w:val="24"/>
                <w:lang w:val="ru-RU"/>
              </w:rPr>
              <w:t xml:space="preserve">ты </w:t>
            </w:r>
            <w:r w:rsidRPr="00314B69">
              <w:rPr>
                <w:rFonts w:ascii="Times New Roman" w:hAnsi="Times New Roman"/>
                <w:spacing w:val="3"/>
                <w:sz w:val="24"/>
                <w:szCs w:val="24"/>
                <w:lang w:val="ru-RU"/>
              </w:rPr>
              <w:t>ч</w:t>
            </w:r>
            <w:r w:rsidRPr="00314B69">
              <w:rPr>
                <w:rFonts w:ascii="Times New Roman" w:hAnsi="Times New Roman"/>
                <w:spacing w:val="-11"/>
                <w:sz w:val="24"/>
                <w:szCs w:val="24"/>
                <w:lang w:val="ru-RU"/>
              </w:rPr>
              <w:t>у</w:t>
            </w:r>
            <w:r w:rsidRPr="00314B69">
              <w:rPr>
                <w:rFonts w:ascii="Times New Roman" w:hAnsi="Times New Roman"/>
                <w:sz w:val="24"/>
                <w:szCs w:val="24"/>
                <w:lang w:val="ru-RU"/>
              </w:rPr>
              <w:t>ж</w:t>
            </w:r>
            <w:r w:rsidRPr="00314B69">
              <w:rPr>
                <w:rFonts w:ascii="Times New Roman" w:hAnsi="Times New Roman"/>
                <w:spacing w:val="1"/>
                <w:sz w:val="24"/>
                <w:szCs w:val="24"/>
                <w:lang w:val="ru-RU"/>
              </w:rPr>
              <w:t>и</w:t>
            </w:r>
            <w:r w:rsidRPr="00314B69">
              <w:rPr>
                <w:rFonts w:ascii="Times New Roman" w:hAnsi="Times New Roman"/>
                <w:sz w:val="24"/>
                <w:szCs w:val="24"/>
                <w:lang w:val="ru-RU"/>
              </w:rPr>
              <w:t>х</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w:t>
            </w:r>
            <w:r w:rsidRPr="00314B69">
              <w:rPr>
                <w:rFonts w:ascii="Times New Roman" w:hAnsi="Times New Roman"/>
                <w:spacing w:val="5"/>
                <w:sz w:val="24"/>
                <w:szCs w:val="24"/>
                <w:lang w:val="ru-RU"/>
              </w:rPr>
              <w:t>с</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4"/>
                <w:sz w:val="24"/>
                <w:szCs w:val="24"/>
                <w:lang w:val="ru-RU"/>
              </w:rPr>
              <w:t>в</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ний/</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та</w:t>
            </w:r>
            <w:proofErr w:type="gramEnd"/>
          </w:p>
          <w:p w:rsidR="00314B69" w:rsidRPr="00314B69" w:rsidRDefault="00314B69" w:rsidP="00314B69">
            <w:pPr>
              <w:widowControl w:val="0"/>
              <w:autoSpaceDE w:val="0"/>
              <w:autoSpaceDN w:val="0"/>
              <w:adjustRightInd w:val="0"/>
              <w:spacing w:before="3" w:after="0" w:line="240" w:lineRule="auto"/>
              <w:ind w:left="107" w:right="606"/>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и</w:t>
            </w:r>
            <w:r w:rsidRPr="00314B69">
              <w:rPr>
                <w:rFonts w:ascii="Times New Roman" w:hAnsi="Times New Roman"/>
                <w:sz w:val="24"/>
                <w:szCs w:val="24"/>
                <w:lang w:val="ru-RU"/>
              </w:rPr>
              <w:t>т</w:t>
            </w:r>
            <w:r w:rsidRPr="00314B69">
              <w:rPr>
                <w:rFonts w:ascii="Times New Roman" w:hAnsi="Times New Roman"/>
                <w:spacing w:val="-3"/>
                <w:sz w:val="24"/>
                <w:szCs w:val="24"/>
                <w:lang w:val="ru-RU"/>
              </w:rPr>
              <w:t>ел</w:t>
            </w:r>
            <w:r w:rsidRPr="00314B69">
              <w:rPr>
                <w:rFonts w:ascii="Times New Roman" w:hAnsi="Times New Roman"/>
                <w:spacing w:val="1"/>
                <w:sz w:val="24"/>
                <w:szCs w:val="24"/>
                <w:lang w:val="ru-RU"/>
              </w:rPr>
              <w:t>ьн</w:t>
            </w:r>
            <w:r w:rsidRPr="00314B69">
              <w:rPr>
                <w:rFonts w:ascii="Times New Roman" w:hAnsi="Times New Roman"/>
                <w:spacing w:val="-4"/>
                <w:sz w:val="24"/>
                <w:szCs w:val="24"/>
                <w:lang w:val="ru-RU"/>
              </w:rPr>
              <w:t>о</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ас</w:t>
            </w:r>
            <w:r w:rsidRPr="00314B69">
              <w:rPr>
                <w:rFonts w:ascii="Times New Roman" w:hAnsi="Times New Roman"/>
                <w:sz w:val="24"/>
                <w:szCs w:val="24"/>
                <w:lang w:val="ru-RU"/>
              </w:rPr>
              <w:t>ти</w:t>
            </w:r>
            <w:r w:rsidRPr="00314B69">
              <w:rPr>
                <w:rFonts w:ascii="Times New Roman" w:hAnsi="Times New Roman"/>
                <w:spacing w:val="2"/>
                <w:sz w:val="24"/>
                <w:szCs w:val="24"/>
                <w:lang w:val="ru-RU"/>
              </w:rPr>
              <w:t xml:space="preserve"> </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ро</w:t>
            </w:r>
            <w:r w:rsidRPr="00314B69">
              <w:rPr>
                <w:rFonts w:ascii="Times New Roman" w:hAnsi="Times New Roman"/>
                <w:spacing w:val="8"/>
                <w:sz w:val="24"/>
                <w:szCs w:val="24"/>
                <w:lang w:val="ru-RU"/>
              </w:rPr>
              <w:t>и</w:t>
            </w:r>
            <w:r w:rsidRPr="00314B69">
              <w:rPr>
                <w:rFonts w:ascii="Times New Roman" w:hAnsi="Times New Roman"/>
                <w:spacing w:val="-3"/>
                <w:sz w:val="24"/>
                <w:szCs w:val="24"/>
                <w:lang w:val="ru-RU"/>
              </w:rPr>
              <w:t>зв</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ди</w:t>
            </w:r>
            <w:r w:rsidRPr="00314B69">
              <w:rPr>
                <w:rFonts w:ascii="Times New Roman" w:hAnsi="Times New Roman"/>
                <w:sz w:val="24"/>
                <w:szCs w:val="24"/>
                <w:lang w:val="ru-RU"/>
              </w:rPr>
              <w:t xml:space="preserve">т </w:t>
            </w:r>
            <w:r w:rsidRPr="00314B69">
              <w:rPr>
                <w:rFonts w:ascii="Times New Roman" w:hAnsi="Times New Roman"/>
                <w:spacing w:val="3"/>
                <w:sz w:val="24"/>
                <w:szCs w:val="24"/>
                <w:lang w:val="ru-RU"/>
              </w:rPr>
              <w:t>ч</w:t>
            </w:r>
            <w:r w:rsidRPr="00314B69">
              <w:rPr>
                <w:rFonts w:ascii="Times New Roman" w:hAnsi="Times New Roman"/>
                <w:spacing w:val="-11"/>
                <w:sz w:val="24"/>
                <w:szCs w:val="24"/>
                <w:lang w:val="ru-RU"/>
              </w:rPr>
              <w:t>у</w:t>
            </w:r>
            <w:r w:rsidRPr="00314B69">
              <w:rPr>
                <w:rFonts w:ascii="Times New Roman" w:hAnsi="Times New Roman"/>
                <w:spacing w:val="7"/>
                <w:sz w:val="24"/>
                <w:szCs w:val="24"/>
                <w:lang w:val="ru-RU"/>
              </w:rPr>
              <w:t>ж</w:t>
            </w:r>
            <w:r w:rsidRPr="00314B69">
              <w:rPr>
                <w:rFonts w:ascii="Times New Roman" w:hAnsi="Times New Roman"/>
                <w:spacing w:val="-11"/>
                <w:sz w:val="24"/>
                <w:szCs w:val="24"/>
                <w:lang w:val="ru-RU"/>
              </w:rPr>
              <w:t>у</w:t>
            </w:r>
            <w:r w:rsidRPr="00314B69">
              <w:rPr>
                <w:rFonts w:ascii="Times New Roman" w:hAnsi="Times New Roman"/>
                <w:sz w:val="24"/>
                <w:szCs w:val="24"/>
                <w:lang w:val="ru-RU"/>
              </w:rPr>
              <w:t>ю</w:t>
            </w:r>
            <w:r w:rsidRPr="00314B69">
              <w:rPr>
                <w:rFonts w:ascii="Times New Roman" w:hAnsi="Times New Roman"/>
                <w:spacing w:val="1"/>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4"/>
                <w:sz w:val="24"/>
                <w:szCs w:val="24"/>
                <w:lang w:val="ru-RU"/>
              </w:rPr>
              <w:t>ор</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pacing w:val="7"/>
                <w:sz w:val="24"/>
                <w:szCs w:val="24"/>
                <w:lang w:val="ru-RU"/>
              </w:rPr>
              <w:t>к</w:t>
            </w:r>
            <w:r w:rsidRPr="00314B69">
              <w:rPr>
                <w:rFonts w:ascii="Times New Roman" w:hAnsi="Times New Roman"/>
                <w:spacing w:val="-4"/>
                <w:sz w:val="24"/>
                <w:szCs w:val="24"/>
                <w:lang w:val="ru-RU"/>
              </w:rPr>
              <w:t>у</w:t>
            </w:r>
            <w:r w:rsidRPr="00314B69">
              <w:rPr>
                <w:rFonts w:ascii="Times New Roman" w:hAnsi="Times New Roman"/>
                <w:sz w:val="24"/>
                <w:szCs w:val="24"/>
                <w:lang w:val="ru-RU"/>
              </w:rPr>
              <w:t>ю</w:t>
            </w:r>
            <w:r w:rsidRPr="00314B69">
              <w:rPr>
                <w:rFonts w:ascii="Times New Roman" w:hAnsi="Times New Roman"/>
                <w:spacing w:val="1"/>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у</w:t>
            </w:r>
            <w:r w:rsidRPr="00314B69">
              <w:rPr>
                <w:rFonts w:ascii="Times New Roman" w:hAnsi="Times New Roman"/>
                <w:sz w:val="24"/>
                <w:szCs w:val="24"/>
                <w:lang w:val="ru-RU"/>
              </w:rPr>
              <w:t>)</w:t>
            </w:r>
          </w:p>
        </w:tc>
      </w:tr>
      <w:tr w:rsidR="00314B69" w:rsidRPr="00314B69" w:rsidTr="00F03B2E">
        <w:trPr>
          <w:trHeight w:hRule="exact" w:val="1268"/>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3" w:after="0" w:line="240" w:lineRule="auto"/>
              <w:ind w:left="107" w:right="606"/>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1</w:t>
            </w:r>
          </w:p>
        </w:tc>
        <w:tc>
          <w:tcPr>
            <w:tcW w:w="5073" w:type="dxa"/>
            <w:gridSpan w:val="2"/>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pacing w:val="-6"/>
                <w:sz w:val="24"/>
                <w:szCs w:val="24"/>
                <w:lang w:val="ru-RU"/>
              </w:rPr>
              <w:t>Т</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ты </w:t>
            </w:r>
            <w:r w:rsidRPr="00314B69">
              <w:rPr>
                <w:rFonts w:ascii="Times New Roman" w:hAnsi="Times New Roman"/>
                <w:spacing w:val="-2"/>
                <w:sz w:val="24"/>
                <w:szCs w:val="24"/>
                <w:lang w:val="ru-RU"/>
              </w:rPr>
              <w:t>с</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pacing w:val="7"/>
                <w:sz w:val="24"/>
                <w:szCs w:val="24"/>
                <w:lang w:val="ru-RU"/>
              </w:rPr>
              <w:t>т</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4"/>
                <w:sz w:val="24"/>
                <w:szCs w:val="24"/>
                <w:lang w:val="ru-RU"/>
              </w:rPr>
              <w:t>у</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а</w:t>
            </w:r>
            <w:r w:rsidRPr="00314B69">
              <w:rPr>
                <w:rFonts w:ascii="Times New Roman" w:hAnsi="Times New Roman"/>
                <w:sz w:val="24"/>
                <w:szCs w:val="24"/>
                <w:lang w:val="ru-RU"/>
              </w:rPr>
              <w:t>я</w:t>
            </w:r>
            <w:r w:rsidRPr="00314B69">
              <w:rPr>
                <w:rFonts w:ascii="Times New Roman" w:hAnsi="Times New Roman"/>
                <w:spacing w:val="4"/>
                <w:sz w:val="24"/>
                <w:szCs w:val="24"/>
                <w:lang w:val="ru-RU"/>
              </w:rPr>
              <w:t>в</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нн</w:t>
            </w:r>
            <w:r w:rsidRPr="00314B69">
              <w:rPr>
                <w:rFonts w:ascii="Times New Roman" w:hAnsi="Times New Roman"/>
                <w:spacing w:val="-4"/>
                <w:sz w:val="24"/>
                <w:szCs w:val="24"/>
                <w:lang w:val="ru-RU"/>
              </w:rPr>
              <w:t>о</w:t>
            </w:r>
            <w:r w:rsidRPr="00314B69">
              <w:rPr>
                <w:rFonts w:ascii="Times New Roman" w:hAnsi="Times New Roman"/>
                <w:sz w:val="24"/>
                <w:szCs w:val="24"/>
                <w:lang w:val="ru-RU"/>
              </w:rPr>
              <w:t>й</w:t>
            </w:r>
          </w:p>
          <w:p w:rsidR="00314B69" w:rsidRPr="00314B69" w:rsidRDefault="00314B69" w:rsidP="00314B69">
            <w:pPr>
              <w:widowControl w:val="0"/>
              <w:autoSpaceDE w:val="0"/>
              <w:autoSpaceDN w:val="0"/>
              <w:adjustRightInd w:val="0"/>
              <w:spacing w:before="96" w:after="0" w:line="240" w:lineRule="auto"/>
              <w:ind w:left="107"/>
              <w:rPr>
                <w:rFonts w:ascii="Times New Roman" w:hAnsi="Times New Roman"/>
                <w:sz w:val="24"/>
                <w:szCs w:val="24"/>
                <w:lang w:val="ru-RU"/>
              </w:rPr>
            </w:pP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z w:val="24"/>
                <w:szCs w:val="24"/>
                <w:lang w:val="ru-RU"/>
              </w:rPr>
              <w:t>;</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z w:val="24"/>
                <w:szCs w:val="24"/>
                <w:lang w:val="ru-RU"/>
              </w:rPr>
              <w:t xml:space="preserve">а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ас</w:t>
            </w:r>
            <w:r w:rsidRPr="00314B69">
              <w:rPr>
                <w:rFonts w:ascii="Times New Roman" w:hAnsi="Times New Roman"/>
                <w:sz w:val="24"/>
                <w:szCs w:val="24"/>
                <w:lang w:val="ru-RU"/>
              </w:rPr>
              <w:t>к</w:t>
            </w:r>
            <w:r w:rsidRPr="00314B69">
              <w:rPr>
                <w:rFonts w:ascii="Times New Roman" w:hAnsi="Times New Roman"/>
                <w:spacing w:val="-3"/>
                <w:sz w:val="24"/>
                <w:szCs w:val="24"/>
                <w:lang w:val="ru-RU"/>
              </w:rPr>
              <w:t>р</w:t>
            </w:r>
            <w:r w:rsidRPr="00314B69">
              <w:rPr>
                <w:rFonts w:ascii="Times New Roman" w:hAnsi="Times New Roman"/>
                <w:spacing w:val="-1"/>
                <w:sz w:val="24"/>
                <w:szCs w:val="24"/>
                <w:lang w:val="ru-RU"/>
              </w:rPr>
              <w:t>ы</w:t>
            </w:r>
            <w:r w:rsidRPr="00314B69">
              <w:rPr>
                <w:rFonts w:ascii="Times New Roman" w:hAnsi="Times New Roman"/>
                <w:sz w:val="24"/>
                <w:szCs w:val="24"/>
                <w:lang w:val="ru-RU"/>
              </w:rPr>
              <w:t>та</w:t>
            </w:r>
            <w:r w:rsidRPr="00314B69">
              <w:rPr>
                <w:rFonts w:ascii="Times New Roman" w:hAnsi="Times New Roman"/>
                <w:spacing w:val="-1"/>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pacing w:val="7"/>
                <w:sz w:val="24"/>
                <w:szCs w:val="24"/>
                <w:lang w:val="ru-RU"/>
              </w:rPr>
              <w:t>т</w:t>
            </w:r>
            <w:r w:rsidRPr="00314B69">
              <w:rPr>
                <w:rFonts w:ascii="Times New Roman" w:hAnsi="Times New Roman"/>
                <w:spacing w:val="-2"/>
                <w:sz w:val="24"/>
                <w:szCs w:val="24"/>
                <w:lang w:val="ru-RU"/>
              </w:rPr>
              <w:t>а</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н</w:t>
            </w:r>
            <w:r w:rsidRPr="00314B69">
              <w:rPr>
                <w:rFonts w:ascii="Times New Roman" w:hAnsi="Times New Roman"/>
                <w:sz w:val="24"/>
                <w:szCs w:val="24"/>
                <w:lang w:val="ru-RU"/>
              </w:rPr>
              <w:t>о</w:t>
            </w:r>
          </w:p>
          <w:p w:rsidR="00314B69" w:rsidRPr="00314B69" w:rsidRDefault="00314B69" w:rsidP="00314B69">
            <w:pPr>
              <w:widowControl w:val="0"/>
              <w:autoSpaceDE w:val="0"/>
              <w:autoSpaceDN w:val="0"/>
              <w:adjustRightInd w:val="0"/>
              <w:spacing w:before="95" w:after="0" w:line="240" w:lineRule="auto"/>
              <w:ind w:left="107"/>
              <w:rPr>
                <w:rFonts w:ascii="Times New Roman" w:hAnsi="Times New Roman"/>
                <w:sz w:val="24"/>
                <w:szCs w:val="24"/>
              </w:rPr>
            </w:pPr>
            <w:r w:rsidRPr="00314B69">
              <w:rPr>
                <w:rFonts w:ascii="Times New Roman" w:hAnsi="Times New Roman"/>
                <w:sz w:val="24"/>
                <w:szCs w:val="24"/>
              </w:rPr>
              <w:t>(</w:t>
            </w:r>
            <w:proofErr w:type="spellStart"/>
            <w:r w:rsidRPr="00314B69">
              <w:rPr>
                <w:rFonts w:ascii="Times New Roman" w:hAnsi="Times New Roman"/>
                <w:spacing w:val="2"/>
                <w:sz w:val="24"/>
                <w:szCs w:val="24"/>
              </w:rPr>
              <w:t>м</w:t>
            </w:r>
            <w:r w:rsidRPr="00314B69">
              <w:rPr>
                <w:rFonts w:ascii="Times New Roman" w:hAnsi="Times New Roman"/>
                <w:spacing w:val="-2"/>
                <w:sz w:val="24"/>
                <w:szCs w:val="24"/>
              </w:rPr>
              <w:t>а</w:t>
            </w:r>
            <w:r w:rsidRPr="00314B69">
              <w:rPr>
                <w:rFonts w:ascii="Times New Roman" w:hAnsi="Times New Roman"/>
                <w:spacing w:val="-3"/>
                <w:sz w:val="24"/>
                <w:szCs w:val="24"/>
              </w:rPr>
              <w:t>л</w:t>
            </w:r>
            <w:r w:rsidRPr="00314B69">
              <w:rPr>
                <w:rFonts w:ascii="Times New Roman" w:hAnsi="Times New Roman"/>
                <w:sz w:val="24"/>
                <w:szCs w:val="24"/>
              </w:rPr>
              <w:t>о</w:t>
            </w:r>
            <w:proofErr w:type="spellEnd"/>
            <w:r w:rsidRPr="00314B69">
              <w:rPr>
                <w:rFonts w:ascii="Times New Roman" w:hAnsi="Times New Roman"/>
                <w:spacing w:val="-2"/>
                <w:sz w:val="24"/>
                <w:szCs w:val="24"/>
              </w:rPr>
              <w:t xml:space="preserve"> </w:t>
            </w:r>
            <w:proofErr w:type="spellStart"/>
            <w:r w:rsidRPr="00314B69">
              <w:rPr>
                <w:rFonts w:ascii="Times New Roman" w:hAnsi="Times New Roman"/>
                <w:spacing w:val="1"/>
                <w:sz w:val="24"/>
                <w:szCs w:val="24"/>
              </w:rPr>
              <w:t>ин</w:t>
            </w:r>
            <w:r w:rsidRPr="00314B69">
              <w:rPr>
                <w:rFonts w:ascii="Times New Roman" w:hAnsi="Times New Roman"/>
                <w:spacing w:val="-2"/>
                <w:sz w:val="24"/>
                <w:szCs w:val="24"/>
              </w:rPr>
              <w:t>ф</w:t>
            </w:r>
            <w:r w:rsidRPr="00314B69">
              <w:rPr>
                <w:rFonts w:ascii="Times New Roman" w:hAnsi="Times New Roman"/>
                <w:spacing w:val="-4"/>
                <w:sz w:val="24"/>
                <w:szCs w:val="24"/>
              </w:rPr>
              <w:t>ор</w:t>
            </w:r>
            <w:r w:rsidRPr="00314B69">
              <w:rPr>
                <w:rFonts w:ascii="Times New Roman" w:hAnsi="Times New Roman"/>
                <w:spacing w:val="2"/>
                <w:sz w:val="24"/>
                <w:szCs w:val="24"/>
              </w:rPr>
              <w:t>м</w:t>
            </w:r>
            <w:r w:rsidRPr="00314B69">
              <w:rPr>
                <w:rFonts w:ascii="Times New Roman" w:hAnsi="Times New Roman"/>
                <w:spacing w:val="-2"/>
                <w:sz w:val="24"/>
                <w:szCs w:val="24"/>
              </w:rPr>
              <w:t>а</w:t>
            </w:r>
            <w:r w:rsidRPr="00314B69">
              <w:rPr>
                <w:rFonts w:ascii="Times New Roman" w:hAnsi="Times New Roman"/>
                <w:spacing w:val="1"/>
                <w:sz w:val="24"/>
                <w:szCs w:val="24"/>
              </w:rPr>
              <w:t>ции</w:t>
            </w:r>
            <w:proofErr w:type="spellEnd"/>
            <w:r w:rsidRPr="00314B69">
              <w:rPr>
                <w:rFonts w:ascii="Times New Roman" w:hAnsi="Times New Roman"/>
                <w:sz w:val="24"/>
                <w:szCs w:val="24"/>
              </w:rPr>
              <w:t>,</w:t>
            </w:r>
            <w:r w:rsidRPr="00314B69">
              <w:rPr>
                <w:rFonts w:ascii="Times New Roman" w:hAnsi="Times New Roman"/>
                <w:spacing w:val="3"/>
                <w:sz w:val="24"/>
                <w:szCs w:val="24"/>
              </w:rPr>
              <w:t xml:space="preserve"> </w:t>
            </w:r>
            <w:proofErr w:type="spellStart"/>
            <w:r w:rsidRPr="00314B69">
              <w:rPr>
                <w:rFonts w:ascii="Times New Roman" w:hAnsi="Times New Roman"/>
                <w:spacing w:val="1"/>
                <w:sz w:val="24"/>
                <w:szCs w:val="24"/>
              </w:rPr>
              <w:t>н</w:t>
            </w:r>
            <w:r w:rsidRPr="00314B69">
              <w:rPr>
                <w:rFonts w:ascii="Times New Roman" w:hAnsi="Times New Roman"/>
                <w:spacing w:val="-2"/>
                <w:sz w:val="24"/>
                <w:szCs w:val="24"/>
              </w:rPr>
              <w:t>е</w:t>
            </w:r>
            <w:r w:rsidRPr="00314B69">
              <w:rPr>
                <w:rFonts w:ascii="Times New Roman" w:hAnsi="Times New Roman"/>
                <w:sz w:val="24"/>
                <w:szCs w:val="24"/>
              </w:rPr>
              <w:t>т</w:t>
            </w:r>
            <w:proofErr w:type="spellEnd"/>
            <w:r w:rsidRPr="00314B69">
              <w:rPr>
                <w:rFonts w:ascii="Times New Roman" w:hAnsi="Times New Roman"/>
                <w:spacing w:val="1"/>
                <w:sz w:val="24"/>
                <w:szCs w:val="24"/>
              </w:rPr>
              <w:t xml:space="preserve"> </w:t>
            </w:r>
            <w:proofErr w:type="spellStart"/>
            <w:r w:rsidRPr="00314B69">
              <w:rPr>
                <w:rFonts w:ascii="Times New Roman" w:hAnsi="Times New Roman"/>
                <w:spacing w:val="1"/>
                <w:sz w:val="24"/>
                <w:szCs w:val="24"/>
              </w:rPr>
              <w:t>ин</w:t>
            </w:r>
            <w:r w:rsidRPr="00314B69">
              <w:rPr>
                <w:rFonts w:ascii="Times New Roman" w:hAnsi="Times New Roman"/>
                <w:sz w:val="24"/>
                <w:szCs w:val="24"/>
              </w:rPr>
              <w:t>т</w:t>
            </w:r>
            <w:r w:rsidRPr="00314B69">
              <w:rPr>
                <w:rFonts w:ascii="Times New Roman" w:hAnsi="Times New Roman"/>
                <w:spacing w:val="-3"/>
                <w:sz w:val="24"/>
                <w:szCs w:val="24"/>
              </w:rPr>
              <w:t>е</w:t>
            </w:r>
            <w:r w:rsidRPr="00314B69">
              <w:rPr>
                <w:rFonts w:ascii="Times New Roman" w:hAnsi="Times New Roman"/>
                <w:spacing w:val="-4"/>
                <w:sz w:val="24"/>
                <w:szCs w:val="24"/>
              </w:rPr>
              <w:t>р</w:t>
            </w:r>
            <w:r w:rsidRPr="00314B69">
              <w:rPr>
                <w:rFonts w:ascii="Times New Roman" w:hAnsi="Times New Roman"/>
                <w:spacing w:val="-2"/>
                <w:sz w:val="24"/>
                <w:szCs w:val="24"/>
              </w:rPr>
              <w:t>ес</w:t>
            </w:r>
            <w:r w:rsidRPr="00314B69">
              <w:rPr>
                <w:rFonts w:ascii="Times New Roman" w:hAnsi="Times New Roman"/>
                <w:spacing w:val="1"/>
                <w:sz w:val="24"/>
                <w:szCs w:val="24"/>
              </w:rPr>
              <w:t>н</w:t>
            </w:r>
            <w:r w:rsidRPr="00314B69">
              <w:rPr>
                <w:rFonts w:ascii="Times New Roman" w:hAnsi="Times New Roman"/>
                <w:spacing w:val="-1"/>
                <w:sz w:val="24"/>
                <w:szCs w:val="24"/>
              </w:rPr>
              <w:t>ы</w:t>
            </w:r>
            <w:r w:rsidRPr="00314B69">
              <w:rPr>
                <w:rFonts w:ascii="Times New Roman" w:hAnsi="Times New Roman"/>
                <w:sz w:val="24"/>
                <w:szCs w:val="24"/>
              </w:rPr>
              <w:t>х</w:t>
            </w:r>
            <w:proofErr w:type="spellEnd"/>
          </w:p>
        </w:tc>
      </w:tr>
      <w:tr w:rsidR="00314B69" w:rsidRPr="00314B69" w:rsidTr="00F03B2E">
        <w:trPr>
          <w:gridAfter w:val="1"/>
          <w:wAfter w:w="20" w:type="dxa"/>
          <w:trHeight w:hRule="exact" w:val="1268"/>
        </w:trPr>
        <w:tc>
          <w:tcPr>
            <w:tcW w:w="3402" w:type="dxa"/>
            <w:vMerge w:val="restart"/>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rPr>
            </w:pP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pacing w:val="-2"/>
                <w:sz w:val="24"/>
                <w:szCs w:val="24"/>
                <w:lang w:val="ru-RU"/>
              </w:rPr>
              <w:t>фа</w:t>
            </w:r>
            <w:r w:rsidRPr="00314B69">
              <w:rPr>
                <w:rFonts w:ascii="Times New Roman" w:hAnsi="Times New Roman"/>
                <w:sz w:val="24"/>
                <w:szCs w:val="24"/>
                <w:lang w:val="ru-RU"/>
              </w:rPr>
              <w:t>кт</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4"/>
                <w:sz w:val="24"/>
                <w:szCs w:val="24"/>
                <w:lang w:val="ru-RU"/>
              </w:rPr>
              <w:t>а</w:t>
            </w:r>
            <w:r w:rsidRPr="00314B69">
              <w:rPr>
                <w:rFonts w:ascii="Times New Roman" w:hAnsi="Times New Roman"/>
                <w:spacing w:val="-3"/>
                <w:sz w:val="24"/>
                <w:szCs w:val="24"/>
                <w:lang w:val="ru-RU"/>
              </w:rPr>
              <w:t>вл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ы </w:t>
            </w:r>
            <w:r w:rsidRPr="00314B69">
              <w:rPr>
                <w:rFonts w:ascii="Times New Roman" w:hAnsi="Times New Roman"/>
                <w:spacing w:val="3"/>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4"/>
                <w:sz w:val="24"/>
                <w:szCs w:val="24"/>
                <w:lang w:val="ru-RU"/>
              </w:rPr>
              <w:t>з</w:t>
            </w:r>
            <w:r w:rsidRPr="00314B69">
              <w:rPr>
                <w:rFonts w:ascii="Times New Roman" w:hAnsi="Times New Roman"/>
                <w:spacing w:val="-4"/>
                <w:sz w:val="24"/>
                <w:szCs w:val="24"/>
                <w:lang w:val="ru-RU"/>
              </w:rPr>
              <w:t>у</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z w:val="24"/>
                <w:szCs w:val="24"/>
                <w:lang w:val="ru-RU"/>
              </w:rPr>
              <w:t>ты</w:t>
            </w:r>
          </w:p>
          <w:p w:rsidR="00314B69" w:rsidRPr="00314B69" w:rsidRDefault="00314B69" w:rsidP="00314B69">
            <w:pPr>
              <w:widowControl w:val="0"/>
              <w:autoSpaceDE w:val="0"/>
              <w:autoSpaceDN w:val="0"/>
              <w:adjustRightInd w:val="0"/>
              <w:spacing w:before="95" w:after="0" w:line="240" w:lineRule="auto"/>
              <w:ind w:left="107" w:right="1375"/>
              <w:rPr>
                <w:rFonts w:ascii="Times New Roman" w:hAnsi="Times New Roman"/>
                <w:sz w:val="24"/>
                <w:szCs w:val="24"/>
                <w:lang w:val="ru-RU"/>
              </w:rPr>
            </w:pP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сс</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3"/>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ний/</w:t>
            </w:r>
            <w:r w:rsidRPr="00314B69">
              <w:rPr>
                <w:rFonts w:ascii="Times New Roman" w:hAnsi="Times New Roman"/>
                <w:spacing w:val="3"/>
                <w:sz w:val="24"/>
                <w:szCs w:val="24"/>
                <w:lang w:val="ru-RU"/>
              </w:rPr>
              <w:t>50</w:t>
            </w:r>
            <w:r w:rsidRPr="00314B69">
              <w:rPr>
                <w:rFonts w:ascii="Times New Roman" w:hAnsi="Times New Roman"/>
                <w:sz w:val="24"/>
                <w:szCs w:val="24"/>
                <w:lang w:val="ru-RU"/>
              </w:rPr>
              <w:t>%</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ты </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п</w:t>
            </w:r>
            <w:r w:rsidRPr="00314B69">
              <w:rPr>
                <w:rFonts w:ascii="Times New Roman" w:hAnsi="Times New Roman"/>
                <w:spacing w:val="3"/>
                <w:sz w:val="24"/>
                <w:szCs w:val="24"/>
                <w:lang w:val="ru-RU"/>
              </w:rPr>
              <w:t>р</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з</w:t>
            </w:r>
            <w:r w:rsidRPr="00314B69">
              <w:rPr>
                <w:rFonts w:ascii="Times New Roman" w:hAnsi="Times New Roman"/>
                <w:spacing w:val="4"/>
                <w:sz w:val="24"/>
                <w:szCs w:val="24"/>
                <w:lang w:val="ru-RU"/>
              </w:rPr>
              <w:t>в</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ди</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ч</w:t>
            </w:r>
            <w:r w:rsidRPr="00314B69">
              <w:rPr>
                <w:rFonts w:ascii="Times New Roman" w:hAnsi="Times New Roman"/>
                <w:spacing w:val="-11"/>
                <w:sz w:val="24"/>
                <w:szCs w:val="24"/>
                <w:lang w:val="ru-RU"/>
              </w:rPr>
              <w:t>у</w:t>
            </w:r>
            <w:r w:rsidRPr="00314B69">
              <w:rPr>
                <w:rFonts w:ascii="Times New Roman" w:hAnsi="Times New Roman"/>
                <w:spacing w:val="7"/>
                <w:sz w:val="24"/>
                <w:szCs w:val="24"/>
                <w:lang w:val="ru-RU"/>
              </w:rPr>
              <w:t>ж</w:t>
            </w:r>
            <w:r w:rsidRPr="00314B69">
              <w:rPr>
                <w:rFonts w:ascii="Times New Roman" w:hAnsi="Times New Roman"/>
                <w:spacing w:val="-11"/>
                <w:sz w:val="24"/>
                <w:szCs w:val="24"/>
                <w:lang w:val="ru-RU"/>
              </w:rPr>
              <w:t>у</w:t>
            </w:r>
            <w:r w:rsidRPr="00314B69">
              <w:rPr>
                <w:rFonts w:ascii="Times New Roman" w:hAnsi="Times New Roman"/>
                <w:sz w:val="24"/>
                <w:szCs w:val="24"/>
                <w:lang w:val="ru-RU"/>
              </w:rPr>
              <w:t>ю</w:t>
            </w:r>
            <w:r w:rsidRPr="00314B69">
              <w:rPr>
                <w:rFonts w:ascii="Times New Roman" w:hAnsi="Times New Roman"/>
                <w:spacing w:val="8"/>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7"/>
                <w:sz w:val="24"/>
                <w:szCs w:val="24"/>
                <w:lang w:val="ru-RU"/>
              </w:rPr>
              <w:t>т</w:t>
            </w:r>
            <w:r w:rsidRPr="00314B69">
              <w:rPr>
                <w:rFonts w:ascii="Times New Roman" w:hAnsi="Times New Roman"/>
                <w:spacing w:val="-11"/>
                <w:sz w:val="24"/>
                <w:szCs w:val="24"/>
                <w:lang w:val="ru-RU"/>
              </w:rPr>
              <w:t>у</w:t>
            </w:r>
            <w:r w:rsidRPr="00314B69">
              <w:rPr>
                <w:rFonts w:ascii="Times New Roman" w:hAnsi="Times New Roman"/>
                <w:sz w:val="24"/>
                <w:szCs w:val="24"/>
                <w:lang w:val="ru-RU"/>
              </w:rPr>
              <w:t>)</w:t>
            </w:r>
          </w:p>
        </w:tc>
      </w:tr>
      <w:tr w:rsidR="00314B69" w:rsidRPr="00314B69" w:rsidTr="00F03B2E">
        <w:trPr>
          <w:gridAfter w:val="1"/>
          <w:wAfter w:w="20" w:type="dxa"/>
          <w:trHeight w:hRule="exact" w:val="1268"/>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95" w:after="0" w:line="240" w:lineRule="auto"/>
              <w:ind w:left="107" w:right="1375"/>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0</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pacing w:val="-6"/>
                <w:sz w:val="24"/>
                <w:szCs w:val="24"/>
                <w:lang w:val="ru-RU"/>
              </w:rPr>
              <w:t>Т</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ты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2"/>
                <w:sz w:val="24"/>
                <w:szCs w:val="24"/>
                <w:lang w:val="ru-RU"/>
              </w:rPr>
              <w:t>с</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11"/>
                <w:sz w:val="24"/>
                <w:szCs w:val="24"/>
                <w:lang w:val="ru-RU"/>
              </w:rPr>
              <w:t>у</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p>
          <w:p w:rsidR="00314B69" w:rsidRPr="00314B69" w:rsidRDefault="00314B69" w:rsidP="00314B69">
            <w:pPr>
              <w:widowControl w:val="0"/>
              <w:autoSpaceDE w:val="0"/>
              <w:autoSpaceDN w:val="0"/>
              <w:adjustRightInd w:val="0"/>
              <w:spacing w:before="95" w:after="0" w:line="240" w:lineRule="auto"/>
              <w:ind w:left="107" w:right="254"/>
              <w:rPr>
                <w:rFonts w:ascii="Times New Roman" w:hAnsi="Times New Roman"/>
                <w:sz w:val="24"/>
                <w:szCs w:val="24"/>
                <w:lang w:val="ru-RU"/>
              </w:rPr>
            </w:pP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а</w:t>
            </w:r>
            <w:r w:rsidRPr="00314B69">
              <w:rPr>
                <w:rFonts w:ascii="Times New Roman" w:hAnsi="Times New Roman"/>
                <w:sz w:val="24"/>
                <w:szCs w:val="24"/>
                <w:lang w:val="ru-RU"/>
              </w:rPr>
              <w:t>я</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нн</w:t>
            </w:r>
            <w:r w:rsidRPr="00314B69">
              <w:rPr>
                <w:rFonts w:ascii="Times New Roman" w:hAnsi="Times New Roman"/>
                <w:spacing w:val="-4"/>
                <w:sz w:val="24"/>
                <w:szCs w:val="24"/>
                <w:lang w:val="ru-RU"/>
              </w:rPr>
              <w:t>о</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ни</w:t>
            </w:r>
            <w:r w:rsidRPr="00314B69">
              <w:rPr>
                <w:rFonts w:ascii="Times New Roman" w:hAnsi="Times New Roman"/>
                <w:sz w:val="24"/>
                <w:szCs w:val="24"/>
                <w:lang w:val="ru-RU"/>
              </w:rPr>
              <w:t>ю</w:t>
            </w:r>
            <w:r w:rsidRPr="00314B69">
              <w:rPr>
                <w:rFonts w:ascii="Times New Roman" w:hAnsi="Times New Roman"/>
                <w:spacing w:val="1"/>
                <w:sz w:val="24"/>
                <w:szCs w:val="24"/>
                <w:lang w:val="ru-RU"/>
              </w:rPr>
              <w:t xml:space="preserve"> </w:t>
            </w:r>
            <w:r w:rsidRPr="00314B69">
              <w:rPr>
                <w:rFonts w:ascii="Times New Roman" w:hAnsi="Times New Roman"/>
                <w:sz w:val="24"/>
                <w:szCs w:val="24"/>
                <w:lang w:val="ru-RU"/>
              </w:rPr>
              <w:t>(</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0</w:t>
            </w:r>
            <w:r w:rsidRPr="00314B69">
              <w:rPr>
                <w:rFonts w:ascii="Times New Roman" w:hAnsi="Times New Roman"/>
                <w:spacing w:val="5"/>
                <w:sz w:val="24"/>
                <w:szCs w:val="24"/>
                <w:lang w:val="ru-RU"/>
              </w:rPr>
              <w:t xml:space="preserve"> </w:t>
            </w:r>
            <w:r w:rsidRPr="00314B69">
              <w:rPr>
                <w:rFonts w:ascii="Times New Roman" w:hAnsi="Times New Roman"/>
                <w:spacing w:val="-3"/>
                <w:sz w:val="24"/>
                <w:szCs w:val="24"/>
                <w:lang w:val="ru-RU"/>
              </w:rPr>
              <w:t>з</w:t>
            </w:r>
            <w:r w:rsidRPr="00314B69">
              <w:rPr>
                <w:rFonts w:ascii="Times New Roman" w:hAnsi="Times New Roman"/>
                <w:sz w:val="24"/>
                <w:szCs w:val="24"/>
                <w:lang w:val="ru-RU"/>
              </w:rPr>
              <w:t xml:space="preserve">а </w:t>
            </w:r>
            <w:r w:rsidRPr="00314B69">
              <w:rPr>
                <w:rFonts w:ascii="Times New Roman" w:hAnsi="Times New Roman"/>
                <w:spacing w:val="2"/>
                <w:sz w:val="24"/>
                <w:szCs w:val="24"/>
                <w:lang w:val="ru-RU"/>
              </w:rPr>
              <w:t>э</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z w:val="24"/>
                <w:szCs w:val="24"/>
                <w:lang w:val="ru-RU"/>
              </w:rPr>
              <w:t>т к</w:t>
            </w:r>
            <w:r w:rsidRPr="00314B69">
              <w:rPr>
                <w:rFonts w:ascii="Times New Roman" w:hAnsi="Times New Roman"/>
                <w:spacing w:val="-3"/>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ав</w:t>
            </w:r>
            <w:r w:rsidRPr="00314B69">
              <w:rPr>
                <w:rFonts w:ascii="Times New Roman" w:hAnsi="Times New Roman"/>
                <w:spacing w:val="1"/>
                <w:sz w:val="24"/>
                <w:szCs w:val="24"/>
                <w:lang w:val="ru-RU"/>
              </w:rPr>
              <w:t>и</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0</w:t>
            </w:r>
            <w:r w:rsidRPr="00314B69">
              <w:rPr>
                <w:rFonts w:ascii="Times New Roman" w:hAnsi="Times New Roman"/>
                <w:spacing w:val="5"/>
                <w:sz w:val="24"/>
                <w:szCs w:val="24"/>
                <w:lang w:val="ru-RU"/>
              </w:rPr>
              <w:t xml:space="preserve"> </w:t>
            </w:r>
            <w:r w:rsidRPr="00314B69">
              <w:rPr>
                <w:rFonts w:ascii="Times New Roman" w:hAnsi="Times New Roman"/>
                <w:spacing w:val="-3"/>
                <w:sz w:val="24"/>
                <w:szCs w:val="24"/>
                <w:lang w:val="ru-RU"/>
              </w:rPr>
              <w:t>з</w:t>
            </w:r>
            <w:r w:rsidRPr="00314B69">
              <w:rPr>
                <w:rFonts w:ascii="Times New Roman" w:hAnsi="Times New Roman"/>
                <w:sz w:val="24"/>
                <w:szCs w:val="24"/>
                <w:lang w:val="ru-RU"/>
              </w:rPr>
              <w:t xml:space="preserve">а </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с</w:t>
            </w:r>
            <w:r w:rsidRPr="00314B69">
              <w:rPr>
                <w:rFonts w:ascii="Times New Roman" w:hAnsi="Times New Roman"/>
                <w:sz w:val="24"/>
                <w:szCs w:val="24"/>
                <w:lang w:val="ru-RU"/>
              </w:rPr>
              <w:t>ю</w:t>
            </w:r>
            <w:r w:rsidRPr="00314B69">
              <w:rPr>
                <w:rFonts w:ascii="Times New Roman" w:hAnsi="Times New Roman"/>
                <w:spacing w:val="1"/>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8"/>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7"/>
                <w:sz w:val="24"/>
                <w:szCs w:val="24"/>
                <w:lang w:val="ru-RU"/>
              </w:rPr>
              <w:t>т</w:t>
            </w:r>
            <w:r w:rsidRPr="00314B69">
              <w:rPr>
                <w:rFonts w:ascii="Times New Roman" w:hAnsi="Times New Roman"/>
                <w:spacing w:val="-11"/>
                <w:sz w:val="24"/>
                <w:szCs w:val="24"/>
                <w:lang w:val="ru-RU"/>
              </w:rPr>
              <w:t>у</w:t>
            </w:r>
            <w:r w:rsidRPr="00314B69">
              <w:rPr>
                <w:rFonts w:ascii="Times New Roman" w:hAnsi="Times New Roman"/>
                <w:sz w:val="24"/>
                <w:szCs w:val="24"/>
                <w:lang w:val="ru-RU"/>
              </w:rPr>
              <w:t>)</w:t>
            </w:r>
          </w:p>
        </w:tc>
      </w:tr>
      <w:tr w:rsidR="00314B69" w:rsidRPr="00314B69" w:rsidTr="00F03B2E">
        <w:trPr>
          <w:gridAfter w:val="1"/>
          <w:wAfter w:w="20" w:type="dxa"/>
          <w:trHeight w:hRule="exact" w:val="662"/>
        </w:trPr>
        <w:tc>
          <w:tcPr>
            <w:tcW w:w="9589" w:type="dxa"/>
            <w:gridSpan w:val="3"/>
            <w:tcBorders>
              <w:top w:val="nil"/>
              <w:left w:val="single" w:sz="3" w:space="0" w:color="BEBEBE"/>
              <w:bottom w:val="nil"/>
              <w:right w:val="single" w:sz="3" w:space="0" w:color="BEBEBE"/>
            </w:tcBorders>
          </w:tcPr>
          <w:p w:rsidR="00314B69" w:rsidRPr="00314B69" w:rsidRDefault="00314B69" w:rsidP="00314B69">
            <w:pPr>
              <w:widowControl w:val="0"/>
              <w:autoSpaceDE w:val="0"/>
              <w:autoSpaceDN w:val="0"/>
              <w:adjustRightInd w:val="0"/>
              <w:spacing w:before="7"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3459" w:right="3460"/>
              <w:jc w:val="center"/>
              <w:rPr>
                <w:rFonts w:ascii="Times New Roman" w:hAnsi="Times New Roman"/>
                <w:sz w:val="24"/>
                <w:szCs w:val="24"/>
              </w:rPr>
            </w:pPr>
            <w:proofErr w:type="spellStart"/>
            <w:r w:rsidRPr="00314B69">
              <w:rPr>
                <w:rFonts w:ascii="Times New Roman" w:hAnsi="Times New Roman"/>
                <w:b/>
                <w:bCs/>
                <w:spacing w:val="-3"/>
                <w:sz w:val="24"/>
                <w:szCs w:val="24"/>
              </w:rPr>
              <w:t>О</w:t>
            </w:r>
            <w:r w:rsidRPr="00314B69">
              <w:rPr>
                <w:rFonts w:ascii="Times New Roman" w:hAnsi="Times New Roman"/>
                <w:b/>
                <w:bCs/>
                <w:spacing w:val="7"/>
                <w:sz w:val="24"/>
                <w:szCs w:val="24"/>
              </w:rPr>
              <w:t>ф</w:t>
            </w:r>
            <w:r w:rsidRPr="00314B69">
              <w:rPr>
                <w:rFonts w:ascii="Times New Roman" w:hAnsi="Times New Roman"/>
                <w:b/>
                <w:bCs/>
                <w:spacing w:val="-11"/>
                <w:sz w:val="24"/>
                <w:szCs w:val="24"/>
              </w:rPr>
              <w:t>о</w:t>
            </w:r>
            <w:r w:rsidRPr="00314B69">
              <w:rPr>
                <w:rFonts w:ascii="Times New Roman" w:hAnsi="Times New Roman"/>
                <w:b/>
                <w:bCs/>
                <w:spacing w:val="2"/>
                <w:sz w:val="24"/>
                <w:szCs w:val="24"/>
              </w:rPr>
              <w:t>р</w:t>
            </w:r>
            <w:r w:rsidRPr="00314B69">
              <w:rPr>
                <w:rFonts w:ascii="Times New Roman" w:hAnsi="Times New Roman"/>
                <w:b/>
                <w:bCs/>
                <w:spacing w:val="3"/>
                <w:sz w:val="24"/>
                <w:szCs w:val="24"/>
              </w:rPr>
              <w:t>м</w:t>
            </w:r>
            <w:r w:rsidRPr="00314B69">
              <w:rPr>
                <w:rFonts w:ascii="Times New Roman" w:hAnsi="Times New Roman"/>
                <w:b/>
                <w:bCs/>
                <w:spacing w:val="1"/>
                <w:sz w:val="24"/>
                <w:szCs w:val="24"/>
              </w:rPr>
              <w:t>л</w:t>
            </w:r>
            <w:r w:rsidRPr="00314B69">
              <w:rPr>
                <w:rFonts w:ascii="Times New Roman" w:hAnsi="Times New Roman"/>
                <w:b/>
                <w:bCs/>
                <w:spacing w:val="-2"/>
                <w:sz w:val="24"/>
                <w:szCs w:val="24"/>
              </w:rPr>
              <w:t>е</w:t>
            </w:r>
            <w:r w:rsidRPr="00314B69">
              <w:rPr>
                <w:rFonts w:ascii="Times New Roman" w:hAnsi="Times New Roman"/>
                <w:b/>
                <w:bCs/>
                <w:spacing w:val="-3"/>
                <w:sz w:val="24"/>
                <w:szCs w:val="24"/>
              </w:rPr>
              <w:t>ни</w:t>
            </w:r>
            <w:r w:rsidRPr="00314B69">
              <w:rPr>
                <w:rFonts w:ascii="Times New Roman" w:hAnsi="Times New Roman"/>
                <w:b/>
                <w:bCs/>
                <w:sz w:val="24"/>
                <w:szCs w:val="24"/>
              </w:rPr>
              <w:t>е</w:t>
            </w:r>
            <w:proofErr w:type="spellEnd"/>
            <w:r w:rsidRPr="00314B69">
              <w:rPr>
                <w:rFonts w:ascii="Times New Roman" w:hAnsi="Times New Roman"/>
                <w:b/>
                <w:bCs/>
                <w:sz w:val="24"/>
                <w:szCs w:val="24"/>
              </w:rPr>
              <w:t xml:space="preserve"> </w:t>
            </w:r>
            <w:proofErr w:type="spellStart"/>
            <w:r w:rsidRPr="00314B69">
              <w:rPr>
                <w:rFonts w:ascii="Times New Roman" w:hAnsi="Times New Roman"/>
                <w:b/>
                <w:bCs/>
                <w:spacing w:val="2"/>
                <w:sz w:val="24"/>
                <w:szCs w:val="24"/>
              </w:rPr>
              <w:t>р</w:t>
            </w:r>
            <w:r w:rsidRPr="00314B69">
              <w:rPr>
                <w:rFonts w:ascii="Times New Roman" w:hAnsi="Times New Roman"/>
                <w:b/>
                <w:bCs/>
                <w:spacing w:val="3"/>
                <w:sz w:val="24"/>
                <w:szCs w:val="24"/>
              </w:rPr>
              <w:t>а</w:t>
            </w:r>
            <w:r w:rsidRPr="00314B69">
              <w:rPr>
                <w:rFonts w:ascii="Times New Roman" w:hAnsi="Times New Roman"/>
                <w:b/>
                <w:bCs/>
                <w:spacing w:val="-4"/>
                <w:sz w:val="24"/>
                <w:szCs w:val="24"/>
              </w:rPr>
              <w:t>бо</w:t>
            </w:r>
            <w:r w:rsidRPr="00314B69">
              <w:rPr>
                <w:rFonts w:ascii="Times New Roman" w:hAnsi="Times New Roman"/>
                <w:b/>
                <w:bCs/>
                <w:spacing w:val="-1"/>
                <w:sz w:val="24"/>
                <w:szCs w:val="24"/>
              </w:rPr>
              <w:t>т</w:t>
            </w:r>
            <w:r w:rsidRPr="00314B69">
              <w:rPr>
                <w:rFonts w:ascii="Times New Roman" w:hAnsi="Times New Roman"/>
                <w:b/>
                <w:bCs/>
                <w:sz w:val="24"/>
                <w:szCs w:val="24"/>
              </w:rPr>
              <w:t>ы</w:t>
            </w:r>
            <w:proofErr w:type="spellEnd"/>
          </w:p>
        </w:tc>
      </w:tr>
      <w:tr w:rsidR="00314B69" w:rsidRPr="00314B69" w:rsidTr="00F03B2E">
        <w:trPr>
          <w:gridAfter w:val="1"/>
          <w:wAfter w:w="20" w:type="dxa"/>
          <w:trHeight w:hRule="exact" w:val="1268"/>
        </w:trPr>
        <w:tc>
          <w:tcPr>
            <w:tcW w:w="3402" w:type="dxa"/>
            <w:vMerge w:val="restart"/>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844"/>
              <w:rPr>
                <w:rFonts w:ascii="Times New Roman" w:hAnsi="Times New Roman"/>
                <w:sz w:val="24"/>
                <w:szCs w:val="24"/>
                <w:lang w:val="ru-RU"/>
              </w:rPr>
            </w:pPr>
            <w:proofErr w:type="gramStart"/>
            <w:r w:rsidRPr="00314B69">
              <w:rPr>
                <w:rFonts w:ascii="Times New Roman" w:hAnsi="Times New Roman"/>
                <w:b/>
                <w:bCs/>
                <w:spacing w:val="-1"/>
                <w:sz w:val="24"/>
                <w:szCs w:val="24"/>
                <w:lang w:val="ru-RU"/>
              </w:rPr>
              <w:t>Ст</w:t>
            </w:r>
            <w:r w:rsidRPr="00314B69">
              <w:rPr>
                <w:rFonts w:ascii="Times New Roman" w:hAnsi="Times New Roman"/>
                <w:b/>
                <w:bCs/>
                <w:spacing w:val="2"/>
                <w:sz w:val="24"/>
                <w:szCs w:val="24"/>
                <w:lang w:val="ru-RU"/>
              </w:rPr>
              <w:t>р</w:t>
            </w:r>
            <w:r w:rsidRPr="00314B69">
              <w:rPr>
                <w:rFonts w:ascii="Times New Roman" w:hAnsi="Times New Roman"/>
                <w:b/>
                <w:bCs/>
                <w:spacing w:val="-4"/>
                <w:sz w:val="24"/>
                <w:szCs w:val="24"/>
                <w:lang w:val="ru-RU"/>
              </w:rPr>
              <w:t>у</w:t>
            </w:r>
            <w:r w:rsidRPr="00314B69">
              <w:rPr>
                <w:rFonts w:ascii="Times New Roman" w:hAnsi="Times New Roman"/>
                <w:b/>
                <w:bCs/>
                <w:spacing w:val="-3"/>
                <w:sz w:val="24"/>
                <w:szCs w:val="24"/>
                <w:lang w:val="ru-RU"/>
              </w:rPr>
              <w:t>к</w:t>
            </w:r>
            <w:r w:rsidRPr="00314B69">
              <w:rPr>
                <w:rFonts w:ascii="Times New Roman" w:hAnsi="Times New Roman"/>
                <w:b/>
                <w:bCs/>
                <w:spacing w:val="-1"/>
                <w:sz w:val="24"/>
                <w:szCs w:val="24"/>
                <w:lang w:val="ru-RU"/>
              </w:rPr>
              <w:t>т</w:t>
            </w:r>
            <w:r w:rsidRPr="00314B69">
              <w:rPr>
                <w:rFonts w:ascii="Times New Roman" w:hAnsi="Times New Roman"/>
                <w:b/>
                <w:bCs/>
                <w:spacing w:val="-4"/>
                <w:sz w:val="24"/>
                <w:szCs w:val="24"/>
                <w:lang w:val="ru-RU"/>
              </w:rPr>
              <w:t>у</w:t>
            </w:r>
            <w:r w:rsidRPr="00314B69">
              <w:rPr>
                <w:rFonts w:ascii="Times New Roman" w:hAnsi="Times New Roman"/>
                <w:b/>
                <w:bCs/>
                <w:spacing w:val="2"/>
                <w:sz w:val="24"/>
                <w:szCs w:val="24"/>
                <w:lang w:val="ru-RU"/>
              </w:rPr>
              <w:t>р</w:t>
            </w:r>
            <w:r w:rsidRPr="00314B69">
              <w:rPr>
                <w:rFonts w:ascii="Times New Roman" w:hAnsi="Times New Roman"/>
                <w:b/>
                <w:bCs/>
                <w:sz w:val="24"/>
                <w:szCs w:val="24"/>
                <w:lang w:val="ru-RU"/>
              </w:rPr>
              <w:t>а</w:t>
            </w:r>
            <w:r w:rsidRPr="00314B69">
              <w:rPr>
                <w:rFonts w:ascii="Times New Roman" w:hAnsi="Times New Roman"/>
                <w:b/>
                <w:bCs/>
                <w:spacing w:val="-2"/>
                <w:sz w:val="24"/>
                <w:szCs w:val="24"/>
                <w:lang w:val="ru-RU"/>
              </w:rPr>
              <w:t xml:space="preserve"> </w:t>
            </w:r>
            <w:r w:rsidRPr="00314B69">
              <w:rPr>
                <w:rFonts w:ascii="Times New Roman" w:hAnsi="Times New Roman"/>
                <w:b/>
                <w:bCs/>
                <w:spacing w:val="2"/>
                <w:sz w:val="24"/>
                <w:szCs w:val="24"/>
                <w:lang w:val="ru-RU"/>
              </w:rPr>
              <w:t>р</w:t>
            </w:r>
            <w:r w:rsidRPr="00314B69">
              <w:rPr>
                <w:rFonts w:ascii="Times New Roman" w:hAnsi="Times New Roman"/>
                <w:b/>
                <w:bCs/>
                <w:spacing w:val="3"/>
                <w:sz w:val="24"/>
                <w:szCs w:val="24"/>
                <w:lang w:val="ru-RU"/>
              </w:rPr>
              <w:t>а</w:t>
            </w:r>
            <w:r w:rsidRPr="00314B69">
              <w:rPr>
                <w:rFonts w:ascii="Times New Roman" w:hAnsi="Times New Roman"/>
                <w:b/>
                <w:bCs/>
                <w:spacing w:val="-4"/>
                <w:sz w:val="24"/>
                <w:szCs w:val="24"/>
                <w:lang w:val="ru-RU"/>
              </w:rPr>
              <w:t>бо</w:t>
            </w:r>
            <w:r w:rsidRPr="00314B69">
              <w:rPr>
                <w:rFonts w:ascii="Times New Roman" w:hAnsi="Times New Roman"/>
                <w:b/>
                <w:bCs/>
                <w:spacing w:val="-1"/>
                <w:sz w:val="24"/>
                <w:szCs w:val="24"/>
                <w:lang w:val="ru-RU"/>
              </w:rPr>
              <w:t>т</w:t>
            </w:r>
            <w:r w:rsidRPr="00314B69">
              <w:rPr>
                <w:rFonts w:ascii="Times New Roman" w:hAnsi="Times New Roman"/>
                <w:b/>
                <w:bCs/>
                <w:sz w:val="24"/>
                <w:szCs w:val="24"/>
                <w:lang w:val="ru-RU"/>
              </w:rPr>
              <w:t xml:space="preserve">ы </w:t>
            </w:r>
            <w:r w:rsidRPr="00314B69">
              <w:rPr>
                <w:rFonts w:ascii="Times New Roman" w:hAnsi="Times New Roman"/>
                <w:sz w:val="24"/>
                <w:szCs w:val="24"/>
                <w:lang w:val="ru-RU"/>
              </w:rPr>
              <w:t>(</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и</w:t>
            </w:r>
            <w:r w:rsidRPr="00314B69">
              <w:rPr>
                <w:rFonts w:ascii="Times New Roman" w:hAnsi="Times New Roman"/>
                <w:sz w:val="24"/>
                <w:szCs w:val="24"/>
                <w:lang w:val="ru-RU"/>
              </w:rPr>
              <w:t xml:space="preserve">е </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се</w:t>
            </w:r>
            <w:r w:rsidRPr="00314B69">
              <w:rPr>
                <w:rFonts w:ascii="Times New Roman" w:hAnsi="Times New Roman"/>
                <w:sz w:val="24"/>
                <w:szCs w:val="24"/>
                <w:lang w:val="ru-RU"/>
              </w:rPr>
              <w:t xml:space="preserve">х </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р</w:t>
            </w:r>
            <w:r w:rsidRPr="00314B69">
              <w:rPr>
                <w:rFonts w:ascii="Times New Roman" w:hAnsi="Times New Roman"/>
                <w:spacing w:val="-11"/>
                <w:sz w:val="24"/>
                <w:szCs w:val="24"/>
                <w:lang w:val="ru-RU"/>
              </w:rPr>
              <w:t>у</w:t>
            </w:r>
            <w:r w:rsidRPr="00314B69">
              <w:rPr>
                <w:rFonts w:ascii="Times New Roman" w:hAnsi="Times New Roman"/>
                <w:sz w:val="24"/>
                <w:szCs w:val="24"/>
                <w:lang w:val="ru-RU"/>
              </w:rPr>
              <w:t>к</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ур</w:t>
            </w:r>
            <w:r w:rsidRPr="00314B69">
              <w:rPr>
                <w:rFonts w:ascii="Times New Roman" w:hAnsi="Times New Roman"/>
                <w:spacing w:val="1"/>
                <w:sz w:val="24"/>
                <w:szCs w:val="24"/>
                <w:lang w:val="ru-RU"/>
              </w:rPr>
              <w:t>н</w:t>
            </w:r>
            <w:r w:rsidRPr="00314B69">
              <w:rPr>
                <w:rFonts w:ascii="Times New Roman" w:hAnsi="Times New Roman"/>
                <w:spacing w:val="-1"/>
                <w:sz w:val="24"/>
                <w:szCs w:val="24"/>
                <w:lang w:val="ru-RU"/>
              </w:rPr>
              <w:t>ы</w:t>
            </w:r>
            <w:r w:rsidRPr="00314B69">
              <w:rPr>
                <w:rFonts w:ascii="Times New Roman" w:hAnsi="Times New Roman"/>
                <w:sz w:val="24"/>
                <w:szCs w:val="24"/>
                <w:lang w:val="ru-RU"/>
              </w:rPr>
              <w:t xml:space="preserve">х </w:t>
            </w:r>
            <w:r w:rsidRPr="00314B69">
              <w:rPr>
                <w:rFonts w:ascii="Times New Roman" w:hAnsi="Times New Roman"/>
                <w:spacing w:val="2"/>
                <w:sz w:val="24"/>
                <w:szCs w:val="24"/>
                <w:lang w:val="ru-RU"/>
              </w:rPr>
              <w:t>э</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z w:val="24"/>
                <w:szCs w:val="24"/>
                <w:lang w:val="ru-RU"/>
              </w:rPr>
              <w:t>в</w:t>
            </w:r>
            <w:r w:rsidRPr="00314B69">
              <w:rPr>
                <w:rFonts w:ascii="Times New Roman" w:hAnsi="Times New Roman"/>
                <w:spacing w:val="-1"/>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7"/>
                <w:sz w:val="24"/>
                <w:szCs w:val="24"/>
                <w:lang w:val="ru-RU"/>
              </w:rPr>
              <w:t>т</w:t>
            </w:r>
            <w:r w:rsidRPr="00314B69">
              <w:rPr>
                <w:rFonts w:ascii="Times New Roman" w:hAnsi="Times New Roman"/>
                <w:spacing w:val="-1"/>
                <w:sz w:val="24"/>
                <w:szCs w:val="24"/>
                <w:lang w:val="ru-RU"/>
              </w:rPr>
              <w:t>ы</w:t>
            </w:r>
            <w:r w:rsidRPr="00314B69">
              <w:rPr>
                <w:rFonts w:ascii="Times New Roman" w:hAnsi="Times New Roman"/>
                <w:sz w:val="24"/>
                <w:szCs w:val="24"/>
                <w:lang w:val="ru-RU"/>
              </w:rPr>
              <w:t>:</w:t>
            </w:r>
            <w:proofErr w:type="gramEnd"/>
          </w:p>
          <w:p w:rsidR="00314B69" w:rsidRPr="00314B69" w:rsidRDefault="00314B69" w:rsidP="00314B69">
            <w:pPr>
              <w:widowControl w:val="0"/>
              <w:autoSpaceDE w:val="0"/>
              <w:autoSpaceDN w:val="0"/>
              <w:adjustRightInd w:val="0"/>
              <w:spacing w:before="3" w:after="0" w:line="240" w:lineRule="auto"/>
              <w:ind w:left="107" w:right="223"/>
              <w:rPr>
                <w:rFonts w:ascii="Times New Roman" w:hAnsi="Times New Roman"/>
                <w:sz w:val="24"/>
                <w:szCs w:val="24"/>
                <w:lang w:val="ru-RU"/>
              </w:rPr>
            </w:pPr>
            <w:proofErr w:type="gramStart"/>
            <w:r w:rsidRPr="00314B69">
              <w:rPr>
                <w:rFonts w:ascii="Times New Roman" w:hAnsi="Times New Roman"/>
                <w:spacing w:val="1"/>
                <w:sz w:val="24"/>
                <w:szCs w:val="24"/>
                <w:lang w:val="ru-RU"/>
              </w:rPr>
              <w:t>д</w:t>
            </w:r>
            <w:r w:rsidRPr="00314B69">
              <w:rPr>
                <w:rFonts w:ascii="Times New Roman" w:hAnsi="Times New Roman"/>
                <w:spacing w:val="-3"/>
                <w:sz w:val="24"/>
                <w:szCs w:val="24"/>
                <w:lang w:val="ru-RU"/>
              </w:rPr>
              <w:t>л</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сс</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4"/>
                <w:sz w:val="24"/>
                <w:szCs w:val="24"/>
                <w:lang w:val="ru-RU"/>
              </w:rPr>
              <w:t>в</w:t>
            </w:r>
            <w:r w:rsidRPr="00314B69">
              <w:rPr>
                <w:rFonts w:ascii="Times New Roman" w:hAnsi="Times New Roman"/>
                <w:spacing w:val="-2"/>
                <w:sz w:val="24"/>
                <w:szCs w:val="24"/>
                <w:lang w:val="ru-RU"/>
              </w:rPr>
              <w:t>а</w:t>
            </w:r>
            <w:r w:rsidRPr="00314B69">
              <w:rPr>
                <w:rFonts w:ascii="Times New Roman" w:hAnsi="Times New Roman"/>
                <w:sz w:val="24"/>
                <w:szCs w:val="24"/>
                <w:lang w:val="ru-RU"/>
              </w:rPr>
              <w:t>т</w:t>
            </w:r>
            <w:r w:rsidRPr="00314B69">
              <w:rPr>
                <w:rFonts w:ascii="Times New Roman" w:hAnsi="Times New Roman"/>
                <w:spacing w:val="-3"/>
                <w:sz w:val="24"/>
                <w:szCs w:val="24"/>
                <w:lang w:val="ru-RU"/>
              </w:rPr>
              <w:t>ел</w:t>
            </w:r>
            <w:r w:rsidRPr="00314B69">
              <w:rPr>
                <w:rFonts w:ascii="Times New Roman" w:hAnsi="Times New Roman"/>
                <w:spacing w:val="1"/>
                <w:sz w:val="24"/>
                <w:szCs w:val="24"/>
                <w:lang w:val="ru-RU"/>
              </w:rPr>
              <w:t>ь</w:t>
            </w:r>
            <w:r w:rsidRPr="00314B69">
              <w:rPr>
                <w:rFonts w:ascii="Times New Roman" w:hAnsi="Times New Roman"/>
                <w:spacing w:val="-2"/>
                <w:sz w:val="24"/>
                <w:szCs w:val="24"/>
                <w:lang w:val="ru-RU"/>
              </w:rPr>
              <w:t>с</w:t>
            </w:r>
            <w:r w:rsidRPr="00314B69">
              <w:rPr>
                <w:rFonts w:ascii="Times New Roman" w:hAnsi="Times New Roman"/>
                <w:spacing w:val="7"/>
                <w:sz w:val="24"/>
                <w:szCs w:val="24"/>
                <w:lang w:val="ru-RU"/>
              </w:rPr>
              <w:t>к</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го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ро</w:t>
            </w:r>
            <w:r w:rsidRPr="00314B69">
              <w:rPr>
                <w:rFonts w:ascii="Times New Roman" w:hAnsi="Times New Roman"/>
                <w:spacing w:val="-2"/>
                <w:sz w:val="24"/>
                <w:szCs w:val="24"/>
                <w:lang w:val="ru-RU"/>
              </w:rPr>
              <w:t>е</w:t>
            </w:r>
            <w:r w:rsidRPr="00314B69">
              <w:rPr>
                <w:rFonts w:ascii="Times New Roman" w:hAnsi="Times New Roman"/>
                <w:sz w:val="24"/>
                <w:szCs w:val="24"/>
                <w:lang w:val="ru-RU"/>
              </w:rPr>
              <w:t>кта –</w:t>
            </w:r>
            <w:r w:rsidRPr="00314B69">
              <w:rPr>
                <w:rFonts w:ascii="Times New Roman" w:hAnsi="Times New Roman"/>
                <w:spacing w:val="6"/>
                <w:sz w:val="24"/>
                <w:szCs w:val="24"/>
                <w:lang w:val="ru-RU"/>
              </w:rPr>
              <w:t xml:space="preserve"> </w:t>
            </w:r>
            <w:r w:rsidRPr="00314B69">
              <w:rPr>
                <w:rFonts w:ascii="Times New Roman" w:hAnsi="Times New Roman"/>
                <w:spacing w:val="-2"/>
                <w:sz w:val="24"/>
                <w:szCs w:val="24"/>
                <w:lang w:val="ru-RU"/>
              </w:rPr>
              <w:t>а</w:t>
            </w:r>
            <w:r w:rsidRPr="00314B69">
              <w:rPr>
                <w:rFonts w:ascii="Times New Roman" w:hAnsi="Times New Roman"/>
                <w:sz w:val="24"/>
                <w:szCs w:val="24"/>
                <w:lang w:val="ru-RU"/>
              </w:rPr>
              <w:t>к</w:t>
            </w:r>
            <w:r w:rsidRPr="00314B69">
              <w:rPr>
                <w:rFonts w:ascii="Times New Roman" w:hAnsi="Times New Roman"/>
                <w:spacing w:val="7"/>
                <w:sz w:val="24"/>
                <w:szCs w:val="24"/>
                <w:lang w:val="ru-RU"/>
              </w:rPr>
              <w:t>т</w:t>
            </w:r>
            <w:r w:rsidRPr="00314B69">
              <w:rPr>
                <w:rFonts w:ascii="Times New Roman" w:hAnsi="Times New Roman"/>
                <w:spacing w:val="-11"/>
                <w:sz w:val="24"/>
                <w:szCs w:val="24"/>
                <w:lang w:val="ru-RU"/>
              </w:rPr>
              <w:t>у</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ьн</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ть т</w:t>
            </w:r>
            <w:r w:rsidRPr="00314B69">
              <w:rPr>
                <w:rFonts w:ascii="Times New Roman" w:hAnsi="Times New Roman"/>
                <w:spacing w:val="-3"/>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1"/>
                <w:sz w:val="24"/>
                <w:szCs w:val="24"/>
                <w:lang w:val="ru-RU"/>
              </w:rPr>
              <w:t>ы</w:t>
            </w:r>
            <w:r w:rsidRPr="00314B69">
              <w:rPr>
                <w:rFonts w:ascii="Times New Roman" w:hAnsi="Times New Roman"/>
                <w:sz w:val="24"/>
                <w:szCs w:val="24"/>
                <w:lang w:val="ru-RU"/>
              </w:rPr>
              <w:t>,</w:t>
            </w:r>
            <w:r w:rsidRPr="00314B69">
              <w:rPr>
                <w:rFonts w:ascii="Times New Roman" w:hAnsi="Times New Roman"/>
                <w:spacing w:val="4"/>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z w:val="24"/>
                <w:szCs w:val="24"/>
                <w:lang w:val="ru-RU"/>
              </w:rPr>
              <w:t xml:space="preserve">ка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ро</w:t>
            </w:r>
            <w:r w:rsidRPr="00314B69">
              <w:rPr>
                <w:rFonts w:ascii="Times New Roman" w:hAnsi="Times New Roman"/>
                <w:spacing w:val="1"/>
                <w:sz w:val="24"/>
                <w:szCs w:val="24"/>
                <w:lang w:val="ru-RU"/>
              </w:rPr>
              <w:t>б</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1"/>
                <w:sz w:val="24"/>
                <w:szCs w:val="24"/>
                <w:lang w:val="ru-RU"/>
              </w:rPr>
              <w:t>ы</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б</w:t>
            </w:r>
            <w:r w:rsidRPr="00314B69">
              <w:rPr>
                <w:rFonts w:ascii="Times New Roman" w:hAnsi="Times New Roman"/>
                <w:spacing w:val="-1"/>
                <w:sz w:val="24"/>
                <w:szCs w:val="24"/>
                <w:lang w:val="ru-RU"/>
              </w:rPr>
              <w:t>ъ</w:t>
            </w:r>
            <w:r w:rsidRPr="00314B69">
              <w:rPr>
                <w:rFonts w:ascii="Times New Roman" w:hAnsi="Times New Roman"/>
                <w:spacing w:val="-2"/>
                <w:sz w:val="24"/>
                <w:szCs w:val="24"/>
                <w:lang w:val="ru-RU"/>
              </w:rPr>
              <w:t>е</w:t>
            </w:r>
            <w:r w:rsidRPr="00314B69">
              <w:rPr>
                <w:rFonts w:ascii="Times New Roman" w:hAnsi="Times New Roman"/>
                <w:sz w:val="24"/>
                <w:szCs w:val="24"/>
                <w:lang w:val="ru-RU"/>
              </w:rPr>
              <w:t>кт,</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ц</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w:t>
            </w:r>
            <w:r w:rsidRPr="00314B69">
              <w:rPr>
                <w:rFonts w:ascii="Times New Roman" w:hAnsi="Times New Roman"/>
                <w:sz w:val="24"/>
                <w:szCs w:val="24"/>
                <w:lang w:val="ru-RU"/>
              </w:rPr>
              <w:t xml:space="preserve">, </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и</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д</w:t>
            </w:r>
            <w:r w:rsidRPr="00314B69">
              <w:rPr>
                <w:rFonts w:ascii="Times New Roman" w:hAnsi="Times New Roman"/>
                <w:sz w:val="24"/>
                <w:szCs w:val="24"/>
                <w:lang w:val="ru-RU"/>
              </w:rPr>
              <w:t xml:space="preserve">ы </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сс</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3"/>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ни</w:t>
            </w:r>
            <w:r w:rsidRPr="00314B69">
              <w:rPr>
                <w:rFonts w:ascii="Times New Roman" w:hAnsi="Times New Roman"/>
                <w:sz w:val="24"/>
                <w:szCs w:val="24"/>
                <w:lang w:val="ru-RU"/>
              </w:rPr>
              <w:t>я,</w:t>
            </w:r>
            <w:r w:rsidRPr="00314B69">
              <w:rPr>
                <w:rFonts w:ascii="Times New Roman" w:hAnsi="Times New Roman"/>
                <w:spacing w:val="4"/>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4"/>
                <w:sz w:val="24"/>
                <w:szCs w:val="24"/>
                <w:lang w:val="ru-RU"/>
              </w:rPr>
              <w:t>з</w:t>
            </w:r>
            <w:r w:rsidRPr="00314B69">
              <w:rPr>
                <w:rFonts w:ascii="Times New Roman" w:hAnsi="Times New Roman"/>
                <w:spacing w:val="-4"/>
                <w:sz w:val="24"/>
                <w:szCs w:val="24"/>
                <w:lang w:val="ru-RU"/>
              </w:rPr>
              <w:t>у</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z w:val="24"/>
                <w:szCs w:val="24"/>
                <w:lang w:val="ru-RU"/>
              </w:rPr>
              <w:t xml:space="preserve">т, </w:t>
            </w:r>
            <w:r w:rsidRPr="00314B69">
              <w:rPr>
                <w:rFonts w:ascii="Times New Roman" w:hAnsi="Times New Roman"/>
                <w:spacing w:val="-3"/>
                <w:sz w:val="24"/>
                <w:szCs w:val="24"/>
                <w:lang w:val="ru-RU"/>
              </w:rPr>
              <w:t>в</w:t>
            </w:r>
            <w:r w:rsidRPr="00314B69">
              <w:rPr>
                <w:rFonts w:ascii="Times New Roman" w:hAnsi="Times New Roman"/>
                <w:spacing w:val="-1"/>
                <w:sz w:val="24"/>
                <w:szCs w:val="24"/>
                <w:lang w:val="ru-RU"/>
              </w:rPr>
              <w:t>ы</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д</w:t>
            </w:r>
            <w:r w:rsidRPr="00314B69">
              <w:rPr>
                <w:rFonts w:ascii="Times New Roman" w:hAnsi="Times New Roman"/>
                <w:spacing w:val="-1"/>
                <w:sz w:val="24"/>
                <w:szCs w:val="24"/>
                <w:lang w:val="ru-RU"/>
              </w:rPr>
              <w:t>ы</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пи</w:t>
            </w:r>
            <w:r w:rsidRPr="00314B69">
              <w:rPr>
                <w:rFonts w:ascii="Times New Roman" w:hAnsi="Times New Roman"/>
                <w:spacing w:val="-2"/>
                <w:sz w:val="24"/>
                <w:szCs w:val="24"/>
                <w:lang w:val="ru-RU"/>
              </w:rPr>
              <w:t>с</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к </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и</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ур</w:t>
            </w:r>
            <w:r w:rsidRPr="00314B69">
              <w:rPr>
                <w:rFonts w:ascii="Times New Roman" w:hAnsi="Times New Roman"/>
                <w:sz w:val="24"/>
                <w:szCs w:val="24"/>
                <w:lang w:val="ru-RU"/>
              </w:rPr>
              <w:t>ы;</w:t>
            </w:r>
            <w:proofErr w:type="gramEnd"/>
          </w:p>
          <w:p w:rsidR="00314B69" w:rsidRPr="00314B69" w:rsidRDefault="00314B69" w:rsidP="00314B69">
            <w:pPr>
              <w:widowControl w:val="0"/>
              <w:autoSpaceDE w:val="0"/>
              <w:autoSpaceDN w:val="0"/>
              <w:adjustRightInd w:val="0"/>
              <w:spacing w:before="2" w:after="0" w:line="240" w:lineRule="auto"/>
              <w:ind w:left="107" w:right="55"/>
              <w:rPr>
                <w:rFonts w:ascii="Times New Roman" w:hAnsi="Times New Roman"/>
                <w:sz w:val="24"/>
                <w:szCs w:val="24"/>
                <w:lang w:val="ru-RU"/>
              </w:rPr>
            </w:pPr>
            <w:r w:rsidRPr="00314B69">
              <w:rPr>
                <w:rFonts w:ascii="Times New Roman" w:hAnsi="Times New Roman"/>
                <w:spacing w:val="1"/>
                <w:sz w:val="24"/>
                <w:szCs w:val="24"/>
                <w:lang w:val="ru-RU"/>
              </w:rPr>
              <w:t>д</w:t>
            </w:r>
            <w:r w:rsidRPr="00314B69">
              <w:rPr>
                <w:rFonts w:ascii="Times New Roman" w:hAnsi="Times New Roman"/>
                <w:spacing w:val="-3"/>
                <w:sz w:val="24"/>
                <w:szCs w:val="24"/>
                <w:lang w:val="ru-RU"/>
              </w:rPr>
              <w:t>л</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ор</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3"/>
                <w:sz w:val="24"/>
                <w:szCs w:val="24"/>
                <w:lang w:val="ru-RU"/>
              </w:rPr>
              <w:t>о</w:t>
            </w:r>
            <w:r w:rsidRPr="00314B69">
              <w:rPr>
                <w:rFonts w:ascii="Times New Roman" w:hAnsi="Times New Roman"/>
                <w:spacing w:val="7"/>
                <w:sz w:val="24"/>
                <w:szCs w:val="24"/>
                <w:lang w:val="ru-RU"/>
              </w:rPr>
              <w:t>г</w:t>
            </w:r>
            <w:r w:rsidRPr="00314B69">
              <w:rPr>
                <w:rFonts w:ascii="Times New Roman" w:hAnsi="Times New Roman"/>
                <w:sz w:val="24"/>
                <w:szCs w:val="24"/>
                <w:lang w:val="ru-RU"/>
              </w:rPr>
              <w:t>о</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ро</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7"/>
                <w:sz w:val="24"/>
                <w:szCs w:val="24"/>
                <w:lang w:val="ru-RU"/>
              </w:rPr>
              <w:t>т</w:t>
            </w:r>
            <w:r w:rsidRPr="00314B69">
              <w:rPr>
                <w:rFonts w:ascii="Times New Roman" w:hAnsi="Times New Roman"/>
                <w:sz w:val="24"/>
                <w:szCs w:val="24"/>
                <w:lang w:val="ru-RU"/>
              </w:rPr>
              <w:t>а</w:t>
            </w:r>
            <w:r w:rsidRPr="00314B69">
              <w:rPr>
                <w:rFonts w:ascii="Times New Roman" w:hAnsi="Times New Roman"/>
                <w:spacing w:val="4"/>
                <w:sz w:val="24"/>
                <w:szCs w:val="24"/>
                <w:lang w:val="ru-RU"/>
              </w:rPr>
              <w:t xml:space="preserve"> </w:t>
            </w:r>
            <w:r w:rsidRPr="00314B69">
              <w:rPr>
                <w:rFonts w:ascii="Times New Roman" w:hAnsi="Times New Roman"/>
                <w:sz w:val="24"/>
                <w:szCs w:val="24"/>
                <w:lang w:val="ru-RU"/>
              </w:rPr>
              <w:t xml:space="preserve">– </w:t>
            </w:r>
            <w:r w:rsidRPr="00314B69">
              <w:rPr>
                <w:rFonts w:ascii="Times New Roman" w:hAnsi="Times New Roman"/>
                <w:spacing w:val="-2"/>
                <w:sz w:val="24"/>
                <w:szCs w:val="24"/>
                <w:lang w:val="ru-RU"/>
              </w:rPr>
              <w:t>а</w:t>
            </w:r>
            <w:r w:rsidRPr="00314B69">
              <w:rPr>
                <w:rFonts w:ascii="Times New Roman" w:hAnsi="Times New Roman"/>
                <w:sz w:val="24"/>
                <w:szCs w:val="24"/>
                <w:lang w:val="ru-RU"/>
              </w:rPr>
              <w:t>к</w:t>
            </w:r>
            <w:r w:rsidRPr="00314B69">
              <w:rPr>
                <w:rFonts w:ascii="Times New Roman" w:hAnsi="Times New Roman"/>
                <w:spacing w:val="7"/>
                <w:sz w:val="24"/>
                <w:szCs w:val="24"/>
                <w:lang w:val="ru-RU"/>
              </w:rPr>
              <w:t>т</w:t>
            </w:r>
            <w:r w:rsidRPr="00314B69">
              <w:rPr>
                <w:rFonts w:ascii="Times New Roman" w:hAnsi="Times New Roman"/>
                <w:spacing w:val="-11"/>
                <w:sz w:val="24"/>
                <w:szCs w:val="24"/>
                <w:lang w:val="ru-RU"/>
              </w:rPr>
              <w:t>у</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ьн</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ть</w:t>
            </w:r>
            <w:r w:rsidRPr="00314B69">
              <w:rPr>
                <w:rFonts w:ascii="Times New Roman" w:hAnsi="Times New Roman"/>
                <w:spacing w:val="5"/>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1"/>
                <w:sz w:val="24"/>
                <w:szCs w:val="24"/>
                <w:lang w:val="ru-RU"/>
              </w:rPr>
              <w:t>ы</w:t>
            </w:r>
            <w:r w:rsidRPr="00314B69">
              <w:rPr>
                <w:rFonts w:ascii="Times New Roman" w:hAnsi="Times New Roman"/>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ц</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и</w:t>
            </w:r>
            <w:r w:rsidRPr="00314B69">
              <w:rPr>
                <w:rFonts w:ascii="Times New Roman" w:hAnsi="Times New Roman"/>
                <w:sz w:val="24"/>
                <w:szCs w:val="24"/>
                <w:lang w:val="ru-RU"/>
              </w:rPr>
              <w:t xml:space="preserve">, </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ди</w:t>
            </w:r>
            <w:r w:rsidRPr="00314B69">
              <w:rPr>
                <w:rFonts w:ascii="Times New Roman" w:hAnsi="Times New Roman"/>
                <w:sz w:val="24"/>
                <w:szCs w:val="24"/>
                <w:lang w:val="ru-RU"/>
              </w:rPr>
              <w:t>ки</w:t>
            </w:r>
            <w:r w:rsidRPr="00314B69">
              <w:rPr>
                <w:rFonts w:ascii="Times New Roman" w:hAnsi="Times New Roman"/>
                <w:spacing w:val="3"/>
                <w:sz w:val="24"/>
                <w:szCs w:val="24"/>
                <w:lang w:val="ru-RU"/>
              </w:rPr>
              <w:t xml:space="preserve"> </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4"/>
                <w:sz w:val="24"/>
                <w:szCs w:val="24"/>
                <w:lang w:val="ru-RU"/>
              </w:rPr>
              <w:t>х</w:t>
            </w:r>
            <w:r w:rsidRPr="00314B69">
              <w:rPr>
                <w:rFonts w:ascii="Times New Roman" w:hAnsi="Times New Roman"/>
                <w:spacing w:val="1"/>
                <w:sz w:val="24"/>
                <w:szCs w:val="24"/>
                <w:lang w:val="ru-RU"/>
              </w:rPr>
              <w:t>ни</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z w:val="24"/>
                <w:szCs w:val="24"/>
                <w:lang w:val="ru-RU"/>
              </w:rPr>
              <w:t xml:space="preserve">, </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z w:val="24"/>
                <w:szCs w:val="24"/>
                <w:lang w:val="ru-RU"/>
              </w:rPr>
              <w:t xml:space="preserve">е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4"/>
                <w:sz w:val="24"/>
                <w:szCs w:val="24"/>
                <w:lang w:val="ru-RU"/>
              </w:rPr>
              <w:t>з</w:t>
            </w:r>
            <w:r w:rsidRPr="00314B69">
              <w:rPr>
                <w:rFonts w:ascii="Times New Roman" w:hAnsi="Times New Roman"/>
                <w:spacing w:val="-4"/>
                <w:sz w:val="24"/>
                <w:szCs w:val="24"/>
                <w:lang w:val="ru-RU"/>
              </w:rPr>
              <w:t>у</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z w:val="24"/>
                <w:szCs w:val="24"/>
                <w:lang w:val="ru-RU"/>
              </w:rPr>
              <w:t>т</w:t>
            </w:r>
            <w:r w:rsidRPr="00314B69">
              <w:rPr>
                <w:rFonts w:ascii="Times New Roman" w:hAnsi="Times New Roman"/>
                <w:spacing w:val="3"/>
                <w:sz w:val="24"/>
                <w:szCs w:val="24"/>
                <w:lang w:val="ru-RU"/>
              </w:rPr>
              <w:t>о</w:t>
            </w:r>
            <w:r w:rsidRPr="00314B69">
              <w:rPr>
                <w:rFonts w:ascii="Times New Roman" w:hAnsi="Times New Roman"/>
                <w:sz w:val="24"/>
                <w:szCs w:val="24"/>
                <w:lang w:val="ru-RU"/>
              </w:rPr>
              <w:t>в</w:t>
            </w:r>
          </w:p>
          <w:p w:rsidR="00314B69" w:rsidRPr="00314B69" w:rsidRDefault="00314B69" w:rsidP="00314B69">
            <w:pPr>
              <w:widowControl w:val="0"/>
              <w:autoSpaceDE w:val="0"/>
              <w:autoSpaceDN w:val="0"/>
              <w:adjustRightInd w:val="0"/>
              <w:spacing w:before="1" w:after="0" w:line="240" w:lineRule="auto"/>
              <w:ind w:left="107" w:right="820"/>
              <w:rPr>
                <w:rFonts w:ascii="Times New Roman" w:hAnsi="Times New Roman"/>
                <w:sz w:val="24"/>
                <w:szCs w:val="24"/>
              </w:rPr>
            </w:pPr>
            <w:proofErr w:type="spellStart"/>
            <w:r w:rsidRPr="00314B69">
              <w:rPr>
                <w:rFonts w:ascii="Times New Roman" w:hAnsi="Times New Roman"/>
                <w:spacing w:val="1"/>
                <w:sz w:val="24"/>
                <w:szCs w:val="24"/>
              </w:rPr>
              <w:t>н</w:t>
            </w:r>
            <w:r w:rsidRPr="00314B69">
              <w:rPr>
                <w:rFonts w:ascii="Times New Roman" w:hAnsi="Times New Roman"/>
                <w:sz w:val="24"/>
                <w:szCs w:val="24"/>
              </w:rPr>
              <w:t>а</w:t>
            </w:r>
            <w:proofErr w:type="spellEnd"/>
            <w:r w:rsidRPr="00314B69">
              <w:rPr>
                <w:rFonts w:ascii="Times New Roman" w:hAnsi="Times New Roman"/>
                <w:sz w:val="24"/>
                <w:szCs w:val="24"/>
              </w:rPr>
              <w:t xml:space="preserve"> </w:t>
            </w:r>
            <w:proofErr w:type="spellStart"/>
            <w:r w:rsidRPr="00314B69">
              <w:rPr>
                <w:rFonts w:ascii="Times New Roman" w:hAnsi="Times New Roman"/>
                <w:spacing w:val="1"/>
                <w:sz w:val="24"/>
                <w:szCs w:val="24"/>
              </w:rPr>
              <w:t>п</w:t>
            </w:r>
            <w:r w:rsidRPr="00314B69">
              <w:rPr>
                <w:rFonts w:ascii="Times New Roman" w:hAnsi="Times New Roman"/>
                <w:spacing w:val="-4"/>
                <w:sz w:val="24"/>
                <w:szCs w:val="24"/>
              </w:rPr>
              <w:t>р</w:t>
            </w:r>
            <w:r w:rsidRPr="00314B69">
              <w:rPr>
                <w:rFonts w:ascii="Times New Roman" w:hAnsi="Times New Roman"/>
                <w:spacing w:val="-2"/>
                <w:sz w:val="24"/>
                <w:szCs w:val="24"/>
              </w:rPr>
              <w:t>а</w:t>
            </w:r>
            <w:r w:rsidRPr="00314B69">
              <w:rPr>
                <w:rFonts w:ascii="Times New Roman" w:hAnsi="Times New Roman"/>
                <w:sz w:val="24"/>
                <w:szCs w:val="24"/>
              </w:rPr>
              <w:t>кт</w:t>
            </w:r>
            <w:r w:rsidRPr="00314B69">
              <w:rPr>
                <w:rFonts w:ascii="Times New Roman" w:hAnsi="Times New Roman"/>
                <w:spacing w:val="1"/>
                <w:sz w:val="24"/>
                <w:szCs w:val="24"/>
              </w:rPr>
              <w:t>и</w:t>
            </w:r>
            <w:r w:rsidRPr="00314B69">
              <w:rPr>
                <w:rFonts w:ascii="Times New Roman" w:hAnsi="Times New Roman"/>
                <w:sz w:val="24"/>
                <w:szCs w:val="24"/>
              </w:rPr>
              <w:t>к</w:t>
            </w:r>
            <w:r w:rsidRPr="00314B69">
              <w:rPr>
                <w:rFonts w:ascii="Times New Roman" w:hAnsi="Times New Roman"/>
                <w:spacing w:val="-2"/>
                <w:sz w:val="24"/>
                <w:szCs w:val="24"/>
              </w:rPr>
              <w:t>е</w:t>
            </w:r>
            <w:proofErr w:type="spellEnd"/>
            <w:r w:rsidRPr="00314B69">
              <w:rPr>
                <w:rFonts w:ascii="Times New Roman" w:hAnsi="Times New Roman"/>
                <w:sz w:val="24"/>
                <w:szCs w:val="24"/>
              </w:rPr>
              <w:t>,</w:t>
            </w:r>
            <w:r w:rsidRPr="00314B69">
              <w:rPr>
                <w:rFonts w:ascii="Times New Roman" w:hAnsi="Times New Roman"/>
                <w:spacing w:val="3"/>
                <w:sz w:val="24"/>
                <w:szCs w:val="24"/>
              </w:rPr>
              <w:t xml:space="preserve"> </w:t>
            </w:r>
            <w:proofErr w:type="spellStart"/>
            <w:r w:rsidRPr="00314B69">
              <w:rPr>
                <w:rFonts w:ascii="Times New Roman" w:hAnsi="Times New Roman"/>
                <w:spacing w:val="-2"/>
                <w:sz w:val="24"/>
                <w:szCs w:val="24"/>
              </w:rPr>
              <w:t>с</w:t>
            </w:r>
            <w:r w:rsidRPr="00314B69">
              <w:rPr>
                <w:rFonts w:ascii="Times New Roman" w:hAnsi="Times New Roman"/>
                <w:spacing w:val="1"/>
                <w:sz w:val="24"/>
                <w:szCs w:val="24"/>
              </w:rPr>
              <w:t>пи</w:t>
            </w:r>
            <w:r w:rsidRPr="00314B69">
              <w:rPr>
                <w:rFonts w:ascii="Times New Roman" w:hAnsi="Times New Roman"/>
                <w:spacing w:val="-2"/>
                <w:sz w:val="24"/>
                <w:szCs w:val="24"/>
              </w:rPr>
              <w:t>с</w:t>
            </w:r>
            <w:r w:rsidRPr="00314B69">
              <w:rPr>
                <w:rFonts w:ascii="Times New Roman" w:hAnsi="Times New Roman"/>
                <w:spacing w:val="-4"/>
                <w:sz w:val="24"/>
                <w:szCs w:val="24"/>
              </w:rPr>
              <w:t>о</w:t>
            </w:r>
            <w:r w:rsidRPr="00314B69">
              <w:rPr>
                <w:rFonts w:ascii="Times New Roman" w:hAnsi="Times New Roman"/>
                <w:sz w:val="24"/>
                <w:szCs w:val="24"/>
              </w:rPr>
              <w:t>к</w:t>
            </w:r>
            <w:proofErr w:type="spellEnd"/>
            <w:r w:rsidRPr="00314B69">
              <w:rPr>
                <w:rFonts w:ascii="Times New Roman" w:hAnsi="Times New Roman"/>
                <w:sz w:val="24"/>
                <w:szCs w:val="24"/>
              </w:rPr>
              <w:t xml:space="preserve"> </w:t>
            </w:r>
            <w:proofErr w:type="spellStart"/>
            <w:r w:rsidRPr="00314B69">
              <w:rPr>
                <w:rFonts w:ascii="Times New Roman" w:hAnsi="Times New Roman"/>
                <w:spacing w:val="-3"/>
                <w:sz w:val="24"/>
                <w:szCs w:val="24"/>
              </w:rPr>
              <w:lastRenderedPageBreak/>
              <w:t>л</w:t>
            </w:r>
            <w:r w:rsidRPr="00314B69">
              <w:rPr>
                <w:rFonts w:ascii="Times New Roman" w:hAnsi="Times New Roman"/>
                <w:spacing w:val="1"/>
                <w:sz w:val="24"/>
                <w:szCs w:val="24"/>
              </w:rPr>
              <w:t>и</w:t>
            </w:r>
            <w:r w:rsidRPr="00314B69">
              <w:rPr>
                <w:rFonts w:ascii="Times New Roman" w:hAnsi="Times New Roman"/>
                <w:sz w:val="24"/>
                <w:szCs w:val="24"/>
              </w:rPr>
              <w:t>т</w:t>
            </w:r>
            <w:r w:rsidRPr="00314B69">
              <w:rPr>
                <w:rFonts w:ascii="Times New Roman" w:hAnsi="Times New Roman"/>
                <w:spacing w:val="-3"/>
                <w:sz w:val="24"/>
                <w:szCs w:val="24"/>
              </w:rPr>
              <w:t>е</w:t>
            </w:r>
            <w:r w:rsidRPr="00314B69">
              <w:rPr>
                <w:rFonts w:ascii="Times New Roman" w:hAnsi="Times New Roman"/>
                <w:spacing w:val="-4"/>
                <w:sz w:val="24"/>
                <w:szCs w:val="24"/>
              </w:rPr>
              <w:t>р</w:t>
            </w:r>
            <w:r w:rsidRPr="00314B69">
              <w:rPr>
                <w:rFonts w:ascii="Times New Roman" w:hAnsi="Times New Roman"/>
                <w:spacing w:val="-2"/>
                <w:sz w:val="24"/>
                <w:szCs w:val="24"/>
              </w:rPr>
              <w:t>а</w:t>
            </w:r>
            <w:r w:rsidRPr="00314B69">
              <w:rPr>
                <w:rFonts w:ascii="Times New Roman" w:hAnsi="Times New Roman"/>
                <w:spacing w:val="7"/>
                <w:sz w:val="24"/>
                <w:szCs w:val="24"/>
              </w:rPr>
              <w:t>т</w:t>
            </w:r>
            <w:r w:rsidRPr="00314B69">
              <w:rPr>
                <w:rFonts w:ascii="Times New Roman" w:hAnsi="Times New Roman"/>
                <w:spacing w:val="-4"/>
                <w:sz w:val="24"/>
                <w:szCs w:val="24"/>
              </w:rPr>
              <w:t>ур</w:t>
            </w:r>
            <w:r w:rsidRPr="00314B69">
              <w:rPr>
                <w:rFonts w:ascii="Times New Roman" w:hAnsi="Times New Roman"/>
                <w:sz w:val="24"/>
                <w:szCs w:val="24"/>
              </w:rPr>
              <w:t>ы</w:t>
            </w:r>
            <w:proofErr w:type="spellEnd"/>
            <w:r w:rsidRPr="00314B69">
              <w:rPr>
                <w:rFonts w:ascii="Times New Roman" w:hAnsi="Times New Roman"/>
                <w:sz w:val="24"/>
                <w:szCs w:val="24"/>
              </w:rPr>
              <w:t>)</w:t>
            </w: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34" w:right="430"/>
              <w:jc w:val="center"/>
              <w:rPr>
                <w:rFonts w:ascii="Times New Roman" w:hAnsi="Times New Roman"/>
                <w:sz w:val="24"/>
                <w:szCs w:val="24"/>
              </w:rPr>
            </w:pPr>
            <w:r w:rsidRPr="00314B69">
              <w:rPr>
                <w:rFonts w:ascii="Times New Roman" w:hAnsi="Times New Roman"/>
                <w:sz w:val="24"/>
                <w:szCs w:val="24"/>
              </w:rPr>
              <w:lastRenderedPageBreak/>
              <w:t>3</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69"/>
              <w:rPr>
                <w:rFonts w:ascii="Times New Roman" w:hAnsi="Times New Roman"/>
                <w:sz w:val="24"/>
                <w:szCs w:val="24"/>
                <w:lang w:val="ru-RU"/>
              </w:rPr>
            </w:pPr>
            <w:r w:rsidRPr="00314B69">
              <w:rPr>
                <w:rFonts w:ascii="Times New Roman" w:hAnsi="Times New Roman"/>
                <w:spacing w:val="-6"/>
                <w:sz w:val="24"/>
                <w:szCs w:val="24"/>
                <w:lang w:val="ru-RU"/>
              </w:rPr>
              <w:t>Т</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ты </w:t>
            </w:r>
            <w:r w:rsidRPr="00314B69">
              <w:rPr>
                <w:rFonts w:ascii="Times New Roman" w:hAnsi="Times New Roman"/>
                <w:spacing w:val="-3"/>
                <w:sz w:val="24"/>
                <w:szCs w:val="24"/>
                <w:lang w:val="ru-RU"/>
              </w:rPr>
              <w:t>в</w:t>
            </w:r>
            <w:r w:rsidRPr="00314B69">
              <w:rPr>
                <w:rFonts w:ascii="Times New Roman" w:hAnsi="Times New Roman"/>
                <w:spacing w:val="-1"/>
                <w:sz w:val="24"/>
                <w:szCs w:val="24"/>
                <w:lang w:val="ru-RU"/>
              </w:rPr>
              <w:t>ы</w:t>
            </w:r>
            <w:r w:rsidRPr="00314B69">
              <w:rPr>
                <w:rFonts w:ascii="Times New Roman" w:hAnsi="Times New Roman"/>
                <w:spacing w:val="-2"/>
                <w:sz w:val="24"/>
                <w:szCs w:val="24"/>
                <w:lang w:val="ru-RU"/>
              </w:rPr>
              <w:t>с</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р</w:t>
            </w:r>
            <w:r w:rsidRPr="00314B69">
              <w:rPr>
                <w:rFonts w:ascii="Times New Roman" w:hAnsi="Times New Roman"/>
                <w:spacing w:val="3"/>
                <w:sz w:val="24"/>
                <w:szCs w:val="24"/>
                <w:lang w:val="ru-RU"/>
              </w:rPr>
              <w:t>о</w:t>
            </w:r>
            <w:r w:rsidRPr="00314B69">
              <w:rPr>
                <w:rFonts w:ascii="Times New Roman" w:hAnsi="Times New Roman"/>
                <w:spacing w:val="-2"/>
                <w:sz w:val="24"/>
                <w:szCs w:val="24"/>
                <w:lang w:val="ru-RU"/>
              </w:rPr>
              <w:t>е</w:t>
            </w:r>
            <w:r w:rsidRPr="00314B69">
              <w:rPr>
                <w:rFonts w:ascii="Times New Roman" w:hAnsi="Times New Roman"/>
                <w:sz w:val="24"/>
                <w:szCs w:val="24"/>
                <w:lang w:val="ru-RU"/>
              </w:rPr>
              <w:t>н</w:t>
            </w:r>
            <w:r w:rsidRPr="00314B69">
              <w:rPr>
                <w:rFonts w:ascii="Times New Roman" w:hAnsi="Times New Roman"/>
                <w:spacing w:val="2"/>
                <w:sz w:val="24"/>
                <w:szCs w:val="24"/>
                <w:lang w:val="ru-RU"/>
              </w:rPr>
              <w:t xml:space="preserve"> </w:t>
            </w:r>
            <w:r w:rsidRPr="00314B69">
              <w:rPr>
                <w:rFonts w:ascii="Times New Roman" w:hAnsi="Times New Roman"/>
                <w:spacing w:val="-3"/>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z w:val="24"/>
                <w:szCs w:val="24"/>
                <w:lang w:val="ru-RU"/>
              </w:rPr>
              <w:t>г</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5"/>
                <w:sz w:val="24"/>
                <w:szCs w:val="24"/>
                <w:lang w:val="ru-RU"/>
              </w:rPr>
              <w:t>с</w:t>
            </w:r>
            <w:r w:rsidRPr="00314B69">
              <w:rPr>
                <w:rFonts w:ascii="Times New Roman" w:hAnsi="Times New Roman"/>
                <w:spacing w:val="-11"/>
                <w:sz w:val="24"/>
                <w:szCs w:val="24"/>
                <w:lang w:val="ru-RU"/>
              </w:rPr>
              <w:t>у</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4"/>
                <w:sz w:val="24"/>
                <w:szCs w:val="24"/>
                <w:lang w:val="ru-RU"/>
              </w:rPr>
              <w:t>у</w:t>
            </w:r>
            <w:r w:rsidRPr="00314B69">
              <w:rPr>
                <w:rFonts w:ascii="Times New Roman" w:hAnsi="Times New Roman"/>
                <w:spacing w:val="-1"/>
                <w:sz w:val="24"/>
                <w:szCs w:val="24"/>
                <w:lang w:val="ru-RU"/>
              </w:rPr>
              <w:t>ю</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z w:val="24"/>
                <w:szCs w:val="24"/>
                <w:lang w:val="ru-RU"/>
              </w:rPr>
              <w:t>в</w:t>
            </w:r>
            <w:r w:rsidRPr="00314B69">
              <w:rPr>
                <w:rFonts w:ascii="Times New Roman" w:hAnsi="Times New Roman"/>
                <w:spacing w:val="-2"/>
                <w:sz w:val="24"/>
                <w:szCs w:val="24"/>
                <w:lang w:val="ru-RU"/>
              </w:rPr>
              <w:t>с</w:t>
            </w:r>
            <w:r w:rsidRPr="00314B69">
              <w:rPr>
                <w:rFonts w:ascii="Times New Roman" w:hAnsi="Times New Roman"/>
                <w:sz w:val="24"/>
                <w:szCs w:val="24"/>
                <w:lang w:val="ru-RU"/>
              </w:rPr>
              <w:t xml:space="preserve">е </w:t>
            </w:r>
            <w:r w:rsidRPr="00314B69">
              <w:rPr>
                <w:rFonts w:ascii="Times New Roman" w:hAnsi="Times New Roman"/>
                <w:spacing w:val="-2"/>
                <w:sz w:val="24"/>
                <w:szCs w:val="24"/>
                <w:lang w:val="ru-RU"/>
              </w:rPr>
              <w:t>с</w:t>
            </w:r>
            <w:r w:rsidRPr="00314B69">
              <w:rPr>
                <w:rFonts w:ascii="Times New Roman" w:hAnsi="Times New Roman"/>
                <w:spacing w:val="7"/>
                <w:sz w:val="24"/>
                <w:szCs w:val="24"/>
                <w:lang w:val="ru-RU"/>
              </w:rPr>
              <w:t>т</w:t>
            </w:r>
            <w:r w:rsidRPr="00314B69">
              <w:rPr>
                <w:rFonts w:ascii="Times New Roman" w:hAnsi="Times New Roman"/>
                <w:spacing w:val="3"/>
                <w:sz w:val="24"/>
                <w:szCs w:val="24"/>
                <w:lang w:val="ru-RU"/>
              </w:rPr>
              <w:t>р</w:t>
            </w:r>
            <w:r w:rsidRPr="00314B69">
              <w:rPr>
                <w:rFonts w:ascii="Times New Roman" w:hAnsi="Times New Roman"/>
                <w:spacing w:val="-11"/>
                <w:sz w:val="24"/>
                <w:szCs w:val="24"/>
                <w:lang w:val="ru-RU"/>
              </w:rPr>
              <w:t>у</w:t>
            </w:r>
            <w:r w:rsidRPr="00314B69">
              <w:rPr>
                <w:rFonts w:ascii="Times New Roman" w:hAnsi="Times New Roman"/>
                <w:sz w:val="24"/>
                <w:szCs w:val="24"/>
                <w:lang w:val="ru-RU"/>
              </w:rPr>
              <w:t>к</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ур</w:t>
            </w:r>
            <w:r w:rsidRPr="00314B69">
              <w:rPr>
                <w:rFonts w:ascii="Times New Roman" w:hAnsi="Times New Roman"/>
                <w:spacing w:val="1"/>
                <w:sz w:val="24"/>
                <w:szCs w:val="24"/>
                <w:lang w:val="ru-RU"/>
              </w:rPr>
              <w:t>н</w:t>
            </w:r>
            <w:r w:rsidRPr="00314B69">
              <w:rPr>
                <w:rFonts w:ascii="Times New Roman" w:hAnsi="Times New Roman"/>
                <w:spacing w:val="-1"/>
                <w:sz w:val="24"/>
                <w:szCs w:val="24"/>
                <w:lang w:val="ru-RU"/>
              </w:rPr>
              <w:t>ы</w:t>
            </w:r>
            <w:r w:rsidRPr="00314B69">
              <w:rPr>
                <w:rFonts w:ascii="Times New Roman" w:hAnsi="Times New Roman"/>
                <w:sz w:val="24"/>
                <w:szCs w:val="24"/>
                <w:lang w:val="ru-RU"/>
              </w:rPr>
              <w:t xml:space="preserve">е </w:t>
            </w:r>
            <w:r w:rsidRPr="00314B69">
              <w:rPr>
                <w:rFonts w:ascii="Times New Roman" w:hAnsi="Times New Roman"/>
                <w:spacing w:val="2"/>
                <w:sz w:val="24"/>
                <w:szCs w:val="24"/>
                <w:lang w:val="ru-RU"/>
              </w:rPr>
              <w:t>э</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ты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ты</w:t>
            </w:r>
          </w:p>
        </w:tc>
      </w:tr>
      <w:tr w:rsidR="00314B69" w:rsidRPr="00314B69" w:rsidTr="00F03B2E">
        <w:trPr>
          <w:gridAfter w:val="1"/>
          <w:wAfter w:w="20" w:type="dxa"/>
          <w:trHeight w:hRule="exact" w:val="1268"/>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69"/>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34" w:right="430"/>
              <w:jc w:val="center"/>
              <w:rPr>
                <w:rFonts w:ascii="Times New Roman" w:hAnsi="Times New Roman"/>
                <w:sz w:val="24"/>
                <w:szCs w:val="24"/>
              </w:rPr>
            </w:pPr>
            <w:r w:rsidRPr="00314B69">
              <w:rPr>
                <w:rFonts w:ascii="Times New Roman" w:hAnsi="Times New Roman"/>
                <w:sz w:val="24"/>
                <w:szCs w:val="24"/>
              </w:rPr>
              <w:t>2</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97"/>
              <w:rPr>
                <w:rFonts w:ascii="Times New Roman" w:hAnsi="Times New Roman"/>
                <w:sz w:val="24"/>
                <w:szCs w:val="24"/>
                <w:lang w:val="ru-RU"/>
              </w:rPr>
            </w:pPr>
            <w:r w:rsidRPr="00314B69">
              <w:rPr>
                <w:rFonts w:ascii="Times New Roman" w:hAnsi="Times New Roman"/>
                <w:spacing w:val="-6"/>
                <w:sz w:val="24"/>
                <w:szCs w:val="24"/>
                <w:lang w:val="ru-RU"/>
              </w:rPr>
              <w:t>Т</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ты в</w:t>
            </w:r>
            <w:r w:rsidRPr="00314B69">
              <w:rPr>
                <w:rFonts w:ascii="Times New Roman" w:hAnsi="Times New Roman"/>
                <w:spacing w:val="-1"/>
                <w:sz w:val="24"/>
                <w:szCs w:val="24"/>
                <w:lang w:val="ru-RU"/>
              </w:rPr>
              <w:t xml:space="preserve"> </w:t>
            </w:r>
            <w:r w:rsidRPr="00314B69">
              <w:rPr>
                <w:rFonts w:ascii="Times New Roman" w:hAnsi="Times New Roman"/>
                <w:spacing w:val="1"/>
                <w:sz w:val="24"/>
                <w:szCs w:val="24"/>
                <w:lang w:val="ru-RU"/>
              </w:rPr>
              <w:t>ц</w:t>
            </w:r>
            <w:r w:rsidRPr="00314B69">
              <w:rPr>
                <w:rFonts w:ascii="Times New Roman" w:hAnsi="Times New Roman"/>
                <w:spacing w:val="-2"/>
                <w:sz w:val="24"/>
                <w:szCs w:val="24"/>
                <w:lang w:val="ru-RU"/>
              </w:rPr>
              <w:t>е</w:t>
            </w:r>
            <w:r w:rsidRPr="00314B69">
              <w:rPr>
                <w:rFonts w:ascii="Times New Roman" w:hAnsi="Times New Roman"/>
                <w:spacing w:val="4"/>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z w:val="24"/>
                <w:szCs w:val="24"/>
                <w:lang w:val="ru-RU"/>
              </w:rPr>
              <w:t>м</w:t>
            </w:r>
            <w:r w:rsidRPr="00314B69">
              <w:rPr>
                <w:rFonts w:ascii="Times New Roman" w:hAnsi="Times New Roman"/>
                <w:spacing w:val="4"/>
                <w:sz w:val="24"/>
                <w:szCs w:val="24"/>
                <w:lang w:val="ru-RU"/>
              </w:rPr>
              <w:t xml:space="preserve"> </w:t>
            </w:r>
            <w:r w:rsidRPr="00314B69">
              <w:rPr>
                <w:rFonts w:ascii="Times New Roman" w:hAnsi="Times New Roman"/>
                <w:spacing w:val="-3"/>
                <w:sz w:val="24"/>
                <w:szCs w:val="24"/>
                <w:lang w:val="ru-RU"/>
              </w:rPr>
              <w:t>в</w:t>
            </w:r>
            <w:r w:rsidRPr="00314B69">
              <w:rPr>
                <w:rFonts w:ascii="Times New Roman" w:hAnsi="Times New Roman"/>
                <w:spacing w:val="-1"/>
                <w:sz w:val="24"/>
                <w:szCs w:val="24"/>
                <w:lang w:val="ru-RU"/>
              </w:rPr>
              <w:t>ы</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р</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е</w:t>
            </w:r>
            <w:r w:rsidRPr="00314B69">
              <w:rPr>
                <w:rFonts w:ascii="Times New Roman" w:hAnsi="Times New Roman"/>
                <w:sz w:val="24"/>
                <w:szCs w:val="24"/>
                <w:lang w:val="ru-RU"/>
              </w:rPr>
              <w:t>н</w:t>
            </w:r>
            <w:r w:rsidRPr="00314B69">
              <w:rPr>
                <w:rFonts w:ascii="Times New Roman" w:hAnsi="Times New Roman"/>
                <w:spacing w:val="2"/>
                <w:sz w:val="24"/>
                <w:szCs w:val="24"/>
                <w:lang w:val="ru-RU"/>
              </w:rPr>
              <w:t xml:space="preserve"> </w:t>
            </w:r>
            <w:r w:rsidRPr="00314B69">
              <w:rPr>
                <w:rFonts w:ascii="Times New Roman" w:hAnsi="Times New Roman"/>
                <w:spacing w:val="-3"/>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z w:val="24"/>
                <w:szCs w:val="24"/>
                <w:lang w:val="ru-RU"/>
              </w:rPr>
              <w:t>г</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о</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4"/>
                <w:sz w:val="24"/>
                <w:szCs w:val="24"/>
                <w:lang w:val="ru-RU"/>
              </w:rPr>
              <w:t>с</w:t>
            </w:r>
            <w:r w:rsidRPr="00314B69">
              <w:rPr>
                <w:rFonts w:ascii="Times New Roman" w:hAnsi="Times New Roman"/>
                <w:spacing w:val="-11"/>
                <w:sz w:val="24"/>
                <w:szCs w:val="24"/>
                <w:lang w:val="ru-RU"/>
              </w:rPr>
              <w:t>у</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11"/>
                <w:sz w:val="24"/>
                <w:szCs w:val="24"/>
                <w:lang w:val="ru-RU"/>
              </w:rPr>
              <w:t>у</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4"/>
                <w:sz w:val="24"/>
                <w:szCs w:val="24"/>
                <w:lang w:val="ru-RU"/>
              </w:rPr>
              <w:t>в</w:t>
            </w:r>
            <w:r w:rsidRPr="00314B69">
              <w:rPr>
                <w:rFonts w:ascii="Times New Roman" w:hAnsi="Times New Roman"/>
                <w:spacing w:val="-2"/>
                <w:sz w:val="24"/>
                <w:szCs w:val="24"/>
                <w:lang w:val="ru-RU"/>
              </w:rPr>
              <w:t>с</w:t>
            </w:r>
            <w:r w:rsidRPr="00314B69">
              <w:rPr>
                <w:rFonts w:ascii="Times New Roman" w:hAnsi="Times New Roman"/>
                <w:spacing w:val="7"/>
                <w:sz w:val="24"/>
                <w:szCs w:val="24"/>
                <w:lang w:val="ru-RU"/>
              </w:rPr>
              <w:t>т</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а</w:t>
            </w:r>
            <w:r w:rsidRPr="00314B69">
              <w:rPr>
                <w:rFonts w:ascii="Times New Roman" w:hAnsi="Times New Roman"/>
                <w:sz w:val="24"/>
                <w:szCs w:val="24"/>
                <w:lang w:val="ru-RU"/>
              </w:rPr>
              <w:t>к</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ю</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и/и</w:t>
            </w:r>
            <w:r w:rsidRPr="00314B69">
              <w:rPr>
                <w:rFonts w:ascii="Times New Roman" w:hAnsi="Times New Roman"/>
                <w:spacing w:val="-3"/>
                <w:sz w:val="24"/>
                <w:szCs w:val="24"/>
                <w:lang w:val="ru-RU"/>
              </w:rPr>
              <w:t>л</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пи</w:t>
            </w:r>
            <w:r w:rsidRPr="00314B69">
              <w:rPr>
                <w:rFonts w:ascii="Times New Roman" w:hAnsi="Times New Roman"/>
                <w:spacing w:val="-2"/>
                <w:sz w:val="24"/>
                <w:szCs w:val="24"/>
                <w:lang w:val="ru-RU"/>
              </w:rPr>
              <w:t>с</w:t>
            </w:r>
            <w:r w:rsidRPr="00314B69">
              <w:rPr>
                <w:rFonts w:ascii="Times New Roman" w:hAnsi="Times New Roman"/>
                <w:spacing w:val="-4"/>
                <w:sz w:val="24"/>
                <w:szCs w:val="24"/>
                <w:lang w:val="ru-RU"/>
              </w:rPr>
              <w:t>о</w:t>
            </w:r>
            <w:r w:rsidRPr="00314B69">
              <w:rPr>
                <w:rFonts w:ascii="Times New Roman" w:hAnsi="Times New Roman"/>
                <w:sz w:val="24"/>
                <w:szCs w:val="24"/>
                <w:lang w:val="ru-RU"/>
              </w:rPr>
              <w:t>к</w:t>
            </w:r>
            <w:r w:rsidRPr="00314B69">
              <w:rPr>
                <w:rFonts w:ascii="Times New Roman" w:hAnsi="Times New Roman"/>
                <w:spacing w:val="2"/>
                <w:sz w:val="24"/>
                <w:szCs w:val="24"/>
                <w:lang w:val="ru-RU"/>
              </w:rPr>
              <w:t xml:space="preserve"> </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и</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ур</w:t>
            </w:r>
            <w:r w:rsidRPr="00314B69">
              <w:rPr>
                <w:rFonts w:ascii="Times New Roman" w:hAnsi="Times New Roman"/>
                <w:sz w:val="24"/>
                <w:szCs w:val="24"/>
                <w:lang w:val="ru-RU"/>
              </w:rPr>
              <w:t>ы</w:t>
            </w:r>
          </w:p>
        </w:tc>
      </w:tr>
      <w:tr w:rsidR="00314B69" w:rsidRPr="00314B69" w:rsidTr="00F03B2E">
        <w:trPr>
          <w:gridAfter w:val="1"/>
          <w:wAfter w:w="20" w:type="dxa"/>
          <w:trHeight w:hRule="exact" w:val="1685"/>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97"/>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1</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pacing w:val="-6"/>
                <w:sz w:val="24"/>
                <w:szCs w:val="24"/>
                <w:lang w:val="ru-RU"/>
              </w:rPr>
              <w:t>Т</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ты </w:t>
            </w:r>
            <w:r w:rsidRPr="00314B69">
              <w:rPr>
                <w:rFonts w:ascii="Times New Roman" w:hAnsi="Times New Roman"/>
                <w:spacing w:val="-3"/>
                <w:sz w:val="24"/>
                <w:szCs w:val="24"/>
                <w:lang w:val="ru-RU"/>
              </w:rPr>
              <w:t>в</w:t>
            </w:r>
            <w:r w:rsidRPr="00314B69">
              <w:rPr>
                <w:rFonts w:ascii="Times New Roman" w:hAnsi="Times New Roman"/>
                <w:spacing w:val="-1"/>
                <w:sz w:val="24"/>
                <w:szCs w:val="24"/>
                <w:lang w:val="ru-RU"/>
              </w:rPr>
              <w:t>ы</w:t>
            </w:r>
            <w:r w:rsidRPr="00314B69">
              <w:rPr>
                <w:rFonts w:ascii="Times New Roman" w:hAnsi="Times New Roman"/>
                <w:spacing w:val="-2"/>
                <w:sz w:val="24"/>
                <w:szCs w:val="24"/>
                <w:lang w:val="ru-RU"/>
              </w:rPr>
              <w:t>с</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р</w:t>
            </w:r>
            <w:r w:rsidRPr="00314B69">
              <w:rPr>
                <w:rFonts w:ascii="Times New Roman" w:hAnsi="Times New Roman"/>
                <w:spacing w:val="3"/>
                <w:sz w:val="24"/>
                <w:szCs w:val="24"/>
                <w:lang w:val="ru-RU"/>
              </w:rPr>
              <w:t>о</w:t>
            </w:r>
            <w:r w:rsidRPr="00314B69">
              <w:rPr>
                <w:rFonts w:ascii="Times New Roman" w:hAnsi="Times New Roman"/>
                <w:spacing w:val="-2"/>
                <w:sz w:val="24"/>
                <w:szCs w:val="24"/>
                <w:lang w:val="ru-RU"/>
              </w:rPr>
              <w:t>е</w:t>
            </w:r>
            <w:r w:rsidRPr="00314B69">
              <w:rPr>
                <w:rFonts w:ascii="Times New Roman" w:hAnsi="Times New Roman"/>
                <w:sz w:val="24"/>
                <w:szCs w:val="24"/>
                <w:lang w:val="ru-RU"/>
              </w:rPr>
              <w:t>н</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z w:val="24"/>
                <w:szCs w:val="24"/>
                <w:lang w:val="ru-RU"/>
              </w:rPr>
              <w:t>г</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z w:val="24"/>
                <w:szCs w:val="24"/>
                <w:lang w:val="ru-RU"/>
              </w:rPr>
              <w:t>,</w:t>
            </w:r>
          </w:p>
          <w:p w:rsidR="00314B69" w:rsidRPr="00314B69" w:rsidRDefault="00314B69" w:rsidP="00314B69">
            <w:pPr>
              <w:widowControl w:val="0"/>
              <w:autoSpaceDE w:val="0"/>
              <w:autoSpaceDN w:val="0"/>
              <w:adjustRightInd w:val="0"/>
              <w:spacing w:before="95" w:after="0" w:line="240" w:lineRule="auto"/>
              <w:ind w:left="107" w:right="216"/>
              <w:rPr>
                <w:rFonts w:ascii="Times New Roman" w:hAnsi="Times New Roman"/>
                <w:sz w:val="24"/>
                <w:szCs w:val="24"/>
                <w:lang w:val="ru-RU"/>
              </w:rPr>
            </w:pP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4"/>
                <w:sz w:val="24"/>
                <w:szCs w:val="24"/>
                <w:lang w:val="ru-RU"/>
              </w:rPr>
              <w:t>с</w:t>
            </w:r>
            <w:r w:rsidRPr="00314B69">
              <w:rPr>
                <w:rFonts w:ascii="Times New Roman" w:hAnsi="Times New Roman"/>
                <w:spacing w:val="-11"/>
                <w:sz w:val="24"/>
                <w:szCs w:val="24"/>
                <w:lang w:val="ru-RU"/>
              </w:rPr>
              <w:t>у</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9"/>
                <w:sz w:val="24"/>
                <w:szCs w:val="24"/>
                <w:lang w:val="ru-RU"/>
              </w:rPr>
              <w:t>у</w:t>
            </w:r>
            <w:r w:rsidRPr="00314B69">
              <w:rPr>
                <w:rFonts w:ascii="Times New Roman" w:hAnsi="Times New Roman"/>
                <w:spacing w:val="-1"/>
                <w:sz w:val="24"/>
                <w:szCs w:val="24"/>
                <w:lang w:val="ru-RU"/>
              </w:rPr>
              <w:t>ю</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4"/>
                <w:sz w:val="24"/>
                <w:szCs w:val="24"/>
                <w:lang w:val="ru-RU"/>
              </w:rPr>
              <w:t>в</w:t>
            </w:r>
            <w:r w:rsidRPr="00314B69">
              <w:rPr>
                <w:rFonts w:ascii="Times New Roman" w:hAnsi="Times New Roman"/>
                <w:spacing w:val="-2"/>
                <w:sz w:val="24"/>
                <w:szCs w:val="24"/>
                <w:lang w:val="ru-RU"/>
              </w:rPr>
              <w:t>с</w:t>
            </w:r>
            <w:r w:rsidRPr="00314B69">
              <w:rPr>
                <w:rFonts w:ascii="Times New Roman" w:hAnsi="Times New Roman"/>
                <w:spacing w:val="7"/>
                <w:sz w:val="24"/>
                <w:szCs w:val="24"/>
                <w:lang w:val="ru-RU"/>
              </w:rPr>
              <w:t>т</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п</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z w:val="24"/>
                <w:szCs w:val="24"/>
                <w:lang w:val="ru-RU"/>
              </w:rPr>
              <w:t>е и</w:t>
            </w:r>
            <w:r w:rsidRPr="00314B69">
              <w:rPr>
                <w:rFonts w:ascii="Times New Roman" w:hAnsi="Times New Roman"/>
                <w:spacing w:val="2"/>
                <w:sz w:val="24"/>
                <w:szCs w:val="24"/>
                <w:lang w:val="ru-RU"/>
              </w:rPr>
              <w:t xml:space="preserve"> </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а</w:t>
            </w:r>
            <w:r w:rsidRPr="00314B69">
              <w:rPr>
                <w:rFonts w:ascii="Times New Roman" w:hAnsi="Times New Roman"/>
                <w:sz w:val="24"/>
                <w:szCs w:val="24"/>
                <w:lang w:val="ru-RU"/>
              </w:rPr>
              <w:t>к</w:t>
            </w:r>
            <w:r w:rsidRPr="00314B69">
              <w:rPr>
                <w:rFonts w:ascii="Times New Roman" w:hAnsi="Times New Roman"/>
                <w:spacing w:val="4"/>
                <w:sz w:val="24"/>
                <w:szCs w:val="24"/>
                <w:lang w:val="ru-RU"/>
              </w:rPr>
              <w:t>л</w:t>
            </w:r>
            <w:r w:rsidRPr="00314B69">
              <w:rPr>
                <w:rFonts w:ascii="Times New Roman" w:hAnsi="Times New Roman"/>
                <w:spacing w:val="-1"/>
                <w:sz w:val="24"/>
                <w:szCs w:val="24"/>
                <w:lang w:val="ru-RU"/>
              </w:rPr>
              <w:t>ю</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pacing w:val="-2"/>
                <w:sz w:val="24"/>
                <w:szCs w:val="24"/>
                <w:lang w:val="ru-RU"/>
              </w:rPr>
              <w:t>е</w:t>
            </w:r>
            <w:r w:rsidRPr="00314B69">
              <w:rPr>
                <w:rFonts w:ascii="Times New Roman" w:hAnsi="Times New Roman"/>
                <w:sz w:val="24"/>
                <w:szCs w:val="24"/>
                <w:lang w:val="ru-RU"/>
              </w:rPr>
              <w:t xml:space="preserve">, </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пи</w:t>
            </w:r>
            <w:r w:rsidRPr="00314B69">
              <w:rPr>
                <w:rFonts w:ascii="Times New Roman" w:hAnsi="Times New Roman"/>
                <w:spacing w:val="-2"/>
                <w:sz w:val="24"/>
                <w:szCs w:val="24"/>
                <w:lang w:val="ru-RU"/>
              </w:rPr>
              <w:t>с</w:t>
            </w:r>
            <w:r w:rsidRPr="00314B69">
              <w:rPr>
                <w:rFonts w:ascii="Times New Roman" w:hAnsi="Times New Roman"/>
                <w:spacing w:val="-4"/>
                <w:sz w:val="24"/>
                <w:szCs w:val="24"/>
                <w:lang w:val="ru-RU"/>
              </w:rPr>
              <w:t>о</w:t>
            </w:r>
            <w:r w:rsidRPr="00314B69">
              <w:rPr>
                <w:rFonts w:ascii="Times New Roman" w:hAnsi="Times New Roman"/>
                <w:sz w:val="24"/>
                <w:szCs w:val="24"/>
                <w:lang w:val="ru-RU"/>
              </w:rPr>
              <w:t>к</w:t>
            </w:r>
            <w:r w:rsidRPr="00314B69">
              <w:rPr>
                <w:rFonts w:ascii="Times New Roman" w:hAnsi="Times New Roman"/>
                <w:spacing w:val="2"/>
                <w:sz w:val="24"/>
                <w:szCs w:val="24"/>
                <w:lang w:val="ru-RU"/>
              </w:rPr>
              <w:t xml:space="preserve"> </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и</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ур</w:t>
            </w:r>
            <w:r w:rsidRPr="00314B69">
              <w:rPr>
                <w:rFonts w:ascii="Times New Roman" w:hAnsi="Times New Roman"/>
                <w:sz w:val="24"/>
                <w:szCs w:val="24"/>
                <w:lang w:val="ru-RU"/>
              </w:rPr>
              <w:t>ы</w:t>
            </w:r>
            <w:r w:rsidRPr="00314B69">
              <w:rPr>
                <w:rFonts w:ascii="Times New Roman" w:hAnsi="Times New Roman"/>
                <w:spacing w:val="4"/>
                <w:sz w:val="24"/>
                <w:szCs w:val="24"/>
                <w:lang w:val="ru-RU"/>
              </w:rPr>
              <w:t xml:space="preserve"> </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л</w:t>
            </w:r>
            <w:r w:rsidRPr="00314B69">
              <w:rPr>
                <w:rFonts w:ascii="Times New Roman" w:hAnsi="Times New Roman"/>
                <w:sz w:val="24"/>
                <w:szCs w:val="24"/>
                <w:lang w:val="ru-RU"/>
              </w:rPr>
              <w:t>и</w:t>
            </w:r>
            <w:r w:rsidRPr="00314B69">
              <w:rPr>
                <w:rFonts w:ascii="Times New Roman" w:hAnsi="Times New Roman"/>
                <w:spacing w:val="3"/>
                <w:sz w:val="24"/>
                <w:szCs w:val="24"/>
                <w:lang w:val="ru-RU"/>
              </w:rPr>
              <w:t xml:space="preserve"> </w:t>
            </w:r>
            <w:r w:rsidRPr="00314B69">
              <w:rPr>
                <w:rFonts w:ascii="Times New Roman" w:hAnsi="Times New Roman"/>
                <w:sz w:val="24"/>
                <w:szCs w:val="24"/>
                <w:lang w:val="ru-RU"/>
              </w:rPr>
              <w:t>2</w:t>
            </w:r>
            <w:r w:rsidRPr="00314B69">
              <w:rPr>
                <w:rFonts w:ascii="Times New Roman" w:hAnsi="Times New Roman"/>
                <w:spacing w:val="6"/>
                <w:sz w:val="24"/>
                <w:szCs w:val="24"/>
                <w:lang w:val="ru-RU"/>
              </w:rPr>
              <w:t xml:space="preserve"> </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ю</w:t>
            </w:r>
            <w:r w:rsidRPr="00314B69">
              <w:rPr>
                <w:rFonts w:ascii="Times New Roman" w:hAnsi="Times New Roman"/>
                <w:spacing w:val="1"/>
                <w:sz w:val="24"/>
                <w:szCs w:val="24"/>
                <w:lang w:val="ru-RU"/>
              </w:rPr>
              <w:t>б</w:t>
            </w:r>
            <w:r w:rsidRPr="00314B69">
              <w:rPr>
                <w:rFonts w:ascii="Times New Roman" w:hAnsi="Times New Roman"/>
                <w:spacing w:val="-1"/>
                <w:sz w:val="24"/>
                <w:szCs w:val="24"/>
                <w:lang w:val="ru-RU"/>
              </w:rPr>
              <w:t>ы</w:t>
            </w:r>
            <w:r w:rsidRPr="00314B69">
              <w:rPr>
                <w:rFonts w:ascii="Times New Roman" w:hAnsi="Times New Roman"/>
                <w:sz w:val="24"/>
                <w:szCs w:val="24"/>
                <w:lang w:val="ru-RU"/>
              </w:rPr>
              <w:t>х</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д</w:t>
            </w:r>
            <w:r w:rsidRPr="00314B69">
              <w:rPr>
                <w:rFonts w:ascii="Times New Roman" w:hAnsi="Times New Roman"/>
                <w:spacing w:val="3"/>
                <w:sz w:val="24"/>
                <w:szCs w:val="24"/>
                <w:lang w:val="ru-RU"/>
              </w:rPr>
              <w:t>р</w:t>
            </w:r>
            <w:r w:rsidRPr="00314B69">
              <w:rPr>
                <w:rFonts w:ascii="Times New Roman" w:hAnsi="Times New Roman"/>
                <w:spacing w:val="-11"/>
                <w:sz w:val="24"/>
                <w:szCs w:val="24"/>
                <w:lang w:val="ru-RU"/>
              </w:rPr>
              <w:t>у</w:t>
            </w:r>
            <w:r w:rsidRPr="00314B69">
              <w:rPr>
                <w:rFonts w:ascii="Times New Roman" w:hAnsi="Times New Roman"/>
                <w:sz w:val="24"/>
                <w:szCs w:val="24"/>
                <w:lang w:val="ru-RU"/>
              </w:rPr>
              <w:t>г</w:t>
            </w:r>
            <w:r w:rsidRPr="00314B69">
              <w:rPr>
                <w:rFonts w:ascii="Times New Roman" w:hAnsi="Times New Roman"/>
                <w:spacing w:val="1"/>
                <w:sz w:val="24"/>
                <w:szCs w:val="24"/>
                <w:lang w:val="ru-RU"/>
              </w:rPr>
              <w:t>и</w:t>
            </w:r>
            <w:r w:rsidRPr="00314B69">
              <w:rPr>
                <w:rFonts w:ascii="Times New Roman" w:hAnsi="Times New Roman"/>
                <w:sz w:val="24"/>
                <w:szCs w:val="24"/>
                <w:lang w:val="ru-RU"/>
              </w:rPr>
              <w:t xml:space="preserve">х </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р</w:t>
            </w:r>
            <w:r w:rsidRPr="00314B69">
              <w:rPr>
                <w:rFonts w:ascii="Times New Roman" w:hAnsi="Times New Roman"/>
                <w:spacing w:val="-11"/>
                <w:sz w:val="24"/>
                <w:szCs w:val="24"/>
                <w:lang w:val="ru-RU"/>
              </w:rPr>
              <w:t>у</w:t>
            </w:r>
            <w:r w:rsidRPr="00314B69">
              <w:rPr>
                <w:rFonts w:ascii="Times New Roman" w:hAnsi="Times New Roman"/>
                <w:sz w:val="24"/>
                <w:szCs w:val="24"/>
                <w:lang w:val="ru-RU"/>
              </w:rPr>
              <w:t>к</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ур</w:t>
            </w:r>
            <w:r w:rsidRPr="00314B69">
              <w:rPr>
                <w:rFonts w:ascii="Times New Roman" w:hAnsi="Times New Roman"/>
                <w:spacing w:val="1"/>
                <w:sz w:val="24"/>
                <w:szCs w:val="24"/>
                <w:lang w:val="ru-RU"/>
              </w:rPr>
              <w:t>н</w:t>
            </w:r>
            <w:r w:rsidRPr="00314B69">
              <w:rPr>
                <w:rFonts w:ascii="Times New Roman" w:hAnsi="Times New Roman"/>
                <w:spacing w:val="-1"/>
                <w:sz w:val="24"/>
                <w:szCs w:val="24"/>
                <w:lang w:val="ru-RU"/>
              </w:rPr>
              <w:t>ы</w:t>
            </w:r>
            <w:r w:rsidRPr="00314B69">
              <w:rPr>
                <w:rFonts w:ascii="Times New Roman" w:hAnsi="Times New Roman"/>
                <w:sz w:val="24"/>
                <w:szCs w:val="24"/>
                <w:lang w:val="ru-RU"/>
              </w:rPr>
              <w:t>х</w:t>
            </w:r>
            <w:r w:rsidRPr="00314B69">
              <w:rPr>
                <w:rFonts w:ascii="Times New Roman" w:hAnsi="Times New Roman"/>
                <w:spacing w:val="-2"/>
                <w:sz w:val="24"/>
                <w:szCs w:val="24"/>
                <w:lang w:val="ru-RU"/>
              </w:rPr>
              <w:t xml:space="preserve"> </w:t>
            </w:r>
            <w:r w:rsidRPr="00314B69">
              <w:rPr>
                <w:rFonts w:ascii="Times New Roman" w:hAnsi="Times New Roman"/>
                <w:spacing w:val="2"/>
                <w:sz w:val="24"/>
                <w:szCs w:val="24"/>
                <w:lang w:val="ru-RU"/>
              </w:rPr>
              <w:t>э</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pacing w:val="3"/>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z w:val="24"/>
                <w:szCs w:val="24"/>
                <w:lang w:val="ru-RU"/>
              </w:rPr>
              <w:t>в</w:t>
            </w:r>
            <w:r w:rsidRPr="00314B69">
              <w:rPr>
                <w:rFonts w:ascii="Times New Roman" w:hAnsi="Times New Roman"/>
                <w:spacing w:val="-1"/>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7"/>
                <w:sz w:val="24"/>
                <w:szCs w:val="24"/>
                <w:lang w:val="ru-RU"/>
              </w:rPr>
              <w:t>т</w:t>
            </w:r>
            <w:r w:rsidRPr="00314B69">
              <w:rPr>
                <w:rFonts w:ascii="Times New Roman" w:hAnsi="Times New Roman"/>
                <w:sz w:val="24"/>
                <w:szCs w:val="24"/>
                <w:lang w:val="ru-RU"/>
              </w:rPr>
              <w:t>ы</w:t>
            </w:r>
          </w:p>
        </w:tc>
      </w:tr>
      <w:tr w:rsidR="00314B69" w:rsidRPr="00314B69" w:rsidTr="00F03B2E">
        <w:trPr>
          <w:gridAfter w:val="1"/>
          <w:wAfter w:w="20" w:type="dxa"/>
          <w:trHeight w:hRule="exact" w:val="3745"/>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95" w:after="0" w:line="240" w:lineRule="auto"/>
              <w:ind w:left="107" w:right="216"/>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0</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pacing w:val="-6"/>
                <w:sz w:val="24"/>
                <w:szCs w:val="24"/>
                <w:lang w:val="ru-RU"/>
              </w:rPr>
              <w:t>Т</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ты </w:t>
            </w:r>
            <w:r w:rsidRPr="00314B69">
              <w:rPr>
                <w:rFonts w:ascii="Times New Roman" w:hAnsi="Times New Roman"/>
                <w:spacing w:val="-3"/>
                <w:sz w:val="24"/>
                <w:szCs w:val="24"/>
                <w:lang w:val="ru-RU"/>
              </w:rPr>
              <w:t>в</w:t>
            </w:r>
            <w:r w:rsidRPr="00314B69">
              <w:rPr>
                <w:rFonts w:ascii="Times New Roman" w:hAnsi="Times New Roman"/>
                <w:spacing w:val="-1"/>
                <w:sz w:val="24"/>
                <w:szCs w:val="24"/>
                <w:lang w:val="ru-RU"/>
              </w:rPr>
              <w:t>ы</w:t>
            </w:r>
            <w:r w:rsidRPr="00314B69">
              <w:rPr>
                <w:rFonts w:ascii="Times New Roman" w:hAnsi="Times New Roman"/>
                <w:spacing w:val="-2"/>
                <w:sz w:val="24"/>
                <w:szCs w:val="24"/>
                <w:lang w:val="ru-RU"/>
              </w:rPr>
              <w:t>с</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р</w:t>
            </w:r>
            <w:r w:rsidRPr="00314B69">
              <w:rPr>
                <w:rFonts w:ascii="Times New Roman" w:hAnsi="Times New Roman"/>
                <w:spacing w:val="3"/>
                <w:sz w:val="24"/>
                <w:szCs w:val="24"/>
                <w:lang w:val="ru-RU"/>
              </w:rPr>
              <w:t>о</w:t>
            </w:r>
            <w:r w:rsidRPr="00314B69">
              <w:rPr>
                <w:rFonts w:ascii="Times New Roman" w:hAnsi="Times New Roman"/>
                <w:spacing w:val="-2"/>
                <w:sz w:val="24"/>
                <w:szCs w:val="24"/>
                <w:lang w:val="ru-RU"/>
              </w:rPr>
              <w:t>е</w:t>
            </w:r>
            <w:r w:rsidRPr="00314B69">
              <w:rPr>
                <w:rFonts w:ascii="Times New Roman" w:hAnsi="Times New Roman"/>
                <w:sz w:val="24"/>
                <w:szCs w:val="24"/>
                <w:lang w:val="ru-RU"/>
              </w:rPr>
              <w:t>н</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z w:val="24"/>
                <w:szCs w:val="24"/>
                <w:lang w:val="ru-RU"/>
              </w:rPr>
              <w:t>г</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z w:val="24"/>
                <w:szCs w:val="24"/>
                <w:lang w:val="ru-RU"/>
              </w:rPr>
              <w:t>,</w:t>
            </w:r>
          </w:p>
          <w:p w:rsidR="00314B69" w:rsidRPr="00314B69" w:rsidRDefault="00314B69" w:rsidP="00314B69">
            <w:pPr>
              <w:widowControl w:val="0"/>
              <w:autoSpaceDE w:val="0"/>
              <w:autoSpaceDN w:val="0"/>
              <w:adjustRightInd w:val="0"/>
              <w:spacing w:before="96" w:after="0" w:line="240" w:lineRule="auto"/>
              <w:ind w:left="107" w:right="722"/>
              <w:rPr>
                <w:rFonts w:ascii="Times New Roman" w:hAnsi="Times New Roman"/>
                <w:sz w:val="24"/>
                <w:szCs w:val="24"/>
                <w:lang w:val="ru-RU"/>
              </w:rPr>
            </w:pP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4"/>
                <w:sz w:val="24"/>
                <w:szCs w:val="24"/>
                <w:lang w:val="ru-RU"/>
              </w:rPr>
              <w:t>с</w:t>
            </w:r>
            <w:r w:rsidRPr="00314B69">
              <w:rPr>
                <w:rFonts w:ascii="Times New Roman" w:hAnsi="Times New Roman"/>
                <w:spacing w:val="-11"/>
                <w:sz w:val="24"/>
                <w:szCs w:val="24"/>
                <w:lang w:val="ru-RU"/>
              </w:rPr>
              <w:t>у</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ю</w:t>
            </w:r>
            <w:r w:rsidRPr="00314B69">
              <w:rPr>
                <w:rFonts w:ascii="Times New Roman" w:hAnsi="Times New Roman"/>
                <w:sz w:val="24"/>
                <w:szCs w:val="24"/>
                <w:lang w:val="ru-RU"/>
              </w:rPr>
              <w:t>т</w:t>
            </w:r>
            <w:r w:rsidRPr="00314B69">
              <w:rPr>
                <w:rFonts w:ascii="Times New Roman" w:hAnsi="Times New Roman"/>
                <w:spacing w:val="3"/>
                <w:sz w:val="24"/>
                <w:szCs w:val="24"/>
                <w:lang w:val="ru-RU"/>
              </w:rPr>
              <w:t xml:space="preserve"> </w:t>
            </w:r>
            <w:r w:rsidRPr="00314B69">
              <w:rPr>
                <w:rFonts w:ascii="Times New Roman" w:hAnsi="Times New Roman"/>
                <w:sz w:val="24"/>
                <w:szCs w:val="24"/>
                <w:lang w:val="ru-RU"/>
              </w:rPr>
              <w:t>3</w:t>
            </w:r>
            <w:r w:rsidRPr="00314B69">
              <w:rPr>
                <w:rFonts w:ascii="Times New Roman" w:hAnsi="Times New Roman"/>
                <w:spacing w:val="6"/>
                <w:sz w:val="24"/>
                <w:szCs w:val="24"/>
                <w:lang w:val="ru-RU"/>
              </w:rPr>
              <w:t xml:space="preserve"> </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 xml:space="preserve">е </w:t>
            </w:r>
            <w:proofErr w:type="gramStart"/>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р</w:t>
            </w:r>
            <w:r w:rsidRPr="00314B69">
              <w:rPr>
                <w:rFonts w:ascii="Times New Roman" w:hAnsi="Times New Roman"/>
                <w:spacing w:val="-4"/>
                <w:sz w:val="24"/>
                <w:szCs w:val="24"/>
                <w:lang w:val="ru-RU"/>
              </w:rPr>
              <w:t>у</w:t>
            </w:r>
            <w:r w:rsidRPr="00314B69">
              <w:rPr>
                <w:rFonts w:ascii="Times New Roman" w:hAnsi="Times New Roman"/>
                <w:sz w:val="24"/>
                <w:szCs w:val="24"/>
                <w:lang w:val="ru-RU"/>
              </w:rPr>
              <w:t>к</w:t>
            </w:r>
            <w:r w:rsidRPr="00314B69">
              <w:rPr>
                <w:rFonts w:ascii="Times New Roman" w:hAnsi="Times New Roman"/>
                <w:spacing w:val="7"/>
                <w:sz w:val="24"/>
                <w:szCs w:val="24"/>
                <w:lang w:val="ru-RU"/>
              </w:rPr>
              <w:t>т</w:t>
            </w:r>
            <w:r w:rsidRPr="00314B69">
              <w:rPr>
                <w:rFonts w:ascii="Times New Roman" w:hAnsi="Times New Roman"/>
                <w:spacing w:val="-11"/>
                <w:sz w:val="24"/>
                <w:szCs w:val="24"/>
                <w:lang w:val="ru-RU"/>
              </w:rPr>
              <w:t>у</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н</w:t>
            </w:r>
            <w:r w:rsidRPr="00314B69">
              <w:rPr>
                <w:rFonts w:ascii="Times New Roman" w:hAnsi="Times New Roman"/>
                <w:spacing w:val="5"/>
                <w:sz w:val="24"/>
                <w:szCs w:val="24"/>
                <w:lang w:val="ru-RU"/>
              </w:rPr>
              <w:t>ы</w:t>
            </w:r>
            <w:r w:rsidRPr="00314B69">
              <w:rPr>
                <w:rFonts w:ascii="Times New Roman" w:hAnsi="Times New Roman"/>
                <w:sz w:val="24"/>
                <w:szCs w:val="24"/>
                <w:lang w:val="ru-RU"/>
              </w:rPr>
              <w:t>х</w:t>
            </w:r>
            <w:proofErr w:type="gramEnd"/>
            <w:r w:rsidRPr="00314B69">
              <w:rPr>
                <w:rFonts w:ascii="Times New Roman" w:hAnsi="Times New Roman"/>
                <w:sz w:val="24"/>
                <w:szCs w:val="24"/>
                <w:lang w:val="ru-RU"/>
              </w:rPr>
              <w:t xml:space="preserve"> </w:t>
            </w:r>
            <w:r w:rsidRPr="00314B69">
              <w:rPr>
                <w:rFonts w:ascii="Times New Roman" w:hAnsi="Times New Roman"/>
                <w:spacing w:val="2"/>
                <w:sz w:val="24"/>
                <w:szCs w:val="24"/>
                <w:lang w:val="ru-RU"/>
              </w:rPr>
              <w:t>э</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та</w:t>
            </w:r>
            <w:r w:rsidRPr="00314B69">
              <w:rPr>
                <w:rFonts w:ascii="Times New Roman" w:hAnsi="Times New Roman"/>
                <w:spacing w:val="-1"/>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ты</w:t>
            </w:r>
          </w:p>
        </w:tc>
      </w:tr>
      <w:tr w:rsidR="00314B69" w:rsidRPr="00314B69" w:rsidTr="00F03B2E">
        <w:trPr>
          <w:gridAfter w:val="1"/>
          <w:wAfter w:w="20" w:type="dxa"/>
          <w:trHeight w:hRule="exact" w:val="670"/>
        </w:trPr>
        <w:tc>
          <w:tcPr>
            <w:tcW w:w="9589" w:type="dxa"/>
            <w:gridSpan w:val="3"/>
            <w:tcBorders>
              <w:top w:val="nil"/>
              <w:left w:val="single" w:sz="3" w:space="0" w:color="BEBEBE"/>
              <w:bottom w:val="nil"/>
              <w:right w:val="single" w:sz="3" w:space="0" w:color="BEBEBE"/>
            </w:tcBorders>
          </w:tcPr>
          <w:p w:rsidR="00314B69" w:rsidRPr="00314B69" w:rsidRDefault="00314B69" w:rsidP="00314B69">
            <w:pPr>
              <w:widowControl w:val="0"/>
              <w:autoSpaceDE w:val="0"/>
              <w:autoSpaceDN w:val="0"/>
              <w:adjustRightInd w:val="0"/>
              <w:spacing w:before="4"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3949" w:right="3950"/>
              <w:jc w:val="center"/>
              <w:rPr>
                <w:rFonts w:ascii="Times New Roman" w:hAnsi="Times New Roman"/>
                <w:sz w:val="24"/>
                <w:szCs w:val="24"/>
              </w:rPr>
            </w:pPr>
            <w:proofErr w:type="spellStart"/>
            <w:r w:rsidRPr="00314B69">
              <w:rPr>
                <w:rFonts w:ascii="Times New Roman" w:hAnsi="Times New Roman"/>
                <w:b/>
                <w:bCs/>
                <w:spacing w:val="-3"/>
                <w:sz w:val="24"/>
                <w:szCs w:val="24"/>
              </w:rPr>
              <w:t>П</w:t>
            </w:r>
            <w:r w:rsidRPr="00314B69">
              <w:rPr>
                <w:rFonts w:ascii="Times New Roman" w:hAnsi="Times New Roman"/>
                <w:b/>
                <w:bCs/>
                <w:spacing w:val="2"/>
                <w:sz w:val="24"/>
                <w:szCs w:val="24"/>
              </w:rPr>
              <w:t>р</w:t>
            </w:r>
            <w:r w:rsidRPr="00314B69">
              <w:rPr>
                <w:rFonts w:ascii="Times New Roman" w:hAnsi="Times New Roman"/>
                <w:b/>
                <w:bCs/>
                <w:spacing w:val="-2"/>
                <w:sz w:val="24"/>
                <w:szCs w:val="24"/>
              </w:rPr>
              <w:t>е</w:t>
            </w:r>
            <w:r w:rsidRPr="00314B69">
              <w:rPr>
                <w:rFonts w:ascii="Times New Roman" w:hAnsi="Times New Roman"/>
                <w:b/>
                <w:bCs/>
                <w:spacing w:val="2"/>
                <w:sz w:val="24"/>
                <w:szCs w:val="24"/>
              </w:rPr>
              <w:t>з</w:t>
            </w:r>
            <w:r w:rsidRPr="00314B69">
              <w:rPr>
                <w:rFonts w:ascii="Times New Roman" w:hAnsi="Times New Roman"/>
                <w:b/>
                <w:bCs/>
                <w:spacing w:val="-2"/>
                <w:sz w:val="24"/>
                <w:szCs w:val="24"/>
              </w:rPr>
              <w:t>е</w:t>
            </w:r>
            <w:r w:rsidRPr="00314B69">
              <w:rPr>
                <w:rFonts w:ascii="Times New Roman" w:hAnsi="Times New Roman"/>
                <w:b/>
                <w:bCs/>
                <w:spacing w:val="-3"/>
                <w:sz w:val="24"/>
                <w:szCs w:val="24"/>
              </w:rPr>
              <w:t>н</w:t>
            </w:r>
            <w:r w:rsidRPr="00314B69">
              <w:rPr>
                <w:rFonts w:ascii="Times New Roman" w:hAnsi="Times New Roman"/>
                <w:b/>
                <w:bCs/>
                <w:spacing w:val="-1"/>
                <w:sz w:val="24"/>
                <w:szCs w:val="24"/>
              </w:rPr>
              <w:t>т</w:t>
            </w:r>
            <w:r w:rsidRPr="00314B69">
              <w:rPr>
                <w:rFonts w:ascii="Times New Roman" w:hAnsi="Times New Roman"/>
                <w:b/>
                <w:bCs/>
                <w:spacing w:val="-4"/>
                <w:sz w:val="24"/>
                <w:szCs w:val="24"/>
              </w:rPr>
              <w:t>а</w:t>
            </w:r>
            <w:r w:rsidRPr="00314B69">
              <w:rPr>
                <w:rFonts w:ascii="Times New Roman" w:hAnsi="Times New Roman"/>
                <w:b/>
                <w:bCs/>
                <w:spacing w:val="4"/>
                <w:sz w:val="24"/>
                <w:szCs w:val="24"/>
              </w:rPr>
              <w:t>ц</w:t>
            </w:r>
            <w:r w:rsidRPr="00314B69">
              <w:rPr>
                <w:rFonts w:ascii="Times New Roman" w:hAnsi="Times New Roman"/>
                <w:b/>
                <w:bCs/>
                <w:spacing w:val="-3"/>
                <w:sz w:val="24"/>
                <w:szCs w:val="24"/>
              </w:rPr>
              <w:t>и</w:t>
            </w:r>
            <w:r w:rsidRPr="00314B69">
              <w:rPr>
                <w:rFonts w:ascii="Times New Roman" w:hAnsi="Times New Roman"/>
                <w:b/>
                <w:bCs/>
                <w:sz w:val="24"/>
                <w:szCs w:val="24"/>
              </w:rPr>
              <w:t>я</w:t>
            </w:r>
            <w:proofErr w:type="spellEnd"/>
          </w:p>
        </w:tc>
      </w:tr>
      <w:tr w:rsidR="00314B69" w:rsidRPr="00314B69" w:rsidTr="00F03B2E">
        <w:trPr>
          <w:gridAfter w:val="1"/>
          <w:wAfter w:w="20" w:type="dxa"/>
          <w:trHeight w:hRule="exact" w:val="2528"/>
        </w:trPr>
        <w:tc>
          <w:tcPr>
            <w:tcW w:w="3402"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858"/>
              <w:rPr>
                <w:rFonts w:ascii="Times New Roman" w:hAnsi="Times New Roman"/>
                <w:sz w:val="24"/>
                <w:szCs w:val="24"/>
                <w:lang w:val="ru-RU"/>
              </w:rPr>
            </w:pPr>
            <w:proofErr w:type="gramStart"/>
            <w:r w:rsidRPr="00314B69">
              <w:rPr>
                <w:rFonts w:ascii="Times New Roman" w:hAnsi="Times New Roman"/>
                <w:b/>
                <w:bCs/>
                <w:spacing w:val="6"/>
                <w:sz w:val="24"/>
                <w:szCs w:val="24"/>
                <w:lang w:val="ru-RU"/>
              </w:rPr>
              <w:t>С</w:t>
            </w:r>
            <w:r w:rsidRPr="00314B69">
              <w:rPr>
                <w:rFonts w:ascii="Times New Roman" w:hAnsi="Times New Roman"/>
                <w:b/>
                <w:bCs/>
                <w:spacing w:val="-11"/>
                <w:sz w:val="24"/>
                <w:szCs w:val="24"/>
                <w:lang w:val="ru-RU"/>
              </w:rPr>
              <w:t>о</w:t>
            </w:r>
            <w:r w:rsidRPr="00314B69">
              <w:rPr>
                <w:rFonts w:ascii="Times New Roman" w:hAnsi="Times New Roman"/>
                <w:b/>
                <w:bCs/>
                <w:spacing w:val="2"/>
                <w:sz w:val="24"/>
                <w:szCs w:val="24"/>
                <w:lang w:val="ru-RU"/>
              </w:rPr>
              <w:t>д</w:t>
            </w:r>
            <w:r w:rsidRPr="00314B69">
              <w:rPr>
                <w:rFonts w:ascii="Times New Roman" w:hAnsi="Times New Roman"/>
                <w:b/>
                <w:bCs/>
                <w:spacing w:val="-2"/>
                <w:sz w:val="24"/>
                <w:szCs w:val="24"/>
                <w:lang w:val="ru-RU"/>
              </w:rPr>
              <w:t>е</w:t>
            </w:r>
            <w:r w:rsidRPr="00314B69">
              <w:rPr>
                <w:rFonts w:ascii="Times New Roman" w:hAnsi="Times New Roman"/>
                <w:b/>
                <w:bCs/>
                <w:spacing w:val="2"/>
                <w:sz w:val="24"/>
                <w:szCs w:val="24"/>
                <w:lang w:val="ru-RU"/>
              </w:rPr>
              <w:t>р</w:t>
            </w:r>
            <w:r w:rsidRPr="00314B69">
              <w:rPr>
                <w:rFonts w:ascii="Times New Roman" w:hAnsi="Times New Roman"/>
                <w:b/>
                <w:bCs/>
                <w:spacing w:val="5"/>
                <w:sz w:val="24"/>
                <w:szCs w:val="24"/>
                <w:lang w:val="ru-RU"/>
              </w:rPr>
              <w:t>ж</w:t>
            </w:r>
            <w:r w:rsidRPr="00314B69">
              <w:rPr>
                <w:rFonts w:ascii="Times New Roman" w:hAnsi="Times New Roman"/>
                <w:b/>
                <w:bCs/>
                <w:spacing w:val="-4"/>
                <w:sz w:val="24"/>
                <w:szCs w:val="24"/>
                <w:lang w:val="ru-RU"/>
              </w:rPr>
              <w:t>а</w:t>
            </w:r>
            <w:r w:rsidRPr="00314B69">
              <w:rPr>
                <w:rFonts w:ascii="Times New Roman" w:hAnsi="Times New Roman"/>
                <w:b/>
                <w:bCs/>
                <w:spacing w:val="-3"/>
                <w:sz w:val="24"/>
                <w:szCs w:val="24"/>
                <w:lang w:val="ru-RU"/>
              </w:rPr>
              <w:t>ни</w:t>
            </w:r>
            <w:r w:rsidRPr="00314B69">
              <w:rPr>
                <w:rFonts w:ascii="Times New Roman" w:hAnsi="Times New Roman"/>
                <w:b/>
                <w:bCs/>
                <w:sz w:val="24"/>
                <w:szCs w:val="24"/>
                <w:lang w:val="ru-RU"/>
              </w:rPr>
              <w:t xml:space="preserve">е </w:t>
            </w:r>
            <w:r w:rsidRPr="00314B69">
              <w:rPr>
                <w:rFonts w:ascii="Times New Roman" w:hAnsi="Times New Roman"/>
                <w:b/>
                <w:bCs/>
                <w:spacing w:val="-3"/>
                <w:sz w:val="24"/>
                <w:szCs w:val="24"/>
                <w:lang w:val="ru-RU"/>
              </w:rPr>
              <w:t>п</w:t>
            </w:r>
            <w:r w:rsidRPr="00314B69">
              <w:rPr>
                <w:rFonts w:ascii="Times New Roman" w:hAnsi="Times New Roman"/>
                <w:b/>
                <w:bCs/>
                <w:spacing w:val="2"/>
                <w:sz w:val="24"/>
                <w:szCs w:val="24"/>
                <w:lang w:val="ru-RU"/>
              </w:rPr>
              <w:t>р</w:t>
            </w:r>
            <w:r w:rsidRPr="00314B69">
              <w:rPr>
                <w:rFonts w:ascii="Times New Roman" w:hAnsi="Times New Roman"/>
                <w:b/>
                <w:bCs/>
                <w:spacing w:val="-2"/>
                <w:sz w:val="24"/>
                <w:szCs w:val="24"/>
                <w:lang w:val="ru-RU"/>
              </w:rPr>
              <w:t>е</w:t>
            </w:r>
            <w:r w:rsidRPr="00314B69">
              <w:rPr>
                <w:rFonts w:ascii="Times New Roman" w:hAnsi="Times New Roman"/>
                <w:b/>
                <w:bCs/>
                <w:spacing w:val="2"/>
                <w:sz w:val="24"/>
                <w:szCs w:val="24"/>
                <w:lang w:val="ru-RU"/>
              </w:rPr>
              <w:t>з</w:t>
            </w:r>
            <w:r w:rsidRPr="00314B69">
              <w:rPr>
                <w:rFonts w:ascii="Times New Roman" w:hAnsi="Times New Roman"/>
                <w:b/>
                <w:bCs/>
                <w:spacing w:val="-2"/>
                <w:sz w:val="24"/>
                <w:szCs w:val="24"/>
                <w:lang w:val="ru-RU"/>
              </w:rPr>
              <w:t>е</w:t>
            </w:r>
            <w:r w:rsidRPr="00314B69">
              <w:rPr>
                <w:rFonts w:ascii="Times New Roman" w:hAnsi="Times New Roman"/>
                <w:b/>
                <w:bCs/>
                <w:spacing w:val="-3"/>
                <w:sz w:val="24"/>
                <w:szCs w:val="24"/>
                <w:lang w:val="ru-RU"/>
              </w:rPr>
              <w:t>н</w:t>
            </w:r>
            <w:r w:rsidRPr="00314B69">
              <w:rPr>
                <w:rFonts w:ascii="Times New Roman" w:hAnsi="Times New Roman"/>
                <w:b/>
                <w:bCs/>
                <w:spacing w:val="-1"/>
                <w:sz w:val="24"/>
                <w:szCs w:val="24"/>
                <w:lang w:val="ru-RU"/>
              </w:rPr>
              <w:t>т</w:t>
            </w:r>
            <w:r w:rsidRPr="00314B69">
              <w:rPr>
                <w:rFonts w:ascii="Times New Roman" w:hAnsi="Times New Roman"/>
                <w:b/>
                <w:bCs/>
                <w:spacing w:val="3"/>
                <w:sz w:val="24"/>
                <w:szCs w:val="24"/>
                <w:lang w:val="ru-RU"/>
              </w:rPr>
              <w:t>а</w:t>
            </w:r>
            <w:r w:rsidRPr="00314B69">
              <w:rPr>
                <w:rFonts w:ascii="Times New Roman" w:hAnsi="Times New Roman"/>
                <w:b/>
                <w:bCs/>
                <w:spacing w:val="-3"/>
                <w:sz w:val="24"/>
                <w:szCs w:val="24"/>
                <w:lang w:val="ru-RU"/>
              </w:rPr>
              <w:t>ци</w:t>
            </w:r>
            <w:r w:rsidRPr="00314B69">
              <w:rPr>
                <w:rFonts w:ascii="Times New Roman" w:hAnsi="Times New Roman"/>
                <w:b/>
                <w:bCs/>
                <w:sz w:val="24"/>
                <w:szCs w:val="24"/>
                <w:lang w:val="ru-RU"/>
              </w:rPr>
              <w:t xml:space="preserve">и </w:t>
            </w:r>
            <w:r w:rsidRPr="00314B69">
              <w:rPr>
                <w:rFonts w:ascii="Times New Roman" w:hAnsi="Times New Roman"/>
                <w:sz w:val="24"/>
                <w:szCs w:val="24"/>
                <w:lang w:val="ru-RU"/>
              </w:rPr>
              <w:t>(</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и</w:t>
            </w:r>
            <w:r w:rsidRPr="00314B69">
              <w:rPr>
                <w:rFonts w:ascii="Times New Roman" w:hAnsi="Times New Roman"/>
                <w:sz w:val="24"/>
                <w:szCs w:val="24"/>
                <w:lang w:val="ru-RU"/>
              </w:rPr>
              <w:t>е к</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ю</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в</w:t>
            </w:r>
            <w:r w:rsidRPr="00314B69">
              <w:rPr>
                <w:rFonts w:ascii="Times New Roman" w:hAnsi="Times New Roman"/>
                <w:spacing w:val="-1"/>
                <w:sz w:val="24"/>
                <w:szCs w:val="24"/>
                <w:lang w:val="ru-RU"/>
              </w:rPr>
              <w:t>ы</w:t>
            </w:r>
            <w:r w:rsidRPr="00314B69">
              <w:rPr>
                <w:rFonts w:ascii="Times New Roman" w:hAnsi="Times New Roman"/>
                <w:sz w:val="24"/>
                <w:szCs w:val="24"/>
                <w:lang w:val="ru-RU"/>
              </w:rPr>
              <w:t>х</w:t>
            </w:r>
            <w:proofErr w:type="gramEnd"/>
          </w:p>
          <w:p w:rsidR="00314B69" w:rsidRPr="00314B69" w:rsidRDefault="00314B69" w:rsidP="00314B69">
            <w:pPr>
              <w:widowControl w:val="0"/>
              <w:autoSpaceDE w:val="0"/>
              <w:autoSpaceDN w:val="0"/>
              <w:adjustRightInd w:val="0"/>
              <w:spacing w:before="3" w:after="0" w:line="240" w:lineRule="auto"/>
              <w:ind w:left="107" w:right="302"/>
              <w:rPr>
                <w:rFonts w:ascii="Times New Roman" w:hAnsi="Times New Roman"/>
                <w:sz w:val="24"/>
                <w:szCs w:val="24"/>
                <w:lang w:val="ru-RU"/>
              </w:rPr>
            </w:pP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р</w:t>
            </w:r>
            <w:r w:rsidRPr="00314B69">
              <w:rPr>
                <w:rFonts w:ascii="Times New Roman" w:hAnsi="Times New Roman"/>
                <w:spacing w:val="-11"/>
                <w:sz w:val="24"/>
                <w:szCs w:val="24"/>
                <w:lang w:val="ru-RU"/>
              </w:rPr>
              <w:t>у</w:t>
            </w:r>
            <w:r w:rsidRPr="00314B69">
              <w:rPr>
                <w:rFonts w:ascii="Times New Roman" w:hAnsi="Times New Roman"/>
                <w:sz w:val="24"/>
                <w:szCs w:val="24"/>
                <w:lang w:val="ru-RU"/>
              </w:rPr>
              <w:t>к</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ур</w:t>
            </w:r>
            <w:r w:rsidRPr="00314B69">
              <w:rPr>
                <w:rFonts w:ascii="Times New Roman" w:hAnsi="Times New Roman"/>
                <w:spacing w:val="1"/>
                <w:sz w:val="24"/>
                <w:szCs w:val="24"/>
                <w:lang w:val="ru-RU"/>
              </w:rPr>
              <w:t>н</w:t>
            </w:r>
            <w:r w:rsidRPr="00314B69">
              <w:rPr>
                <w:rFonts w:ascii="Times New Roman" w:hAnsi="Times New Roman"/>
                <w:spacing w:val="-1"/>
                <w:sz w:val="24"/>
                <w:szCs w:val="24"/>
                <w:lang w:val="ru-RU"/>
              </w:rPr>
              <w:t>ы</w:t>
            </w:r>
            <w:r w:rsidRPr="00314B69">
              <w:rPr>
                <w:rFonts w:ascii="Times New Roman" w:hAnsi="Times New Roman"/>
                <w:sz w:val="24"/>
                <w:szCs w:val="24"/>
                <w:lang w:val="ru-RU"/>
              </w:rPr>
              <w:t>х</w:t>
            </w:r>
            <w:r w:rsidRPr="00314B69">
              <w:rPr>
                <w:rFonts w:ascii="Times New Roman" w:hAnsi="Times New Roman"/>
                <w:spacing w:val="-2"/>
                <w:sz w:val="24"/>
                <w:szCs w:val="24"/>
                <w:lang w:val="ru-RU"/>
              </w:rPr>
              <w:t xml:space="preserve"> </w:t>
            </w:r>
            <w:r w:rsidRPr="00314B69">
              <w:rPr>
                <w:rFonts w:ascii="Times New Roman" w:hAnsi="Times New Roman"/>
                <w:spacing w:val="2"/>
                <w:sz w:val="24"/>
                <w:szCs w:val="24"/>
                <w:lang w:val="ru-RU"/>
              </w:rPr>
              <w:t>э</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w:t>
            </w:r>
            <w:r w:rsidRPr="00314B69">
              <w:rPr>
                <w:rFonts w:ascii="Times New Roman" w:hAnsi="Times New Roman"/>
                <w:spacing w:val="3"/>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л</w:t>
            </w:r>
            <w:r w:rsidRPr="00314B69">
              <w:rPr>
                <w:rFonts w:ascii="Times New Roman" w:hAnsi="Times New Roman"/>
                <w:spacing w:val="5"/>
                <w:sz w:val="24"/>
                <w:szCs w:val="24"/>
                <w:lang w:val="ru-RU"/>
              </w:rPr>
              <w:t>е</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w:t>
            </w:r>
            <w:r w:rsidRPr="00314B69">
              <w:rPr>
                <w:rFonts w:ascii="Times New Roman" w:hAnsi="Times New Roman"/>
                <w:sz w:val="24"/>
                <w:szCs w:val="24"/>
                <w:lang w:val="ru-RU"/>
              </w:rPr>
              <w:t>тн</w:t>
            </w:r>
            <w:r w:rsidRPr="00314B69">
              <w:rPr>
                <w:rFonts w:ascii="Times New Roman" w:hAnsi="Times New Roman"/>
                <w:spacing w:val="-3"/>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 xml:space="preserve">ть </w:t>
            </w:r>
            <w:r w:rsidRPr="00314B69">
              <w:rPr>
                <w:rFonts w:ascii="Times New Roman" w:hAnsi="Times New Roman"/>
                <w:spacing w:val="-2"/>
                <w:sz w:val="24"/>
                <w:szCs w:val="24"/>
                <w:lang w:val="ru-RU"/>
              </w:rPr>
              <w:t>с</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pacing w:val="-4"/>
                <w:sz w:val="24"/>
                <w:szCs w:val="24"/>
                <w:lang w:val="ru-RU"/>
              </w:rPr>
              <w:t>р</w:t>
            </w:r>
            <w:r w:rsidRPr="00314B69">
              <w:rPr>
                <w:rFonts w:ascii="Times New Roman" w:hAnsi="Times New Roman"/>
                <w:sz w:val="24"/>
                <w:szCs w:val="24"/>
                <w:lang w:val="ru-RU"/>
              </w:rPr>
              <w:t>ж</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ни</w:t>
            </w:r>
            <w:r w:rsidRPr="00314B69">
              <w:rPr>
                <w:rFonts w:ascii="Times New Roman" w:hAnsi="Times New Roman"/>
                <w:sz w:val="24"/>
                <w:szCs w:val="24"/>
                <w:lang w:val="ru-RU"/>
              </w:rPr>
              <w:t>я)</w:t>
            </w: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34" w:right="430"/>
              <w:jc w:val="center"/>
              <w:rPr>
                <w:rFonts w:ascii="Times New Roman" w:hAnsi="Times New Roman"/>
                <w:sz w:val="24"/>
                <w:szCs w:val="24"/>
              </w:rPr>
            </w:pPr>
            <w:r w:rsidRPr="00314B69">
              <w:rPr>
                <w:rFonts w:ascii="Times New Roman" w:hAnsi="Times New Roman"/>
                <w:sz w:val="24"/>
                <w:szCs w:val="24"/>
              </w:rPr>
              <w:t>3</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668"/>
              <w:rPr>
                <w:rFonts w:ascii="Times New Roman" w:hAnsi="Times New Roman"/>
                <w:sz w:val="24"/>
                <w:szCs w:val="24"/>
                <w:lang w:val="ru-RU"/>
              </w:rPr>
            </w:pPr>
            <w:r w:rsidRPr="00314B69">
              <w:rPr>
                <w:rFonts w:ascii="Times New Roman" w:hAnsi="Times New Roman"/>
                <w:sz w:val="24"/>
                <w:szCs w:val="24"/>
                <w:lang w:val="ru-RU"/>
              </w:rPr>
              <w:t>С</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б</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ю</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z w:val="24"/>
                <w:szCs w:val="24"/>
                <w:lang w:val="ru-RU"/>
              </w:rPr>
              <w:t>н</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8"/>
                <w:sz w:val="24"/>
                <w:szCs w:val="24"/>
                <w:lang w:val="ru-RU"/>
              </w:rPr>
              <w:t>б</w:t>
            </w:r>
            <w:r w:rsidRPr="00314B69">
              <w:rPr>
                <w:rFonts w:ascii="Times New Roman" w:hAnsi="Times New Roman"/>
                <w:spacing w:val="-11"/>
                <w:sz w:val="24"/>
                <w:szCs w:val="24"/>
                <w:lang w:val="ru-RU"/>
              </w:rPr>
              <w:t>у</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1"/>
                <w:sz w:val="24"/>
                <w:szCs w:val="24"/>
                <w:lang w:val="ru-RU"/>
              </w:rPr>
              <w:t>ы</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б</w:t>
            </w:r>
            <w:r w:rsidRPr="00314B69">
              <w:rPr>
                <w:rFonts w:ascii="Times New Roman" w:hAnsi="Times New Roman"/>
                <w:spacing w:val="-1"/>
                <w:sz w:val="24"/>
                <w:szCs w:val="24"/>
                <w:lang w:val="ru-RU"/>
              </w:rPr>
              <w:t>ъ</w:t>
            </w:r>
            <w:r w:rsidRPr="00314B69">
              <w:rPr>
                <w:rFonts w:ascii="Times New Roman" w:hAnsi="Times New Roman"/>
                <w:spacing w:val="-2"/>
                <w:sz w:val="24"/>
                <w:szCs w:val="24"/>
                <w:lang w:val="ru-RU"/>
              </w:rPr>
              <w:t>е</w:t>
            </w:r>
            <w:r w:rsidRPr="00314B69">
              <w:rPr>
                <w:rFonts w:ascii="Times New Roman" w:hAnsi="Times New Roman"/>
                <w:sz w:val="24"/>
                <w:szCs w:val="24"/>
                <w:lang w:val="ru-RU"/>
              </w:rPr>
              <w:t xml:space="preserve">м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pacing w:val="1"/>
                <w:sz w:val="24"/>
                <w:szCs w:val="24"/>
                <w:lang w:val="ru-RU"/>
              </w:rPr>
              <w:t>ции</w:t>
            </w:r>
            <w:r w:rsidRPr="00314B69">
              <w:rPr>
                <w:rFonts w:ascii="Times New Roman" w:hAnsi="Times New Roman"/>
                <w:sz w:val="24"/>
                <w:szCs w:val="24"/>
                <w:lang w:val="ru-RU"/>
              </w:rPr>
              <w:t>;</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w:t>
            </w:r>
            <w:r w:rsidRPr="00314B69">
              <w:rPr>
                <w:rFonts w:ascii="Times New Roman" w:hAnsi="Times New Roman"/>
                <w:spacing w:val="4"/>
                <w:sz w:val="24"/>
                <w:szCs w:val="24"/>
                <w:lang w:val="ru-RU"/>
              </w:rPr>
              <w:t>з</w:t>
            </w:r>
            <w:r w:rsidRPr="00314B69">
              <w:rPr>
                <w:rFonts w:ascii="Times New Roman" w:hAnsi="Times New Roman"/>
                <w:spacing w:val="-4"/>
                <w:sz w:val="24"/>
                <w:szCs w:val="24"/>
                <w:lang w:val="ru-RU"/>
              </w:rPr>
              <w:t>у</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z w:val="24"/>
                <w:szCs w:val="24"/>
                <w:lang w:val="ru-RU"/>
              </w:rPr>
              <w:t xml:space="preserve">я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н</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р</w:t>
            </w:r>
            <w:r w:rsidRPr="00314B69">
              <w:rPr>
                <w:rFonts w:ascii="Times New Roman" w:hAnsi="Times New Roman"/>
                <w:spacing w:val="5"/>
                <w:sz w:val="24"/>
                <w:szCs w:val="24"/>
                <w:lang w:val="ru-RU"/>
              </w:rPr>
              <w:t>а</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н</w:t>
            </w:r>
            <w:r w:rsidRPr="00314B69">
              <w:rPr>
                <w:rFonts w:ascii="Times New Roman" w:hAnsi="Times New Roman"/>
                <w:spacing w:val="-1"/>
                <w:sz w:val="24"/>
                <w:szCs w:val="24"/>
                <w:lang w:val="ru-RU"/>
              </w:rPr>
              <w:t>ы</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z w:val="24"/>
                <w:szCs w:val="24"/>
                <w:lang w:val="ru-RU"/>
              </w:rPr>
              <w:t>г</w:t>
            </w:r>
            <w:r w:rsidRPr="00314B69">
              <w:rPr>
                <w:rFonts w:ascii="Times New Roman" w:hAnsi="Times New Roman"/>
                <w:spacing w:val="-3"/>
                <w:sz w:val="24"/>
                <w:szCs w:val="24"/>
                <w:lang w:val="ru-RU"/>
              </w:rPr>
              <w:t>л</w:t>
            </w:r>
            <w:r w:rsidRPr="00314B69">
              <w:rPr>
                <w:rFonts w:ascii="Times New Roman" w:hAnsi="Times New Roman"/>
                <w:sz w:val="24"/>
                <w:szCs w:val="24"/>
                <w:lang w:val="ru-RU"/>
              </w:rPr>
              <w:t>я</w:t>
            </w:r>
            <w:r w:rsidRPr="00314B69">
              <w:rPr>
                <w:rFonts w:ascii="Times New Roman" w:hAnsi="Times New Roman"/>
                <w:spacing w:val="1"/>
                <w:sz w:val="24"/>
                <w:szCs w:val="24"/>
                <w:lang w:val="ru-RU"/>
              </w:rPr>
              <w:t>дн</w:t>
            </w:r>
            <w:r w:rsidRPr="00314B69">
              <w:rPr>
                <w:rFonts w:ascii="Times New Roman" w:hAnsi="Times New Roman"/>
                <w:spacing w:val="-1"/>
                <w:sz w:val="24"/>
                <w:szCs w:val="24"/>
                <w:lang w:val="ru-RU"/>
              </w:rPr>
              <w:t>ы</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м</w:t>
            </w:r>
            <w:r w:rsidRPr="00314B69">
              <w:rPr>
                <w:rFonts w:ascii="Times New Roman" w:hAnsi="Times New Roman"/>
                <w:spacing w:val="-2"/>
                <w:sz w:val="24"/>
                <w:szCs w:val="24"/>
                <w:lang w:val="ru-RU"/>
              </w:rPr>
              <w:t>а</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а</w:t>
            </w:r>
            <w:r w:rsidRPr="00314B69">
              <w:rPr>
                <w:rFonts w:ascii="Times New Roman" w:hAnsi="Times New Roman"/>
                <w:sz w:val="24"/>
                <w:szCs w:val="24"/>
                <w:lang w:val="ru-RU"/>
              </w:rPr>
              <w:t>л (</w:t>
            </w:r>
            <w:r w:rsidRPr="00314B69">
              <w:rPr>
                <w:rFonts w:ascii="Times New Roman" w:hAnsi="Times New Roman"/>
                <w:spacing w:val="-2"/>
                <w:sz w:val="24"/>
                <w:szCs w:val="24"/>
                <w:lang w:val="ru-RU"/>
              </w:rPr>
              <w:t>ф</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z w:val="24"/>
                <w:szCs w:val="24"/>
                <w:lang w:val="ru-RU"/>
              </w:rPr>
              <w:t>к</w:t>
            </w:r>
            <w:r w:rsidRPr="00314B69">
              <w:rPr>
                <w:rFonts w:ascii="Times New Roman" w:hAnsi="Times New Roman"/>
                <w:spacing w:val="-2"/>
                <w:sz w:val="24"/>
                <w:szCs w:val="24"/>
                <w:lang w:val="ru-RU"/>
              </w:rPr>
              <w:t>а</w:t>
            </w:r>
            <w:r w:rsidRPr="00314B69">
              <w:rPr>
                <w:rFonts w:ascii="Times New Roman" w:hAnsi="Times New Roman"/>
                <w:spacing w:val="-4"/>
                <w:sz w:val="24"/>
                <w:szCs w:val="24"/>
                <w:lang w:val="ru-RU"/>
              </w:rPr>
              <w:t>р</w:t>
            </w:r>
            <w:r w:rsidRPr="00314B69">
              <w:rPr>
                <w:rFonts w:ascii="Times New Roman" w:hAnsi="Times New Roman"/>
                <w:sz w:val="24"/>
                <w:szCs w:val="24"/>
                <w:lang w:val="ru-RU"/>
              </w:rPr>
              <w:t>ти</w:t>
            </w:r>
            <w:r w:rsidRPr="00314B69">
              <w:rPr>
                <w:rFonts w:ascii="Times New Roman" w:hAnsi="Times New Roman"/>
                <w:spacing w:val="1"/>
                <w:sz w:val="24"/>
                <w:szCs w:val="24"/>
                <w:lang w:val="ru-RU"/>
              </w:rPr>
              <w:t>н</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z w:val="24"/>
                <w:szCs w:val="24"/>
                <w:lang w:val="ru-RU"/>
              </w:rPr>
              <w:t>к</w:t>
            </w:r>
            <w:r w:rsidRPr="00314B69">
              <w:rPr>
                <w:rFonts w:ascii="Times New Roman" w:hAnsi="Times New Roman"/>
                <w:spacing w:val="-2"/>
                <w:sz w:val="24"/>
                <w:szCs w:val="24"/>
                <w:lang w:val="ru-RU"/>
              </w:rPr>
              <w:t>а</w:t>
            </w:r>
            <w:r w:rsidRPr="00314B69">
              <w:rPr>
                <w:rFonts w:ascii="Times New Roman" w:hAnsi="Times New Roman"/>
                <w:spacing w:val="-4"/>
                <w:sz w:val="24"/>
                <w:szCs w:val="24"/>
                <w:lang w:val="ru-RU"/>
              </w:rPr>
              <w:t>р</w:t>
            </w:r>
            <w:r w:rsidRPr="00314B69">
              <w:rPr>
                <w:rFonts w:ascii="Times New Roman" w:hAnsi="Times New Roman"/>
                <w:sz w:val="24"/>
                <w:szCs w:val="24"/>
                <w:lang w:val="ru-RU"/>
              </w:rPr>
              <w:t>т</w:t>
            </w:r>
            <w:r w:rsidRPr="00314B69">
              <w:rPr>
                <w:rFonts w:ascii="Times New Roman" w:hAnsi="Times New Roman"/>
                <w:spacing w:val="-2"/>
                <w:sz w:val="24"/>
                <w:szCs w:val="24"/>
                <w:lang w:val="ru-RU"/>
              </w:rPr>
              <w:t>ы</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иц</w:t>
            </w:r>
            <w:r w:rsidRPr="00314B69">
              <w:rPr>
                <w:rFonts w:ascii="Times New Roman" w:hAnsi="Times New Roman"/>
                <w:spacing w:val="-1"/>
                <w:sz w:val="24"/>
                <w:szCs w:val="24"/>
                <w:lang w:val="ru-RU"/>
              </w:rPr>
              <w:t>ы</w:t>
            </w:r>
            <w:r w:rsidRPr="00314B69">
              <w:rPr>
                <w:rFonts w:ascii="Times New Roman" w:hAnsi="Times New Roman"/>
                <w:sz w:val="24"/>
                <w:szCs w:val="24"/>
                <w:lang w:val="ru-RU"/>
              </w:rPr>
              <w:t>),</w:t>
            </w:r>
          </w:p>
          <w:p w:rsidR="00314B69" w:rsidRPr="00314B69" w:rsidRDefault="00314B69" w:rsidP="00314B69">
            <w:pPr>
              <w:widowControl w:val="0"/>
              <w:autoSpaceDE w:val="0"/>
              <w:autoSpaceDN w:val="0"/>
              <w:adjustRightInd w:val="0"/>
              <w:spacing w:before="4" w:after="0" w:line="240" w:lineRule="auto"/>
              <w:ind w:left="107" w:right="772"/>
              <w:rPr>
                <w:rFonts w:ascii="Times New Roman" w:hAnsi="Times New Roman"/>
                <w:sz w:val="24"/>
                <w:szCs w:val="24"/>
                <w:lang w:val="ru-RU"/>
              </w:rPr>
            </w:pP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а </w:t>
            </w:r>
            <w:r w:rsidRPr="00314B69">
              <w:rPr>
                <w:rFonts w:ascii="Times New Roman" w:hAnsi="Times New Roman"/>
                <w:spacing w:val="-2"/>
                <w:sz w:val="24"/>
                <w:szCs w:val="24"/>
                <w:lang w:val="ru-RU"/>
              </w:rPr>
              <w:t>с</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йд</w:t>
            </w:r>
            <w:r w:rsidRPr="00314B69">
              <w:rPr>
                <w:rFonts w:ascii="Times New Roman" w:hAnsi="Times New Roman"/>
                <w:spacing w:val="-2"/>
                <w:sz w:val="24"/>
                <w:szCs w:val="24"/>
                <w:lang w:val="ru-RU"/>
              </w:rPr>
              <w:t>а</w:t>
            </w:r>
            <w:r w:rsidRPr="00314B69">
              <w:rPr>
                <w:rFonts w:ascii="Times New Roman" w:hAnsi="Times New Roman"/>
                <w:sz w:val="24"/>
                <w:szCs w:val="24"/>
                <w:lang w:val="ru-RU"/>
              </w:rPr>
              <w:t>х</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4"/>
                <w:sz w:val="24"/>
                <w:szCs w:val="24"/>
                <w:lang w:val="ru-RU"/>
              </w:rPr>
              <w:t>с</w:t>
            </w:r>
            <w:r w:rsidRPr="00314B69">
              <w:rPr>
                <w:rFonts w:ascii="Times New Roman" w:hAnsi="Times New Roman"/>
                <w:spacing w:val="-4"/>
                <w:sz w:val="24"/>
                <w:szCs w:val="24"/>
                <w:lang w:val="ru-RU"/>
              </w:rPr>
              <w:t>у</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4"/>
                <w:sz w:val="24"/>
                <w:szCs w:val="24"/>
                <w:lang w:val="ru-RU"/>
              </w:rPr>
              <w:t>у</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и</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б</w:t>
            </w:r>
            <w:r w:rsidRPr="00314B69">
              <w:rPr>
                <w:rFonts w:ascii="Times New Roman" w:hAnsi="Times New Roman"/>
                <w:spacing w:val="-1"/>
                <w:sz w:val="24"/>
                <w:szCs w:val="24"/>
                <w:lang w:val="ru-RU"/>
              </w:rPr>
              <w:t>ы</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z w:val="24"/>
                <w:szCs w:val="24"/>
                <w:lang w:val="ru-RU"/>
              </w:rPr>
              <w:t xml:space="preserve">я </w:t>
            </w:r>
            <w:r w:rsidRPr="00314B69">
              <w:rPr>
                <w:rFonts w:ascii="Times New Roman" w:hAnsi="Times New Roman"/>
                <w:spacing w:val="1"/>
                <w:sz w:val="24"/>
                <w:szCs w:val="24"/>
                <w:lang w:val="ru-RU"/>
              </w:rPr>
              <w:t>ин</w:t>
            </w:r>
            <w:r w:rsidRPr="00314B69">
              <w:rPr>
                <w:rFonts w:ascii="Times New Roman" w:hAnsi="Times New Roman"/>
                <w:spacing w:val="-2"/>
                <w:sz w:val="24"/>
                <w:szCs w:val="24"/>
                <w:lang w:val="ru-RU"/>
              </w:rPr>
              <w:t>ф</w:t>
            </w:r>
            <w:r w:rsidRPr="00314B69">
              <w:rPr>
                <w:rFonts w:ascii="Times New Roman" w:hAnsi="Times New Roman"/>
                <w:spacing w:val="-4"/>
                <w:sz w:val="24"/>
                <w:szCs w:val="24"/>
                <w:lang w:val="ru-RU"/>
              </w:rPr>
              <w:t>ор</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z w:val="24"/>
                <w:szCs w:val="24"/>
                <w:lang w:val="ru-RU"/>
              </w:rPr>
              <w:t>я</w:t>
            </w:r>
          </w:p>
        </w:tc>
      </w:tr>
      <w:tr w:rsidR="00314B69" w:rsidRPr="00314B69" w:rsidTr="00F03B2E">
        <w:trPr>
          <w:gridAfter w:val="1"/>
          <w:wAfter w:w="20" w:type="dxa"/>
          <w:trHeight w:hRule="exact" w:val="2103"/>
        </w:trPr>
        <w:tc>
          <w:tcPr>
            <w:tcW w:w="3402" w:type="dxa"/>
            <w:vMerge w:val="restart"/>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2</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z w:val="24"/>
                <w:szCs w:val="24"/>
                <w:lang w:val="ru-RU"/>
              </w:rPr>
              <w:t>С</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б</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ю</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z w:val="24"/>
                <w:szCs w:val="24"/>
                <w:lang w:val="ru-RU"/>
              </w:rPr>
              <w:t>н</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8"/>
                <w:sz w:val="24"/>
                <w:szCs w:val="24"/>
                <w:lang w:val="ru-RU"/>
              </w:rPr>
              <w:t>б</w:t>
            </w:r>
            <w:r w:rsidRPr="00314B69">
              <w:rPr>
                <w:rFonts w:ascii="Times New Roman" w:hAnsi="Times New Roman"/>
                <w:spacing w:val="-11"/>
                <w:sz w:val="24"/>
                <w:szCs w:val="24"/>
                <w:lang w:val="ru-RU"/>
              </w:rPr>
              <w:t>у</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1"/>
                <w:sz w:val="24"/>
                <w:szCs w:val="24"/>
                <w:lang w:val="ru-RU"/>
              </w:rPr>
              <w:t>ы</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б</w:t>
            </w:r>
            <w:r w:rsidRPr="00314B69">
              <w:rPr>
                <w:rFonts w:ascii="Times New Roman" w:hAnsi="Times New Roman"/>
                <w:spacing w:val="-1"/>
                <w:sz w:val="24"/>
                <w:szCs w:val="24"/>
                <w:lang w:val="ru-RU"/>
              </w:rPr>
              <w:t>ъ</w:t>
            </w:r>
            <w:r w:rsidRPr="00314B69">
              <w:rPr>
                <w:rFonts w:ascii="Times New Roman" w:hAnsi="Times New Roman"/>
                <w:spacing w:val="-2"/>
                <w:sz w:val="24"/>
                <w:szCs w:val="24"/>
                <w:lang w:val="ru-RU"/>
              </w:rPr>
              <w:t>е</w:t>
            </w:r>
            <w:r w:rsidRPr="00314B69">
              <w:rPr>
                <w:rFonts w:ascii="Times New Roman" w:hAnsi="Times New Roman"/>
                <w:sz w:val="24"/>
                <w:szCs w:val="24"/>
                <w:lang w:val="ru-RU"/>
              </w:rPr>
              <w:t>м</w:t>
            </w:r>
          </w:p>
          <w:p w:rsidR="00314B69" w:rsidRPr="00314B69" w:rsidRDefault="00314B69" w:rsidP="00314B69">
            <w:pPr>
              <w:widowControl w:val="0"/>
              <w:autoSpaceDE w:val="0"/>
              <w:autoSpaceDN w:val="0"/>
              <w:adjustRightInd w:val="0"/>
              <w:spacing w:before="95" w:after="0" w:line="240" w:lineRule="auto"/>
              <w:ind w:left="107" w:right="898"/>
              <w:rPr>
                <w:rFonts w:ascii="Times New Roman" w:hAnsi="Times New Roman"/>
                <w:sz w:val="24"/>
                <w:szCs w:val="24"/>
                <w:lang w:val="ru-RU"/>
              </w:rPr>
            </w:pP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pacing w:val="1"/>
                <w:sz w:val="24"/>
                <w:szCs w:val="24"/>
                <w:lang w:val="ru-RU"/>
              </w:rPr>
              <w:t>ции</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о</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о </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w:t>
            </w:r>
            <w:r w:rsidRPr="00314B69">
              <w:rPr>
                <w:rFonts w:ascii="Times New Roman" w:hAnsi="Times New Roman"/>
                <w:spacing w:val="4"/>
                <w:sz w:val="24"/>
                <w:szCs w:val="24"/>
                <w:lang w:val="ru-RU"/>
              </w:rPr>
              <w:t>з</w:t>
            </w:r>
            <w:r w:rsidRPr="00314B69">
              <w:rPr>
                <w:rFonts w:ascii="Times New Roman" w:hAnsi="Times New Roman"/>
                <w:spacing w:val="-4"/>
                <w:sz w:val="24"/>
                <w:szCs w:val="24"/>
                <w:lang w:val="ru-RU"/>
              </w:rPr>
              <w:t>у</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z w:val="24"/>
                <w:szCs w:val="24"/>
                <w:lang w:val="ru-RU"/>
              </w:rPr>
              <w:t>г</w:t>
            </w:r>
            <w:r w:rsidRPr="00314B69">
              <w:rPr>
                <w:rFonts w:ascii="Times New Roman" w:hAnsi="Times New Roman"/>
                <w:spacing w:val="-3"/>
                <w:sz w:val="24"/>
                <w:szCs w:val="24"/>
                <w:lang w:val="ru-RU"/>
              </w:rPr>
              <w:t>л</w:t>
            </w:r>
            <w:r w:rsidRPr="00314B69">
              <w:rPr>
                <w:rFonts w:ascii="Times New Roman" w:hAnsi="Times New Roman"/>
                <w:sz w:val="24"/>
                <w:szCs w:val="24"/>
                <w:lang w:val="ru-RU"/>
              </w:rPr>
              <w:t>я</w:t>
            </w:r>
            <w:r w:rsidRPr="00314B69">
              <w:rPr>
                <w:rFonts w:ascii="Times New Roman" w:hAnsi="Times New Roman"/>
                <w:spacing w:val="1"/>
                <w:sz w:val="24"/>
                <w:szCs w:val="24"/>
                <w:lang w:val="ru-RU"/>
              </w:rPr>
              <w:t>дн</w:t>
            </w:r>
            <w:r w:rsidRPr="00314B69">
              <w:rPr>
                <w:rFonts w:ascii="Times New Roman" w:hAnsi="Times New Roman"/>
                <w:spacing w:val="-1"/>
                <w:sz w:val="24"/>
                <w:szCs w:val="24"/>
                <w:lang w:val="ru-RU"/>
              </w:rPr>
              <w:t>ы</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м</w:t>
            </w:r>
            <w:r w:rsidRPr="00314B69">
              <w:rPr>
                <w:rFonts w:ascii="Times New Roman" w:hAnsi="Times New Roman"/>
                <w:spacing w:val="-2"/>
                <w:sz w:val="24"/>
                <w:szCs w:val="24"/>
                <w:lang w:val="ru-RU"/>
              </w:rPr>
              <w:t>а</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а</w:t>
            </w:r>
            <w:r w:rsidRPr="00314B69">
              <w:rPr>
                <w:rFonts w:ascii="Times New Roman" w:hAnsi="Times New Roman"/>
                <w:sz w:val="24"/>
                <w:szCs w:val="24"/>
                <w:lang w:val="ru-RU"/>
              </w:rPr>
              <w:t xml:space="preserve">л </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л</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3"/>
                <w:sz w:val="24"/>
                <w:szCs w:val="24"/>
                <w:lang w:val="ru-RU"/>
              </w:rPr>
              <w:t>ол</w:t>
            </w:r>
            <w:r w:rsidRPr="00314B69">
              <w:rPr>
                <w:rFonts w:ascii="Times New Roman" w:hAnsi="Times New Roman"/>
                <w:spacing w:val="1"/>
                <w:sz w:val="24"/>
                <w:szCs w:val="24"/>
                <w:lang w:val="ru-RU"/>
              </w:rPr>
              <w:t>ь</w:t>
            </w:r>
            <w:r w:rsidRPr="00314B69">
              <w:rPr>
                <w:rFonts w:ascii="Times New Roman" w:hAnsi="Times New Roman"/>
                <w:sz w:val="24"/>
                <w:szCs w:val="24"/>
                <w:lang w:val="ru-RU"/>
              </w:rPr>
              <w:t>ко</w:t>
            </w:r>
            <w:r w:rsidRPr="00314B69">
              <w:rPr>
                <w:rFonts w:ascii="Times New Roman" w:hAnsi="Times New Roman"/>
                <w:spacing w:val="-2"/>
                <w:sz w:val="24"/>
                <w:szCs w:val="24"/>
                <w:lang w:val="ru-RU"/>
              </w:rPr>
              <w:t xml:space="preserve"> с</w:t>
            </w:r>
            <w:r w:rsidRPr="00314B69">
              <w:rPr>
                <w:rFonts w:ascii="Times New Roman" w:hAnsi="Times New Roman"/>
                <w:spacing w:val="4"/>
                <w:sz w:val="24"/>
                <w:szCs w:val="24"/>
                <w:lang w:val="ru-RU"/>
              </w:rPr>
              <w:t>л</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йд</w:t>
            </w:r>
            <w:r w:rsidRPr="00314B69">
              <w:rPr>
                <w:rFonts w:ascii="Times New Roman" w:hAnsi="Times New Roman"/>
                <w:spacing w:val="-4"/>
                <w:sz w:val="24"/>
                <w:szCs w:val="24"/>
                <w:lang w:val="ru-RU"/>
              </w:rPr>
              <w:t>о</w:t>
            </w:r>
            <w:r w:rsidRPr="00314B69">
              <w:rPr>
                <w:rFonts w:ascii="Times New Roman" w:hAnsi="Times New Roman"/>
                <w:sz w:val="24"/>
                <w:szCs w:val="24"/>
                <w:lang w:val="ru-RU"/>
              </w:rPr>
              <w:t>в</w:t>
            </w:r>
            <w:r w:rsidRPr="00314B69">
              <w:rPr>
                <w:rFonts w:ascii="Times New Roman" w:hAnsi="Times New Roman"/>
                <w:spacing w:val="-1"/>
                <w:sz w:val="24"/>
                <w:szCs w:val="24"/>
                <w:lang w:val="ru-RU"/>
              </w:rPr>
              <w:t xml:space="preserve"> </w:t>
            </w:r>
            <w:r w:rsidRPr="00314B69">
              <w:rPr>
                <w:rFonts w:ascii="Times New Roman" w:hAnsi="Times New Roman"/>
                <w:spacing w:val="-2"/>
                <w:sz w:val="24"/>
                <w:szCs w:val="24"/>
                <w:lang w:val="ru-RU"/>
              </w:rPr>
              <w:t>с</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д</w:t>
            </w:r>
            <w:r w:rsidRPr="00314B69">
              <w:rPr>
                <w:rFonts w:ascii="Times New Roman" w:hAnsi="Times New Roman"/>
                <w:spacing w:val="5"/>
                <w:sz w:val="24"/>
                <w:szCs w:val="24"/>
                <w:lang w:val="ru-RU"/>
              </w:rPr>
              <w:t>е</w:t>
            </w:r>
            <w:r w:rsidRPr="00314B69">
              <w:rPr>
                <w:rFonts w:ascii="Times New Roman" w:hAnsi="Times New Roman"/>
                <w:spacing w:val="-4"/>
                <w:sz w:val="24"/>
                <w:szCs w:val="24"/>
                <w:lang w:val="ru-RU"/>
              </w:rPr>
              <w:t>р</w:t>
            </w:r>
            <w:r w:rsidRPr="00314B69">
              <w:rPr>
                <w:rFonts w:ascii="Times New Roman" w:hAnsi="Times New Roman"/>
                <w:sz w:val="24"/>
                <w:szCs w:val="24"/>
                <w:lang w:val="ru-RU"/>
              </w:rPr>
              <w:t>ж</w:t>
            </w:r>
            <w:r w:rsidRPr="00314B69">
              <w:rPr>
                <w:rFonts w:ascii="Times New Roman" w:hAnsi="Times New Roman"/>
                <w:spacing w:val="-2"/>
                <w:sz w:val="24"/>
                <w:szCs w:val="24"/>
                <w:lang w:val="ru-RU"/>
              </w:rPr>
              <w:t>а</w:t>
            </w:r>
            <w:r w:rsidRPr="00314B69">
              <w:rPr>
                <w:rFonts w:ascii="Times New Roman" w:hAnsi="Times New Roman"/>
                <w:sz w:val="24"/>
                <w:szCs w:val="24"/>
                <w:lang w:val="ru-RU"/>
              </w:rPr>
              <w:t xml:space="preserve">т </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б</w:t>
            </w:r>
            <w:r w:rsidRPr="00314B69">
              <w:rPr>
                <w:rFonts w:ascii="Times New Roman" w:hAnsi="Times New Roman"/>
                <w:spacing w:val="-1"/>
                <w:sz w:val="24"/>
                <w:szCs w:val="24"/>
                <w:lang w:val="ru-RU"/>
              </w:rPr>
              <w:t>ы</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н</w:t>
            </w:r>
            <w:r w:rsidRPr="00314B69">
              <w:rPr>
                <w:rFonts w:ascii="Times New Roman" w:hAnsi="Times New Roman"/>
                <w:spacing w:val="-11"/>
                <w:sz w:val="24"/>
                <w:szCs w:val="24"/>
                <w:lang w:val="ru-RU"/>
              </w:rPr>
              <w:t>у</w:t>
            </w:r>
            <w:r w:rsidRPr="00314B69">
              <w:rPr>
                <w:rFonts w:ascii="Times New Roman" w:hAnsi="Times New Roman"/>
                <w:sz w:val="24"/>
                <w:szCs w:val="24"/>
                <w:lang w:val="ru-RU"/>
              </w:rPr>
              <w:t>ю</w:t>
            </w:r>
            <w:r w:rsidRPr="00314B69">
              <w:rPr>
                <w:rFonts w:ascii="Times New Roman" w:hAnsi="Times New Roman"/>
                <w:spacing w:val="1"/>
                <w:sz w:val="24"/>
                <w:szCs w:val="24"/>
                <w:lang w:val="ru-RU"/>
              </w:rPr>
              <w:t xml:space="preserve"> ин</w:t>
            </w:r>
            <w:r w:rsidRPr="00314B69">
              <w:rPr>
                <w:rFonts w:ascii="Times New Roman" w:hAnsi="Times New Roman"/>
                <w:spacing w:val="-2"/>
                <w:sz w:val="24"/>
                <w:szCs w:val="24"/>
                <w:lang w:val="ru-RU"/>
              </w:rPr>
              <w:t>ф</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z w:val="24"/>
                <w:szCs w:val="24"/>
                <w:lang w:val="ru-RU"/>
              </w:rPr>
              <w:t>ю</w:t>
            </w:r>
          </w:p>
        </w:tc>
      </w:tr>
      <w:tr w:rsidR="00314B69" w:rsidRPr="00314B69" w:rsidTr="00F03B2E">
        <w:trPr>
          <w:gridAfter w:val="1"/>
          <w:wAfter w:w="20" w:type="dxa"/>
          <w:trHeight w:hRule="exact" w:val="1686"/>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95" w:after="0" w:line="240" w:lineRule="auto"/>
              <w:ind w:left="107" w:right="898"/>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1</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pacing w:val="-6"/>
                <w:sz w:val="24"/>
                <w:szCs w:val="24"/>
                <w:lang w:val="ru-RU"/>
              </w:rPr>
              <w:t>Т</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8"/>
                <w:sz w:val="24"/>
                <w:szCs w:val="24"/>
                <w:lang w:val="ru-RU"/>
              </w:rPr>
              <w:t>б</w:t>
            </w:r>
            <w:r w:rsidRPr="00314B69">
              <w:rPr>
                <w:rFonts w:ascii="Times New Roman" w:hAnsi="Times New Roman"/>
                <w:spacing w:val="-4"/>
                <w:sz w:val="24"/>
                <w:szCs w:val="24"/>
                <w:lang w:val="ru-RU"/>
              </w:rPr>
              <w:t>у</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1"/>
                <w:sz w:val="24"/>
                <w:szCs w:val="24"/>
                <w:lang w:val="ru-RU"/>
              </w:rPr>
              <w:t>ы</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б</w:t>
            </w:r>
            <w:r w:rsidRPr="00314B69">
              <w:rPr>
                <w:rFonts w:ascii="Times New Roman" w:hAnsi="Times New Roman"/>
                <w:spacing w:val="-1"/>
                <w:sz w:val="24"/>
                <w:szCs w:val="24"/>
                <w:lang w:val="ru-RU"/>
              </w:rPr>
              <w:t>ъ</w:t>
            </w:r>
            <w:r w:rsidRPr="00314B69">
              <w:rPr>
                <w:rFonts w:ascii="Times New Roman" w:hAnsi="Times New Roman"/>
                <w:spacing w:val="-2"/>
                <w:sz w:val="24"/>
                <w:szCs w:val="24"/>
                <w:lang w:val="ru-RU"/>
              </w:rPr>
              <w:t>е</w:t>
            </w:r>
            <w:r w:rsidRPr="00314B69">
              <w:rPr>
                <w:rFonts w:ascii="Times New Roman" w:hAnsi="Times New Roman"/>
                <w:sz w:val="24"/>
                <w:szCs w:val="24"/>
                <w:lang w:val="ru-RU"/>
              </w:rPr>
              <w:t>м</w:t>
            </w:r>
            <w:r w:rsidRPr="00314B69">
              <w:rPr>
                <w:rFonts w:ascii="Times New Roman" w:hAnsi="Times New Roman"/>
                <w:spacing w:val="4"/>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z w:val="24"/>
                <w:szCs w:val="24"/>
                <w:lang w:val="ru-RU"/>
              </w:rPr>
              <w:t>и</w:t>
            </w:r>
          </w:p>
          <w:p w:rsidR="00314B69" w:rsidRPr="00314B69" w:rsidRDefault="00314B69" w:rsidP="00314B69">
            <w:pPr>
              <w:widowControl w:val="0"/>
              <w:autoSpaceDE w:val="0"/>
              <w:autoSpaceDN w:val="0"/>
              <w:adjustRightInd w:val="0"/>
              <w:spacing w:before="3"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107" w:right="604"/>
              <w:rPr>
                <w:rFonts w:ascii="Times New Roman" w:hAnsi="Times New Roman"/>
                <w:sz w:val="24"/>
                <w:szCs w:val="24"/>
                <w:lang w:val="ru-RU"/>
              </w:rPr>
            </w:pP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proofErr w:type="gramStart"/>
            <w:r w:rsidRPr="00314B69">
              <w:rPr>
                <w:rFonts w:ascii="Times New Roman" w:hAnsi="Times New Roman"/>
                <w:spacing w:val="-2"/>
                <w:sz w:val="24"/>
                <w:szCs w:val="24"/>
                <w:lang w:val="ru-RU"/>
              </w:rPr>
              <w:t>с</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б</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ю</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z w:val="24"/>
                <w:szCs w:val="24"/>
                <w:lang w:val="ru-RU"/>
              </w:rPr>
              <w:t>н</w:t>
            </w:r>
            <w:proofErr w:type="gramEnd"/>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л</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м</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л</w:t>
            </w:r>
            <w:r w:rsidRPr="00314B69">
              <w:rPr>
                <w:rFonts w:ascii="Times New Roman" w:hAnsi="Times New Roman"/>
                <w:sz w:val="24"/>
                <w:szCs w:val="24"/>
                <w:lang w:val="ru-RU"/>
              </w:rPr>
              <w:t>о</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z w:val="24"/>
                <w:szCs w:val="24"/>
                <w:lang w:val="ru-RU"/>
              </w:rPr>
              <w:t>г</w:t>
            </w:r>
            <w:r w:rsidRPr="00314B69">
              <w:rPr>
                <w:rFonts w:ascii="Times New Roman" w:hAnsi="Times New Roman"/>
                <w:spacing w:val="-3"/>
                <w:sz w:val="24"/>
                <w:szCs w:val="24"/>
                <w:lang w:val="ru-RU"/>
              </w:rPr>
              <w:t>л</w:t>
            </w:r>
            <w:r w:rsidRPr="00314B69">
              <w:rPr>
                <w:rFonts w:ascii="Times New Roman" w:hAnsi="Times New Roman"/>
                <w:sz w:val="24"/>
                <w:szCs w:val="24"/>
                <w:lang w:val="ru-RU"/>
              </w:rPr>
              <w:t>я</w:t>
            </w:r>
            <w:r w:rsidRPr="00314B69">
              <w:rPr>
                <w:rFonts w:ascii="Times New Roman" w:hAnsi="Times New Roman"/>
                <w:spacing w:val="1"/>
                <w:sz w:val="24"/>
                <w:szCs w:val="24"/>
                <w:lang w:val="ru-RU"/>
              </w:rPr>
              <w:t>дн</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го </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а</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л</w:t>
            </w:r>
            <w:r w:rsidRPr="00314B69">
              <w:rPr>
                <w:rFonts w:ascii="Times New Roman" w:hAnsi="Times New Roman"/>
                <w:sz w:val="24"/>
                <w:szCs w:val="24"/>
                <w:lang w:val="ru-RU"/>
              </w:rPr>
              <w:t>а 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z w:val="24"/>
                <w:szCs w:val="24"/>
                <w:lang w:val="ru-RU"/>
              </w:rPr>
              <w:t>кт</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ки</w:t>
            </w:r>
            <w:r w:rsidRPr="00314B69">
              <w:rPr>
                <w:rFonts w:ascii="Times New Roman" w:hAnsi="Times New Roman"/>
                <w:spacing w:val="3"/>
                <w:sz w:val="24"/>
                <w:szCs w:val="24"/>
                <w:lang w:val="ru-RU"/>
              </w:rPr>
              <w:t xml:space="preserve"> </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с</w:t>
            </w:r>
            <w:r w:rsidRPr="00314B69">
              <w:rPr>
                <w:rFonts w:ascii="Times New Roman" w:hAnsi="Times New Roman"/>
                <w:sz w:val="24"/>
                <w:szCs w:val="24"/>
                <w:lang w:val="ru-RU"/>
              </w:rPr>
              <w:t xml:space="preserve">е </w:t>
            </w:r>
            <w:r w:rsidRPr="00314B69">
              <w:rPr>
                <w:rFonts w:ascii="Times New Roman" w:hAnsi="Times New Roman"/>
                <w:spacing w:val="-2"/>
                <w:sz w:val="24"/>
                <w:szCs w:val="24"/>
                <w:lang w:val="ru-RU"/>
              </w:rPr>
              <w:t>с</w:t>
            </w:r>
            <w:r w:rsidRPr="00314B69">
              <w:rPr>
                <w:rFonts w:ascii="Times New Roman" w:hAnsi="Times New Roman"/>
                <w:spacing w:val="4"/>
                <w:sz w:val="24"/>
                <w:szCs w:val="24"/>
                <w:lang w:val="ru-RU"/>
              </w:rPr>
              <w:t>л</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йд</w:t>
            </w:r>
            <w:r w:rsidRPr="00314B69">
              <w:rPr>
                <w:rFonts w:ascii="Times New Roman" w:hAnsi="Times New Roman"/>
                <w:sz w:val="24"/>
                <w:szCs w:val="24"/>
                <w:lang w:val="ru-RU"/>
              </w:rPr>
              <w:t xml:space="preserve">ы </w:t>
            </w:r>
            <w:r w:rsidRPr="00314B69">
              <w:rPr>
                <w:rFonts w:ascii="Times New Roman" w:hAnsi="Times New Roman"/>
                <w:spacing w:val="1"/>
                <w:sz w:val="24"/>
                <w:szCs w:val="24"/>
                <w:lang w:val="ru-RU"/>
              </w:rPr>
              <w:t>п</w:t>
            </w:r>
            <w:r w:rsidRPr="00314B69">
              <w:rPr>
                <w:rFonts w:ascii="Times New Roman" w:hAnsi="Times New Roman"/>
                <w:spacing w:val="-2"/>
                <w:sz w:val="24"/>
                <w:szCs w:val="24"/>
                <w:lang w:val="ru-RU"/>
              </w:rPr>
              <w:t>е</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z w:val="24"/>
                <w:szCs w:val="24"/>
                <w:lang w:val="ru-RU"/>
              </w:rPr>
              <w:t>г</w:t>
            </w:r>
            <w:r w:rsidRPr="00314B69">
              <w:rPr>
                <w:rFonts w:ascii="Times New Roman" w:hAnsi="Times New Roman"/>
                <w:spacing w:val="3"/>
                <w:sz w:val="24"/>
                <w:szCs w:val="24"/>
                <w:lang w:val="ru-RU"/>
              </w:rPr>
              <w:t>р</w:t>
            </w:r>
            <w:r w:rsidRPr="00314B69">
              <w:rPr>
                <w:rFonts w:ascii="Times New Roman" w:hAnsi="Times New Roman"/>
                <w:spacing w:val="-11"/>
                <w:sz w:val="24"/>
                <w:szCs w:val="24"/>
                <w:lang w:val="ru-RU"/>
              </w:rPr>
              <w:t>у</w:t>
            </w:r>
            <w:r w:rsidRPr="00314B69">
              <w:rPr>
                <w:rFonts w:ascii="Times New Roman" w:hAnsi="Times New Roman"/>
                <w:spacing w:val="7"/>
                <w:sz w:val="24"/>
                <w:szCs w:val="24"/>
                <w:lang w:val="ru-RU"/>
              </w:rPr>
              <w:t>ж</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ы </w:t>
            </w:r>
            <w:r w:rsidRPr="00314B69">
              <w:rPr>
                <w:rFonts w:ascii="Times New Roman" w:hAnsi="Times New Roman"/>
                <w:spacing w:val="1"/>
                <w:sz w:val="24"/>
                <w:szCs w:val="24"/>
                <w:lang w:val="ru-RU"/>
              </w:rPr>
              <w:t>ин</w:t>
            </w:r>
            <w:r w:rsidRPr="00314B69">
              <w:rPr>
                <w:rFonts w:ascii="Times New Roman" w:hAnsi="Times New Roman"/>
                <w:spacing w:val="-2"/>
                <w:sz w:val="24"/>
                <w:szCs w:val="24"/>
                <w:lang w:val="ru-RU"/>
              </w:rPr>
              <w:t>ф</w:t>
            </w:r>
            <w:r w:rsidRPr="00314B69">
              <w:rPr>
                <w:rFonts w:ascii="Times New Roman" w:hAnsi="Times New Roman"/>
                <w:spacing w:val="-4"/>
                <w:sz w:val="24"/>
                <w:szCs w:val="24"/>
                <w:lang w:val="ru-RU"/>
              </w:rPr>
              <w:t>ор</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pacing w:val="-2"/>
                <w:sz w:val="24"/>
                <w:szCs w:val="24"/>
                <w:lang w:val="ru-RU"/>
              </w:rPr>
              <w:t>е</w:t>
            </w:r>
            <w:r w:rsidRPr="00314B69">
              <w:rPr>
                <w:rFonts w:ascii="Times New Roman" w:hAnsi="Times New Roman"/>
                <w:sz w:val="24"/>
                <w:szCs w:val="24"/>
                <w:lang w:val="ru-RU"/>
              </w:rPr>
              <w:t>й</w:t>
            </w:r>
          </w:p>
        </w:tc>
      </w:tr>
      <w:tr w:rsidR="00314B69" w:rsidRPr="00314B69" w:rsidTr="00F03B2E">
        <w:trPr>
          <w:gridAfter w:val="1"/>
          <w:wAfter w:w="20" w:type="dxa"/>
          <w:trHeight w:hRule="exact" w:val="850"/>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ight="604"/>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0</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z w:val="24"/>
                <w:szCs w:val="24"/>
                <w:lang w:val="ru-RU"/>
              </w:rPr>
              <w:t>С</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pacing w:val="-4"/>
                <w:sz w:val="24"/>
                <w:szCs w:val="24"/>
                <w:lang w:val="ru-RU"/>
              </w:rPr>
              <w:t>р</w:t>
            </w:r>
            <w:r w:rsidRPr="00314B69">
              <w:rPr>
                <w:rFonts w:ascii="Times New Roman" w:hAnsi="Times New Roman"/>
                <w:sz w:val="24"/>
                <w:szCs w:val="24"/>
                <w:lang w:val="ru-RU"/>
              </w:rPr>
              <w:t>ж</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ни</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4"/>
                <w:sz w:val="24"/>
                <w:szCs w:val="24"/>
                <w:lang w:val="ru-RU"/>
              </w:rPr>
              <w:t>з</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z w:val="24"/>
                <w:szCs w:val="24"/>
                <w:lang w:val="ru-RU"/>
              </w:rPr>
              <w:t>и</w:t>
            </w:r>
          </w:p>
          <w:p w:rsidR="00314B69" w:rsidRPr="00314B69" w:rsidRDefault="00314B69" w:rsidP="00314B69">
            <w:pPr>
              <w:widowControl w:val="0"/>
              <w:autoSpaceDE w:val="0"/>
              <w:autoSpaceDN w:val="0"/>
              <w:adjustRightInd w:val="0"/>
              <w:spacing w:before="95" w:after="0" w:line="240" w:lineRule="auto"/>
              <w:ind w:left="107"/>
              <w:rPr>
                <w:rFonts w:ascii="Times New Roman" w:hAnsi="Times New Roman"/>
                <w:sz w:val="24"/>
                <w:szCs w:val="24"/>
                <w:lang w:val="ru-RU"/>
              </w:rPr>
            </w:pP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2"/>
                <w:sz w:val="24"/>
                <w:szCs w:val="24"/>
                <w:lang w:val="ru-RU"/>
              </w:rPr>
              <w:t>с</w:t>
            </w:r>
            <w:r w:rsidRPr="00314B69">
              <w:rPr>
                <w:rFonts w:ascii="Times New Roman" w:hAnsi="Times New Roman"/>
                <w:spacing w:val="-4"/>
                <w:sz w:val="24"/>
                <w:szCs w:val="24"/>
                <w:lang w:val="ru-RU"/>
              </w:rPr>
              <w:t>оо</w:t>
            </w:r>
            <w:r w:rsidRPr="00314B69">
              <w:rPr>
                <w:rFonts w:ascii="Times New Roman" w:hAnsi="Times New Roman"/>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4"/>
                <w:sz w:val="24"/>
                <w:szCs w:val="24"/>
                <w:lang w:val="ru-RU"/>
              </w:rPr>
              <w:t>у</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ро</w:t>
            </w:r>
            <w:r w:rsidRPr="00314B69">
              <w:rPr>
                <w:rFonts w:ascii="Times New Roman" w:hAnsi="Times New Roman"/>
                <w:spacing w:val="-2"/>
                <w:sz w:val="24"/>
                <w:szCs w:val="24"/>
                <w:lang w:val="ru-RU"/>
              </w:rPr>
              <w:t>е</w:t>
            </w:r>
            <w:r w:rsidRPr="00314B69">
              <w:rPr>
                <w:rFonts w:ascii="Times New Roman" w:hAnsi="Times New Roman"/>
                <w:sz w:val="24"/>
                <w:szCs w:val="24"/>
                <w:lang w:val="ru-RU"/>
              </w:rPr>
              <w:t>кта</w:t>
            </w:r>
          </w:p>
        </w:tc>
      </w:tr>
      <w:tr w:rsidR="00314B69" w:rsidRPr="00314B69" w:rsidTr="00F03B2E">
        <w:trPr>
          <w:gridAfter w:val="1"/>
          <w:wAfter w:w="20" w:type="dxa"/>
          <w:trHeight w:hRule="exact" w:val="1685"/>
        </w:trPr>
        <w:tc>
          <w:tcPr>
            <w:tcW w:w="3402" w:type="dxa"/>
            <w:vMerge w:val="restart"/>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b/>
                <w:bCs/>
                <w:sz w:val="24"/>
                <w:szCs w:val="24"/>
                <w:lang w:val="ru-RU"/>
              </w:rPr>
              <w:t>В</w:t>
            </w:r>
            <w:r w:rsidRPr="00314B69">
              <w:rPr>
                <w:rFonts w:ascii="Times New Roman" w:hAnsi="Times New Roman"/>
                <w:b/>
                <w:bCs/>
                <w:spacing w:val="-3"/>
                <w:sz w:val="24"/>
                <w:szCs w:val="24"/>
                <w:lang w:val="ru-RU"/>
              </w:rPr>
              <w:t>и</w:t>
            </w:r>
            <w:r w:rsidRPr="00314B69">
              <w:rPr>
                <w:rFonts w:ascii="Times New Roman" w:hAnsi="Times New Roman"/>
                <w:b/>
                <w:bCs/>
                <w:spacing w:val="2"/>
                <w:sz w:val="24"/>
                <w:szCs w:val="24"/>
                <w:lang w:val="ru-RU"/>
              </w:rPr>
              <w:t>з</w:t>
            </w:r>
            <w:r w:rsidRPr="00314B69">
              <w:rPr>
                <w:rFonts w:ascii="Times New Roman" w:hAnsi="Times New Roman"/>
                <w:b/>
                <w:bCs/>
                <w:spacing w:val="-4"/>
                <w:sz w:val="24"/>
                <w:szCs w:val="24"/>
                <w:lang w:val="ru-RU"/>
              </w:rPr>
              <w:t>уа</w:t>
            </w:r>
            <w:r w:rsidRPr="00314B69">
              <w:rPr>
                <w:rFonts w:ascii="Times New Roman" w:hAnsi="Times New Roman"/>
                <w:b/>
                <w:bCs/>
                <w:spacing w:val="1"/>
                <w:sz w:val="24"/>
                <w:szCs w:val="24"/>
                <w:lang w:val="ru-RU"/>
              </w:rPr>
              <w:t>л</w:t>
            </w:r>
            <w:r w:rsidRPr="00314B69">
              <w:rPr>
                <w:rFonts w:ascii="Times New Roman" w:hAnsi="Times New Roman"/>
                <w:b/>
                <w:bCs/>
                <w:spacing w:val="2"/>
                <w:sz w:val="24"/>
                <w:szCs w:val="24"/>
                <w:lang w:val="ru-RU"/>
              </w:rPr>
              <w:t>ь</w:t>
            </w:r>
            <w:r w:rsidRPr="00314B69">
              <w:rPr>
                <w:rFonts w:ascii="Times New Roman" w:hAnsi="Times New Roman"/>
                <w:b/>
                <w:bCs/>
                <w:spacing w:val="4"/>
                <w:sz w:val="24"/>
                <w:szCs w:val="24"/>
                <w:lang w:val="ru-RU"/>
              </w:rPr>
              <w:t>н</w:t>
            </w:r>
            <w:r w:rsidRPr="00314B69">
              <w:rPr>
                <w:rFonts w:ascii="Times New Roman" w:hAnsi="Times New Roman"/>
                <w:b/>
                <w:bCs/>
                <w:spacing w:val="-11"/>
                <w:sz w:val="24"/>
                <w:szCs w:val="24"/>
                <w:lang w:val="ru-RU"/>
              </w:rPr>
              <w:t>о</w:t>
            </w:r>
            <w:r w:rsidRPr="00314B69">
              <w:rPr>
                <w:rFonts w:ascii="Times New Roman" w:hAnsi="Times New Roman"/>
                <w:b/>
                <w:bCs/>
                <w:sz w:val="24"/>
                <w:szCs w:val="24"/>
                <w:lang w:val="ru-RU"/>
              </w:rPr>
              <w:t>е</w:t>
            </w:r>
            <w:r w:rsidRPr="00314B69">
              <w:rPr>
                <w:rFonts w:ascii="Times New Roman" w:hAnsi="Times New Roman"/>
                <w:b/>
                <w:bCs/>
                <w:spacing w:val="7"/>
                <w:sz w:val="24"/>
                <w:szCs w:val="24"/>
                <w:lang w:val="ru-RU"/>
              </w:rPr>
              <w:t xml:space="preserve"> </w:t>
            </w:r>
            <w:r w:rsidRPr="00314B69">
              <w:rPr>
                <w:rFonts w:ascii="Times New Roman" w:hAnsi="Times New Roman"/>
                <w:b/>
                <w:bCs/>
                <w:spacing w:val="-11"/>
                <w:sz w:val="24"/>
                <w:szCs w:val="24"/>
                <w:lang w:val="ru-RU"/>
              </w:rPr>
              <w:t>о</w:t>
            </w:r>
            <w:r w:rsidRPr="00314B69">
              <w:rPr>
                <w:rFonts w:ascii="Times New Roman" w:hAnsi="Times New Roman"/>
                <w:b/>
                <w:bCs/>
                <w:spacing w:val="7"/>
                <w:sz w:val="24"/>
                <w:szCs w:val="24"/>
                <w:lang w:val="ru-RU"/>
              </w:rPr>
              <w:t>ф</w:t>
            </w:r>
            <w:r w:rsidRPr="00314B69">
              <w:rPr>
                <w:rFonts w:ascii="Times New Roman" w:hAnsi="Times New Roman"/>
                <w:b/>
                <w:bCs/>
                <w:spacing w:val="-11"/>
                <w:sz w:val="24"/>
                <w:szCs w:val="24"/>
                <w:lang w:val="ru-RU"/>
              </w:rPr>
              <w:t>о</w:t>
            </w:r>
            <w:r w:rsidRPr="00314B69">
              <w:rPr>
                <w:rFonts w:ascii="Times New Roman" w:hAnsi="Times New Roman"/>
                <w:b/>
                <w:bCs/>
                <w:spacing w:val="2"/>
                <w:sz w:val="24"/>
                <w:szCs w:val="24"/>
                <w:lang w:val="ru-RU"/>
              </w:rPr>
              <w:t>р</w:t>
            </w:r>
            <w:r w:rsidRPr="00314B69">
              <w:rPr>
                <w:rFonts w:ascii="Times New Roman" w:hAnsi="Times New Roman"/>
                <w:b/>
                <w:bCs/>
                <w:spacing w:val="3"/>
                <w:sz w:val="24"/>
                <w:szCs w:val="24"/>
                <w:lang w:val="ru-RU"/>
              </w:rPr>
              <w:t>м</w:t>
            </w:r>
            <w:r w:rsidRPr="00314B69">
              <w:rPr>
                <w:rFonts w:ascii="Times New Roman" w:hAnsi="Times New Roman"/>
                <w:b/>
                <w:bCs/>
                <w:spacing w:val="1"/>
                <w:sz w:val="24"/>
                <w:szCs w:val="24"/>
                <w:lang w:val="ru-RU"/>
              </w:rPr>
              <w:t>л</w:t>
            </w:r>
            <w:r w:rsidRPr="00314B69">
              <w:rPr>
                <w:rFonts w:ascii="Times New Roman" w:hAnsi="Times New Roman"/>
                <w:b/>
                <w:bCs/>
                <w:spacing w:val="-2"/>
                <w:sz w:val="24"/>
                <w:szCs w:val="24"/>
                <w:lang w:val="ru-RU"/>
              </w:rPr>
              <w:t>е</w:t>
            </w:r>
            <w:r w:rsidRPr="00314B69">
              <w:rPr>
                <w:rFonts w:ascii="Times New Roman" w:hAnsi="Times New Roman"/>
                <w:b/>
                <w:bCs/>
                <w:spacing w:val="4"/>
                <w:sz w:val="24"/>
                <w:szCs w:val="24"/>
                <w:lang w:val="ru-RU"/>
              </w:rPr>
              <w:t>н</w:t>
            </w:r>
            <w:r w:rsidRPr="00314B69">
              <w:rPr>
                <w:rFonts w:ascii="Times New Roman" w:hAnsi="Times New Roman"/>
                <w:b/>
                <w:bCs/>
                <w:spacing w:val="-3"/>
                <w:sz w:val="24"/>
                <w:szCs w:val="24"/>
                <w:lang w:val="ru-RU"/>
              </w:rPr>
              <w:t>и</w:t>
            </w:r>
            <w:r w:rsidRPr="00314B69">
              <w:rPr>
                <w:rFonts w:ascii="Times New Roman" w:hAnsi="Times New Roman"/>
                <w:b/>
                <w:bCs/>
                <w:sz w:val="24"/>
                <w:szCs w:val="24"/>
                <w:lang w:val="ru-RU"/>
              </w:rPr>
              <w:t>е</w:t>
            </w:r>
          </w:p>
          <w:p w:rsidR="00314B69" w:rsidRPr="00314B69" w:rsidRDefault="00314B69" w:rsidP="00314B69">
            <w:pPr>
              <w:widowControl w:val="0"/>
              <w:autoSpaceDE w:val="0"/>
              <w:autoSpaceDN w:val="0"/>
              <w:adjustRightInd w:val="0"/>
              <w:spacing w:before="95" w:after="0" w:line="240" w:lineRule="auto"/>
              <w:ind w:left="107" w:right="478"/>
              <w:rPr>
                <w:rFonts w:ascii="Times New Roman" w:hAnsi="Times New Roman"/>
                <w:sz w:val="24"/>
                <w:szCs w:val="24"/>
                <w:lang w:val="ru-RU"/>
              </w:rPr>
            </w:pPr>
            <w:r w:rsidRPr="00314B69">
              <w:rPr>
                <w:rFonts w:ascii="Times New Roman" w:hAnsi="Times New Roman"/>
                <w:sz w:val="24"/>
                <w:szCs w:val="24"/>
                <w:lang w:val="ru-RU"/>
              </w:rPr>
              <w:t>(</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pacing w:val="4"/>
                <w:sz w:val="24"/>
                <w:szCs w:val="24"/>
                <w:lang w:val="ru-RU"/>
              </w:rPr>
              <w:t>в</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z w:val="24"/>
                <w:szCs w:val="24"/>
                <w:lang w:val="ru-RU"/>
              </w:rPr>
              <w:t>г</w:t>
            </w:r>
            <w:r w:rsidRPr="00314B69">
              <w:rPr>
                <w:rFonts w:ascii="Times New Roman" w:hAnsi="Times New Roman"/>
                <w:spacing w:val="-3"/>
                <w:sz w:val="24"/>
                <w:szCs w:val="24"/>
                <w:lang w:val="ru-RU"/>
              </w:rPr>
              <w:t>л</w:t>
            </w:r>
            <w:r w:rsidRPr="00314B69">
              <w:rPr>
                <w:rFonts w:ascii="Times New Roman" w:hAnsi="Times New Roman"/>
                <w:sz w:val="24"/>
                <w:szCs w:val="24"/>
                <w:lang w:val="ru-RU"/>
              </w:rPr>
              <w:t>я</w:t>
            </w:r>
            <w:r w:rsidRPr="00314B69">
              <w:rPr>
                <w:rFonts w:ascii="Times New Roman" w:hAnsi="Times New Roman"/>
                <w:spacing w:val="1"/>
                <w:sz w:val="24"/>
                <w:szCs w:val="24"/>
                <w:lang w:val="ru-RU"/>
              </w:rPr>
              <w:t>дн</w:t>
            </w:r>
            <w:r w:rsidRPr="00314B69">
              <w:rPr>
                <w:rFonts w:ascii="Times New Roman" w:hAnsi="Times New Roman"/>
                <w:spacing w:val="-4"/>
                <w:sz w:val="24"/>
                <w:szCs w:val="24"/>
                <w:lang w:val="ru-RU"/>
              </w:rPr>
              <w:t>о</w:t>
            </w:r>
            <w:r w:rsidRPr="00314B69">
              <w:rPr>
                <w:rFonts w:ascii="Times New Roman" w:hAnsi="Times New Roman"/>
                <w:sz w:val="24"/>
                <w:szCs w:val="24"/>
                <w:lang w:val="ru-RU"/>
              </w:rPr>
              <w:t>го</w:t>
            </w:r>
            <w:r w:rsidRPr="00314B69">
              <w:rPr>
                <w:rFonts w:ascii="Times New Roman" w:hAnsi="Times New Roman"/>
                <w:spacing w:val="1"/>
                <w:sz w:val="24"/>
                <w:szCs w:val="24"/>
                <w:lang w:val="ru-RU"/>
              </w:rPr>
              <w:t xml:space="preserve"> </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а</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а</w:t>
            </w:r>
            <w:r w:rsidRPr="00314B69">
              <w:rPr>
                <w:rFonts w:ascii="Times New Roman" w:hAnsi="Times New Roman"/>
                <w:spacing w:val="4"/>
                <w:sz w:val="24"/>
                <w:szCs w:val="24"/>
                <w:lang w:val="ru-RU"/>
              </w:rPr>
              <w:t>л</w:t>
            </w:r>
            <w:r w:rsidRPr="00314B69">
              <w:rPr>
                <w:rFonts w:ascii="Times New Roman" w:hAnsi="Times New Roman"/>
                <w:spacing w:val="-2"/>
                <w:sz w:val="24"/>
                <w:szCs w:val="24"/>
                <w:lang w:val="ru-RU"/>
              </w:rPr>
              <w:t>а</w:t>
            </w:r>
            <w:r w:rsidRPr="00314B69">
              <w:rPr>
                <w:rFonts w:ascii="Times New Roman" w:hAnsi="Times New Roman"/>
                <w:sz w:val="24"/>
                <w:szCs w:val="24"/>
                <w:lang w:val="ru-RU"/>
              </w:rPr>
              <w:t>)</w:t>
            </w: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3</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к</w:t>
            </w:r>
            <w:r w:rsidRPr="00314B69">
              <w:rPr>
                <w:rFonts w:ascii="Times New Roman" w:hAnsi="Times New Roman"/>
                <w:spacing w:val="-3"/>
                <w:sz w:val="24"/>
                <w:szCs w:val="24"/>
                <w:lang w:val="ru-RU"/>
              </w:rPr>
              <w:t>р</w:t>
            </w:r>
            <w:r w:rsidRPr="00314B69">
              <w:rPr>
                <w:rFonts w:ascii="Times New Roman" w:hAnsi="Times New Roman"/>
                <w:spacing w:val="5"/>
                <w:sz w:val="24"/>
                <w:szCs w:val="24"/>
                <w:lang w:val="ru-RU"/>
              </w:rPr>
              <w:t>а</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в</w:t>
            </w:r>
            <w:r w:rsidRPr="00314B69">
              <w:rPr>
                <w:rFonts w:ascii="Times New Roman" w:hAnsi="Times New Roman"/>
                <w:sz w:val="24"/>
                <w:szCs w:val="24"/>
                <w:lang w:val="ru-RU"/>
              </w:rPr>
              <w:t>о</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pacing w:val="5"/>
                <w:sz w:val="24"/>
                <w:szCs w:val="24"/>
                <w:lang w:val="ru-RU"/>
              </w:rPr>
              <w:t>ф</w:t>
            </w:r>
            <w:r w:rsidRPr="00314B69">
              <w:rPr>
                <w:rFonts w:ascii="Times New Roman" w:hAnsi="Times New Roman"/>
                <w:spacing w:val="-4"/>
                <w:sz w:val="24"/>
                <w:szCs w:val="24"/>
                <w:lang w:val="ru-RU"/>
              </w:rPr>
              <w:t>ор</w:t>
            </w:r>
            <w:r w:rsidRPr="00314B69">
              <w:rPr>
                <w:rFonts w:ascii="Times New Roman" w:hAnsi="Times New Roman"/>
                <w:spacing w:val="2"/>
                <w:sz w:val="24"/>
                <w:szCs w:val="24"/>
                <w:lang w:val="ru-RU"/>
              </w:rPr>
              <w:t>м</w:t>
            </w:r>
            <w:r w:rsidRPr="00314B69">
              <w:rPr>
                <w:rFonts w:ascii="Times New Roman" w:hAnsi="Times New Roman"/>
                <w:spacing w:val="4"/>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z w:val="24"/>
                <w:szCs w:val="24"/>
                <w:lang w:val="ru-RU"/>
              </w:rPr>
              <w:t>,</w:t>
            </w:r>
          </w:p>
          <w:p w:rsidR="00314B69" w:rsidRPr="00314B69" w:rsidRDefault="00314B69" w:rsidP="00314B69">
            <w:pPr>
              <w:widowControl w:val="0"/>
              <w:autoSpaceDE w:val="0"/>
              <w:autoSpaceDN w:val="0"/>
              <w:adjustRightInd w:val="0"/>
              <w:spacing w:before="95" w:after="0" w:line="240" w:lineRule="auto"/>
              <w:ind w:left="107"/>
              <w:rPr>
                <w:rFonts w:ascii="Times New Roman" w:hAnsi="Times New Roman"/>
                <w:sz w:val="24"/>
                <w:szCs w:val="24"/>
                <w:lang w:val="ru-RU"/>
              </w:rPr>
            </w:pPr>
            <w:r w:rsidRPr="00314B69">
              <w:rPr>
                <w:rFonts w:ascii="Times New Roman" w:hAnsi="Times New Roman"/>
                <w:spacing w:val="-4"/>
                <w:sz w:val="24"/>
                <w:szCs w:val="24"/>
                <w:lang w:val="ru-RU"/>
              </w:rPr>
              <w:t>хо</w:t>
            </w:r>
            <w:r w:rsidRPr="00314B69">
              <w:rPr>
                <w:rFonts w:ascii="Times New Roman" w:hAnsi="Times New Roman"/>
                <w:spacing w:val="3"/>
                <w:sz w:val="24"/>
                <w:szCs w:val="24"/>
                <w:lang w:val="ru-RU"/>
              </w:rPr>
              <w:t>р</w:t>
            </w:r>
            <w:r w:rsidRPr="00314B69">
              <w:rPr>
                <w:rFonts w:ascii="Times New Roman" w:hAnsi="Times New Roman"/>
                <w:spacing w:val="-4"/>
                <w:sz w:val="24"/>
                <w:szCs w:val="24"/>
                <w:lang w:val="ru-RU"/>
              </w:rPr>
              <w:t>о</w:t>
            </w:r>
            <w:r w:rsidRPr="00314B69">
              <w:rPr>
                <w:rFonts w:ascii="Times New Roman" w:hAnsi="Times New Roman"/>
                <w:sz w:val="24"/>
                <w:szCs w:val="24"/>
                <w:lang w:val="ru-RU"/>
              </w:rPr>
              <w:t>шо</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8"/>
                <w:sz w:val="24"/>
                <w:szCs w:val="24"/>
                <w:lang w:val="ru-RU"/>
              </w:rPr>
              <w:t>б</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4"/>
                <w:sz w:val="24"/>
                <w:szCs w:val="24"/>
                <w:lang w:val="ru-RU"/>
              </w:rPr>
              <w:t>н</w:t>
            </w:r>
            <w:r w:rsidRPr="00314B69">
              <w:rPr>
                <w:rFonts w:ascii="Times New Roman" w:hAnsi="Times New Roman"/>
                <w:sz w:val="24"/>
                <w:szCs w:val="24"/>
                <w:lang w:val="ru-RU"/>
              </w:rPr>
              <w:t>ы</w:t>
            </w:r>
            <w:r w:rsidRPr="00314B69">
              <w:rPr>
                <w:rFonts w:ascii="Times New Roman" w:hAnsi="Times New Roman"/>
                <w:spacing w:val="1"/>
                <w:sz w:val="24"/>
                <w:szCs w:val="24"/>
                <w:lang w:val="ru-RU"/>
              </w:rPr>
              <w:t xml:space="preserve"> ц</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z w:val="24"/>
                <w:szCs w:val="24"/>
                <w:lang w:val="ru-RU"/>
              </w:rPr>
              <w:t xml:space="preserve">та </w:t>
            </w:r>
            <w:r w:rsidRPr="00314B69">
              <w:rPr>
                <w:rFonts w:ascii="Times New Roman" w:hAnsi="Times New Roman"/>
                <w:spacing w:val="5"/>
                <w:sz w:val="24"/>
                <w:szCs w:val="24"/>
                <w:lang w:val="ru-RU"/>
              </w:rPr>
              <w:t>ф</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w:t>
            </w:r>
            <w:r w:rsidRPr="00314B69">
              <w:rPr>
                <w:rFonts w:ascii="Times New Roman" w:hAnsi="Times New Roman"/>
                <w:sz w:val="24"/>
                <w:szCs w:val="24"/>
                <w:lang w:val="ru-RU"/>
              </w:rPr>
              <w:t>а</w:t>
            </w:r>
          </w:p>
          <w:p w:rsidR="00314B69" w:rsidRPr="00314B69" w:rsidRDefault="00314B69" w:rsidP="00314B69">
            <w:pPr>
              <w:widowControl w:val="0"/>
              <w:autoSpaceDE w:val="0"/>
              <w:autoSpaceDN w:val="0"/>
              <w:adjustRightInd w:val="0"/>
              <w:spacing w:before="96" w:after="0" w:line="240" w:lineRule="auto"/>
              <w:ind w:left="107" w:right="1043"/>
              <w:rPr>
                <w:rFonts w:ascii="Times New Roman" w:hAnsi="Times New Roman"/>
                <w:sz w:val="24"/>
                <w:szCs w:val="24"/>
                <w:lang w:val="ru-RU"/>
              </w:rPr>
            </w:pP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ш</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ф</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z w:val="24"/>
                <w:szCs w:val="24"/>
                <w:lang w:val="ru-RU"/>
              </w:rPr>
              <w:t>р</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8"/>
                <w:sz w:val="24"/>
                <w:szCs w:val="24"/>
                <w:lang w:val="ru-RU"/>
              </w:rPr>
              <w:t>ь</w:t>
            </w:r>
            <w:r w:rsidRPr="00314B69">
              <w:rPr>
                <w:rFonts w:ascii="Times New Roman" w:hAnsi="Times New Roman"/>
                <w:spacing w:val="4"/>
                <w:sz w:val="24"/>
                <w:szCs w:val="24"/>
                <w:lang w:val="ru-RU"/>
              </w:rPr>
              <w:t>з</w:t>
            </w:r>
            <w:r w:rsidRPr="00314B69">
              <w:rPr>
                <w:rFonts w:ascii="Times New Roman" w:hAnsi="Times New Roman"/>
                <w:spacing w:val="-11"/>
                <w:sz w:val="24"/>
                <w:szCs w:val="24"/>
                <w:lang w:val="ru-RU"/>
              </w:rPr>
              <w:t>у</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4"/>
                <w:sz w:val="24"/>
                <w:szCs w:val="24"/>
                <w:lang w:val="ru-RU"/>
              </w:rPr>
              <w:t>о</w:t>
            </w:r>
            <w:r w:rsidRPr="00314B69">
              <w:rPr>
                <w:rFonts w:ascii="Times New Roman" w:hAnsi="Times New Roman"/>
                <w:spacing w:val="14"/>
                <w:sz w:val="24"/>
                <w:szCs w:val="24"/>
                <w:lang w:val="ru-RU"/>
              </w:rPr>
              <w:t>г</w:t>
            </w:r>
            <w:r w:rsidRPr="00314B69">
              <w:rPr>
                <w:rFonts w:ascii="Times New Roman" w:hAnsi="Times New Roman"/>
                <w:sz w:val="24"/>
                <w:szCs w:val="24"/>
                <w:lang w:val="ru-RU"/>
              </w:rPr>
              <w:t>о ш</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ф</w:t>
            </w:r>
            <w:r w:rsidRPr="00314B69">
              <w:rPr>
                <w:rFonts w:ascii="Times New Roman" w:hAnsi="Times New Roman"/>
                <w:sz w:val="24"/>
                <w:szCs w:val="24"/>
                <w:lang w:val="ru-RU"/>
              </w:rPr>
              <w:t>та</w:t>
            </w:r>
            <w:r w:rsidRPr="00314B69">
              <w:rPr>
                <w:rFonts w:ascii="Times New Roman" w:hAnsi="Times New Roman"/>
                <w:spacing w:val="6"/>
                <w:sz w:val="24"/>
                <w:szCs w:val="24"/>
                <w:lang w:val="ru-RU"/>
              </w:rPr>
              <w:t xml:space="preserve"> </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б</w:t>
            </w:r>
            <w:r w:rsidRPr="00314B69">
              <w:rPr>
                <w:rFonts w:ascii="Times New Roman" w:hAnsi="Times New Roman"/>
                <w:spacing w:val="-2"/>
                <w:sz w:val="24"/>
                <w:szCs w:val="24"/>
                <w:lang w:val="ru-RU"/>
              </w:rPr>
              <w:t>е</w:t>
            </w:r>
            <w:r w:rsidRPr="00314B69">
              <w:rPr>
                <w:rFonts w:ascii="Times New Roman" w:hAnsi="Times New Roman"/>
                <w:sz w:val="24"/>
                <w:szCs w:val="24"/>
                <w:lang w:val="ru-RU"/>
              </w:rPr>
              <w:t>н</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д</w:t>
            </w:r>
            <w:r w:rsidRPr="00314B69">
              <w:rPr>
                <w:rFonts w:ascii="Times New Roman" w:hAnsi="Times New Roman"/>
                <w:spacing w:val="-3"/>
                <w:sz w:val="24"/>
                <w:szCs w:val="24"/>
                <w:lang w:val="ru-RU"/>
              </w:rPr>
              <w:t>л</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pacing w:val="8"/>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z w:val="24"/>
                <w:szCs w:val="24"/>
                <w:lang w:val="ru-RU"/>
              </w:rPr>
              <w:t>ят</w:t>
            </w:r>
            <w:r w:rsidRPr="00314B69">
              <w:rPr>
                <w:rFonts w:ascii="Times New Roman" w:hAnsi="Times New Roman"/>
                <w:spacing w:val="1"/>
                <w:sz w:val="24"/>
                <w:szCs w:val="24"/>
                <w:lang w:val="ru-RU"/>
              </w:rPr>
              <w:t>и</w:t>
            </w:r>
            <w:r w:rsidRPr="00314B69">
              <w:rPr>
                <w:rFonts w:ascii="Times New Roman" w:hAnsi="Times New Roman"/>
                <w:sz w:val="24"/>
                <w:szCs w:val="24"/>
                <w:lang w:val="ru-RU"/>
              </w:rPr>
              <w:t>я</w:t>
            </w:r>
          </w:p>
        </w:tc>
      </w:tr>
      <w:tr w:rsidR="00314B69" w:rsidRPr="00314B69" w:rsidTr="00F03B2E">
        <w:trPr>
          <w:gridAfter w:val="1"/>
          <w:wAfter w:w="20" w:type="dxa"/>
          <w:trHeight w:hRule="exact" w:val="2521"/>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96" w:after="0" w:line="240" w:lineRule="auto"/>
              <w:ind w:left="107" w:right="1043"/>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2</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в</w:t>
            </w:r>
            <w:r w:rsidRPr="00314B69">
              <w:rPr>
                <w:rFonts w:ascii="Times New Roman" w:hAnsi="Times New Roman"/>
                <w:spacing w:val="-1"/>
                <w:sz w:val="24"/>
                <w:szCs w:val="24"/>
                <w:lang w:val="ru-RU"/>
              </w:rPr>
              <w:t xml:space="preserve"> </w:t>
            </w:r>
            <w:r w:rsidRPr="00314B69">
              <w:rPr>
                <w:rFonts w:ascii="Times New Roman" w:hAnsi="Times New Roman"/>
                <w:spacing w:val="1"/>
                <w:sz w:val="24"/>
                <w:szCs w:val="24"/>
                <w:lang w:val="ru-RU"/>
              </w:rPr>
              <w:t>ц</w:t>
            </w:r>
            <w:r w:rsidRPr="00314B69">
              <w:rPr>
                <w:rFonts w:ascii="Times New Roman" w:hAnsi="Times New Roman"/>
                <w:spacing w:val="-2"/>
                <w:sz w:val="24"/>
                <w:szCs w:val="24"/>
                <w:lang w:val="ru-RU"/>
              </w:rPr>
              <w:t>е</w:t>
            </w:r>
            <w:r w:rsidRPr="00314B69">
              <w:rPr>
                <w:rFonts w:ascii="Times New Roman" w:hAnsi="Times New Roman"/>
                <w:spacing w:val="4"/>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z w:val="24"/>
                <w:szCs w:val="24"/>
                <w:lang w:val="ru-RU"/>
              </w:rPr>
              <w:t>м</w:t>
            </w:r>
            <w:r w:rsidRPr="00314B69">
              <w:rPr>
                <w:rFonts w:ascii="Times New Roman" w:hAnsi="Times New Roman"/>
                <w:spacing w:val="4"/>
                <w:sz w:val="24"/>
                <w:szCs w:val="24"/>
                <w:lang w:val="ru-RU"/>
              </w:rPr>
              <w:t xml:space="preserve"> </w:t>
            </w:r>
            <w:r w:rsidRPr="00314B69">
              <w:rPr>
                <w:rFonts w:ascii="Times New Roman" w:hAnsi="Times New Roman"/>
                <w:spacing w:val="-4"/>
                <w:sz w:val="24"/>
                <w:szCs w:val="24"/>
                <w:lang w:val="ru-RU"/>
              </w:rPr>
              <w:t>хо</w:t>
            </w:r>
            <w:r w:rsidRPr="00314B69">
              <w:rPr>
                <w:rFonts w:ascii="Times New Roman" w:hAnsi="Times New Roman"/>
                <w:spacing w:val="3"/>
                <w:sz w:val="24"/>
                <w:szCs w:val="24"/>
                <w:lang w:val="ru-RU"/>
              </w:rPr>
              <w:t>р</w:t>
            </w:r>
            <w:r w:rsidRPr="00314B69">
              <w:rPr>
                <w:rFonts w:ascii="Times New Roman" w:hAnsi="Times New Roman"/>
                <w:spacing w:val="-4"/>
                <w:sz w:val="24"/>
                <w:szCs w:val="24"/>
                <w:lang w:val="ru-RU"/>
              </w:rPr>
              <w:t>о</w:t>
            </w:r>
            <w:r w:rsidRPr="00314B69">
              <w:rPr>
                <w:rFonts w:ascii="Times New Roman" w:hAnsi="Times New Roman"/>
                <w:sz w:val="24"/>
                <w:szCs w:val="24"/>
                <w:lang w:val="ru-RU"/>
              </w:rPr>
              <w:t>шо</w:t>
            </w:r>
          </w:p>
          <w:p w:rsidR="00314B69" w:rsidRPr="00314B69" w:rsidRDefault="00314B69" w:rsidP="00314B69">
            <w:pPr>
              <w:widowControl w:val="0"/>
              <w:autoSpaceDE w:val="0"/>
              <w:autoSpaceDN w:val="0"/>
              <w:adjustRightInd w:val="0"/>
              <w:spacing w:before="96" w:after="0" w:line="240" w:lineRule="auto"/>
              <w:ind w:left="107" w:right="827"/>
              <w:rPr>
                <w:rFonts w:ascii="Times New Roman" w:hAnsi="Times New Roman"/>
                <w:sz w:val="24"/>
                <w:szCs w:val="24"/>
                <w:lang w:val="ru-RU"/>
              </w:rPr>
            </w:pPr>
            <w:proofErr w:type="gramStart"/>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ф</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м</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proofErr w:type="gramEnd"/>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о</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ю</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3"/>
                <w:sz w:val="24"/>
                <w:szCs w:val="24"/>
                <w:lang w:val="ru-RU"/>
              </w:rPr>
              <w:t>о</w:t>
            </w:r>
            <w:r w:rsidRPr="00314B69">
              <w:rPr>
                <w:rFonts w:ascii="Times New Roman" w:hAnsi="Times New Roman"/>
                <w:sz w:val="24"/>
                <w:szCs w:val="24"/>
                <w:lang w:val="ru-RU"/>
              </w:rPr>
              <w:t>т</w:t>
            </w:r>
            <w:r w:rsidRPr="00314B69">
              <w:rPr>
                <w:rFonts w:ascii="Times New Roman" w:hAnsi="Times New Roman"/>
                <w:spacing w:val="-4"/>
                <w:sz w:val="24"/>
                <w:szCs w:val="24"/>
                <w:lang w:val="ru-RU"/>
              </w:rPr>
              <w:t>ор</w:t>
            </w:r>
            <w:r w:rsidRPr="00314B69">
              <w:rPr>
                <w:rFonts w:ascii="Times New Roman" w:hAnsi="Times New Roman"/>
                <w:spacing w:val="-1"/>
                <w:sz w:val="24"/>
                <w:szCs w:val="24"/>
                <w:lang w:val="ru-RU"/>
              </w:rPr>
              <w:t>ы</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z w:val="24"/>
                <w:szCs w:val="24"/>
                <w:lang w:val="ru-RU"/>
              </w:rPr>
              <w:t>тки</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в</w:t>
            </w:r>
            <w:r w:rsidRPr="00314B69">
              <w:rPr>
                <w:rFonts w:ascii="Times New Roman" w:hAnsi="Times New Roman"/>
                <w:spacing w:val="-1"/>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дб</w:t>
            </w:r>
            <w:r w:rsidRPr="00314B69">
              <w:rPr>
                <w:rFonts w:ascii="Times New Roman" w:hAnsi="Times New Roman"/>
                <w:spacing w:val="-4"/>
                <w:sz w:val="24"/>
                <w:szCs w:val="24"/>
                <w:lang w:val="ru-RU"/>
              </w:rPr>
              <w:t>ор</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ц</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pacing w:val="7"/>
                <w:sz w:val="24"/>
                <w:szCs w:val="24"/>
                <w:lang w:val="ru-RU"/>
              </w:rPr>
              <w:t>т</w:t>
            </w:r>
            <w:r w:rsidRPr="00314B69">
              <w:rPr>
                <w:rFonts w:ascii="Times New Roman" w:hAnsi="Times New Roman"/>
                <w:sz w:val="24"/>
                <w:szCs w:val="24"/>
                <w:lang w:val="ru-RU"/>
              </w:rPr>
              <w:t xml:space="preserve">а </w:t>
            </w:r>
            <w:r w:rsidRPr="00314B69">
              <w:rPr>
                <w:rFonts w:ascii="Times New Roman" w:hAnsi="Times New Roman"/>
                <w:spacing w:val="-2"/>
                <w:sz w:val="24"/>
                <w:szCs w:val="24"/>
                <w:lang w:val="ru-RU"/>
              </w:rPr>
              <w:t>ф</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w:t>
            </w:r>
            <w:r w:rsidRPr="00314B69">
              <w:rPr>
                <w:rFonts w:ascii="Times New Roman" w:hAnsi="Times New Roman"/>
                <w:sz w:val="24"/>
                <w:szCs w:val="24"/>
                <w:lang w:val="ru-RU"/>
              </w:rPr>
              <w:t>а</w:t>
            </w:r>
          </w:p>
          <w:p w:rsidR="00314B69" w:rsidRPr="00314B69" w:rsidRDefault="00314B69" w:rsidP="00314B69">
            <w:pPr>
              <w:widowControl w:val="0"/>
              <w:autoSpaceDE w:val="0"/>
              <w:autoSpaceDN w:val="0"/>
              <w:adjustRightInd w:val="0"/>
              <w:spacing w:before="3" w:after="0" w:line="240" w:lineRule="auto"/>
              <w:ind w:left="107" w:right="1230"/>
              <w:rPr>
                <w:rFonts w:ascii="Times New Roman" w:hAnsi="Times New Roman"/>
                <w:sz w:val="24"/>
                <w:szCs w:val="24"/>
                <w:lang w:val="ru-RU"/>
              </w:rPr>
            </w:pP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ш</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ф</w:t>
            </w:r>
            <w:r w:rsidRPr="00314B69">
              <w:rPr>
                <w:rFonts w:ascii="Times New Roman" w:hAnsi="Times New Roman"/>
                <w:sz w:val="24"/>
                <w:szCs w:val="24"/>
                <w:lang w:val="ru-RU"/>
              </w:rPr>
              <w:t>та</w:t>
            </w:r>
            <w:r w:rsidRPr="00314B69">
              <w:rPr>
                <w:rFonts w:ascii="Times New Roman" w:hAnsi="Times New Roman"/>
                <w:spacing w:val="-1"/>
                <w:sz w:val="24"/>
                <w:szCs w:val="24"/>
                <w:lang w:val="ru-RU"/>
              </w:rPr>
              <w:t xml:space="preserve"> </w:t>
            </w:r>
            <w:r w:rsidRPr="00314B69">
              <w:rPr>
                <w:rFonts w:ascii="Times New Roman" w:hAnsi="Times New Roman"/>
                <w:spacing w:val="1"/>
                <w:sz w:val="24"/>
                <w:szCs w:val="24"/>
                <w:lang w:val="ru-RU"/>
              </w:rPr>
              <w:t>и/и</w:t>
            </w:r>
            <w:r w:rsidRPr="00314B69">
              <w:rPr>
                <w:rFonts w:ascii="Times New Roman" w:hAnsi="Times New Roman"/>
                <w:spacing w:val="-3"/>
                <w:sz w:val="24"/>
                <w:szCs w:val="24"/>
                <w:lang w:val="ru-RU"/>
              </w:rPr>
              <w:t>л</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z w:val="24"/>
                <w:szCs w:val="24"/>
                <w:lang w:val="ru-RU"/>
              </w:rPr>
              <w:t>р</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ш</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ф</w:t>
            </w:r>
            <w:r w:rsidRPr="00314B69">
              <w:rPr>
                <w:rFonts w:ascii="Times New Roman" w:hAnsi="Times New Roman"/>
                <w:sz w:val="24"/>
                <w:szCs w:val="24"/>
                <w:lang w:val="ru-RU"/>
              </w:rPr>
              <w:t xml:space="preserve">та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а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3"/>
                <w:sz w:val="24"/>
                <w:szCs w:val="24"/>
                <w:lang w:val="ru-RU"/>
              </w:rPr>
              <w:t>о</w:t>
            </w:r>
            <w:r w:rsidRPr="00314B69">
              <w:rPr>
                <w:rFonts w:ascii="Times New Roman" w:hAnsi="Times New Roman"/>
                <w:sz w:val="24"/>
                <w:szCs w:val="24"/>
                <w:lang w:val="ru-RU"/>
              </w:rPr>
              <w:t>т</w:t>
            </w:r>
            <w:r w:rsidRPr="00314B69">
              <w:rPr>
                <w:rFonts w:ascii="Times New Roman" w:hAnsi="Times New Roman"/>
                <w:spacing w:val="-4"/>
                <w:sz w:val="24"/>
                <w:szCs w:val="24"/>
                <w:lang w:val="ru-RU"/>
              </w:rPr>
              <w:t>ор</w:t>
            </w:r>
            <w:r w:rsidRPr="00314B69">
              <w:rPr>
                <w:rFonts w:ascii="Times New Roman" w:hAnsi="Times New Roman"/>
                <w:spacing w:val="5"/>
                <w:sz w:val="24"/>
                <w:szCs w:val="24"/>
                <w:lang w:val="ru-RU"/>
              </w:rPr>
              <w:t>ы</w:t>
            </w:r>
            <w:r w:rsidRPr="00314B69">
              <w:rPr>
                <w:rFonts w:ascii="Times New Roman" w:hAnsi="Times New Roman"/>
                <w:sz w:val="24"/>
                <w:szCs w:val="24"/>
                <w:lang w:val="ru-RU"/>
              </w:rPr>
              <w:t>х</w:t>
            </w:r>
            <w:r w:rsidRPr="00314B69">
              <w:rPr>
                <w:rFonts w:ascii="Times New Roman" w:hAnsi="Times New Roman"/>
                <w:spacing w:val="-2"/>
                <w:sz w:val="24"/>
                <w:szCs w:val="24"/>
                <w:lang w:val="ru-RU"/>
              </w:rPr>
              <w:t xml:space="preserve"> с</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йд</w:t>
            </w:r>
            <w:r w:rsidRPr="00314B69">
              <w:rPr>
                <w:rFonts w:ascii="Times New Roman" w:hAnsi="Times New Roman"/>
                <w:spacing w:val="5"/>
                <w:sz w:val="24"/>
                <w:szCs w:val="24"/>
                <w:lang w:val="ru-RU"/>
              </w:rPr>
              <w:t>а</w:t>
            </w:r>
            <w:r w:rsidRPr="00314B69">
              <w:rPr>
                <w:rFonts w:ascii="Times New Roman" w:hAnsi="Times New Roman"/>
                <w:sz w:val="24"/>
                <w:szCs w:val="24"/>
                <w:lang w:val="ru-RU"/>
              </w:rPr>
              <w:t>х</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3"/>
                <w:sz w:val="24"/>
                <w:szCs w:val="24"/>
                <w:lang w:val="ru-RU"/>
              </w:rPr>
              <w:t>р</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z w:val="24"/>
                <w:szCs w:val="24"/>
                <w:lang w:val="ru-RU"/>
              </w:rPr>
              <w:t xml:space="preserve">н </w:t>
            </w:r>
            <w:r w:rsidRPr="00314B69">
              <w:rPr>
                <w:rFonts w:ascii="Times New Roman" w:hAnsi="Times New Roman"/>
                <w:spacing w:val="1"/>
                <w:sz w:val="24"/>
                <w:szCs w:val="24"/>
                <w:lang w:val="ru-RU"/>
              </w:rPr>
              <w:t>д</w:t>
            </w:r>
            <w:r w:rsidRPr="00314B69">
              <w:rPr>
                <w:rFonts w:ascii="Times New Roman" w:hAnsi="Times New Roman"/>
                <w:spacing w:val="-3"/>
                <w:sz w:val="24"/>
                <w:szCs w:val="24"/>
                <w:lang w:val="ru-RU"/>
              </w:rPr>
              <w:t>л</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z w:val="24"/>
                <w:szCs w:val="24"/>
                <w:lang w:val="ru-RU"/>
              </w:rPr>
              <w:t>ят</w:t>
            </w:r>
            <w:r w:rsidRPr="00314B69">
              <w:rPr>
                <w:rFonts w:ascii="Times New Roman" w:hAnsi="Times New Roman"/>
                <w:spacing w:val="1"/>
                <w:sz w:val="24"/>
                <w:szCs w:val="24"/>
                <w:lang w:val="ru-RU"/>
              </w:rPr>
              <w:t>и</w:t>
            </w:r>
            <w:r w:rsidRPr="00314B69">
              <w:rPr>
                <w:rFonts w:ascii="Times New Roman" w:hAnsi="Times New Roman"/>
                <w:sz w:val="24"/>
                <w:szCs w:val="24"/>
                <w:lang w:val="ru-RU"/>
              </w:rPr>
              <w:t>я</w:t>
            </w:r>
          </w:p>
        </w:tc>
      </w:tr>
      <w:tr w:rsidR="00314B69" w:rsidRPr="00314B69" w:rsidTr="00F03B2E">
        <w:trPr>
          <w:gridAfter w:val="1"/>
          <w:wAfter w:w="20" w:type="dxa"/>
          <w:trHeight w:hRule="exact" w:val="1686"/>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3" w:after="0" w:line="240" w:lineRule="auto"/>
              <w:ind w:left="107" w:right="1230"/>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1</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2"/>
                <w:sz w:val="24"/>
                <w:szCs w:val="24"/>
                <w:lang w:val="ru-RU"/>
              </w:rPr>
              <w:t>с</w:t>
            </w:r>
            <w:r w:rsidRPr="00314B69">
              <w:rPr>
                <w:rFonts w:ascii="Times New Roman" w:hAnsi="Times New Roman"/>
                <w:spacing w:val="7"/>
                <w:sz w:val="24"/>
                <w:szCs w:val="24"/>
                <w:lang w:val="ru-RU"/>
              </w:rPr>
              <w:t>к</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дн</w:t>
            </w:r>
            <w:r w:rsidRPr="00314B69">
              <w:rPr>
                <w:rFonts w:ascii="Times New Roman" w:hAnsi="Times New Roman"/>
                <w:sz w:val="24"/>
                <w:szCs w:val="24"/>
                <w:lang w:val="ru-RU"/>
              </w:rPr>
              <w:t>о</w:t>
            </w:r>
            <w:r w:rsidRPr="00314B69">
              <w:rPr>
                <w:rFonts w:ascii="Times New Roman" w:hAnsi="Times New Roman"/>
                <w:spacing w:val="-2"/>
                <w:sz w:val="24"/>
                <w:szCs w:val="24"/>
                <w:lang w:val="ru-RU"/>
              </w:rPr>
              <w:t xml:space="preserve"> </w:t>
            </w:r>
            <w:r w:rsidRPr="00314B69">
              <w:rPr>
                <w:rFonts w:ascii="Times New Roman" w:hAnsi="Times New Roman"/>
                <w:spacing w:val="3"/>
                <w:sz w:val="24"/>
                <w:szCs w:val="24"/>
                <w:lang w:val="ru-RU"/>
              </w:rPr>
              <w:t>о</w:t>
            </w:r>
            <w:r w:rsidRPr="00314B69">
              <w:rPr>
                <w:rFonts w:ascii="Times New Roman" w:hAnsi="Times New Roman"/>
                <w:spacing w:val="-2"/>
                <w:sz w:val="24"/>
                <w:szCs w:val="24"/>
                <w:lang w:val="ru-RU"/>
              </w:rPr>
              <w:t>ф</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м</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3"/>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х</w:t>
            </w:r>
            <w:r w:rsidRPr="00314B69">
              <w:rPr>
                <w:rFonts w:ascii="Times New Roman" w:hAnsi="Times New Roman"/>
                <w:sz w:val="24"/>
                <w:szCs w:val="24"/>
                <w:lang w:val="ru-RU"/>
              </w:rPr>
              <w:t>о</w:t>
            </w:r>
          </w:p>
          <w:p w:rsidR="00314B69" w:rsidRPr="00314B69" w:rsidRDefault="00314B69" w:rsidP="00314B69">
            <w:pPr>
              <w:widowControl w:val="0"/>
              <w:autoSpaceDE w:val="0"/>
              <w:autoSpaceDN w:val="0"/>
              <w:adjustRightInd w:val="0"/>
              <w:spacing w:before="95" w:after="0" w:line="240" w:lineRule="auto"/>
              <w:ind w:left="107"/>
              <w:rPr>
                <w:rFonts w:ascii="Times New Roman" w:hAnsi="Times New Roman"/>
                <w:sz w:val="24"/>
                <w:szCs w:val="24"/>
                <w:lang w:val="ru-RU"/>
              </w:rPr>
            </w:pP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н</w:t>
            </w:r>
            <w:r w:rsidRPr="00314B69">
              <w:rPr>
                <w:rFonts w:ascii="Times New Roman" w:hAnsi="Times New Roman"/>
                <w:sz w:val="24"/>
                <w:szCs w:val="24"/>
                <w:lang w:val="ru-RU"/>
              </w:rPr>
              <w:t xml:space="preserve">ы </w:t>
            </w:r>
            <w:r w:rsidRPr="00314B69">
              <w:rPr>
                <w:rFonts w:ascii="Times New Roman" w:hAnsi="Times New Roman"/>
                <w:spacing w:val="1"/>
                <w:sz w:val="24"/>
                <w:szCs w:val="24"/>
                <w:lang w:val="ru-RU"/>
              </w:rPr>
              <w:t>ц</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z w:val="24"/>
                <w:szCs w:val="24"/>
                <w:lang w:val="ru-RU"/>
              </w:rPr>
              <w:t xml:space="preserve">та </w:t>
            </w:r>
            <w:r w:rsidRPr="00314B69">
              <w:rPr>
                <w:rFonts w:ascii="Times New Roman" w:hAnsi="Times New Roman"/>
                <w:spacing w:val="5"/>
                <w:sz w:val="24"/>
                <w:szCs w:val="24"/>
                <w:lang w:val="ru-RU"/>
              </w:rPr>
              <w:t>ф</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w:t>
            </w:r>
            <w:r w:rsidRPr="00314B69">
              <w:rPr>
                <w:rFonts w:ascii="Times New Roman" w:hAnsi="Times New Roman"/>
                <w:sz w:val="24"/>
                <w:szCs w:val="24"/>
                <w:lang w:val="ru-RU"/>
              </w:rPr>
              <w:t>а и</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ш</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ф</w:t>
            </w:r>
            <w:r w:rsidRPr="00314B69">
              <w:rPr>
                <w:rFonts w:ascii="Times New Roman" w:hAnsi="Times New Roman"/>
                <w:sz w:val="24"/>
                <w:szCs w:val="24"/>
                <w:lang w:val="ru-RU"/>
              </w:rPr>
              <w:t>та</w:t>
            </w:r>
          </w:p>
          <w:p w:rsidR="00314B69" w:rsidRPr="00314B69" w:rsidRDefault="00314B69" w:rsidP="00314B69">
            <w:pPr>
              <w:widowControl w:val="0"/>
              <w:autoSpaceDE w:val="0"/>
              <w:autoSpaceDN w:val="0"/>
              <w:adjustRightInd w:val="0"/>
              <w:spacing w:before="95" w:after="0" w:line="240" w:lineRule="auto"/>
              <w:ind w:left="107" w:right="312"/>
              <w:rPr>
                <w:rFonts w:ascii="Times New Roman" w:hAnsi="Times New Roman"/>
                <w:sz w:val="24"/>
                <w:szCs w:val="24"/>
                <w:lang w:val="ru-RU"/>
              </w:rPr>
            </w:pPr>
            <w:r w:rsidRPr="00314B69">
              <w:rPr>
                <w:rFonts w:ascii="Times New Roman" w:hAnsi="Times New Roman"/>
                <w:spacing w:val="1"/>
                <w:sz w:val="24"/>
                <w:szCs w:val="24"/>
                <w:lang w:val="ru-RU"/>
              </w:rPr>
              <w:t>и/и</w:t>
            </w:r>
            <w:r w:rsidRPr="00314B69">
              <w:rPr>
                <w:rFonts w:ascii="Times New Roman" w:hAnsi="Times New Roman"/>
                <w:spacing w:val="-3"/>
                <w:sz w:val="24"/>
                <w:szCs w:val="24"/>
                <w:lang w:val="ru-RU"/>
              </w:rPr>
              <w:t>л</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w:t>
            </w:r>
            <w:r w:rsidRPr="00314B69">
              <w:rPr>
                <w:rFonts w:ascii="Times New Roman" w:hAnsi="Times New Roman"/>
                <w:spacing w:val="4"/>
                <w:sz w:val="24"/>
                <w:szCs w:val="24"/>
                <w:lang w:val="ru-RU"/>
              </w:rPr>
              <w:t>з</w:t>
            </w:r>
            <w:r w:rsidRPr="00314B69">
              <w:rPr>
                <w:rFonts w:ascii="Times New Roman" w:hAnsi="Times New Roman"/>
                <w:spacing w:val="-11"/>
                <w:sz w:val="24"/>
                <w:szCs w:val="24"/>
                <w:lang w:val="ru-RU"/>
              </w:rPr>
              <w:t>у</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1"/>
                <w:sz w:val="24"/>
                <w:szCs w:val="24"/>
                <w:lang w:val="ru-RU"/>
              </w:rPr>
              <w:t>ы</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а </w:t>
            </w:r>
            <w:r w:rsidRPr="00314B69">
              <w:rPr>
                <w:rFonts w:ascii="Times New Roman" w:hAnsi="Times New Roman"/>
                <w:spacing w:val="-2"/>
                <w:sz w:val="24"/>
                <w:szCs w:val="24"/>
                <w:lang w:val="ru-RU"/>
              </w:rPr>
              <w:t>с</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йд</w:t>
            </w:r>
            <w:r w:rsidRPr="00314B69">
              <w:rPr>
                <w:rFonts w:ascii="Times New Roman" w:hAnsi="Times New Roman"/>
                <w:spacing w:val="-2"/>
                <w:sz w:val="24"/>
                <w:szCs w:val="24"/>
                <w:lang w:val="ru-RU"/>
              </w:rPr>
              <w:t>а</w:t>
            </w:r>
            <w:r w:rsidRPr="00314B69">
              <w:rPr>
                <w:rFonts w:ascii="Times New Roman" w:hAnsi="Times New Roman"/>
                <w:sz w:val="24"/>
                <w:szCs w:val="24"/>
                <w:lang w:val="ru-RU"/>
              </w:rPr>
              <w:t>х</w:t>
            </w:r>
            <w:r w:rsidRPr="00314B69">
              <w:rPr>
                <w:rFonts w:ascii="Times New Roman" w:hAnsi="Times New Roman"/>
                <w:spacing w:val="6"/>
                <w:sz w:val="24"/>
                <w:szCs w:val="24"/>
                <w:lang w:val="ru-RU"/>
              </w:rPr>
              <w:t xml:space="preserve"> </w:t>
            </w:r>
            <w:r w:rsidRPr="00314B69">
              <w:rPr>
                <w:rFonts w:ascii="Times New Roman" w:hAnsi="Times New Roman"/>
                <w:sz w:val="24"/>
                <w:szCs w:val="24"/>
                <w:lang w:val="ru-RU"/>
              </w:rPr>
              <w:t>ш</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ф</w:t>
            </w:r>
            <w:r w:rsidRPr="00314B69">
              <w:rPr>
                <w:rFonts w:ascii="Times New Roman" w:hAnsi="Times New Roman"/>
                <w:sz w:val="24"/>
                <w:szCs w:val="24"/>
                <w:lang w:val="ru-RU"/>
              </w:rPr>
              <w:t xml:space="preserve">т </w:t>
            </w:r>
            <w:r w:rsidRPr="00314B69">
              <w:rPr>
                <w:rFonts w:ascii="Times New Roman" w:hAnsi="Times New Roman"/>
                <w:spacing w:val="1"/>
                <w:sz w:val="24"/>
                <w:szCs w:val="24"/>
                <w:lang w:val="ru-RU"/>
              </w:rPr>
              <w:t>н</w:t>
            </w:r>
            <w:r w:rsidRPr="00314B69">
              <w:rPr>
                <w:rFonts w:ascii="Times New Roman" w:hAnsi="Times New Roman"/>
                <w:spacing w:val="5"/>
                <w:sz w:val="24"/>
                <w:szCs w:val="24"/>
                <w:lang w:val="ru-RU"/>
              </w:rPr>
              <w:t>е</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б</w:t>
            </w:r>
            <w:r w:rsidRPr="00314B69">
              <w:rPr>
                <w:rFonts w:ascii="Times New Roman" w:hAnsi="Times New Roman"/>
                <w:spacing w:val="-2"/>
                <w:sz w:val="24"/>
                <w:szCs w:val="24"/>
                <w:lang w:val="ru-RU"/>
              </w:rPr>
              <w:t>е</w:t>
            </w:r>
            <w:r w:rsidRPr="00314B69">
              <w:rPr>
                <w:rFonts w:ascii="Times New Roman" w:hAnsi="Times New Roman"/>
                <w:sz w:val="24"/>
                <w:szCs w:val="24"/>
                <w:lang w:val="ru-RU"/>
              </w:rPr>
              <w:t>н</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д</w:t>
            </w:r>
            <w:r w:rsidRPr="00314B69">
              <w:rPr>
                <w:rFonts w:ascii="Times New Roman" w:hAnsi="Times New Roman"/>
                <w:spacing w:val="-3"/>
                <w:sz w:val="24"/>
                <w:szCs w:val="24"/>
                <w:lang w:val="ru-RU"/>
              </w:rPr>
              <w:t>л</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z w:val="24"/>
                <w:szCs w:val="24"/>
                <w:lang w:val="ru-RU"/>
              </w:rPr>
              <w:t>ят</w:t>
            </w:r>
            <w:r w:rsidRPr="00314B69">
              <w:rPr>
                <w:rFonts w:ascii="Times New Roman" w:hAnsi="Times New Roman"/>
                <w:spacing w:val="1"/>
                <w:sz w:val="24"/>
                <w:szCs w:val="24"/>
                <w:lang w:val="ru-RU"/>
              </w:rPr>
              <w:t>и</w:t>
            </w:r>
            <w:r w:rsidRPr="00314B69">
              <w:rPr>
                <w:rFonts w:ascii="Times New Roman" w:hAnsi="Times New Roman"/>
                <w:sz w:val="24"/>
                <w:szCs w:val="24"/>
                <w:lang w:val="ru-RU"/>
              </w:rPr>
              <w:t>я</w:t>
            </w:r>
          </w:p>
        </w:tc>
      </w:tr>
      <w:tr w:rsidR="00314B69" w:rsidRPr="00314B69" w:rsidTr="00F03B2E">
        <w:trPr>
          <w:gridAfter w:val="1"/>
          <w:wAfter w:w="20" w:type="dxa"/>
          <w:trHeight w:hRule="exact" w:val="843"/>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95" w:after="0" w:line="240" w:lineRule="auto"/>
              <w:ind w:left="107" w:right="312"/>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0</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pacing w:val="-1"/>
                <w:sz w:val="24"/>
                <w:szCs w:val="24"/>
                <w:lang w:val="ru-RU"/>
              </w:rPr>
              <w:t>О</w:t>
            </w:r>
            <w:r w:rsidRPr="00314B69">
              <w:rPr>
                <w:rFonts w:ascii="Times New Roman" w:hAnsi="Times New Roman"/>
                <w:spacing w:val="-2"/>
                <w:sz w:val="24"/>
                <w:szCs w:val="24"/>
                <w:lang w:val="ru-RU"/>
              </w:rPr>
              <w:t>ф</w:t>
            </w:r>
            <w:r w:rsidRPr="00314B69">
              <w:rPr>
                <w:rFonts w:ascii="Times New Roman" w:hAnsi="Times New Roman"/>
                <w:spacing w:val="-4"/>
                <w:sz w:val="24"/>
                <w:szCs w:val="24"/>
                <w:lang w:val="ru-RU"/>
              </w:rPr>
              <w:t>ор</w:t>
            </w:r>
            <w:r w:rsidRPr="00314B69">
              <w:rPr>
                <w:rFonts w:ascii="Times New Roman" w:hAnsi="Times New Roman"/>
                <w:spacing w:val="2"/>
                <w:sz w:val="24"/>
                <w:szCs w:val="24"/>
                <w:lang w:val="ru-RU"/>
              </w:rPr>
              <w:t>м</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п</w:t>
            </w:r>
            <w:r w:rsidRPr="00314B69">
              <w:rPr>
                <w:rFonts w:ascii="Times New Roman" w:hAnsi="Times New Roman"/>
                <w:spacing w:val="3"/>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т</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м</w:t>
            </w:r>
            <w:r w:rsidRPr="00314B69">
              <w:rPr>
                <w:rFonts w:ascii="Times New Roman" w:hAnsi="Times New Roman"/>
                <w:spacing w:val="-2"/>
                <w:sz w:val="24"/>
                <w:szCs w:val="24"/>
                <w:lang w:val="ru-RU"/>
              </w:rPr>
              <w:t>е</w:t>
            </w:r>
            <w:r w:rsidRPr="00314B69">
              <w:rPr>
                <w:rFonts w:ascii="Times New Roman" w:hAnsi="Times New Roman"/>
                <w:sz w:val="24"/>
                <w:szCs w:val="24"/>
                <w:lang w:val="ru-RU"/>
              </w:rPr>
              <w:t>ш</w:t>
            </w:r>
            <w:r w:rsidRPr="00314B69">
              <w:rPr>
                <w:rFonts w:ascii="Times New Roman" w:hAnsi="Times New Roman"/>
                <w:spacing w:val="-3"/>
                <w:sz w:val="24"/>
                <w:szCs w:val="24"/>
                <w:lang w:val="ru-RU"/>
              </w:rPr>
              <w:t>а</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п</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w:t>
            </w:r>
            <w:r w:rsidRPr="00314B69">
              <w:rPr>
                <w:rFonts w:ascii="Times New Roman" w:hAnsi="Times New Roman"/>
                <w:sz w:val="24"/>
                <w:szCs w:val="24"/>
                <w:lang w:val="ru-RU"/>
              </w:rPr>
              <w:t>ять</w:t>
            </w:r>
          </w:p>
          <w:p w:rsidR="00314B69" w:rsidRPr="00314B69" w:rsidRDefault="00314B69" w:rsidP="00314B69">
            <w:pPr>
              <w:widowControl w:val="0"/>
              <w:autoSpaceDE w:val="0"/>
              <w:autoSpaceDN w:val="0"/>
              <w:adjustRightInd w:val="0"/>
              <w:spacing w:before="96" w:after="0" w:line="240" w:lineRule="auto"/>
              <w:ind w:left="107"/>
              <w:rPr>
                <w:rFonts w:ascii="Times New Roman" w:hAnsi="Times New Roman"/>
                <w:sz w:val="24"/>
                <w:szCs w:val="24"/>
                <w:lang w:val="ru-RU"/>
              </w:rPr>
            </w:pPr>
            <w:r w:rsidRPr="00314B69">
              <w:rPr>
                <w:rFonts w:ascii="Times New Roman" w:hAnsi="Times New Roman"/>
                <w:spacing w:val="5"/>
                <w:sz w:val="24"/>
                <w:szCs w:val="24"/>
                <w:lang w:val="ru-RU"/>
              </w:rPr>
              <w:t>с</w:t>
            </w:r>
            <w:r w:rsidRPr="00314B69">
              <w:rPr>
                <w:rFonts w:ascii="Times New Roman" w:hAnsi="Times New Roman"/>
                <w:spacing w:val="-11"/>
                <w:sz w:val="24"/>
                <w:szCs w:val="24"/>
                <w:lang w:val="ru-RU"/>
              </w:rPr>
              <w:t>у</w:t>
            </w:r>
            <w:r w:rsidRPr="00314B69">
              <w:rPr>
                <w:rFonts w:ascii="Times New Roman" w:hAnsi="Times New Roman"/>
                <w:sz w:val="24"/>
                <w:szCs w:val="24"/>
                <w:lang w:val="ru-RU"/>
              </w:rPr>
              <w:t>ть</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ро</w:t>
            </w:r>
            <w:r w:rsidRPr="00314B69">
              <w:rPr>
                <w:rFonts w:ascii="Times New Roman" w:hAnsi="Times New Roman"/>
                <w:spacing w:val="-2"/>
                <w:sz w:val="24"/>
                <w:szCs w:val="24"/>
                <w:lang w:val="ru-RU"/>
              </w:rPr>
              <w:t>е</w:t>
            </w:r>
            <w:r w:rsidRPr="00314B69">
              <w:rPr>
                <w:rFonts w:ascii="Times New Roman" w:hAnsi="Times New Roman"/>
                <w:sz w:val="24"/>
                <w:szCs w:val="24"/>
                <w:lang w:val="ru-RU"/>
              </w:rPr>
              <w:t>кта</w:t>
            </w:r>
          </w:p>
        </w:tc>
      </w:tr>
      <w:tr w:rsidR="00314B69" w:rsidRPr="00314B69" w:rsidTr="00F03B2E">
        <w:trPr>
          <w:gridAfter w:val="1"/>
          <w:wAfter w:w="20" w:type="dxa"/>
          <w:trHeight w:hRule="exact" w:val="1685"/>
        </w:trPr>
        <w:tc>
          <w:tcPr>
            <w:tcW w:w="3402" w:type="dxa"/>
            <w:vMerge w:val="restart"/>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1140"/>
              <w:rPr>
                <w:rFonts w:ascii="Times New Roman" w:hAnsi="Times New Roman"/>
                <w:sz w:val="24"/>
                <w:szCs w:val="24"/>
                <w:lang w:val="ru-RU"/>
              </w:rPr>
            </w:pPr>
            <w:r w:rsidRPr="00314B69">
              <w:rPr>
                <w:rFonts w:ascii="Times New Roman" w:hAnsi="Times New Roman"/>
                <w:b/>
                <w:bCs/>
                <w:sz w:val="24"/>
                <w:szCs w:val="24"/>
                <w:lang w:val="ru-RU"/>
              </w:rPr>
              <w:t>Л</w:t>
            </w:r>
            <w:r w:rsidRPr="00314B69">
              <w:rPr>
                <w:rFonts w:ascii="Times New Roman" w:hAnsi="Times New Roman"/>
                <w:b/>
                <w:bCs/>
                <w:spacing w:val="-3"/>
                <w:sz w:val="24"/>
                <w:szCs w:val="24"/>
                <w:lang w:val="ru-RU"/>
              </w:rPr>
              <w:t>ек</w:t>
            </w:r>
            <w:r w:rsidRPr="00314B69">
              <w:rPr>
                <w:rFonts w:ascii="Times New Roman" w:hAnsi="Times New Roman"/>
                <w:b/>
                <w:bCs/>
                <w:spacing w:val="-2"/>
                <w:sz w:val="24"/>
                <w:szCs w:val="24"/>
                <w:lang w:val="ru-RU"/>
              </w:rPr>
              <w:t>с</w:t>
            </w:r>
            <w:r w:rsidRPr="00314B69">
              <w:rPr>
                <w:rFonts w:ascii="Times New Roman" w:hAnsi="Times New Roman"/>
                <w:b/>
                <w:bCs/>
                <w:spacing w:val="4"/>
                <w:sz w:val="24"/>
                <w:szCs w:val="24"/>
                <w:lang w:val="ru-RU"/>
              </w:rPr>
              <w:t>ик</w:t>
            </w:r>
            <w:proofErr w:type="gramStart"/>
            <w:r w:rsidRPr="00314B69">
              <w:rPr>
                <w:rFonts w:ascii="Times New Roman" w:hAnsi="Times New Roman"/>
                <w:b/>
                <w:bCs/>
                <w:spacing w:val="-10"/>
                <w:sz w:val="24"/>
                <w:szCs w:val="24"/>
                <w:lang w:val="ru-RU"/>
              </w:rPr>
              <w:t>о</w:t>
            </w:r>
            <w:r w:rsidRPr="00314B69">
              <w:rPr>
                <w:rFonts w:ascii="Times New Roman" w:hAnsi="Times New Roman"/>
                <w:b/>
                <w:bCs/>
                <w:sz w:val="24"/>
                <w:szCs w:val="24"/>
                <w:lang w:val="ru-RU"/>
              </w:rPr>
              <w:t>-</w:t>
            </w:r>
            <w:proofErr w:type="gramEnd"/>
            <w:r w:rsidRPr="00314B69">
              <w:rPr>
                <w:rFonts w:ascii="Times New Roman" w:hAnsi="Times New Roman"/>
                <w:b/>
                <w:bCs/>
                <w:sz w:val="24"/>
                <w:szCs w:val="24"/>
                <w:lang w:val="ru-RU"/>
              </w:rPr>
              <w:t xml:space="preserve"> </w:t>
            </w:r>
            <w:r w:rsidRPr="00314B69">
              <w:rPr>
                <w:rFonts w:ascii="Times New Roman" w:hAnsi="Times New Roman"/>
                <w:b/>
                <w:bCs/>
                <w:spacing w:val="2"/>
                <w:sz w:val="24"/>
                <w:szCs w:val="24"/>
                <w:lang w:val="ru-RU"/>
              </w:rPr>
              <w:t>гр</w:t>
            </w:r>
            <w:r w:rsidRPr="00314B69">
              <w:rPr>
                <w:rFonts w:ascii="Times New Roman" w:hAnsi="Times New Roman"/>
                <w:b/>
                <w:bCs/>
                <w:spacing w:val="-4"/>
                <w:sz w:val="24"/>
                <w:szCs w:val="24"/>
                <w:lang w:val="ru-RU"/>
              </w:rPr>
              <w:t>а</w:t>
            </w:r>
            <w:r w:rsidRPr="00314B69">
              <w:rPr>
                <w:rFonts w:ascii="Times New Roman" w:hAnsi="Times New Roman"/>
                <w:b/>
                <w:bCs/>
                <w:spacing w:val="3"/>
                <w:sz w:val="24"/>
                <w:szCs w:val="24"/>
                <w:lang w:val="ru-RU"/>
              </w:rPr>
              <w:t>мм</w:t>
            </w:r>
            <w:r w:rsidRPr="00314B69">
              <w:rPr>
                <w:rFonts w:ascii="Times New Roman" w:hAnsi="Times New Roman"/>
                <w:b/>
                <w:bCs/>
                <w:spacing w:val="-4"/>
                <w:sz w:val="24"/>
                <w:szCs w:val="24"/>
                <w:lang w:val="ru-RU"/>
              </w:rPr>
              <w:t>а</w:t>
            </w:r>
            <w:r w:rsidRPr="00314B69">
              <w:rPr>
                <w:rFonts w:ascii="Times New Roman" w:hAnsi="Times New Roman"/>
                <w:b/>
                <w:bCs/>
                <w:spacing w:val="-1"/>
                <w:sz w:val="24"/>
                <w:szCs w:val="24"/>
                <w:lang w:val="ru-RU"/>
              </w:rPr>
              <w:t>т</w:t>
            </w:r>
            <w:r w:rsidRPr="00314B69">
              <w:rPr>
                <w:rFonts w:ascii="Times New Roman" w:hAnsi="Times New Roman"/>
                <w:b/>
                <w:bCs/>
                <w:spacing w:val="-3"/>
                <w:sz w:val="24"/>
                <w:szCs w:val="24"/>
                <w:lang w:val="ru-RU"/>
              </w:rPr>
              <w:t>и</w:t>
            </w:r>
            <w:r w:rsidRPr="00314B69">
              <w:rPr>
                <w:rFonts w:ascii="Times New Roman" w:hAnsi="Times New Roman"/>
                <w:b/>
                <w:bCs/>
                <w:sz w:val="24"/>
                <w:szCs w:val="24"/>
                <w:lang w:val="ru-RU"/>
              </w:rPr>
              <w:t>ч</w:t>
            </w:r>
            <w:r w:rsidRPr="00314B69">
              <w:rPr>
                <w:rFonts w:ascii="Times New Roman" w:hAnsi="Times New Roman"/>
                <w:b/>
                <w:bCs/>
                <w:spacing w:val="-2"/>
                <w:sz w:val="24"/>
                <w:szCs w:val="24"/>
                <w:lang w:val="ru-RU"/>
              </w:rPr>
              <w:t>ес</w:t>
            </w:r>
            <w:r w:rsidRPr="00314B69">
              <w:rPr>
                <w:rFonts w:ascii="Times New Roman" w:hAnsi="Times New Roman"/>
                <w:b/>
                <w:bCs/>
                <w:spacing w:val="4"/>
                <w:sz w:val="24"/>
                <w:szCs w:val="24"/>
                <w:lang w:val="ru-RU"/>
              </w:rPr>
              <w:t>к</w:t>
            </w:r>
            <w:r w:rsidRPr="00314B69">
              <w:rPr>
                <w:rFonts w:ascii="Times New Roman" w:hAnsi="Times New Roman"/>
                <w:b/>
                <w:bCs/>
                <w:spacing w:val="-11"/>
                <w:sz w:val="24"/>
                <w:szCs w:val="24"/>
                <w:lang w:val="ru-RU"/>
              </w:rPr>
              <w:t>о</w:t>
            </w:r>
            <w:r w:rsidRPr="00314B69">
              <w:rPr>
                <w:rFonts w:ascii="Times New Roman" w:hAnsi="Times New Roman"/>
                <w:b/>
                <w:bCs/>
                <w:sz w:val="24"/>
                <w:szCs w:val="24"/>
                <w:lang w:val="ru-RU"/>
              </w:rPr>
              <w:t xml:space="preserve">е </w:t>
            </w:r>
            <w:r w:rsidRPr="00314B69">
              <w:rPr>
                <w:rFonts w:ascii="Times New Roman" w:hAnsi="Times New Roman"/>
                <w:b/>
                <w:bCs/>
                <w:spacing w:val="-11"/>
                <w:sz w:val="24"/>
                <w:szCs w:val="24"/>
                <w:lang w:val="ru-RU"/>
              </w:rPr>
              <w:t>о</w:t>
            </w:r>
            <w:r w:rsidRPr="00314B69">
              <w:rPr>
                <w:rFonts w:ascii="Times New Roman" w:hAnsi="Times New Roman"/>
                <w:b/>
                <w:bCs/>
                <w:spacing w:val="7"/>
                <w:sz w:val="24"/>
                <w:szCs w:val="24"/>
                <w:lang w:val="ru-RU"/>
              </w:rPr>
              <w:t>ф</w:t>
            </w:r>
            <w:r w:rsidRPr="00314B69">
              <w:rPr>
                <w:rFonts w:ascii="Times New Roman" w:hAnsi="Times New Roman"/>
                <w:b/>
                <w:bCs/>
                <w:spacing w:val="-11"/>
                <w:sz w:val="24"/>
                <w:szCs w:val="24"/>
                <w:lang w:val="ru-RU"/>
              </w:rPr>
              <w:t>о</w:t>
            </w:r>
            <w:r w:rsidRPr="00314B69">
              <w:rPr>
                <w:rFonts w:ascii="Times New Roman" w:hAnsi="Times New Roman"/>
                <w:b/>
                <w:bCs/>
                <w:spacing w:val="2"/>
                <w:sz w:val="24"/>
                <w:szCs w:val="24"/>
                <w:lang w:val="ru-RU"/>
              </w:rPr>
              <w:t>р</w:t>
            </w:r>
            <w:r w:rsidRPr="00314B69">
              <w:rPr>
                <w:rFonts w:ascii="Times New Roman" w:hAnsi="Times New Roman"/>
                <w:b/>
                <w:bCs/>
                <w:spacing w:val="3"/>
                <w:sz w:val="24"/>
                <w:szCs w:val="24"/>
                <w:lang w:val="ru-RU"/>
              </w:rPr>
              <w:t>м</w:t>
            </w:r>
            <w:r w:rsidRPr="00314B69">
              <w:rPr>
                <w:rFonts w:ascii="Times New Roman" w:hAnsi="Times New Roman"/>
                <w:b/>
                <w:bCs/>
                <w:spacing w:val="1"/>
                <w:sz w:val="24"/>
                <w:szCs w:val="24"/>
                <w:lang w:val="ru-RU"/>
              </w:rPr>
              <w:t>л</w:t>
            </w:r>
            <w:r w:rsidRPr="00314B69">
              <w:rPr>
                <w:rFonts w:ascii="Times New Roman" w:hAnsi="Times New Roman"/>
                <w:b/>
                <w:bCs/>
                <w:spacing w:val="-2"/>
                <w:sz w:val="24"/>
                <w:szCs w:val="24"/>
                <w:lang w:val="ru-RU"/>
              </w:rPr>
              <w:t>е</w:t>
            </w:r>
            <w:r w:rsidRPr="00314B69">
              <w:rPr>
                <w:rFonts w:ascii="Times New Roman" w:hAnsi="Times New Roman"/>
                <w:b/>
                <w:bCs/>
                <w:spacing w:val="4"/>
                <w:sz w:val="24"/>
                <w:szCs w:val="24"/>
                <w:lang w:val="ru-RU"/>
              </w:rPr>
              <w:t>н</w:t>
            </w:r>
            <w:r w:rsidRPr="00314B69">
              <w:rPr>
                <w:rFonts w:ascii="Times New Roman" w:hAnsi="Times New Roman"/>
                <w:b/>
                <w:bCs/>
                <w:spacing w:val="-3"/>
                <w:sz w:val="24"/>
                <w:szCs w:val="24"/>
                <w:lang w:val="ru-RU"/>
              </w:rPr>
              <w:t>и</w:t>
            </w:r>
            <w:r w:rsidRPr="00314B69">
              <w:rPr>
                <w:rFonts w:ascii="Times New Roman" w:hAnsi="Times New Roman"/>
                <w:b/>
                <w:bCs/>
                <w:spacing w:val="-2"/>
                <w:sz w:val="24"/>
                <w:szCs w:val="24"/>
                <w:lang w:val="ru-RU"/>
              </w:rPr>
              <w:t>е</w:t>
            </w:r>
            <w:r w:rsidRPr="00314B69">
              <w:rPr>
                <w:rFonts w:ascii="Times New Roman" w:hAnsi="Times New Roman"/>
                <w:b/>
                <w:bCs/>
                <w:sz w:val="24"/>
                <w:szCs w:val="24"/>
                <w:lang w:val="ru-RU"/>
              </w:rPr>
              <w:t xml:space="preserve">, </w:t>
            </w:r>
            <w:r w:rsidRPr="00314B69">
              <w:rPr>
                <w:rFonts w:ascii="Times New Roman" w:hAnsi="Times New Roman"/>
                <w:b/>
                <w:bCs/>
                <w:spacing w:val="-11"/>
                <w:sz w:val="24"/>
                <w:szCs w:val="24"/>
                <w:lang w:val="ru-RU"/>
              </w:rPr>
              <w:t>о</w:t>
            </w:r>
            <w:r w:rsidRPr="00314B69">
              <w:rPr>
                <w:rFonts w:ascii="Times New Roman" w:hAnsi="Times New Roman"/>
                <w:b/>
                <w:bCs/>
                <w:spacing w:val="2"/>
                <w:sz w:val="24"/>
                <w:szCs w:val="24"/>
                <w:lang w:val="ru-RU"/>
              </w:rPr>
              <w:t>р</w:t>
            </w:r>
            <w:r w:rsidRPr="00314B69">
              <w:rPr>
                <w:rFonts w:ascii="Times New Roman" w:hAnsi="Times New Roman"/>
                <w:b/>
                <w:bCs/>
                <w:spacing w:val="7"/>
                <w:sz w:val="24"/>
                <w:szCs w:val="24"/>
                <w:lang w:val="ru-RU"/>
              </w:rPr>
              <w:t>ф</w:t>
            </w:r>
            <w:r w:rsidRPr="00314B69">
              <w:rPr>
                <w:rFonts w:ascii="Times New Roman" w:hAnsi="Times New Roman"/>
                <w:b/>
                <w:bCs/>
                <w:spacing w:val="-11"/>
                <w:sz w:val="24"/>
                <w:szCs w:val="24"/>
                <w:lang w:val="ru-RU"/>
              </w:rPr>
              <w:t>о</w:t>
            </w:r>
            <w:r w:rsidRPr="00314B69">
              <w:rPr>
                <w:rFonts w:ascii="Times New Roman" w:hAnsi="Times New Roman"/>
                <w:b/>
                <w:bCs/>
                <w:spacing w:val="2"/>
                <w:sz w:val="24"/>
                <w:szCs w:val="24"/>
                <w:lang w:val="ru-RU"/>
              </w:rPr>
              <w:t>гр</w:t>
            </w:r>
            <w:r w:rsidRPr="00314B69">
              <w:rPr>
                <w:rFonts w:ascii="Times New Roman" w:hAnsi="Times New Roman"/>
                <w:b/>
                <w:bCs/>
                <w:spacing w:val="-4"/>
                <w:sz w:val="24"/>
                <w:szCs w:val="24"/>
                <w:lang w:val="ru-RU"/>
              </w:rPr>
              <w:t>а</w:t>
            </w:r>
            <w:r w:rsidRPr="00314B69">
              <w:rPr>
                <w:rFonts w:ascii="Times New Roman" w:hAnsi="Times New Roman"/>
                <w:b/>
                <w:bCs/>
                <w:sz w:val="24"/>
                <w:szCs w:val="24"/>
                <w:lang w:val="ru-RU"/>
              </w:rPr>
              <w:t>ф</w:t>
            </w:r>
            <w:r w:rsidRPr="00314B69">
              <w:rPr>
                <w:rFonts w:ascii="Times New Roman" w:hAnsi="Times New Roman"/>
                <w:b/>
                <w:bCs/>
                <w:spacing w:val="-3"/>
                <w:sz w:val="24"/>
                <w:szCs w:val="24"/>
                <w:lang w:val="ru-RU"/>
              </w:rPr>
              <w:t>и</w:t>
            </w:r>
            <w:r w:rsidRPr="00314B69">
              <w:rPr>
                <w:rFonts w:ascii="Times New Roman" w:hAnsi="Times New Roman"/>
                <w:b/>
                <w:bCs/>
                <w:sz w:val="24"/>
                <w:szCs w:val="24"/>
                <w:lang w:val="ru-RU"/>
              </w:rPr>
              <w:t>я</w:t>
            </w:r>
          </w:p>
          <w:p w:rsidR="00314B69" w:rsidRPr="00314B69" w:rsidRDefault="00314B69" w:rsidP="00314B69">
            <w:pPr>
              <w:widowControl w:val="0"/>
              <w:autoSpaceDE w:val="0"/>
              <w:autoSpaceDN w:val="0"/>
              <w:adjustRightInd w:val="0"/>
              <w:spacing w:before="3" w:after="0" w:line="240" w:lineRule="auto"/>
              <w:ind w:left="107"/>
              <w:rPr>
                <w:rFonts w:ascii="Times New Roman" w:hAnsi="Times New Roman"/>
                <w:sz w:val="24"/>
                <w:szCs w:val="24"/>
                <w:lang w:val="ru-RU"/>
              </w:rPr>
            </w:pPr>
            <w:r w:rsidRPr="00314B69">
              <w:rPr>
                <w:rFonts w:ascii="Times New Roman" w:hAnsi="Times New Roman"/>
                <w:b/>
                <w:bCs/>
                <w:sz w:val="24"/>
                <w:szCs w:val="24"/>
                <w:lang w:val="ru-RU"/>
              </w:rPr>
              <w:t>и</w:t>
            </w:r>
            <w:r w:rsidRPr="00314B69">
              <w:rPr>
                <w:rFonts w:ascii="Times New Roman" w:hAnsi="Times New Roman"/>
                <w:b/>
                <w:bCs/>
                <w:spacing w:val="-2"/>
                <w:sz w:val="24"/>
                <w:szCs w:val="24"/>
                <w:lang w:val="ru-RU"/>
              </w:rPr>
              <w:t xml:space="preserve"> </w:t>
            </w:r>
            <w:r w:rsidRPr="00314B69">
              <w:rPr>
                <w:rFonts w:ascii="Times New Roman" w:hAnsi="Times New Roman"/>
                <w:b/>
                <w:bCs/>
                <w:spacing w:val="-3"/>
                <w:sz w:val="24"/>
                <w:szCs w:val="24"/>
                <w:lang w:val="ru-RU"/>
              </w:rPr>
              <w:t>п</w:t>
            </w:r>
            <w:r w:rsidRPr="00314B69">
              <w:rPr>
                <w:rFonts w:ascii="Times New Roman" w:hAnsi="Times New Roman"/>
                <w:b/>
                <w:bCs/>
                <w:spacing w:val="-4"/>
                <w:sz w:val="24"/>
                <w:szCs w:val="24"/>
                <w:lang w:val="ru-RU"/>
              </w:rPr>
              <w:t>у</w:t>
            </w:r>
            <w:r w:rsidRPr="00314B69">
              <w:rPr>
                <w:rFonts w:ascii="Times New Roman" w:hAnsi="Times New Roman"/>
                <w:b/>
                <w:bCs/>
                <w:spacing w:val="4"/>
                <w:sz w:val="24"/>
                <w:szCs w:val="24"/>
                <w:lang w:val="ru-RU"/>
              </w:rPr>
              <w:t>н</w:t>
            </w:r>
            <w:r w:rsidRPr="00314B69">
              <w:rPr>
                <w:rFonts w:ascii="Times New Roman" w:hAnsi="Times New Roman"/>
                <w:b/>
                <w:bCs/>
                <w:spacing w:val="-3"/>
                <w:sz w:val="24"/>
                <w:szCs w:val="24"/>
                <w:lang w:val="ru-RU"/>
              </w:rPr>
              <w:t>к</w:t>
            </w:r>
            <w:r w:rsidRPr="00314B69">
              <w:rPr>
                <w:rFonts w:ascii="Times New Roman" w:hAnsi="Times New Roman"/>
                <w:b/>
                <w:bCs/>
                <w:spacing w:val="-1"/>
                <w:sz w:val="24"/>
                <w:szCs w:val="24"/>
                <w:lang w:val="ru-RU"/>
              </w:rPr>
              <w:t>т</w:t>
            </w:r>
            <w:r w:rsidRPr="00314B69">
              <w:rPr>
                <w:rFonts w:ascii="Times New Roman" w:hAnsi="Times New Roman"/>
                <w:b/>
                <w:bCs/>
                <w:spacing w:val="3"/>
                <w:sz w:val="24"/>
                <w:szCs w:val="24"/>
                <w:lang w:val="ru-RU"/>
              </w:rPr>
              <w:t>у</w:t>
            </w:r>
            <w:r w:rsidRPr="00314B69">
              <w:rPr>
                <w:rFonts w:ascii="Times New Roman" w:hAnsi="Times New Roman"/>
                <w:b/>
                <w:bCs/>
                <w:spacing w:val="-4"/>
                <w:sz w:val="24"/>
                <w:szCs w:val="24"/>
                <w:lang w:val="ru-RU"/>
              </w:rPr>
              <w:t>а</w:t>
            </w:r>
            <w:r w:rsidRPr="00314B69">
              <w:rPr>
                <w:rFonts w:ascii="Times New Roman" w:hAnsi="Times New Roman"/>
                <w:b/>
                <w:bCs/>
                <w:spacing w:val="4"/>
                <w:sz w:val="24"/>
                <w:szCs w:val="24"/>
                <w:lang w:val="ru-RU"/>
              </w:rPr>
              <w:t>ц</w:t>
            </w:r>
            <w:r w:rsidRPr="00314B69">
              <w:rPr>
                <w:rFonts w:ascii="Times New Roman" w:hAnsi="Times New Roman"/>
                <w:b/>
                <w:bCs/>
                <w:spacing w:val="-3"/>
                <w:sz w:val="24"/>
                <w:szCs w:val="24"/>
                <w:lang w:val="ru-RU"/>
              </w:rPr>
              <w:t>и</w:t>
            </w:r>
            <w:r w:rsidRPr="00314B69">
              <w:rPr>
                <w:rFonts w:ascii="Times New Roman" w:hAnsi="Times New Roman"/>
                <w:b/>
                <w:bCs/>
                <w:sz w:val="24"/>
                <w:szCs w:val="24"/>
                <w:lang w:val="ru-RU"/>
              </w:rPr>
              <w:t>я</w:t>
            </w: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34" w:right="430"/>
              <w:jc w:val="center"/>
              <w:rPr>
                <w:rFonts w:ascii="Times New Roman" w:hAnsi="Times New Roman"/>
                <w:sz w:val="24"/>
                <w:szCs w:val="24"/>
              </w:rPr>
            </w:pPr>
            <w:r w:rsidRPr="00314B69">
              <w:rPr>
                <w:rFonts w:ascii="Times New Roman" w:hAnsi="Times New Roman"/>
                <w:sz w:val="24"/>
                <w:szCs w:val="24"/>
              </w:rPr>
              <w:t>3</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п</w:t>
            </w:r>
            <w:r w:rsidRPr="00314B69">
              <w:rPr>
                <w:rFonts w:ascii="Times New Roman" w:hAnsi="Times New Roman"/>
                <w:spacing w:val="-11"/>
                <w:sz w:val="24"/>
                <w:szCs w:val="24"/>
                <w:lang w:val="ru-RU"/>
              </w:rPr>
              <w:t>у</w:t>
            </w:r>
            <w:r w:rsidRPr="00314B69">
              <w:rPr>
                <w:rFonts w:ascii="Times New Roman" w:hAnsi="Times New Roman"/>
                <w:spacing w:val="7"/>
                <w:sz w:val="24"/>
                <w:szCs w:val="24"/>
                <w:lang w:val="ru-RU"/>
              </w:rPr>
              <w:t>щ</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о</w:t>
            </w:r>
          </w:p>
          <w:p w:rsidR="00314B69" w:rsidRPr="00314B69" w:rsidRDefault="00314B69" w:rsidP="00314B69">
            <w:pPr>
              <w:widowControl w:val="0"/>
              <w:autoSpaceDE w:val="0"/>
              <w:autoSpaceDN w:val="0"/>
              <w:adjustRightInd w:val="0"/>
              <w:spacing w:before="95" w:after="0" w:line="240" w:lineRule="auto"/>
              <w:ind w:left="107" w:right="199"/>
              <w:rPr>
                <w:rFonts w:ascii="Times New Roman" w:hAnsi="Times New Roman"/>
                <w:sz w:val="24"/>
                <w:szCs w:val="24"/>
                <w:lang w:val="ru-RU"/>
              </w:rPr>
            </w:pP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е 2</w:t>
            </w:r>
            <w:r w:rsidRPr="00314B69">
              <w:rPr>
                <w:rFonts w:ascii="Times New Roman" w:hAnsi="Times New Roman"/>
                <w:spacing w:val="5"/>
                <w:sz w:val="24"/>
                <w:szCs w:val="24"/>
                <w:lang w:val="ru-RU"/>
              </w:rPr>
              <w:t xml:space="preserve"> </w:t>
            </w:r>
            <w:r w:rsidRPr="00314B69">
              <w:rPr>
                <w:rFonts w:ascii="Times New Roman" w:hAnsi="Times New Roman"/>
                <w:sz w:val="24"/>
                <w:szCs w:val="24"/>
                <w:lang w:val="ru-RU"/>
              </w:rPr>
              <w:t>г</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2"/>
                <w:sz w:val="24"/>
                <w:szCs w:val="24"/>
                <w:lang w:val="ru-RU"/>
              </w:rPr>
              <w:t>мм</w:t>
            </w:r>
            <w:r w:rsidRPr="00314B69">
              <w:rPr>
                <w:rFonts w:ascii="Times New Roman" w:hAnsi="Times New Roman"/>
                <w:spacing w:val="-2"/>
                <w:sz w:val="24"/>
                <w:szCs w:val="24"/>
                <w:lang w:val="ru-RU"/>
              </w:rPr>
              <w:t>а</w:t>
            </w:r>
            <w:r w:rsidRPr="00314B69">
              <w:rPr>
                <w:rFonts w:ascii="Times New Roman" w:hAnsi="Times New Roman"/>
                <w:sz w:val="24"/>
                <w:szCs w:val="24"/>
                <w:lang w:val="ru-RU"/>
              </w:rPr>
              <w:t>ти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pacing w:val="-4"/>
                <w:sz w:val="24"/>
                <w:szCs w:val="24"/>
                <w:lang w:val="ru-RU"/>
              </w:rPr>
              <w:t>х</w:t>
            </w:r>
            <w:r w:rsidRPr="00314B69">
              <w:rPr>
                <w:rFonts w:ascii="Times New Roman" w:hAnsi="Times New Roman"/>
                <w:spacing w:val="1"/>
                <w:sz w:val="24"/>
                <w:szCs w:val="24"/>
                <w:lang w:val="ru-RU"/>
              </w:rPr>
              <w:t>/</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z w:val="24"/>
                <w:szCs w:val="24"/>
                <w:lang w:val="ru-RU"/>
              </w:rPr>
              <w:t>х и</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3</w:t>
            </w:r>
            <w:r w:rsidRPr="00314B69">
              <w:rPr>
                <w:rFonts w:ascii="Times New Roman" w:hAnsi="Times New Roman"/>
                <w:spacing w:val="5"/>
                <w:sz w:val="24"/>
                <w:szCs w:val="24"/>
                <w:lang w:val="ru-RU"/>
              </w:rPr>
              <w:t xml:space="preserve"> </w:t>
            </w:r>
            <w:r w:rsidRPr="00314B69">
              <w:rPr>
                <w:rFonts w:ascii="Times New Roman" w:hAnsi="Times New Roman"/>
                <w:spacing w:val="-4"/>
                <w:sz w:val="24"/>
                <w:szCs w:val="24"/>
                <w:lang w:val="ru-RU"/>
              </w:rPr>
              <w:t>ор</w:t>
            </w:r>
            <w:r w:rsidRPr="00314B69">
              <w:rPr>
                <w:rFonts w:ascii="Times New Roman" w:hAnsi="Times New Roman"/>
                <w:spacing w:val="-2"/>
                <w:sz w:val="24"/>
                <w:szCs w:val="24"/>
                <w:lang w:val="ru-RU"/>
              </w:rPr>
              <w:t>ф</w:t>
            </w:r>
            <w:r w:rsidRPr="00314B69">
              <w:rPr>
                <w:rFonts w:ascii="Times New Roman" w:hAnsi="Times New Roman"/>
                <w:spacing w:val="-4"/>
                <w:sz w:val="24"/>
                <w:szCs w:val="24"/>
                <w:lang w:val="ru-RU"/>
              </w:rPr>
              <w:t>о</w:t>
            </w:r>
            <w:r w:rsidRPr="00314B69">
              <w:rPr>
                <w:rFonts w:ascii="Times New Roman" w:hAnsi="Times New Roman"/>
                <w:sz w:val="24"/>
                <w:szCs w:val="24"/>
                <w:lang w:val="ru-RU"/>
              </w:rPr>
              <w:t>г</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аф</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pacing w:val="-4"/>
                <w:sz w:val="24"/>
                <w:szCs w:val="24"/>
                <w:lang w:val="ru-RU"/>
              </w:rPr>
              <w:t>х</w:t>
            </w:r>
            <w:r w:rsidRPr="00314B69">
              <w:rPr>
                <w:rFonts w:ascii="Times New Roman" w:hAnsi="Times New Roman"/>
                <w:spacing w:val="1"/>
                <w:sz w:val="24"/>
                <w:szCs w:val="24"/>
                <w:lang w:val="ru-RU"/>
              </w:rPr>
              <w:t>/</w:t>
            </w:r>
            <w:r w:rsidRPr="00314B69">
              <w:rPr>
                <w:rFonts w:ascii="Times New Roman" w:hAnsi="Times New Roman"/>
                <w:spacing w:val="8"/>
                <w:sz w:val="24"/>
                <w:szCs w:val="24"/>
                <w:lang w:val="ru-RU"/>
              </w:rPr>
              <w:t>п</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н</w:t>
            </w:r>
            <w:r w:rsidRPr="00314B69">
              <w:rPr>
                <w:rFonts w:ascii="Times New Roman" w:hAnsi="Times New Roman"/>
                <w:sz w:val="24"/>
                <w:szCs w:val="24"/>
                <w:lang w:val="ru-RU"/>
              </w:rPr>
              <w:t>к</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у</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нн</w:t>
            </w:r>
            <w:r w:rsidRPr="00314B69">
              <w:rPr>
                <w:rFonts w:ascii="Times New Roman" w:hAnsi="Times New Roman"/>
                <w:spacing w:val="-1"/>
                <w:sz w:val="24"/>
                <w:szCs w:val="24"/>
                <w:lang w:val="ru-RU"/>
              </w:rPr>
              <w:t>ы</w:t>
            </w:r>
            <w:r w:rsidRPr="00314B69">
              <w:rPr>
                <w:rFonts w:ascii="Times New Roman" w:hAnsi="Times New Roman"/>
                <w:sz w:val="24"/>
                <w:szCs w:val="24"/>
                <w:lang w:val="ru-RU"/>
              </w:rPr>
              <w:t xml:space="preserve">х </w:t>
            </w:r>
            <w:r w:rsidRPr="00314B69">
              <w:rPr>
                <w:rFonts w:ascii="Times New Roman" w:hAnsi="Times New Roman"/>
                <w:spacing w:val="-4"/>
                <w:sz w:val="24"/>
                <w:szCs w:val="24"/>
                <w:lang w:val="ru-RU"/>
              </w:rPr>
              <w:t>о</w:t>
            </w:r>
            <w:r w:rsidRPr="00314B69">
              <w:rPr>
                <w:rFonts w:ascii="Times New Roman" w:hAnsi="Times New Roman"/>
                <w:sz w:val="24"/>
                <w:szCs w:val="24"/>
                <w:lang w:val="ru-RU"/>
              </w:rPr>
              <w:t>ши</w:t>
            </w:r>
            <w:r w:rsidRPr="00314B69">
              <w:rPr>
                <w:rFonts w:ascii="Times New Roman" w:hAnsi="Times New Roman"/>
                <w:spacing w:val="2"/>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к</w:t>
            </w:r>
          </w:p>
        </w:tc>
      </w:tr>
      <w:tr w:rsidR="00314B69" w:rsidRPr="00314B69" w:rsidTr="00F03B2E">
        <w:trPr>
          <w:gridAfter w:val="1"/>
          <w:wAfter w:w="20" w:type="dxa"/>
          <w:trHeight w:hRule="exact" w:val="850"/>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95" w:after="0" w:line="240" w:lineRule="auto"/>
              <w:ind w:left="107" w:right="199"/>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34" w:right="430"/>
              <w:jc w:val="center"/>
              <w:rPr>
                <w:rFonts w:ascii="Times New Roman" w:hAnsi="Times New Roman"/>
                <w:sz w:val="24"/>
                <w:szCs w:val="24"/>
              </w:rPr>
            </w:pPr>
            <w:r w:rsidRPr="00314B69">
              <w:rPr>
                <w:rFonts w:ascii="Times New Roman" w:hAnsi="Times New Roman"/>
                <w:sz w:val="24"/>
                <w:szCs w:val="24"/>
              </w:rPr>
              <w:t>2</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п</w:t>
            </w:r>
            <w:r w:rsidRPr="00314B69">
              <w:rPr>
                <w:rFonts w:ascii="Times New Roman" w:hAnsi="Times New Roman"/>
                <w:spacing w:val="-11"/>
                <w:sz w:val="24"/>
                <w:szCs w:val="24"/>
                <w:lang w:val="ru-RU"/>
              </w:rPr>
              <w:t>у</w:t>
            </w:r>
            <w:r w:rsidRPr="00314B69">
              <w:rPr>
                <w:rFonts w:ascii="Times New Roman" w:hAnsi="Times New Roman"/>
                <w:spacing w:val="7"/>
                <w:sz w:val="24"/>
                <w:szCs w:val="24"/>
                <w:lang w:val="ru-RU"/>
              </w:rPr>
              <w:t>щ</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о</w:t>
            </w:r>
          </w:p>
          <w:p w:rsidR="00314B69" w:rsidRPr="00314B69" w:rsidRDefault="00314B69" w:rsidP="00314B69">
            <w:pPr>
              <w:widowControl w:val="0"/>
              <w:autoSpaceDE w:val="0"/>
              <w:autoSpaceDN w:val="0"/>
              <w:adjustRightInd w:val="0"/>
              <w:spacing w:before="96" w:after="0" w:line="240" w:lineRule="auto"/>
              <w:ind w:left="107"/>
              <w:rPr>
                <w:rFonts w:ascii="Times New Roman" w:hAnsi="Times New Roman"/>
                <w:sz w:val="24"/>
                <w:szCs w:val="24"/>
                <w:lang w:val="ru-RU"/>
              </w:rPr>
            </w:pP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е 4</w:t>
            </w:r>
            <w:r w:rsidRPr="00314B69">
              <w:rPr>
                <w:rFonts w:ascii="Times New Roman" w:hAnsi="Times New Roman"/>
                <w:spacing w:val="5"/>
                <w:sz w:val="24"/>
                <w:szCs w:val="24"/>
                <w:lang w:val="ru-RU"/>
              </w:rPr>
              <w:t xml:space="preserve"> </w:t>
            </w:r>
            <w:r w:rsidRPr="00314B69">
              <w:rPr>
                <w:rFonts w:ascii="Times New Roman" w:hAnsi="Times New Roman"/>
                <w:sz w:val="24"/>
                <w:szCs w:val="24"/>
                <w:lang w:val="ru-RU"/>
              </w:rPr>
              <w:t>г</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2"/>
                <w:sz w:val="24"/>
                <w:szCs w:val="24"/>
                <w:lang w:val="ru-RU"/>
              </w:rPr>
              <w:t>мм</w:t>
            </w:r>
            <w:r w:rsidRPr="00314B69">
              <w:rPr>
                <w:rFonts w:ascii="Times New Roman" w:hAnsi="Times New Roman"/>
                <w:spacing w:val="-2"/>
                <w:sz w:val="24"/>
                <w:szCs w:val="24"/>
                <w:lang w:val="ru-RU"/>
              </w:rPr>
              <w:t>а</w:t>
            </w:r>
            <w:r w:rsidRPr="00314B69">
              <w:rPr>
                <w:rFonts w:ascii="Times New Roman" w:hAnsi="Times New Roman"/>
                <w:sz w:val="24"/>
                <w:szCs w:val="24"/>
                <w:lang w:val="ru-RU"/>
              </w:rPr>
              <w:t>ти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pacing w:val="-4"/>
                <w:sz w:val="24"/>
                <w:szCs w:val="24"/>
                <w:lang w:val="ru-RU"/>
              </w:rPr>
              <w:t>х</w:t>
            </w:r>
            <w:r w:rsidRPr="00314B69">
              <w:rPr>
                <w:rFonts w:ascii="Times New Roman" w:hAnsi="Times New Roman"/>
                <w:spacing w:val="1"/>
                <w:sz w:val="24"/>
                <w:szCs w:val="24"/>
                <w:lang w:val="ru-RU"/>
              </w:rPr>
              <w:t>/</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z w:val="24"/>
                <w:szCs w:val="24"/>
                <w:lang w:val="ru-RU"/>
              </w:rPr>
              <w:t>х</w:t>
            </w:r>
          </w:p>
        </w:tc>
      </w:tr>
      <w:tr w:rsidR="00314B69" w:rsidRPr="00314B69" w:rsidTr="00F03B2E">
        <w:trPr>
          <w:gridAfter w:val="1"/>
          <w:wAfter w:w="20" w:type="dxa"/>
          <w:trHeight w:hRule="exact" w:val="850"/>
        </w:trPr>
        <w:tc>
          <w:tcPr>
            <w:tcW w:w="3402" w:type="dxa"/>
            <w:vMerge w:val="restart"/>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rPr>
            </w:pPr>
            <w:r w:rsidRPr="00314B69">
              <w:rPr>
                <w:rFonts w:ascii="Times New Roman" w:hAnsi="Times New Roman"/>
                <w:sz w:val="24"/>
                <w:szCs w:val="24"/>
              </w:rPr>
              <w:t>и</w:t>
            </w:r>
            <w:r w:rsidRPr="00314B69">
              <w:rPr>
                <w:rFonts w:ascii="Times New Roman" w:hAnsi="Times New Roman"/>
                <w:spacing w:val="2"/>
                <w:sz w:val="24"/>
                <w:szCs w:val="24"/>
              </w:rPr>
              <w:t xml:space="preserve"> </w:t>
            </w:r>
            <w:r w:rsidRPr="00314B69">
              <w:rPr>
                <w:rFonts w:ascii="Times New Roman" w:hAnsi="Times New Roman"/>
                <w:sz w:val="24"/>
                <w:szCs w:val="24"/>
              </w:rPr>
              <w:t>4</w:t>
            </w:r>
            <w:r w:rsidRPr="00314B69">
              <w:rPr>
                <w:rFonts w:ascii="Times New Roman" w:hAnsi="Times New Roman"/>
                <w:spacing w:val="6"/>
                <w:sz w:val="24"/>
                <w:szCs w:val="24"/>
              </w:rPr>
              <w:t xml:space="preserve"> </w:t>
            </w:r>
            <w:proofErr w:type="spellStart"/>
            <w:r w:rsidRPr="00314B69">
              <w:rPr>
                <w:rFonts w:ascii="Times New Roman" w:hAnsi="Times New Roman"/>
                <w:spacing w:val="-4"/>
                <w:sz w:val="24"/>
                <w:szCs w:val="24"/>
              </w:rPr>
              <w:t>ор</w:t>
            </w:r>
            <w:r w:rsidRPr="00314B69">
              <w:rPr>
                <w:rFonts w:ascii="Times New Roman" w:hAnsi="Times New Roman"/>
                <w:spacing w:val="-2"/>
                <w:sz w:val="24"/>
                <w:szCs w:val="24"/>
              </w:rPr>
              <w:t>ф</w:t>
            </w:r>
            <w:r w:rsidRPr="00314B69">
              <w:rPr>
                <w:rFonts w:ascii="Times New Roman" w:hAnsi="Times New Roman"/>
                <w:spacing w:val="-4"/>
                <w:sz w:val="24"/>
                <w:szCs w:val="24"/>
              </w:rPr>
              <w:t>о</w:t>
            </w:r>
            <w:r w:rsidRPr="00314B69">
              <w:rPr>
                <w:rFonts w:ascii="Times New Roman" w:hAnsi="Times New Roman"/>
                <w:sz w:val="24"/>
                <w:szCs w:val="24"/>
              </w:rPr>
              <w:t>г</w:t>
            </w:r>
            <w:r w:rsidRPr="00314B69">
              <w:rPr>
                <w:rFonts w:ascii="Times New Roman" w:hAnsi="Times New Roman"/>
                <w:spacing w:val="-4"/>
                <w:sz w:val="24"/>
                <w:szCs w:val="24"/>
              </w:rPr>
              <w:t>р</w:t>
            </w:r>
            <w:r w:rsidRPr="00314B69">
              <w:rPr>
                <w:rFonts w:ascii="Times New Roman" w:hAnsi="Times New Roman"/>
                <w:spacing w:val="-2"/>
                <w:sz w:val="24"/>
                <w:szCs w:val="24"/>
              </w:rPr>
              <w:t>аф</w:t>
            </w:r>
            <w:r w:rsidRPr="00314B69">
              <w:rPr>
                <w:rFonts w:ascii="Times New Roman" w:hAnsi="Times New Roman"/>
                <w:spacing w:val="1"/>
                <w:sz w:val="24"/>
                <w:szCs w:val="24"/>
              </w:rPr>
              <w:t>и</w:t>
            </w:r>
            <w:r w:rsidRPr="00314B69">
              <w:rPr>
                <w:rFonts w:ascii="Times New Roman" w:hAnsi="Times New Roman"/>
                <w:spacing w:val="3"/>
                <w:sz w:val="24"/>
                <w:szCs w:val="24"/>
              </w:rPr>
              <w:t>ч</w:t>
            </w:r>
            <w:r w:rsidRPr="00314B69">
              <w:rPr>
                <w:rFonts w:ascii="Times New Roman" w:hAnsi="Times New Roman"/>
                <w:spacing w:val="-2"/>
                <w:sz w:val="24"/>
                <w:szCs w:val="24"/>
              </w:rPr>
              <w:t>ес</w:t>
            </w:r>
            <w:r w:rsidRPr="00314B69">
              <w:rPr>
                <w:rFonts w:ascii="Times New Roman" w:hAnsi="Times New Roman"/>
                <w:sz w:val="24"/>
                <w:szCs w:val="24"/>
              </w:rPr>
              <w:t>к</w:t>
            </w:r>
            <w:r w:rsidRPr="00314B69">
              <w:rPr>
                <w:rFonts w:ascii="Times New Roman" w:hAnsi="Times New Roman"/>
                <w:spacing w:val="1"/>
                <w:sz w:val="24"/>
                <w:szCs w:val="24"/>
              </w:rPr>
              <w:t>и</w:t>
            </w:r>
            <w:r w:rsidRPr="00314B69">
              <w:rPr>
                <w:rFonts w:ascii="Times New Roman" w:hAnsi="Times New Roman"/>
                <w:spacing w:val="-4"/>
                <w:sz w:val="24"/>
                <w:szCs w:val="24"/>
              </w:rPr>
              <w:t>х</w:t>
            </w:r>
            <w:proofErr w:type="spellEnd"/>
            <w:r w:rsidRPr="00314B69">
              <w:rPr>
                <w:rFonts w:ascii="Times New Roman" w:hAnsi="Times New Roman"/>
                <w:spacing w:val="1"/>
                <w:sz w:val="24"/>
                <w:szCs w:val="24"/>
              </w:rPr>
              <w:t>/</w:t>
            </w:r>
            <w:proofErr w:type="spellStart"/>
            <w:r w:rsidRPr="00314B69">
              <w:rPr>
                <w:rFonts w:ascii="Times New Roman" w:hAnsi="Times New Roman"/>
                <w:spacing w:val="8"/>
                <w:sz w:val="24"/>
                <w:szCs w:val="24"/>
              </w:rPr>
              <w:t>п</w:t>
            </w:r>
            <w:r w:rsidRPr="00314B69">
              <w:rPr>
                <w:rFonts w:ascii="Times New Roman" w:hAnsi="Times New Roman"/>
                <w:spacing w:val="-11"/>
                <w:sz w:val="24"/>
                <w:szCs w:val="24"/>
              </w:rPr>
              <w:t>у</w:t>
            </w:r>
            <w:r w:rsidRPr="00314B69">
              <w:rPr>
                <w:rFonts w:ascii="Times New Roman" w:hAnsi="Times New Roman"/>
                <w:spacing w:val="1"/>
                <w:sz w:val="24"/>
                <w:szCs w:val="24"/>
              </w:rPr>
              <w:t>н</w:t>
            </w:r>
            <w:r w:rsidRPr="00314B69">
              <w:rPr>
                <w:rFonts w:ascii="Times New Roman" w:hAnsi="Times New Roman"/>
                <w:sz w:val="24"/>
                <w:szCs w:val="24"/>
              </w:rPr>
              <w:t>к</w:t>
            </w:r>
            <w:r w:rsidRPr="00314B69">
              <w:rPr>
                <w:rFonts w:ascii="Times New Roman" w:hAnsi="Times New Roman"/>
                <w:spacing w:val="7"/>
                <w:sz w:val="24"/>
                <w:szCs w:val="24"/>
              </w:rPr>
              <w:t>т</w:t>
            </w:r>
            <w:r w:rsidRPr="00314B69">
              <w:rPr>
                <w:rFonts w:ascii="Times New Roman" w:hAnsi="Times New Roman"/>
                <w:spacing w:val="-4"/>
                <w:sz w:val="24"/>
                <w:szCs w:val="24"/>
              </w:rPr>
              <w:t>у</w:t>
            </w:r>
            <w:r w:rsidRPr="00314B69">
              <w:rPr>
                <w:rFonts w:ascii="Times New Roman" w:hAnsi="Times New Roman"/>
                <w:spacing w:val="-2"/>
                <w:sz w:val="24"/>
                <w:szCs w:val="24"/>
              </w:rPr>
              <w:t>а</w:t>
            </w:r>
            <w:r w:rsidRPr="00314B69">
              <w:rPr>
                <w:rFonts w:ascii="Times New Roman" w:hAnsi="Times New Roman"/>
                <w:spacing w:val="1"/>
                <w:sz w:val="24"/>
                <w:szCs w:val="24"/>
              </w:rPr>
              <w:t>ци</w:t>
            </w:r>
            <w:r w:rsidRPr="00314B69">
              <w:rPr>
                <w:rFonts w:ascii="Times New Roman" w:hAnsi="Times New Roman"/>
                <w:spacing w:val="-4"/>
                <w:sz w:val="24"/>
                <w:szCs w:val="24"/>
              </w:rPr>
              <w:t>о</w:t>
            </w:r>
            <w:r w:rsidRPr="00314B69">
              <w:rPr>
                <w:rFonts w:ascii="Times New Roman" w:hAnsi="Times New Roman"/>
                <w:spacing w:val="1"/>
                <w:sz w:val="24"/>
                <w:szCs w:val="24"/>
              </w:rPr>
              <w:t>нн</w:t>
            </w:r>
            <w:r w:rsidRPr="00314B69">
              <w:rPr>
                <w:rFonts w:ascii="Times New Roman" w:hAnsi="Times New Roman"/>
                <w:spacing w:val="-1"/>
                <w:sz w:val="24"/>
                <w:szCs w:val="24"/>
              </w:rPr>
              <w:t>ы</w:t>
            </w:r>
            <w:r w:rsidRPr="00314B69">
              <w:rPr>
                <w:rFonts w:ascii="Times New Roman" w:hAnsi="Times New Roman"/>
                <w:sz w:val="24"/>
                <w:szCs w:val="24"/>
              </w:rPr>
              <w:t>х</w:t>
            </w:r>
            <w:proofErr w:type="spellEnd"/>
          </w:p>
          <w:p w:rsidR="00314B69" w:rsidRPr="00314B69" w:rsidRDefault="00314B69" w:rsidP="00314B69">
            <w:pPr>
              <w:widowControl w:val="0"/>
              <w:autoSpaceDE w:val="0"/>
              <w:autoSpaceDN w:val="0"/>
              <w:adjustRightInd w:val="0"/>
              <w:spacing w:before="95" w:after="0" w:line="240" w:lineRule="auto"/>
              <w:ind w:left="107"/>
              <w:rPr>
                <w:rFonts w:ascii="Times New Roman" w:hAnsi="Times New Roman"/>
                <w:sz w:val="24"/>
                <w:szCs w:val="24"/>
              </w:rPr>
            </w:pPr>
            <w:proofErr w:type="spellStart"/>
            <w:r w:rsidRPr="00314B69">
              <w:rPr>
                <w:rFonts w:ascii="Times New Roman" w:hAnsi="Times New Roman"/>
                <w:spacing w:val="-4"/>
                <w:sz w:val="24"/>
                <w:szCs w:val="24"/>
              </w:rPr>
              <w:t>о</w:t>
            </w:r>
            <w:r w:rsidRPr="00314B69">
              <w:rPr>
                <w:rFonts w:ascii="Times New Roman" w:hAnsi="Times New Roman"/>
                <w:sz w:val="24"/>
                <w:szCs w:val="24"/>
              </w:rPr>
              <w:t>ши</w:t>
            </w:r>
            <w:r w:rsidRPr="00314B69">
              <w:rPr>
                <w:rFonts w:ascii="Times New Roman" w:hAnsi="Times New Roman"/>
                <w:spacing w:val="2"/>
                <w:sz w:val="24"/>
                <w:szCs w:val="24"/>
              </w:rPr>
              <w:t>б</w:t>
            </w:r>
            <w:r w:rsidRPr="00314B69">
              <w:rPr>
                <w:rFonts w:ascii="Times New Roman" w:hAnsi="Times New Roman"/>
                <w:spacing w:val="-4"/>
                <w:sz w:val="24"/>
                <w:szCs w:val="24"/>
              </w:rPr>
              <w:t>о</w:t>
            </w:r>
            <w:r w:rsidRPr="00314B69">
              <w:rPr>
                <w:rFonts w:ascii="Times New Roman" w:hAnsi="Times New Roman"/>
                <w:sz w:val="24"/>
                <w:szCs w:val="24"/>
              </w:rPr>
              <w:t>к</w:t>
            </w:r>
            <w:proofErr w:type="spellEnd"/>
          </w:p>
        </w:tc>
      </w:tr>
      <w:tr w:rsidR="00314B69" w:rsidRPr="00314B69" w:rsidTr="00F03B2E">
        <w:trPr>
          <w:gridAfter w:val="1"/>
          <w:wAfter w:w="20" w:type="dxa"/>
          <w:trHeight w:hRule="exact" w:val="1686"/>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95" w:after="0" w:line="240" w:lineRule="auto"/>
              <w:ind w:left="107"/>
              <w:rPr>
                <w:rFonts w:ascii="Times New Roman" w:hAnsi="Times New Roman"/>
                <w:sz w:val="24"/>
                <w:szCs w:val="24"/>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1</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п</w:t>
            </w:r>
            <w:r w:rsidRPr="00314B69">
              <w:rPr>
                <w:rFonts w:ascii="Times New Roman" w:hAnsi="Times New Roman"/>
                <w:spacing w:val="-11"/>
                <w:sz w:val="24"/>
                <w:szCs w:val="24"/>
                <w:lang w:val="ru-RU"/>
              </w:rPr>
              <w:t>у</w:t>
            </w:r>
            <w:r w:rsidRPr="00314B69">
              <w:rPr>
                <w:rFonts w:ascii="Times New Roman" w:hAnsi="Times New Roman"/>
                <w:spacing w:val="7"/>
                <w:sz w:val="24"/>
                <w:szCs w:val="24"/>
                <w:lang w:val="ru-RU"/>
              </w:rPr>
              <w:t>щ</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о</w:t>
            </w:r>
          </w:p>
          <w:p w:rsidR="00314B69" w:rsidRPr="00314B69" w:rsidRDefault="00314B69" w:rsidP="00314B69">
            <w:pPr>
              <w:widowControl w:val="0"/>
              <w:autoSpaceDE w:val="0"/>
              <w:autoSpaceDN w:val="0"/>
              <w:adjustRightInd w:val="0"/>
              <w:spacing w:before="96" w:after="0" w:line="240" w:lineRule="auto"/>
              <w:ind w:left="107" w:right="199"/>
              <w:rPr>
                <w:rFonts w:ascii="Times New Roman" w:hAnsi="Times New Roman"/>
                <w:sz w:val="24"/>
                <w:szCs w:val="24"/>
                <w:lang w:val="ru-RU"/>
              </w:rPr>
            </w:pP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е 6</w:t>
            </w:r>
            <w:r w:rsidRPr="00314B69">
              <w:rPr>
                <w:rFonts w:ascii="Times New Roman" w:hAnsi="Times New Roman"/>
                <w:spacing w:val="5"/>
                <w:sz w:val="24"/>
                <w:szCs w:val="24"/>
                <w:lang w:val="ru-RU"/>
              </w:rPr>
              <w:t xml:space="preserve"> </w:t>
            </w:r>
            <w:r w:rsidRPr="00314B69">
              <w:rPr>
                <w:rFonts w:ascii="Times New Roman" w:hAnsi="Times New Roman"/>
                <w:sz w:val="24"/>
                <w:szCs w:val="24"/>
                <w:lang w:val="ru-RU"/>
              </w:rPr>
              <w:t>г</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2"/>
                <w:sz w:val="24"/>
                <w:szCs w:val="24"/>
                <w:lang w:val="ru-RU"/>
              </w:rPr>
              <w:t>мм</w:t>
            </w:r>
            <w:r w:rsidRPr="00314B69">
              <w:rPr>
                <w:rFonts w:ascii="Times New Roman" w:hAnsi="Times New Roman"/>
                <w:spacing w:val="-2"/>
                <w:sz w:val="24"/>
                <w:szCs w:val="24"/>
                <w:lang w:val="ru-RU"/>
              </w:rPr>
              <w:t>а</w:t>
            </w:r>
            <w:r w:rsidRPr="00314B69">
              <w:rPr>
                <w:rFonts w:ascii="Times New Roman" w:hAnsi="Times New Roman"/>
                <w:sz w:val="24"/>
                <w:szCs w:val="24"/>
                <w:lang w:val="ru-RU"/>
              </w:rPr>
              <w:t>ти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pacing w:val="-4"/>
                <w:sz w:val="24"/>
                <w:szCs w:val="24"/>
                <w:lang w:val="ru-RU"/>
              </w:rPr>
              <w:t>х</w:t>
            </w:r>
            <w:r w:rsidRPr="00314B69">
              <w:rPr>
                <w:rFonts w:ascii="Times New Roman" w:hAnsi="Times New Roman"/>
                <w:spacing w:val="1"/>
                <w:sz w:val="24"/>
                <w:szCs w:val="24"/>
                <w:lang w:val="ru-RU"/>
              </w:rPr>
              <w:t>/</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z w:val="24"/>
                <w:szCs w:val="24"/>
                <w:lang w:val="ru-RU"/>
              </w:rPr>
              <w:t>х и</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6</w:t>
            </w:r>
            <w:r w:rsidRPr="00314B69">
              <w:rPr>
                <w:rFonts w:ascii="Times New Roman" w:hAnsi="Times New Roman"/>
                <w:spacing w:val="5"/>
                <w:sz w:val="24"/>
                <w:szCs w:val="24"/>
                <w:lang w:val="ru-RU"/>
              </w:rPr>
              <w:t xml:space="preserve"> </w:t>
            </w:r>
            <w:r w:rsidRPr="00314B69">
              <w:rPr>
                <w:rFonts w:ascii="Times New Roman" w:hAnsi="Times New Roman"/>
                <w:spacing w:val="-4"/>
                <w:sz w:val="24"/>
                <w:szCs w:val="24"/>
                <w:lang w:val="ru-RU"/>
              </w:rPr>
              <w:t>ор</w:t>
            </w:r>
            <w:r w:rsidRPr="00314B69">
              <w:rPr>
                <w:rFonts w:ascii="Times New Roman" w:hAnsi="Times New Roman"/>
                <w:spacing w:val="-2"/>
                <w:sz w:val="24"/>
                <w:szCs w:val="24"/>
                <w:lang w:val="ru-RU"/>
              </w:rPr>
              <w:t>ф</w:t>
            </w:r>
            <w:r w:rsidRPr="00314B69">
              <w:rPr>
                <w:rFonts w:ascii="Times New Roman" w:hAnsi="Times New Roman"/>
                <w:spacing w:val="-4"/>
                <w:sz w:val="24"/>
                <w:szCs w:val="24"/>
                <w:lang w:val="ru-RU"/>
              </w:rPr>
              <w:t>о</w:t>
            </w:r>
            <w:r w:rsidRPr="00314B69">
              <w:rPr>
                <w:rFonts w:ascii="Times New Roman" w:hAnsi="Times New Roman"/>
                <w:sz w:val="24"/>
                <w:szCs w:val="24"/>
                <w:lang w:val="ru-RU"/>
              </w:rPr>
              <w:t>г</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аф</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pacing w:val="-4"/>
                <w:sz w:val="24"/>
                <w:szCs w:val="24"/>
                <w:lang w:val="ru-RU"/>
              </w:rPr>
              <w:t>х</w:t>
            </w:r>
            <w:r w:rsidRPr="00314B69">
              <w:rPr>
                <w:rFonts w:ascii="Times New Roman" w:hAnsi="Times New Roman"/>
                <w:spacing w:val="1"/>
                <w:sz w:val="24"/>
                <w:szCs w:val="24"/>
                <w:lang w:val="ru-RU"/>
              </w:rPr>
              <w:t>/</w:t>
            </w:r>
            <w:r w:rsidRPr="00314B69">
              <w:rPr>
                <w:rFonts w:ascii="Times New Roman" w:hAnsi="Times New Roman"/>
                <w:spacing w:val="8"/>
                <w:sz w:val="24"/>
                <w:szCs w:val="24"/>
                <w:lang w:val="ru-RU"/>
              </w:rPr>
              <w:t>п</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н</w:t>
            </w:r>
            <w:r w:rsidRPr="00314B69">
              <w:rPr>
                <w:rFonts w:ascii="Times New Roman" w:hAnsi="Times New Roman"/>
                <w:sz w:val="24"/>
                <w:szCs w:val="24"/>
                <w:lang w:val="ru-RU"/>
              </w:rPr>
              <w:t>к</w:t>
            </w:r>
            <w:r w:rsidRPr="00314B69">
              <w:rPr>
                <w:rFonts w:ascii="Times New Roman" w:hAnsi="Times New Roman"/>
                <w:spacing w:val="7"/>
                <w:sz w:val="24"/>
                <w:szCs w:val="24"/>
                <w:lang w:val="ru-RU"/>
              </w:rPr>
              <w:t>т</w:t>
            </w:r>
            <w:r w:rsidRPr="00314B69">
              <w:rPr>
                <w:rFonts w:ascii="Times New Roman" w:hAnsi="Times New Roman"/>
                <w:spacing w:val="-4"/>
                <w:sz w:val="24"/>
                <w:szCs w:val="24"/>
                <w:lang w:val="ru-RU"/>
              </w:rPr>
              <w:t>у</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нн</w:t>
            </w:r>
            <w:r w:rsidRPr="00314B69">
              <w:rPr>
                <w:rFonts w:ascii="Times New Roman" w:hAnsi="Times New Roman"/>
                <w:spacing w:val="-1"/>
                <w:sz w:val="24"/>
                <w:szCs w:val="24"/>
                <w:lang w:val="ru-RU"/>
              </w:rPr>
              <w:t>ы</w:t>
            </w:r>
            <w:r w:rsidRPr="00314B69">
              <w:rPr>
                <w:rFonts w:ascii="Times New Roman" w:hAnsi="Times New Roman"/>
                <w:sz w:val="24"/>
                <w:szCs w:val="24"/>
                <w:lang w:val="ru-RU"/>
              </w:rPr>
              <w:t xml:space="preserve">х </w:t>
            </w:r>
            <w:r w:rsidRPr="00314B69">
              <w:rPr>
                <w:rFonts w:ascii="Times New Roman" w:hAnsi="Times New Roman"/>
                <w:spacing w:val="-4"/>
                <w:sz w:val="24"/>
                <w:szCs w:val="24"/>
                <w:lang w:val="ru-RU"/>
              </w:rPr>
              <w:t>о</w:t>
            </w:r>
            <w:r w:rsidRPr="00314B69">
              <w:rPr>
                <w:rFonts w:ascii="Times New Roman" w:hAnsi="Times New Roman"/>
                <w:sz w:val="24"/>
                <w:szCs w:val="24"/>
                <w:lang w:val="ru-RU"/>
              </w:rPr>
              <w:t>ши</w:t>
            </w:r>
            <w:r w:rsidRPr="00314B69">
              <w:rPr>
                <w:rFonts w:ascii="Times New Roman" w:hAnsi="Times New Roman"/>
                <w:spacing w:val="2"/>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к</w:t>
            </w:r>
          </w:p>
        </w:tc>
      </w:tr>
      <w:tr w:rsidR="00314B69" w:rsidRPr="00314B69" w:rsidTr="00F03B2E">
        <w:trPr>
          <w:gridAfter w:val="1"/>
          <w:wAfter w:w="20" w:type="dxa"/>
          <w:trHeight w:hRule="exact" w:val="1678"/>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96" w:after="0" w:line="240" w:lineRule="auto"/>
              <w:ind w:left="107" w:right="199"/>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0</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п</w:t>
            </w:r>
            <w:r w:rsidRPr="00314B69">
              <w:rPr>
                <w:rFonts w:ascii="Times New Roman" w:hAnsi="Times New Roman"/>
                <w:spacing w:val="-11"/>
                <w:sz w:val="24"/>
                <w:szCs w:val="24"/>
                <w:lang w:val="ru-RU"/>
              </w:rPr>
              <w:t>у</w:t>
            </w:r>
            <w:r w:rsidRPr="00314B69">
              <w:rPr>
                <w:rFonts w:ascii="Times New Roman" w:hAnsi="Times New Roman"/>
                <w:spacing w:val="7"/>
                <w:sz w:val="24"/>
                <w:szCs w:val="24"/>
                <w:lang w:val="ru-RU"/>
              </w:rPr>
              <w:t>щ</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о</w:t>
            </w:r>
          </w:p>
          <w:p w:rsidR="00314B69" w:rsidRPr="00314B69" w:rsidRDefault="00314B69" w:rsidP="00314B69">
            <w:pPr>
              <w:widowControl w:val="0"/>
              <w:autoSpaceDE w:val="0"/>
              <w:autoSpaceDN w:val="0"/>
              <w:adjustRightInd w:val="0"/>
              <w:spacing w:before="95" w:after="0" w:line="240" w:lineRule="auto"/>
              <w:ind w:left="107"/>
              <w:rPr>
                <w:rFonts w:ascii="Times New Roman" w:hAnsi="Times New Roman"/>
                <w:sz w:val="24"/>
                <w:szCs w:val="24"/>
                <w:lang w:val="ru-RU"/>
              </w:rPr>
            </w:pP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е 6</w:t>
            </w:r>
            <w:r w:rsidRPr="00314B69">
              <w:rPr>
                <w:rFonts w:ascii="Times New Roman" w:hAnsi="Times New Roman"/>
                <w:spacing w:val="5"/>
                <w:sz w:val="24"/>
                <w:szCs w:val="24"/>
                <w:lang w:val="ru-RU"/>
              </w:rPr>
              <w:t xml:space="preserve"> </w:t>
            </w:r>
            <w:r w:rsidRPr="00314B69">
              <w:rPr>
                <w:rFonts w:ascii="Times New Roman" w:hAnsi="Times New Roman"/>
                <w:sz w:val="24"/>
                <w:szCs w:val="24"/>
                <w:lang w:val="ru-RU"/>
              </w:rPr>
              <w:t>г</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2"/>
                <w:sz w:val="24"/>
                <w:szCs w:val="24"/>
                <w:lang w:val="ru-RU"/>
              </w:rPr>
              <w:t>мм</w:t>
            </w:r>
            <w:r w:rsidRPr="00314B69">
              <w:rPr>
                <w:rFonts w:ascii="Times New Roman" w:hAnsi="Times New Roman"/>
                <w:spacing w:val="-2"/>
                <w:sz w:val="24"/>
                <w:szCs w:val="24"/>
                <w:lang w:val="ru-RU"/>
              </w:rPr>
              <w:t>а</w:t>
            </w:r>
            <w:r w:rsidRPr="00314B69">
              <w:rPr>
                <w:rFonts w:ascii="Times New Roman" w:hAnsi="Times New Roman"/>
                <w:sz w:val="24"/>
                <w:szCs w:val="24"/>
                <w:lang w:val="ru-RU"/>
              </w:rPr>
              <w:t>ти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pacing w:val="-4"/>
                <w:sz w:val="24"/>
                <w:szCs w:val="24"/>
                <w:lang w:val="ru-RU"/>
              </w:rPr>
              <w:t>х</w:t>
            </w:r>
            <w:r w:rsidRPr="00314B69">
              <w:rPr>
                <w:rFonts w:ascii="Times New Roman" w:hAnsi="Times New Roman"/>
                <w:spacing w:val="1"/>
                <w:sz w:val="24"/>
                <w:szCs w:val="24"/>
                <w:lang w:val="ru-RU"/>
              </w:rPr>
              <w:t>/</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z w:val="24"/>
                <w:szCs w:val="24"/>
                <w:lang w:val="ru-RU"/>
              </w:rPr>
              <w:t>х</w:t>
            </w:r>
          </w:p>
          <w:p w:rsidR="00314B69" w:rsidRPr="00314B69" w:rsidRDefault="00314B69" w:rsidP="00314B69">
            <w:pPr>
              <w:widowControl w:val="0"/>
              <w:autoSpaceDE w:val="0"/>
              <w:autoSpaceDN w:val="0"/>
              <w:adjustRightInd w:val="0"/>
              <w:spacing w:before="96" w:after="0" w:line="240" w:lineRule="auto"/>
              <w:ind w:left="107" w:right="344"/>
              <w:rPr>
                <w:rFonts w:ascii="Times New Roman" w:hAnsi="Times New Roman"/>
                <w:sz w:val="24"/>
                <w:szCs w:val="24"/>
              </w:rPr>
            </w:pPr>
            <w:r w:rsidRPr="00314B69">
              <w:rPr>
                <w:rFonts w:ascii="Times New Roman" w:hAnsi="Times New Roman"/>
                <w:sz w:val="24"/>
                <w:szCs w:val="24"/>
              </w:rPr>
              <w:t>и</w:t>
            </w:r>
            <w:r w:rsidRPr="00314B69">
              <w:rPr>
                <w:rFonts w:ascii="Times New Roman" w:hAnsi="Times New Roman"/>
                <w:spacing w:val="2"/>
                <w:sz w:val="24"/>
                <w:szCs w:val="24"/>
              </w:rPr>
              <w:t xml:space="preserve"> </w:t>
            </w:r>
            <w:r w:rsidRPr="00314B69">
              <w:rPr>
                <w:rFonts w:ascii="Times New Roman" w:hAnsi="Times New Roman"/>
                <w:sz w:val="24"/>
                <w:szCs w:val="24"/>
              </w:rPr>
              <w:t>6</w:t>
            </w:r>
            <w:r w:rsidRPr="00314B69">
              <w:rPr>
                <w:rFonts w:ascii="Times New Roman" w:hAnsi="Times New Roman"/>
                <w:spacing w:val="5"/>
                <w:sz w:val="24"/>
                <w:szCs w:val="24"/>
              </w:rPr>
              <w:t xml:space="preserve"> </w:t>
            </w:r>
            <w:proofErr w:type="spellStart"/>
            <w:r w:rsidRPr="00314B69">
              <w:rPr>
                <w:rFonts w:ascii="Times New Roman" w:hAnsi="Times New Roman"/>
                <w:spacing w:val="-4"/>
                <w:sz w:val="24"/>
                <w:szCs w:val="24"/>
              </w:rPr>
              <w:t>ор</w:t>
            </w:r>
            <w:r w:rsidRPr="00314B69">
              <w:rPr>
                <w:rFonts w:ascii="Times New Roman" w:hAnsi="Times New Roman"/>
                <w:spacing w:val="-2"/>
                <w:sz w:val="24"/>
                <w:szCs w:val="24"/>
              </w:rPr>
              <w:t>ф</w:t>
            </w:r>
            <w:r w:rsidRPr="00314B69">
              <w:rPr>
                <w:rFonts w:ascii="Times New Roman" w:hAnsi="Times New Roman"/>
                <w:spacing w:val="-4"/>
                <w:sz w:val="24"/>
                <w:szCs w:val="24"/>
              </w:rPr>
              <w:t>о</w:t>
            </w:r>
            <w:r w:rsidRPr="00314B69">
              <w:rPr>
                <w:rFonts w:ascii="Times New Roman" w:hAnsi="Times New Roman"/>
                <w:sz w:val="24"/>
                <w:szCs w:val="24"/>
              </w:rPr>
              <w:t>г</w:t>
            </w:r>
            <w:r w:rsidRPr="00314B69">
              <w:rPr>
                <w:rFonts w:ascii="Times New Roman" w:hAnsi="Times New Roman"/>
                <w:spacing w:val="-4"/>
                <w:sz w:val="24"/>
                <w:szCs w:val="24"/>
              </w:rPr>
              <w:t>р</w:t>
            </w:r>
            <w:r w:rsidRPr="00314B69">
              <w:rPr>
                <w:rFonts w:ascii="Times New Roman" w:hAnsi="Times New Roman"/>
                <w:spacing w:val="-2"/>
                <w:sz w:val="24"/>
                <w:szCs w:val="24"/>
              </w:rPr>
              <w:t>аф</w:t>
            </w:r>
            <w:r w:rsidRPr="00314B69">
              <w:rPr>
                <w:rFonts w:ascii="Times New Roman" w:hAnsi="Times New Roman"/>
                <w:spacing w:val="1"/>
                <w:sz w:val="24"/>
                <w:szCs w:val="24"/>
              </w:rPr>
              <w:t>и</w:t>
            </w:r>
            <w:r w:rsidRPr="00314B69">
              <w:rPr>
                <w:rFonts w:ascii="Times New Roman" w:hAnsi="Times New Roman"/>
                <w:spacing w:val="3"/>
                <w:sz w:val="24"/>
                <w:szCs w:val="24"/>
              </w:rPr>
              <w:t>ч</w:t>
            </w:r>
            <w:r w:rsidRPr="00314B69">
              <w:rPr>
                <w:rFonts w:ascii="Times New Roman" w:hAnsi="Times New Roman"/>
                <w:spacing w:val="-2"/>
                <w:sz w:val="24"/>
                <w:szCs w:val="24"/>
              </w:rPr>
              <w:t>ес</w:t>
            </w:r>
            <w:r w:rsidRPr="00314B69">
              <w:rPr>
                <w:rFonts w:ascii="Times New Roman" w:hAnsi="Times New Roman"/>
                <w:sz w:val="24"/>
                <w:szCs w:val="24"/>
              </w:rPr>
              <w:t>к</w:t>
            </w:r>
            <w:r w:rsidRPr="00314B69">
              <w:rPr>
                <w:rFonts w:ascii="Times New Roman" w:hAnsi="Times New Roman"/>
                <w:spacing w:val="1"/>
                <w:sz w:val="24"/>
                <w:szCs w:val="24"/>
              </w:rPr>
              <w:t>и</w:t>
            </w:r>
            <w:r w:rsidRPr="00314B69">
              <w:rPr>
                <w:rFonts w:ascii="Times New Roman" w:hAnsi="Times New Roman"/>
                <w:spacing w:val="-4"/>
                <w:sz w:val="24"/>
                <w:szCs w:val="24"/>
              </w:rPr>
              <w:t>х</w:t>
            </w:r>
            <w:proofErr w:type="spellEnd"/>
            <w:r w:rsidRPr="00314B69">
              <w:rPr>
                <w:rFonts w:ascii="Times New Roman" w:hAnsi="Times New Roman"/>
                <w:spacing w:val="1"/>
                <w:sz w:val="24"/>
                <w:szCs w:val="24"/>
              </w:rPr>
              <w:t>/</w:t>
            </w:r>
            <w:proofErr w:type="spellStart"/>
            <w:r w:rsidRPr="00314B69">
              <w:rPr>
                <w:rFonts w:ascii="Times New Roman" w:hAnsi="Times New Roman"/>
                <w:spacing w:val="8"/>
                <w:sz w:val="24"/>
                <w:szCs w:val="24"/>
              </w:rPr>
              <w:t>п</w:t>
            </w:r>
            <w:r w:rsidRPr="00314B69">
              <w:rPr>
                <w:rFonts w:ascii="Times New Roman" w:hAnsi="Times New Roman"/>
                <w:spacing w:val="-11"/>
                <w:sz w:val="24"/>
                <w:szCs w:val="24"/>
              </w:rPr>
              <w:t>у</w:t>
            </w:r>
            <w:r w:rsidRPr="00314B69">
              <w:rPr>
                <w:rFonts w:ascii="Times New Roman" w:hAnsi="Times New Roman"/>
                <w:spacing w:val="1"/>
                <w:sz w:val="24"/>
                <w:szCs w:val="24"/>
              </w:rPr>
              <w:t>н</w:t>
            </w:r>
            <w:r w:rsidRPr="00314B69">
              <w:rPr>
                <w:rFonts w:ascii="Times New Roman" w:hAnsi="Times New Roman"/>
                <w:sz w:val="24"/>
                <w:szCs w:val="24"/>
              </w:rPr>
              <w:t>к</w:t>
            </w:r>
            <w:r w:rsidRPr="00314B69">
              <w:rPr>
                <w:rFonts w:ascii="Times New Roman" w:hAnsi="Times New Roman"/>
                <w:spacing w:val="7"/>
                <w:sz w:val="24"/>
                <w:szCs w:val="24"/>
              </w:rPr>
              <w:t>т</w:t>
            </w:r>
            <w:r w:rsidRPr="00314B69">
              <w:rPr>
                <w:rFonts w:ascii="Times New Roman" w:hAnsi="Times New Roman"/>
                <w:spacing w:val="-4"/>
                <w:sz w:val="24"/>
                <w:szCs w:val="24"/>
              </w:rPr>
              <w:t>у</w:t>
            </w:r>
            <w:r w:rsidRPr="00314B69">
              <w:rPr>
                <w:rFonts w:ascii="Times New Roman" w:hAnsi="Times New Roman"/>
                <w:spacing w:val="-2"/>
                <w:sz w:val="24"/>
                <w:szCs w:val="24"/>
              </w:rPr>
              <w:t>а</w:t>
            </w:r>
            <w:r w:rsidRPr="00314B69">
              <w:rPr>
                <w:rFonts w:ascii="Times New Roman" w:hAnsi="Times New Roman"/>
                <w:spacing w:val="1"/>
                <w:sz w:val="24"/>
                <w:szCs w:val="24"/>
              </w:rPr>
              <w:t>ци</w:t>
            </w:r>
            <w:r w:rsidRPr="00314B69">
              <w:rPr>
                <w:rFonts w:ascii="Times New Roman" w:hAnsi="Times New Roman"/>
                <w:spacing w:val="-4"/>
                <w:sz w:val="24"/>
                <w:szCs w:val="24"/>
              </w:rPr>
              <w:t>о</w:t>
            </w:r>
            <w:r w:rsidRPr="00314B69">
              <w:rPr>
                <w:rFonts w:ascii="Times New Roman" w:hAnsi="Times New Roman"/>
                <w:spacing w:val="1"/>
                <w:sz w:val="24"/>
                <w:szCs w:val="24"/>
              </w:rPr>
              <w:t>нн</w:t>
            </w:r>
            <w:r w:rsidRPr="00314B69">
              <w:rPr>
                <w:rFonts w:ascii="Times New Roman" w:hAnsi="Times New Roman"/>
                <w:spacing w:val="-1"/>
                <w:sz w:val="24"/>
                <w:szCs w:val="24"/>
              </w:rPr>
              <w:t>ы</w:t>
            </w:r>
            <w:r w:rsidRPr="00314B69">
              <w:rPr>
                <w:rFonts w:ascii="Times New Roman" w:hAnsi="Times New Roman"/>
                <w:sz w:val="24"/>
                <w:szCs w:val="24"/>
              </w:rPr>
              <w:t>х</w:t>
            </w:r>
            <w:proofErr w:type="spellEnd"/>
            <w:r w:rsidRPr="00314B69">
              <w:rPr>
                <w:rFonts w:ascii="Times New Roman" w:hAnsi="Times New Roman"/>
                <w:sz w:val="24"/>
                <w:szCs w:val="24"/>
              </w:rPr>
              <w:t xml:space="preserve"> </w:t>
            </w:r>
            <w:proofErr w:type="spellStart"/>
            <w:r w:rsidRPr="00314B69">
              <w:rPr>
                <w:rFonts w:ascii="Times New Roman" w:hAnsi="Times New Roman"/>
                <w:spacing w:val="-4"/>
                <w:sz w:val="24"/>
                <w:szCs w:val="24"/>
              </w:rPr>
              <w:t>о</w:t>
            </w:r>
            <w:r w:rsidRPr="00314B69">
              <w:rPr>
                <w:rFonts w:ascii="Times New Roman" w:hAnsi="Times New Roman"/>
                <w:sz w:val="24"/>
                <w:szCs w:val="24"/>
              </w:rPr>
              <w:t>ши</w:t>
            </w:r>
            <w:r w:rsidRPr="00314B69">
              <w:rPr>
                <w:rFonts w:ascii="Times New Roman" w:hAnsi="Times New Roman"/>
                <w:spacing w:val="2"/>
                <w:sz w:val="24"/>
                <w:szCs w:val="24"/>
              </w:rPr>
              <w:t>б</w:t>
            </w:r>
            <w:r w:rsidRPr="00314B69">
              <w:rPr>
                <w:rFonts w:ascii="Times New Roman" w:hAnsi="Times New Roman"/>
                <w:spacing w:val="-4"/>
                <w:sz w:val="24"/>
                <w:szCs w:val="24"/>
              </w:rPr>
              <w:t>о</w:t>
            </w:r>
            <w:r w:rsidRPr="00314B69">
              <w:rPr>
                <w:rFonts w:ascii="Times New Roman" w:hAnsi="Times New Roman"/>
                <w:sz w:val="24"/>
                <w:szCs w:val="24"/>
              </w:rPr>
              <w:t>к</w:t>
            </w:r>
            <w:proofErr w:type="spellEnd"/>
          </w:p>
        </w:tc>
      </w:tr>
      <w:tr w:rsidR="00875377" w:rsidRPr="00314B69" w:rsidTr="00F03B2E">
        <w:trPr>
          <w:gridAfter w:val="1"/>
          <w:wAfter w:w="20" w:type="dxa"/>
          <w:trHeight w:hRule="exact" w:val="1678"/>
        </w:trPr>
        <w:tc>
          <w:tcPr>
            <w:tcW w:w="3402" w:type="dxa"/>
            <w:tcBorders>
              <w:top w:val="single" w:sz="3" w:space="0" w:color="BEBEBE"/>
              <w:left w:val="single" w:sz="3" w:space="0" w:color="BEBEBE"/>
              <w:bottom w:val="single" w:sz="3" w:space="0" w:color="BEBEBE"/>
              <w:right w:val="single" w:sz="3" w:space="0" w:color="BEBEBE"/>
            </w:tcBorders>
          </w:tcPr>
          <w:p w:rsidR="00875377" w:rsidRDefault="00875377" w:rsidP="00314B69">
            <w:pPr>
              <w:widowControl w:val="0"/>
              <w:autoSpaceDE w:val="0"/>
              <w:autoSpaceDN w:val="0"/>
              <w:adjustRightInd w:val="0"/>
              <w:spacing w:before="96" w:after="0" w:line="240" w:lineRule="auto"/>
              <w:ind w:left="107" w:right="199"/>
              <w:rPr>
                <w:rFonts w:ascii="Times New Roman" w:hAnsi="Times New Roman"/>
                <w:sz w:val="24"/>
                <w:szCs w:val="24"/>
                <w:lang w:val="ru-RU"/>
              </w:rPr>
            </w:pPr>
          </w:p>
          <w:p w:rsidR="00875377" w:rsidRPr="00314B69" w:rsidRDefault="00875377" w:rsidP="00314B69">
            <w:pPr>
              <w:widowControl w:val="0"/>
              <w:autoSpaceDE w:val="0"/>
              <w:autoSpaceDN w:val="0"/>
              <w:adjustRightInd w:val="0"/>
              <w:spacing w:before="96" w:after="0" w:line="240" w:lineRule="auto"/>
              <w:ind w:left="107" w:right="199"/>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875377" w:rsidRPr="00314B69" w:rsidRDefault="00875377" w:rsidP="00314B69">
            <w:pPr>
              <w:widowControl w:val="0"/>
              <w:autoSpaceDE w:val="0"/>
              <w:autoSpaceDN w:val="0"/>
              <w:adjustRightInd w:val="0"/>
              <w:spacing w:after="0" w:line="240" w:lineRule="auto"/>
              <w:ind w:left="434" w:right="430"/>
              <w:jc w:val="center"/>
              <w:rPr>
                <w:rFonts w:ascii="Times New Roman" w:hAnsi="Times New Roman"/>
                <w:sz w:val="24"/>
                <w:szCs w:val="24"/>
              </w:rPr>
            </w:pPr>
          </w:p>
        </w:tc>
        <w:tc>
          <w:tcPr>
            <w:tcW w:w="5053" w:type="dxa"/>
            <w:tcBorders>
              <w:top w:val="single" w:sz="3" w:space="0" w:color="BEBEBE"/>
              <w:left w:val="single" w:sz="3" w:space="0" w:color="BEBEBE"/>
              <w:bottom w:val="single" w:sz="3" w:space="0" w:color="BEBEBE"/>
              <w:right w:val="single" w:sz="3" w:space="0" w:color="BEBEBE"/>
            </w:tcBorders>
          </w:tcPr>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p w:rsidR="00875377" w:rsidRPr="00314B69"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tc>
      </w:tr>
      <w:tr w:rsidR="00875377" w:rsidRPr="00314B69" w:rsidTr="00875377">
        <w:trPr>
          <w:gridAfter w:val="1"/>
          <w:wAfter w:w="20" w:type="dxa"/>
          <w:trHeight w:hRule="exact" w:val="290"/>
        </w:trPr>
        <w:tc>
          <w:tcPr>
            <w:tcW w:w="3402" w:type="dxa"/>
            <w:tcBorders>
              <w:top w:val="single" w:sz="3" w:space="0" w:color="BEBEBE"/>
              <w:left w:val="single" w:sz="3" w:space="0" w:color="BEBEBE"/>
              <w:bottom w:val="single" w:sz="3" w:space="0" w:color="BEBEBE"/>
              <w:right w:val="single" w:sz="3" w:space="0" w:color="BEBEBE"/>
            </w:tcBorders>
          </w:tcPr>
          <w:p w:rsidR="00875377" w:rsidRDefault="00875377" w:rsidP="00314B69">
            <w:pPr>
              <w:widowControl w:val="0"/>
              <w:autoSpaceDE w:val="0"/>
              <w:autoSpaceDN w:val="0"/>
              <w:adjustRightInd w:val="0"/>
              <w:spacing w:before="96" w:after="0" w:line="240" w:lineRule="auto"/>
              <w:ind w:left="107" w:right="199"/>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875377" w:rsidRPr="00314B69" w:rsidRDefault="00875377" w:rsidP="00314B69">
            <w:pPr>
              <w:widowControl w:val="0"/>
              <w:autoSpaceDE w:val="0"/>
              <w:autoSpaceDN w:val="0"/>
              <w:adjustRightInd w:val="0"/>
              <w:spacing w:after="0" w:line="240" w:lineRule="auto"/>
              <w:ind w:left="434" w:right="430"/>
              <w:jc w:val="center"/>
              <w:rPr>
                <w:rFonts w:ascii="Times New Roman" w:hAnsi="Times New Roman"/>
                <w:sz w:val="24"/>
                <w:szCs w:val="24"/>
              </w:rPr>
            </w:pPr>
          </w:p>
        </w:tc>
        <w:tc>
          <w:tcPr>
            <w:tcW w:w="5053" w:type="dxa"/>
            <w:tcBorders>
              <w:top w:val="single" w:sz="3" w:space="0" w:color="BEBEBE"/>
              <w:left w:val="single" w:sz="3" w:space="0" w:color="BEBEBE"/>
              <w:bottom w:val="single" w:sz="3" w:space="0" w:color="BEBEBE"/>
              <w:right w:val="single" w:sz="3" w:space="0" w:color="BEBEBE"/>
            </w:tcBorders>
          </w:tcPr>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tc>
      </w:tr>
      <w:tr w:rsidR="00875377" w:rsidRPr="00314B69" w:rsidTr="00875377">
        <w:trPr>
          <w:gridAfter w:val="1"/>
          <w:wAfter w:w="20" w:type="dxa"/>
          <w:trHeight w:hRule="exact" w:val="290"/>
        </w:trPr>
        <w:tc>
          <w:tcPr>
            <w:tcW w:w="3402" w:type="dxa"/>
            <w:tcBorders>
              <w:top w:val="single" w:sz="3" w:space="0" w:color="BEBEBE"/>
              <w:left w:val="single" w:sz="3" w:space="0" w:color="BEBEBE"/>
              <w:bottom w:val="single" w:sz="3" w:space="0" w:color="BEBEBE"/>
              <w:right w:val="single" w:sz="3" w:space="0" w:color="BEBEBE"/>
            </w:tcBorders>
          </w:tcPr>
          <w:p w:rsidR="00875377" w:rsidRDefault="00875377" w:rsidP="00314B69">
            <w:pPr>
              <w:widowControl w:val="0"/>
              <w:autoSpaceDE w:val="0"/>
              <w:autoSpaceDN w:val="0"/>
              <w:adjustRightInd w:val="0"/>
              <w:spacing w:before="96" w:after="0" w:line="240" w:lineRule="auto"/>
              <w:ind w:left="107" w:right="199"/>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875377" w:rsidRPr="00314B69" w:rsidRDefault="00875377" w:rsidP="00314B69">
            <w:pPr>
              <w:widowControl w:val="0"/>
              <w:autoSpaceDE w:val="0"/>
              <w:autoSpaceDN w:val="0"/>
              <w:adjustRightInd w:val="0"/>
              <w:spacing w:after="0" w:line="240" w:lineRule="auto"/>
              <w:ind w:left="434" w:right="430"/>
              <w:jc w:val="center"/>
              <w:rPr>
                <w:rFonts w:ascii="Times New Roman" w:hAnsi="Times New Roman"/>
                <w:sz w:val="24"/>
                <w:szCs w:val="24"/>
              </w:rPr>
            </w:pPr>
          </w:p>
        </w:tc>
        <w:tc>
          <w:tcPr>
            <w:tcW w:w="5053" w:type="dxa"/>
            <w:tcBorders>
              <w:top w:val="single" w:sz="3" w:space="0" w:color="BEBEBE"/>
              <w:left w:val="single" w:sz="3" w:space="0" w:color="BEBEBE"/>
              <w:bottom w:val="single" w:sz="3" w:space="0" w:color="BEBEBE"/>
              <w:right w:val="single" w:sz="3" w:space="0" w:color="BEBEBE"/>
            </w:tcBorders>
          </w:tcPr>
          <w:p w:rsidR="00875377" w:rsidRDefault="00875377" w:rsidP="00314B69">
            <w:pPr>
              <w:widowControl w:val="0"/>
              <w:autoSpaceDE w:val="0"/>
              <w:autoSpaceDN w:val="0"/>
              <w:adjustRightInd w:val="0"/>
              <w:spacing w:after="0" w:line="240" w:lineRule="auto"/>
              <w:ind w:left="107"/>
              <w:rPr>
                <w:rFonts w:ascii="Times New Roman" w:hAnsi="Times New Roman"/>
                <w:sz w:val="24"/>
                <w:szCs w:val="24"/>
                <w:lang w:val="ru-RU"/>
              </w:rPr>
            </w:pPr>
          </w:p>
        </w:tc>
      </w:tr>
      <w:tr w:rsidR="00314B69" w:rsidRPr="00314B69" w:rsidTr="00F03B2E">
        <w:trPr>
          <w:gridAfter w:val="1"/>
          <w:wAfter w:w="20" w:type="dxa"/>
          <w:trHeight w:hRule="exact" w:val="670"/>
        </w:trPr>
        <w:tc>
          <w:tcPr>
            <w:tcW w:w="9589" w:type="dxa"/>
            <w:gridSpan w:val="3"/>
            <w:tcBorders>
              <w:top w:val="nil"/>
              <w:left w:val="single" w:sz="3" w:space="0" w:color="BEBEBE"/>
              <w:bottom w:val="nil"/>
              <w:right w:val="single" w:sz="3" w:space="0" w:color="BEBEBE"/>
            </w:tcBorders>
          </w:tcPr>
          <w:p w:rsidR="00314B69" w:rsidRPr="00314B69" w:rsidRDefault="00314B69" w:rsidP="00314B69">
            <w:pPr>
              <w:widowControl w:val="0"/>
              <w:autoSpaceDE w:val="0"/>
              <w:autoSpaceDN w:val="0"/>
              <w:adjustRightInd w:val="0"/>
              <w:spacing w:before="4" w:after="0" w:line="240" w:lineRule="auto"/>
              <w:rPr>
                <w:rFonts w:ascii="Times New Roman" w:hAnsi="Times New Roman"/>
                <w:sz w:val="24"/>
                <w:szCs w:val="24"/>
              </w:rPr>
            </w:pPr>
          </w:p>
          <w:p w:rsidR="00314B69" w:rsidRPr="00314B69" w:rsidRDefault="00314B69" w:rsidP="00314B69">
            <w:pPr>
              <w:widowControl w:val="0"/>
              <w:autoSpaceDE w:val="0"/>
              <w:autoSpaceDN w:val="0"/>
              <w:adjustRightInd w:val="0"/>
              <w:spacing w:after="0" w:line="240" w:lineRule="auto"/>
              <w:ind w:left="3920" w:right="3927"/>
              <w:jc w:val="center"/>
              <w:rPr>
                <w:rFonts w:ascii="Times New Roman" w:hAnsi="Times New Roman"/>
                <w:sz w:val="24"/>
                <w:szCs w:val="24"/>
              </w:rPr>
            </w:pPr>
            <w:proofErr w:type="spellStart"/>
            <w:r w:rsidRPr="00314B69">
              <w:rPr>
                <w:rFonts w:ascii="Times New Roman" w:hAnsi="Times New Roman"/>
                <w:b/>
                <w:bCs/>
                <w:sz w:val="24"/>
                <w:szCs w:val="24"/>
              </w:rPr>
              <w:t>В</w:t>
            </w:r>
            <w:r w:rsidRPr="00314B69">
              <w:rPr>
                <w:rFonts w:ascii="Times New Roman" w:hAnsi="Times New Roman"/>
                <w:b/>
                <w:bCs/>
                <w:spacing w:val="-3"/>
                <w:sz w:val="24"/>
                <w:szCs w:val="24"/>
              </w:rPr>
              <w:t>ы</w:t>
            </w:r>
            <w:r w:rsidRPr="00314B69">
              <w:rPr>
                <w:rFonts w:ascii="Times New Roman" w:hAnsi="Times New Roman"/>
                <w:b/>
                <w:bCs/>
                <w:spacing w:val="-2"/>
                <w:sz w:val="24"/>
                <w:szCs w:val="24"/>
              </w:rPr>
              <w:t>с</w:t>
            </w:r>
            <w:r w:rsidRPr="00314B69">
              <w:rPr>
                <w:rFonts w:ascii="Times New Roman" w:hAnsi="Times New Roman"/>
                <w:b/>
                <w:bCs/>
                <w:spacing w:val="-1"/>
                <w:sz w:val="24"/>
                <w:szCs w:val="24"/>
              </w:rPr>
              <w:t>т</w:t>
            </w:r>
            <w:r w:rsidRPr="00314B69">
              <w:rPr>
                <w:rFonts w:ascii="Times New Roman" w:hAnsi="Times New Roman"/>
                <w:b/>
                <w:bCs/>
                <w:spacing w:val="-4"/>
                <w:sz w:val="24"/>
                <w:szCs w:val="24"/>
              </w:rPr>
              <w:t>у</w:t>
            </w:r>
            <w:r w:rsidRPr="00314B69">
              <w:rPr>
                <w:rFonts w:ascii="Times New Roman" w:hAnsi="Times New Roman"/>
                <w:b/>
                <w:bCs/>
                <w:spacing w:val="-3"/>
                <w:sz w:val="24"/>
                <w:szCs w:val="24"/>
              </w:rPr>
              <w:t>п</w:t>
            </w:r>
            <w:r w:rsidRPr="00314B69">
              <w:rPr>
                <w:rFonts w:ascii="Times New Roman" w:hAnsi="Times New Roman"/>
                <w:b/>
                <w:bCs/>
                <w:spacing w:val="8"/>
                <w:sz w:val="24"/>
                <w:szCs w:val="24"/>
              </w:rPr>
              <w:t>л</w:t>
            </w:r>
            <w:r w:rsidRPr="00314B69">
              <w:rPr>
                <w:rFonts w:ascii="Times New Roman" w:hAnsi="Times New Roman"/>
                <w:b/>
                <w:bCs/>
                <w:spacing w:val="-2"/>
                <w:sz w:val="24"/>
                <w:szCs w:val="24"/>
              </w:rPr>
              <w:t>е</w:t>
            </w:r>
            <w:r w:rsidRPr="00314B69">
              <w:rPr>
                <w:rFonts w:ascii="Times New Roman" w:hAnsi="Times New Roman"/>
                <w:b/>
                <w:bCs/>
                <w:spacing w:val="-3"/>
                <w:sz w:val="24"/>
                <w:szCs w:val="24"/>
              </w:rPr>
              <w:t>н</w:t>
            </w:r>
            <w:r w:rsidRPr="00314B69">
              <w:rPr>
                <w:rFonts w:ascii="Times New Roman" w:hAnsi="Times New Roman"/>
                <w:b/>
                <w:bCs/>
                <w:spacing w:val="4"/>
                <w:sz w:val="24"/>
                <w:szCs w:val="24"/>
              </w:rPr>
              <w:t>и</w:t>
            </w:r>
            <w:r w:rsidRPr="00314B69">
              <w:rPr>
                <w:rFonts w:ascii="Times New Roman" w:hAnsi="Times New Roman"/>
                <w:b/>
                <w:bCs/>
                <w:sz w:val="24"/>
                <w:szCs w:val="24"/>
              </w:rPr>
              <w:t>е</w:t>
            </w:r>
            <w:proofErr w:type="spellEnd"/>
          </w:p>
        </w:tc>
      </w:tr>
      <w:tr w:rsidR="00314B69" w:rsidRPr="00314B69" w:rsidTr="00F03B2E">
        <w:trPr>
          <w:gridAfter w:val="1"/>
          <w:wAfter w:w="20" w:type="dxa"/>
          <w:trHeight w:hRule="exact" w:val="2103"/>
        </w:trPr>
        <w:tc>
          <w:tcPr>
            <w:tcW w:w="3402" w:type="dxa"/>
            <w:vMerge w:val="restart"/>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58"/>
              <w:rPr>
                <w:rFonts w:ascii="Times New Roman" w:hAnsi="Times New Roman"/>
                <w:sz w:val="24"/>
                <w:szCs w:val="24"/>
                <w:lang w:val="ru-RU"/>
              </w:rPr>
            </w:pPr>
            <w:r w:rsidRPr="00314B69">
              <w:rPr>
                <w:rFonts w:ascii="Times New Roman" w:hAnsi="Times New Roman"/>
                <w:b/>
                <w:bCs/>
                <w:spacing w:val="-3"/>
                <w:sz w:val="24"/>
                <w:szCs w:val="24"/>
                <w:lang w:val="ru-RU"/>
              </w:rPr>
              <w:t>П</w:t>
            </w:r>
            <w:r w:rsidRPr="00314B69">
              <w:rPr>
                <w:rFonts w:ascii="Times New Roman" w:hAnsi="Times New Roman"/>
                <w:b/>
                <w:bCs/>
                <w:spacing w:val="2"/>
                <w:sz w:val="24"/>
                <w:szCs w:val="24"/>
                <w:lang w:val="ru-RU"/>
              </w:rPr>
              <w:t>р</w:t>
            </w:r>
            <w:r w:rsidRPr="00314B69">
              <w:rPr>
                <w:rFonts w:ascii="Times New Roman" w:hAnsi="Times New Roman"/>
                <w:b/>
                <w:bCs/>
                <w:spacing w:val="-2"/>
                <w:sz w:val="24"/>
                <w:szCs w:val="24"/>
                <w:lang w:val="ru-RU"/>
              </w:rPr>
              <w:t>е</w:t>
            </w:r>
            <w:r w:rsidRPr="00314B69">
              <w:rPr>
                <w:rFonts w:ascii="Times New Roman" w:hAnsi="Times New Roman"/>
                <w:b/>
                <w:bCs/>
                <w:spacing w:val="2"/>
                <w:sz w:val="24"/>
                <w:szCs w:val="24"/>
                <w:lang w:val="ru-RU"/>
              </w:rPr>
              <w:t>д</w:t>
            </w:r>
            <w:r w:rsidRPr="00314B69">
              <w:rPr>
                <w:rFonts w:ascii="Times New Roman" w:hAnsi="Times New Roman"/>
                <w:b/>
                <w:bCs/>
                <w:spacing w:val="-2"/>
                <w:sz w:val="24"/>
                <w:szCs w:val="24"/>
                <w:lang w:val="ru-RU"/>
              </w:rPr>
              <w:t>с</w:t>
            </w:r>
            <w:r w:rsidRPr="00314B69">
              <w:rPr>
                <w:rFonts w:ascii="Times New Roman" w:hAnsi="Times New Roman"/>
                <w:b/>
                <w:bCs/>
                <w:spacing w:val="-1"/>
                <w:sz w:val="24"/>
                <w:szCs w:val="24"/>
                <w:lang w:val="ru-RU"/>
              </w:rPr>
              <w:t>т</w:t>
            </w:r>
            <w:r w:rsidRPr="00314B69">
              <w:rPr>
                <w:rFonts w:ascii="Times New Roman" w:hAnsi="Times New Roman"/>
                <w:b/>
                <w:bCs/>
                <w:spacing w:val="-4"/>
                <w:sz w:val="24"/>
                <w:szCs w:val="24"/>
                <w:lang w:val="ru-RU"/>
              </w:rPr>
              <w:t>а</w:t>
            </w:r>
            <w:r w:rsidRPr="00314B69">
              <w:rPr>
                <w:rFonts w:ascii="Times New Roman" w:hAnsi="Times New Roman"/>
                <w:b/>
                <w:bCs/>
                <w:sz w:val="24"/>
                <w:szCs w:val="24"/>
                <w:lang w:val="ru-RU"/>
              </w:rPr>
              <w:t>вл</w:t>
            </w:r>
            <w:r w:rsidRPr="00314B69">
              <w:rPr>
                <w:rFonts w:ascii="Times New Roman" w:hAnsi="Times New Roman"/>
                <w:b/>
                <w:bCs/>
                <w:spacing w:val="-2"/>
                <w:sz w:val="24"/>
                <w:szCs w:val="24"/>
                <w:lang w:val="ru-RU"/>
              </w:rPr>
              <w:t>е</w:t>
            </w:r>
            <w:r w:rsidRPr="00314B69">
              <w:rPr>
                <w:rFonts w:ascii="Times New Roman" w:hAnsi="Times New Roman"/>
                <w:b/>
                <w:bCs/>
                <w:spacing w:val="-3"/>
                <w:sz w:val="24"/>
                <w:szCs w:val="24"/>
                <w:lang w:val="ru-RU"/>
              </w:rPr>
              <w:t>н</w:t>
            </w:r>
            <w:r w:rsidRPr="00314B69">
              <w:rPr>
                <w:rFonts w:ascii="Times New Roman" w:hAnsi="Times New Roman"/>
                <w:b/>
                <w:bCs/>
                <w:spacing w:val="4"/>
                <w:sz w:val="24"/>
                <w:szCs w:val="24"/>
                <w:lang w:val="ru-RU"/>
              </w:rPr>
              <w:t>и</w:t>
            </w:r>
            <w:r w:rsidRPr="00314B69">
              <w:rPr>
                <w:rFonts w:ascii="Times New Roman" w:hAnsi="Times New Roman"/>
                <w:b/>
                <w:bCs/>
                <w:sz w:val="24"/>
                <w:szCs w:val="24"/>
                <w:lang w:val="ru-RU"/>
              </w:rPr>
              <w:t xml:space="preserve">е </w:t>
            </w:r>
            <w:r w:rsidRPr="00314B69">
              <w:rPr>
                <w:rFonts w:ascii="Times New Roman" w:hAnsi="Times New Roman"/>
                <w:b/>
                <w:bCs/>
                <w:spacing w:val="2"/>
                <w:sz w:val="24"/>
                <w:szCs w:val="24"/>
                <w:lang w:val="ru-RU"/>
              </w:rPr>
              <w:t>р</w:t>
            </w:r>
            <w:r w:rsidRPr="00314B69">
              <w:rPr>
                <w:rFonts w:ascii="Times New Roman" w:hAnsi="Times New Roman"/>
                <w:b/>
                <w:bCs/>
                <w:spacing w:val="3"/>
                <w:sz w:val="24"/>
                <w:szCs w:val="24"/>
                <w:lang w:val="ru-RU"/>
              </w:rPr>
              <w:t>а</w:t>
            </w:r>
            <w:r w:rsidRPr="00314B69">
              <w:rPr>
                <w:rFonts w:ascii="Times New Roman" w:hAnsi="Times New Roman"/>
                <w:b/>
                <w:bCs/>
                <w:spacing w:val="-4"/>
                <w:sz w:val="24"/>
                <w:szCs w:val="24"/>
                <w:lang w:val="ru-RU"/>
              </w:rPr>
              <w:t>бо</w:t>
            </w:r>
            <w:r w:rsidRPr="00314B69">
              <w:rPr>
                <w:rFonts w:ascii="Times New Roman" w:hAnsi="Times New Roman"/>
                <w:b/>
                <w:bCs/>
                <w:spacing w:val="-1"/>
                <w:sz w:val="24"/>
                <w:szCs w:val="24"/>
                <w:lang w:val="ru-RU"/>
              </w:rPr>
              <w:t>т</w:t>
            </w:r>
            <w:r w:rsidRPr="00314B69">
              <w:rPr>
                <w:rFonts w:ascii="Times New Roman" w:hAnsi="Times New Roman"/>
                <w:b/>
                <w:bCs/>
                <w:sz w:val="24"/>
                <w:szCs w:val="24"/>
                <w:lang w:val="ru-RU"/>
              </w:rPr>
              <w:t xml:space="preserve">ы </w:t>
            </w:r>
            <w:r w:rsidRPr="00314B69">
              <w:rPr>
                <w:rFonts w:ascii="Times New Roman" w:hAnsi="Times New Roman"/>
                <w:sz w:val="24"/>
                <w:szCs w:val="24"/>
                <w:lang w:val="ru-RU"/>
              </w:rPr>
              <w:t>(</w:t>
            </w:r>
            <w:r w:rsidRPr="00314B69">
              <w:rPr>
                <w:rFonts w:ascii="Times New Roman" w:hAnsi="Times New Roman"/>
                <w:spacing w:val="-3"/>
                <w:sz w:val="24"/>
                <w:szCs w:val="24"/>
                <w:lang w:val="ru-RU"/>
              </w:rPr>
              <w:t>у</w:t>
            </w:r>
            <w:r w:rsidRPr="00314B69">
              <w:rPr>
                <w:rFonts w:ascii="Times New Roman" w:hAnsi="Times New Roman"/>
                <w:spacing w:val="-4"/>
                <w:sz w:val="24"/>
                <w:szCs w:val="24"/>
                <w:lang w:val="ru-RU"/>
              </w:rPr>
              <w:t>р</w:t>
            </w:r>
            <w:r w:rsidRPr="00314B69">
              <w:rPr>
                <w:rFonts w:ascii="Times New Roman" w:hAnsi="Times New Roman"/>
                <w:spacing w:val="3"/>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ь</w:t>
            </w:r>
            <w:r w:rsidRPr="00314B69">
              <w:rPr>
                <w:rFonts w:ascii="Times New Roman" w:hAnsi="Times New Roman"/>
                <w:spacing w:val="3"/>
                <w:sz w:val="24"/>
                <w:szCs w:val="24"/>
                <w:lang w:val="ru-RU"/>
              </w:rPr>
              <w:t xml:space="preserve"> </w:t>
            </w:r>
            <w:r w:rsidRPr="00314B69">
              <w:rPr>
                <w:rFonts w:ascii="Times New Roman" w:hAnsi="Times New Roman"/>
                <w:spacing w:val="-3"/>
                <w:sz w:val="24"/>
                <w:szCs w:val="24"/>
                <w:lang w:val="ru-RU"/>
              </w:rPr>
              <w:t>вл</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z w:val="24"/>
                <w:szCs w:val="24"/>
                <w:lang w:val="ru-RU"/>
              </w:rPr>
              <w:t xml:space="preserve">я </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а</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z w:val="24"/>
                <w:szCs w:val="24"/>
                <w:lang w:val="ru-RU"/>
              </w:rPr>
              <w:t>м</w:t>
            </w:r>
            <w:r w:rsidRPr="00314B69">
              <w:rPr>
                <w:rFonts w:ascii="Times New Roman" w:hAnsi="Times New Roman"/>
                <w:spacing w:val="6"/>
                <w:sz w:val="24"/>
                <w:szCs w:val="24"/>
                <w:lang w:val="ru-RU"/>
              </w:rPr>
              <w:t xml:space="preserve"> </w:t>
            </w:r>
            <w:r w:rsidRPr="00314B69">
              <w:rPr>
                <w:rFonts w:ascii="Times New Roman" w:hAnsi="Times New Roman"/>
                <w:sz w:val="24"/>
                <w:szCs w:val="24"/>
                <w:lang w:val="ru-RU"/>
              </w:rPr>
              <w:t>и</w:t>
            </w:r>
            <w:r w:rsidRPr="00314B69">
              <w:rPr>
                <w:rFonts w:ascii="Times New Roman" w:hAnsi="Times New Roman"/>
                <w:spacing w:val="3"/>
                <w:sz w:val="24"/>
                <w:szCs w:val="24"/>
                <w:lang w:val="ru-RU"/>
              </w:rPr>
              <w:t xml:space="preserve"> </w:t>
            </w:r>
            <w:r w:rsidRPr="00314B69">
              <w:rPr>
                <w:rFonts w:ascii="Times New Roman" w:hAnsi="Times New Roman"/>
                <w:spacing w:val="-2"/>
                <w:sz w:val="24"/>
                <w:szCs w:val="24"/>
                <w:lang w:val="ru-RU"/>
              </w:rPr>
              <w:t>с</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б</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ю</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z w:val="24"/>
                <w:szCs w:val="24"/>
                <w:lang w:val="ru-RU"/>
              </w:rPr>
              <w:t xml:space="preserve">е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z w:val="24"/>
                <w:szCs w:val="24"/>
                <w:lang w:val="ru-RU"/>
              </w:rPr>
              <w:t>г</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а</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z w:val="24"/>
                <w:szCs w:val="24"/>
                <w:lang w:val="ru-RU"/>
              </w:rPr>
              <w:t>)</w:t>
            </w: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34" w:right="430"/>
              <w:jc w:val="center"/>
              <w:rPr>
                <w:rFonts w:ascii="Times New Roman" w:hAnsi="Times New Roman"/>
                <w:sz w:val="24"/>
                <w:szCs w:val="24"/>
              </w:rPr>
            </w:pPr>
            <w:r w:rsidRPr="00314B69">
              <w:rPr>
                <w:rFonts w:ascii="Times New Roman" w:hAnsi="Times New Roman"/>
                <w:sz w:val="24"/>
                <w:szCs w:val="24"/>
              </w:rPr>
              <w:t>3</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296"/>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2"/>
                <w:sz w:val="24"/>
                <w:szCs w:val="24"/>
                <w:lang w:val="ru-RU"/>
              </w:rPr>
              <w:t>ыс</w:t>
            </w:r>
            <w:r w:rsidRPr="00314B69">
              <w:rPr>
                <w:rFonts w:ascii="Times New Roman" w:hAnsi="Times New Roman"/>
                <w:spacing w:val="7"/>
                <w:sz w:val="24"/>
                <w:szCs w:val="24"/>
                <w:lang w:val="ru-RU"/>
              </w:rPr>
              <w:t>т</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п</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ю</w:t>
            </w:r>
            <w:r w:rsidRPr="00314B69">
              <w:rPr>
                <w:rFonts w:ascii="Times New Roman" w:hAnsi="Times New Roman"/>
                <w:sz w:val="24"/>
                <w:szCs w:val="24"/>
                <w:lang w:val="ru-RU"/>
              </w:rPr>
              <w:t>щий</w:t>
            </w:r>
            <w:r w:rsidRPr="00314B69">
              <w:rPr>
                <w:rFonts w:ascii="Times New Roman" w:hAnsi="Times New Roman"/>
                <w:spacing w:val="10"/>
                <w:sz w:val="24"/>
                <w:szCs w:val="24"/>
                <w:lang w:val="ru-RU"/>
              </w:rPr>
              <w:t xml:space="preserve"> </w:t>
            </w:r>
            <w:r w:rsidRPr="00314B69">
              <w:rPr>
                <w:rFonts w:ascii="Times New Roman" w:hAnsi="Times New Roman"/>
                <w:spacing w:val="-11"/>
                <w:sz w:val="24"/>
                <w:szCs w:val="24"/>
                <w:lang w:val="ru-RU"/>
              </w:rPr>
              <w:t>у</w:t>
            </w:r>
            <w:r w:rsidRPr="00314B69">
              <w:rPr>
                <w:rFonts w:ascii="Times New Roman" w:hAnsi="Times New Roman"/>
                <w:spacing w:val="-3"/>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z w:val="24"/>
                <w:szCs w:val="24"/>
                <w:lang w:val="ru-RU"/>
              </w:rPr>
              <w:t>ж</w:t>
            </w:r>
            <w:r w:rsidRPr="00314B69">
              <w:rPr>
                <w:rFonts w:ascii="Times New Roman" w:hAnsi="Times New Roman"/>
                <w:spacing w:val="8"/>
                <w:sz w:val="24"/>
                <w:szCs w:val="24"/>
                <w:lang w:val="ru-RU"/>
              </w:rPr>
              <w:t>и</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с</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в</w:t>
            </w:r>
            <w:r w:rsidRPr="00314B69">
              <w:rPr>
                <w:rFonts w:ascii="Times New Roman" w:hAnsi="Times New Roman"/>
                <w:spacing w:val="-1"/>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нн</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д</w:t>
            </w:r>
            <w:r w:rsidRPr="00314B69">
              <w:rPr>
                <w:rFonts w:ascii="Times New Roman" w:hAnsi="Times New Roman"/>
                <w:spacing w:val="-3"/>
                <w:sz w:val="24"/>
                <w:szCs w:val="24"/>
                <w:lang w:val="ru-RU"/>
              </w:rPr>
              <w:t>л</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ав</w:t>
            </w:r>
            <w:r w:rsidRPr="00314B69">
              <w:rPr>
                <w:rFonts w:ascii="Times New Roman" w:hAnsi="Times New Roman"/>
                <w:spacing w:val="4"/>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ты </w:t>
            </w:r>
            <w:r w:rsidRPr="00314B69">
              <w:rPr>
                <w:rFonts w:ascii="Times New Roman" w:hAnsi="Times New Roman"/>
                <w:spacing w:val="-3"/>
                <w:sz w:val="24"/>
                <w:szCs w:val="24"/>
                <w:lang w:val="ru-RU"/>
              </w:rPr>
              <w:t>в</w:t>
            </w:r>
            <w:r w:rsidRPr="00314B69">
              <w:rPr>
                <w:rFonts w:ascii="Times New Roman" w:hAnsi="Times New Roman"/>
                <w:spacing w:val="3"/>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z w:val="24"/>
                <w:szCs w:val="24"/>
                <w:lang w:val="ru-RU"/>
              </w:rPr>
              <w:t>я;</w:t>
            </w:r>
            <w:r w:rsidRPr="00314B69">
              <w:rPr>
                <w:rFonts w:ascii="Times New Roman" w:hAnsi="Times New Roman"/>
                <w:spacing w:val="3"/>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z w:val="24"/>
                <w:szCs w:val="24"/>
                <w:lang w:val="ru-RU"/>
              </w:rPr>
              <w:t xml:space="preserve">т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ты </w:t>
            </w:r>
            <w:r w:rsidRPr="00314B69">
              <w:rPr>
                <w:rFonts w:ascii="Times New Roman" w:hAnsi="Times New Roman"/>
                <w:spacing w:val="-4"/>
                <w:sz w:val="24"/>
                <w:szCs w:val="24"/>
                <w:lang w:val="ru-RU"/>
              </w:rPr>
              <w:t>р</w:t>
            </w:r>
            <w:r w:rsidRPr="00314B69">
              <w:rPr>
                <w:rFonts w:ascii="Times New Roman" w:hAnsi="Times New Roman"/>
                <w:spacing w:val="5"/>
                <w:sz w:val="24"/>
                <w:szCs w:val="24"/>
                <w:lang w:val="ru-RU"/>
              </w:rPr>
              <w:t>а</w:t>
            </w:r>
            <w:r w:rsidRPr="00314B69">
              <w:rPr>
                <w:rFonts w:ascii="Times New Roman" w:hAnsi="Times New Roman"/>
                <w:spacing w:val="-2"/>
                <w:sz w:val="24"/>
                <w:szCs w:val="24"/>
                <w:lang w:val="ru-RU"/>
              </w:rPr>
              <w:t>сс</w:t>
            </w:r>
            <w:r w:rsidRPr="00314B69">
              <w:rPr>
                <w:rFonts w:ascii="Times New Roman" w:hAnsi="Times New Roman"/>
                <w:sz w:val="24"/>
                <w:szCs w:val="24"/>
                <w:lang w:val="ru-RU"/>
              </w:rPr>
              <w:t>к</w:t>
            </w:r>
            <w:r w:rsidRPr="00314B69">
              <w:rPr>
                <w:rFonts w:ascii="Times New Roman" w:hAnsi="Times New Roman"/>
                <w:spacing w:val="-2"/>
                <w:sz w:val="24"/>
                <w:szCs w:val="24"/>
                <w:lang w:val="ru-RU"/>
              </w:rPr>
              <w:t>а</w:t>
            </w:r>
            <w:r w:rsidRPr="00314B69">
              <w:rPr>
                <w:rFonts w:ascii="Times New Roman" w:hAnsi="Times New Roman"/>
                <w:spacing w:val="4"/>
                <w:sz w:val="24"/>
                <w:szCs w:val="24"/>
                <w:lang w:val="ru-RU"/>
              </w:rPr>
              <w:t>з</w:t>
            </w:r>
            <w:r w:rsidRPr="00314B69">
              <w:rPr>
                <w:rFonts w:ascii="Times New Roman" w:hAnsi="Times New Roman"/>
                <w:spacing w:val="-1"/>
                <w:sz w:val="24"/>
                <w:szCs w:val="24"/>
                <w:lang w:val="ru-RU"/>
              </w:rPr>
              <w:t>ы</w:t>
            </w:r>
            <w:r w:rsidRPr="00314B69">
              <w:rPr>
                <w:rFonts w:ascii="Times New Roman" w:hAnsi="Times New Roman"/>
                <w:spacing w:val="-3"/>
                <w:sz w:val="24"/>
                <w:szCs w:val="24"/>
                <w:lang w:val="ru-RU"/>
              </w:rPr>
              <w:t>в</w:t>
            </w:r>
            <w:r w:rsidRPr="00314B69">
              <w:rPr>
                <w:rFonts w:ascii="Times New Roman" w:hAnsi="Times New Roman"/>
                <w:spacing w:val="5"/>
                <w:sz w:val="24"/>
                <w:szCs w:val="24"/>
                <w:lang w:val="ru-RU"/>
              </w:rPr>
              <w:t>а</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с</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в</w:t>
            </w:r>
            <w:r w:rsidRPr="00314B69">
              <w:rPr>
                <w:rFonts w:ascii="Times New Roman" w:hAnsi="Times New Roman"/>
                <w:spacing w:val="-1"/>
                <w:sz w:val="24"/>
                <w:szCs w:val="24"/>
                <w:lang w:val="ru-RU"/>
              </w:rPr>
              <w:t xml:space="preserve"> </w:t>
            </w:r>
            <w:r w:rsidRPr="00314B69">
              <w:rPr>
                <w:rFonts w:ascii="Times New Roman" w:hAnsi="Times New Roman"/>
                <w:spacing w:val="1"/>
                <w:sz w:val="24"/>
                <w:szCs w:val="24"/>
                <w:lang w:val="ru-RU"/>
              </w:rPr>
              <w:t>ц</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z w:val="24"/>
                <w:szCs w:val="24"/>
                <w:lang w:val="ru-RU"/>
              </w:rPr>
              <w:t>м</w:t>
            </w:r>
            <w:r w:rsidRPr="00314B69">
              <w:rPr>
                <w:rFonts w:ascii="Times New Roman" w:hAnsi="Times New Roman"/>
                <w:spacing w:val="4"/>
                <w:sz w:val="24"/>
                <w:szCs w:val="24"/>
                <w:lang w:val="ru-RU"/>
              </w:rPr>
              <w:t xml:space="preserve"> </w:t>
            </w:r>
            <w:r w:rsidRPr="00314B69">
              <w:rPr>
                <w:rFonts w:ascii="Times New Roman" w:hAnsi="Times New Roman"/>
                <w:spacing w:val="-2"/>
                <w:sz w:val="24"/>
                <w:szCs w:val="24"/>
                <w:lang w:val="ru-RU"/>
              </w:rPr>
              <w:t>с</w:t>
            </w:r>
            <w:r w:rsidRPr="00314B69">
              <w:rPr>
                <w:rFonts w:ascii="Times New Roman" w:hAnsi="Times New Roman"/>
                <w:spacing w:val="4"/>
                <w:sz w:val="24"/>
                <w:szCs w:val="24"/>
                <w:lang w:val="ru-RU"/>
              </w:rPr>
              <w:t>в</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м</w:t>
            </w:r>
            <w:r w:rsidRPr="00314B69">
              <w:rPr>
                <w:rFonts w:ascii="Times New Roman" w:hAnsi="Times New Roman"/>
                <w:sz w:val="24"/>
                <w:szCs w:val="24"/>
                <w:lang w:val="ru-RU"/>
              </w:rPr>
              <w:t xml:space="preserve">и </w:t>
            </w:r>
            <w:r w:rsidRPr="00314B69">
              <w:rPr>
                <w:rFonts w:ascii="Times New Roman" w:hAnsi="Times New Roman"/>
                <w:spacing w:val="-2"/>
                <w:sz w:val="24"/>
                <w:szCs w:val="24"/>
                <w:lang w:val="ru-RU"/>
              </w:rPr>
              <w:t>с</w:t>
            </w:r>
            <w:r w:rsidRPr="00314B69">
              <w:rPr>
                <w:rFonts w:ascii="Times New Roman" w:hAnsi="Times New Roman"/>
                <w:spacing w:val="-3"/>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pacing w:val="4"/>
                <w:sz w:val="24"/>
                <w:szCs w:val="24"/>
                <w:lang w:val="ru-RU"/>
              </w:rPr>
              <w:t>в</w:t>
            </w:r>
            <w:r w:rsidRPr="00314B69">
              <w:rPr>
                <w:rFonts w:ascii="Times New Roman" w:hAnsi="Times New Roman"/>
                <w:spacing w:val="-2"/>
                <w:sz w:val="24"/>
                <w:szCs w:val="24"/>
                <w:lang w:val="ru-RU"/>
              </w:rPr>
              <w:t>а</w:t>
            </w:r>
            <w:r w:rsidRPr="00314B69">
              <w:rPr>
                <w:rFonts w:ascii="Times New Roman" w:hAnsi="Times New Roman"/>
                <w:spacing w:val="2"/>
                <w:sz w:val="24"/>
                <w:szCs w:val="24"/>
                <w:lang w:val="ru-RU"/>
              </w:rPr>
              <w:t>м</w:t>
            </w:r>
            <w:r w:rsidRPr="00314B69">
              <w:rPr>
                <w:rFonts w:ascii="Times New Roman" w:hAnsi="Times New Roman"/>
                <w:spacing w:val="1"/>
                <w:sz w:val="24"/>
                <w:szCs w:val="24"/>
                <w:lang w:val="ru-RU"/>
              </w:rPr>
              <w:t>и</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 xml:space="preserve">с </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р</w:t>
            </w:r>
            <w:r w:rsidRPr="00314B69">
              <w:rPr>
                <w:rFonts w:ascii="Times New Roman" w:hAnsi="Times New Roman"/>
                <w:spacing w:val="-4"/>
                <w:sz w:val="24"/>
                <w:szCs w:val="24"/>
                <w:lang w:val="ru-RU"/>
              </w:rPr>
              <w:t>о</w:t>
            </w:r>
            <w:r w:rsidRPr="00314B69">
              <w:rPr>
                <w:rFonts w:ascii="Times New Roman" w:hAnsi="Times New Roman"/>
                <w:sz w:val="24"/>
                <w:szCs w:val="24"/>
                <w:lang w:val="ru-RU"/>
              </w:rPr>
              <w:t>й</w:t>
            </w:r>
          </w:p>
          <w:p w:rsidR="00314B69" w:rsidRPr="00314B69" w:rsidRDefault="00314B69" w:rsidP="00314B69">
            <w:pPr>
              <w:widowControl w:val="0"/>
              <w:autoSpaceDE w:val="0"/>
              <w:autoSpaceDN w:val="0"/>
              <w:adjustRightInd w:val="0"/>
              <w:spacing w:before="3" w:after="0" w:line="240" w:lineRule="auto"/>
              <w:ind w:left="107"/>
              <w:rPr>
                <w:rFonts w:ascii="Times New Roman" w:hAnsi="Times New Roman"/>
                <w:sz w:val="24"/>
                <w:szCs w:val="24"/>
              </w:rPr>
            </w:pPr>
            <w:proofErr w:type="spellStart"/>
            <w:r w:rsidRPr="00314B69">
              <w:rPr>
                <w:rFonts w:ascii="Times New Roman" w:hAnsi="Times New Roman"/>
                <w:spacing w:val="1"/>
                <w:sz w:val="24"/>
                <w:szCs w:val="24"/>
              </w:rPr>
              <w:t>н</w:t>
            </w:r>
            <w:r w:rsidRPr="00314B69">
              <w:rPr>
                <w:rFonts w:ascii="Times New Roman" w:hAnsi="Times New Roman"/>
                <w:sz w:val="24"/>
                <w:szCs w:val="24"/>
              </w:rPr>
              <w:t>а</w:t>
            </w:r>
            <w:proofErr w:type="spellEnd"/>
            <w:r w:rsidRPr="00314B69">
              <w:rPr>
                <w:rFonts w:ascii="Times New Roman" w:hAnsi="Times New Roman"/>
                <w:sz w:val="24"/>
                <w:szCs w:val="24"/>
              </w:rPr>
              <w:t xml:space="preserve"> </w:t>
            </w:r>
            <w:proofErr w:type="spellStart"/>
            <w:r w:rsidRPr="00314B69">
              <w:rPr>
                <w:rFonts w:ascii="Times New Roman" w:hAnsi="Times New Roman"/>
                <w:spacing w:val="1"/>
                <w:sz w:val="24"/>
                <w:szCs w:val="24"/>
              </w:rPr>
              <w:t>п</w:t>
            </w:r>
            <w:r w:rsidRPr="00314B69">
              <w:rPr>
                <w:rFonts w:ascii="Times New Roman" w:hAnsi="Times New Roman"/>
                <w:spacing w:val="-2"/>
                <w:sz w:val="24"/>
                <w:szCs w:val="24"/>
              </w:rPr>
              <w:t>е</w:t>
            </w:r>
            <w:r w:rsidRPr="00314B69">
              <w:rPr>
                <w:rFonts w:ascii="Times New Roman" w:hAnsi="Times New Roman"/>
                <w:spacing w:val="3"/>
                <w:sz w:val="24"/>
                <w:szCs w:val="24"/>
              </w:rPr>
              <w:t>ч</w:t>
            </w:r>
            <w:r w:rsidRPr="00314B69">
              <w:rPr>
                <w:rFonts w:ascii="Times New Roman" w:hAnsi="Times New Roman"/>
                <w:spacing w:val="-2"/>
                <w:sz w:val="24"/>
                <w:szCs w:val="24"/>
              </w:rPr>
              <w:t>а</w:t>
            </w:r>
            <w:r w:rsidRPr="00314B69">
              <w:rPr>
                <w:rFonts w:ascii="Times New Roman" w:hAnsi="Times New Roman"/>
                <w:sz w:val="24"/>
                <w:szCs w:val="24"/>
              </w:rPr>
              <w:t>тный</w:t>
            </w:r>
            <w:proofErr w:type="spellEnd"/>
            <w:r w:rsidRPr="00314B69">
              <w:rPr>
                <w:rFonts w:ascii="Times New Roman" w:hAnsi="Times New Roman"/>
                <w:spacing w:val="2"/>
                <w:sz w:val="24"/>
                <w:szCs w:val="24"/>
              </w:rPr>
              <w:t xml:space="preserve"> </w:t>
            </w:r>
            <w:proofErr w:type="spellStart"/>
            <w:r w:rsidRPr="00314B69">
              <w:rPr>
                <w:rFonts w:ascii="Times New Roman" w:hAnsi="Times New Roman"/>
                <w:sz w:val="24"/>
                <w:szCs w:val="24"/>
              </w:rPr>
              <w:t>т</w:t>
            </w:r>
            <w:r w:rsidRPr="00314B69">
              <w:rPr>
                <w:rFonts w:ascii="Times New Roman" w:hAnsi="Times New Roman"/>
                <w:spacing w:val="-3"/>
                <w:sz w:val="24"/>
                <w:szCs w:val="24"/>
              </w:rPr>
              <w:t>е</w:t>
            </w:r>
            <w:r w:rsidRPr="00314B69">
              <w:rPr>
                <w:rFonts w:ascii="Times New Roman" w:hAnsi="Times New Roman"/>
                <w:sz w:val="24"/>
                <w:szCs w:val="24"/>
              </w:rPr>
              <w:t>к</w:t>
            </w:r>
            <w:r w:rsidRPr="00314B69">
              <w:rPr>
                <w:rFonts w:ascii="Times New Roman" w:hAnsi="Times New Roman"/>
                <w:spacing w:val="-2"/>
                <w:sz w:val="24"/>
                <w:szCs w:val="24"/>
              </w:rPr>
              <w:t>с</w:t>
            </w:r>
            <w:r w:rsidRPr="00314B69">
              <w:rPr>
                <w:rFonts w:ascii="Times New Roman" w:hAnsi="Times New Roman"/>
                <w:sz w:val="24"/>
                <w:szCs w:val="24"/>
              </w:rPr>
              <w:t>т</w:t>
            </w:r>
            <w:proofErr w:type="spellEnd"/>
          </w:p>
        </w:tc>
      </w:tr>
      <w:tr w:rsidR="00314B69" w:rsidRPr="00314B69" w:rsidTr="00F03B2E">
        <w:trPr>
          <w:gridAfter w:val="1"/>
          <w:wAfter w:w="20" w:type="dxa"/>
          <w:trHeight w:hRule="exact" w:val="1685"/>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3" w:after="0" w:line="240" w:lineRule="auto"/>
              <w:ind w:left="107"/>
              <w:rPr>
                <w:rFonts w:ascii="Times New Roman" w:hAnsi="Times New Roman"/>
                <w:sz w:val="24"/>
                <w:szCs w:val="24"/>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34" w:right="430"/>
              <w:jc w:val="center"/>
              <w:rPr>
                <w:rFonts w:ascii="Times New Roman" w:hAnsi="Times New Roman"/>
                <w:sz w:val="24"/>
                <w:szCs w:val="24"/>
              </w:rPr>
            </w:pPr>
            <w:r w:rsidRPr="00314B69">
              <w:rPr>
                <w:rFonts w:ascii="Times New Roman" w:hAnsi="Times New Roman"/>
                <w:sz w:val="24"/>
                <w:szCs w:val="24"/>
              </w:rPr>
              <w:t>2</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99"/>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2"/>
                <w:sz w:val="24"/>
                <w:szCs w:val="24"/>
                <w:lang w:val="ru-RU"/>
              </w:rPr>
              <w:t>ыс</w:t>
            </w:r>
            <w:r w:rsidRPr="00314B69">
              <w:rPr>
                <w:rFonts w:ascii="Times New Roman" w:hAnsi="Times New Roman"/>
                <w:spacing w:val="7"/>
                <w:sz w:val="24"/>
                <w:szCs w:val="24"/>
                <w:lang w:val="ru-RU"/>
              </w:rPr>
              <w:t>т</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п</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ю</w:t>
            </w:r>
            <w:r w:rsidRPr="00314B69">
              <w:rPr>
                <w:rFonts w:ascii="Times New Roman" w:hAnsi="Times New Roman"/>
                <w:sz w:val="24"/>
                <w:szCs w:val="24"/>
                <w:lang w:val="ru-RU"/>
              </w:rPr>
              <w:t>щий</w:t>
            </w:r>
            <w:r w:rsidRPr="00314B69">
              <w:rPr>
                <w:rFonts w:ascii="Times New Roman" w:hAnsi="Times New Roman"/>
                <w:spacing w:val="10"/>
                <w:sz w:val="24"/>
                <w:szCs w:val="24"/>
                <w:lang w:val="ru-RU"/>
              </w:rPr>
              <w:t xml:space="preserve"> </w:t>
            </w:r>
            <w:r w:rsidRPr="00314B69">
              <w:rPr>
                <w:rFonts w:ascii="Times New Roman" w:hAnsi="Times New Roman"/>
                <w:spacing w:val="-11"/>
                <w:sz w:val="24"/>
                <w:szCs w:val="24"/>
                <w:lang w:val="ru-RU"/>
              </w:rPr>
              <w:t>у</w:t>
            </w:r>
            <w:r w:rsidRPr="00314B69">
              <w:rPr>
                <w:rFonts w:ascii="Times New Roman" w:hAnsi="Times New Roman"/>
                <w:spacing w:val="-3"/>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z w:val="24"/>
                <w:szCs w:val="24"/>
                <w:lang w:val="ru-RU"/>
              </w:rPr>
              <w:t>ж</w:t>
            </w:r>
            <w:r w:rsidRPr="00314B69">
              <w:rPr>
                <w:rFonts w:ascii="Times New Roman" w:hAnsi="Times New Roman"/>
                <w:spacing w:val="8"/>
                <w:sz w:val="24"/>
                <w:szCs w:val="24"/>
                <w:lang w:val="ru-RU"/>
              </w:rPr>
              <w:t>и</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с</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в</w:t>
            </w:r>
            <w:r w:rsidRPr="00314B69">
              <w:rPr>
                <w:rFonts w:ascii="Times New Roman" w:hAnsi="Times New Roman"/>
                <w:spacing w:val="-1"/>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нн</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д</w:t>
            </w:r>
            <w:r w:rsidRPr="00314B69">
              <w:rPr>
                <w:rFonts w:ascii="Times New Roman" w:hAnsi="Times New Roman"/>
                <w:spacing w:val="-3"/>
                <w:sz w:val="24"/>
                <w:szCs w:val="24"/>
                <w:lang w:val="ru-RU"/>
              </w:rPr>
              <w:t>л</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ав</w:t>
            </w:r>
            <w:r w:rsidRPr="00314B69">
              <w:rPr>
                <w:rFonts w:ascii="Times New Roman" w:hAnsi="Times New Roman"/>
                <w:spacing w:val="4"/>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ты </w:t>
            </w:r>
            <w:r w:rsidRPr="00314B69">
              <w:rPr>
                <w:rFonts w:ascii="Times New Roman" w:hAnsi="Times New Roman"/>
                <w:spacing w:val="-3"/>
                <w:sz w:val="24"/>
                <w:szCs w:val="24"/>
                <w:lang w:val="ru-RU"/>
              </w:rPr>
              <w:t>в</w:t>
            </w:r>
            <w:r w:rsidRPr="00314B69">
              <w:rPr>
                <w:rFonts w:ascii="Times New Roman" w:hAnsi="Times New Roman"/>
                <w:spacing w:val="3"/>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z w:val="24"/>
                <w:szCs w:val="24"/>
                <w:lang w:val="ru-RU"/>
              </w:rPr>
              <w:t>я,</w:t>
            </w:r>
            <w:r w:rsidRPr="00314B69">
              <w:rPr>
                <w:rFonts w:ascii="Times New Roman" w:hAnsi="Times New Roman"/>
                <w:spacing w:val="4"/>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дн</w:t>
            </w:r>
            <w:r w:rsidRPr="00314B69">
              <w:rPr>
                <w:rFonts w:ascii="Times New Roman" w:hAnsi="Times New Roman"/>
                <w:spacing w:val="-2"/>
                <w:sz w:val="24"/>
                <w:szCs w:val="24"/>
                <w:lang w:val="ru-RU"/>
              </w:rPr>
              <w:t>а</w:t>
            </w:r>
            <w:r w:rsidRPr="00314B69">
              <w:rPr>
                <w:rFonts w:ascii="Times New Roman" w:hAnsi="Times New Roman"/>
                <w:sz w:val="24"/>
                <w:szCs w:val="24"/>
                <w:lang w:val="ru-RU"/>
              </w:rPr>
              <w:t>ко т</w:t>
            </w:r>
            <w:r w:rsidRPr="00314B69">
              <w:rPr>
                <w:rFonts w:ascii="Times New Roman" w:hAnsi="Times New Roman"/>
                <w:spacing w:val="-3"/>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ты </w:t>
            </w:r>
            <w:r w:rsidRPr="00314B69">
              <w:rPr>
                <w:rFonts w:ascii="Times New Roman" w:hAnsi="Times New Roman"/>
                <w:spacing w:val="1"/>
                <w:sz w:val="24"/>
                <w:szCs w:val="24"/>
                <w:lang w:val="ru-RU"/>
              </w:rPr>
              <w:t>б</w:t>
            </w:r>
            <w:r w:rsidRPr="00314B69">
              <w:rPr>
                <w:rFonts w:ascii="Times New Roman" w:hAnsi="Times New Roman"/>
                <w:spacing w:val="3"/>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w:t>
            </w:r>
            <w:r w:rsidRPr="00314B69">
              <w:rPr>
                <w:rFonts w:ascii="Times New Roman" w:hAnsi="Times New Roman"/>
                <w:sz w:val="24"/>
                <w:szCs w:val="24"/>
                <w:lang w:val="ru-RU"/>
              </w:rPr>
              <w:t>ше</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и</w:t>
            </w:r>
            <w:r w:rsidRPr="00314B69">
              <w:rPr>
                <w:rFonts w:ascii="Times New Roman" w:hAnsi="Times New Roman"/>
                <w:sz w:val="24"/>
                <w:szCs w:val="24"/>
                <w:lang w:val="ru-RU"/>
              </w:rPr>
              <w:t>т</w:t>
            </w:r>
            <w:r w:rsidRPr="00314B69">
              <w:rPr>
                <w:rFonts w:ascii="Times New Roman" w:hAnsi="Times New Roman"/>
                <w:spacing w:val="-3"/>
                <w:sz w:val="24"/>
                <w:szCs w:val="24"/>
                <w:lang w:val="ru-RU"/>
              </w:rPr>
              <w:t>ал</w:t>
            </w:r>
            <w:r w:rsidRPr="00314B69">
              <w:rPr>
                <w:rFonts w:ascii="Times New Roman" w:hAnsi="Times New Roman"/>
                <w:spacing w:val="-2"/>
                <w:sz w:val="24"/>
                <w:szCs w:val="24"/>
                <w:lang w:val="ru-RU"/>
              </w:rPr>
              <w:t>с</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 xml:space="preserve">с </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z w:val="24"/>
                <w:szCs w:val="24"/>
                <w:lang w:val="ru-RU"/>
              </w:rPr>
              <w:t>,</w:t>
            </w:r>
          </w:p>
          <w:p w:rsidR="00314B69" w:rsidRPr="00314B69" w:rsidRDefault="00314B69" w:rsidP="00314B69">
            <w:pPr>
              <w:widowControl w:val="0"/>
              <w:autoSpaceDE w:val="0"/>
              <w:autoSpaceDN w:val="0"/>
              <w:adjustRightInd w:val="0"/>
              <w:spacing w:before="3" w:after="0" w:line="240" w:lineRule="auto"/>
              <w:ind w:left="107"/>
              <w:rPr>
                <w:rFonts w:ascii="Times New Roman" w:hAnsi="Times New Roman"/>
                <w:sz w:val="24"/>
                <w:szCs w:val="24"/>
              </w:rPr>
            </w:pPr>
            <w:proofErr w:type="spellStart"/>
            <w:r w:rsidRPr="00314B69">
              <w:rPr>
                <w:rFonts w:ascii="Times New Roman" w:hAnsi="Times New Roman"/>
                <w:spacing w:val="3"/>
                <w:sz w:val="24"/>
                <w:szCs w:val="24"/>
              </w:rPr>
              <w:t>ч</w:t>
            </w:r>
            <w:r w:rsidRPr="00314B69">
              <w:rPr>
                <w:rFonts w:ascii="Times New Roman" w:hAnsi="Times New Roman"/>
                <w:spacing w:val="-2"/>
                <w:sz w:val="24"/>
                <w:szCs w:val="24"/>
              </w:rPr>
              <w:t>е</w:t>
            </w:r>
            <w:r w:rsidRPr="00314B69">
              <w:rPr>
                <w:rFonts w:ascii="Times New Roman" w:hAnsi="Times New Roman"/>
                <w:sz w:val="24"/>
                <w:szCs w:val="24"/>
              </w:rPr>
              <w:t>м</w:t>
            </w:r>
            <w:proofErr w:type="spellEnd"/>
            <w:r w:rsidRPr="00314B69">
              <w:rPr>
                <w:rFonts w:ascii="Times New Roman" w:hAnsi="Times New Roman"/>
                <w:spacing w:val="4"/>
                <w:sz w:val="24"/>
                <w:szCs w:val="24"/>
              </w:rPr>
              <w:t xml:space="preserve"> </w:t>
            </w:r>
            <w:proofErr w:type="spellStart"/>
            <w:r w:rsidRPr="00314B69">
              <w:rPr>
                <w:rFonts w:ascii="Times New Roman" w:hAnsi="Times New Roman"/>
                <w:spacing w:val="-4"/>
                <w:sz w:val="24"/>
                <w:szCs w:val="24"/>
              </w:rPr>
              <w:t>р</w:t>
            </w:r>
            <w:r w:rsidRPr="00314B69">
              <w:rPr>
                <w:rFonts w:ascii="Times New Roman" w:hAnsi="Times New Roman"/>
                <w:spacing w:val="-2"/>
                <w:sz w:val="24"/>
                <w:szCs w:val="24"/>
              </w:rPr>
              <w:t>асс</w:t>
            </w:r>
            <w:r w:rsidRPr="00314B69">
              <w:rPr>
                <w:rFonts w:ascii="Times New Roman" w:hAnsi="Times New Roman"/>
                <w:sz w:val="24"/>
                <w:szCs w:val="24"/>
              </w:rPr>
              <w:t>к</w:t>
            </w:r>
            <w:r w:rsidRPr="00314B69">
              <w:rPr>
                <w:rFonts w:ascii="Times New Roman" w:hAnsi="Times New Roman"/>
                <w:spacing w:val="-2"/>
                <w:sz w:val="24"/>
                <w:szCs w:val="24"/>
              </w:rPr>
              <w:t>а</w:t>
            </w:r>
            <w:r w:rsidRPr="00314B69">
              <w:rPr>
                <w:rFonts w:ascii="Times New Roman" w:hAnsi="Times New Roman"/>
                <w:spacing w:val="-3"/>
                <w:sz w:val="24"/>
                <w:szCs w:val="24"/>
              </w:rPr>
              <w:t>з</w:t>
            </w:r>
            <w:r w:rsidRPr="00314B69">
              <w:rPr>
                <w:rFonts w:ascii="Times New Roman" w:hAnsi="Times New Roman"/>
                <w:spacing w:val="-1"/>
                <w:sz w:val="24"/>
                <w:szCs w:val="24"/>
              </w:rPr>
              <w:t>ы</w:t>
            </w:r>
            <w:r w:rsidRPr="00314B69">
              <w:rPr>
                <w:rFonts w:ascii="Times New Roman" w:hAnsi="Times New Roman"/>
                <w:spacing w:val="4"/>
                <w:sz w:val="24"/>
                <w:szCs w:val="24"/>
              </w:rPr>
              <w:t>в</w:t>
            </w:r>
            <w:r w:rsidRPr="00314B69">
              <w:rPr>
                <w:rFonts w:ascii="Times New Roman" w:hAnsi="Times New Roman"/>
                <w:spacing w:val="-2"/>
                <w:sz w:val="24"/>
                <w:szCs w:val="24"/>
              </w:rPr>
              <w:t>а</w:t>
            </w:r>
            <w:r w:rsidRPr="00314B69">
              <w:rPr>
                <w:rFonts w:ascii="Times New Roman" w:hAnsi="Times New Roman"/>
                <w:spacing w:val="-3"/>
                <w:sz w:val="24"/>
                <w:szCs w:val="24"/>
              </w:rPr>
              <w:t>л</w:t>
            </w:r>
            <w:r w:rsidRPr="00314B69">
              <w:rPr>
                <w:rFonts w:ascii="Times New Roman" w:hAnsi="Times New Roman"/>
                <w:spacing w:val="-2"/>
                <w:sz w:val="24"/>
                <w:szCs w:val="24"/>
              </w:rPr>
              <w:t>с</w:t>
            </w:r>
            <w:r w:rsidRPr="00314B69">
              <w:rPr>
                <w:rFonts w:ascii="Times New Roman" w:hAnsi="Times New Roman"/>
                <w:sz w:val="24"/>
                <w:szCs w:val="24"/>
              </w:rPr>
              <w:t>я</w:t>
            </w:r>
            <w:proofErr w:type="spellEnd"/>
          </w:p>
        </w:tc>
      </w:tr>
      <w:tr w:rsidR="00314B69" w:rsidRPr="00314B69" w:rsidTr="00F03B2E">
        <w:trPr>
          <w:gridAfter w:val="1"/>
          <w:wAfter w:w="20" w:type="dxa"/>
          <w:trHeight w:hRule="exact" w:val="1686"/>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3" w:after="0" w:line="240" w:lineRule="auto"/>
              <w:ind w:left="107"/>
              <w:rPr>
                <w:rFonts w:ascii="Times New Roman" w:hAnsi="Times New Roman"/>
                <w:sz w:val="24"/>
                <w:szCs w:val="24"/>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34" w:right="430"/>
              <w:jc w:val="center"/>
              <w:rPr>
                <w:rFonts w:ascii="Times New Roman" w:hAnsi="Times New Roman"/>
                <w:sz w:val="24"/>
                <w:szCs w:val="24"/>
              </w:rPr>
            </w:pPr>
            <w:r w:rsidRPr="00314B69">
              <w:rPr>
                <w:rFonts w:ascii="Times New Roman" w:hAnsi="Times New Roman"/>
                <w:sz w:val="24"/>
                <w:szCs w:val="24"/>
              </w:rPr>
              <w:t>1</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2"/>
                <w:sz w:val="24"/>
                <w:szCs w:val="24"/>
                <w:lang w:val="ru-RU"/>
              </w:rPr>
              <w:t>ыс</w:t>
            </w:r>
            <w:r w:rsidRPr="00314B69">
              <w:rPr>
                <w:rFonts w:ascii="Times New Roman" w:hAnsi="Times New Roman"/>
                <w:spacing w:val="7"/>
                <w:sz w:val="24"/>
                <w:szCs w:val="24"/>
                <w:lang w:val="ru-RU"/>
              </w:rPr>
              <w:t>т</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п</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ю</w:t>
            </w:r>
            <w:r w:rsidRPr="00314B69">
              <w:rPr>
                <w:rFonts w:ascii="Times New Roman" w:hAnsi="Times New Roman"/>
                <w:sz w:val="24"/>
                <w:szCs w:val="24"/>
                <w:lang w:val="ru-RU"/>
              </w:rPr>
              <w:t>щий</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4"/>
                <w:sz w:val="24"/>
                <w:szCs w:val="24"/>
                <w:lang w:val="ru-RU"/>
              </w:rPr>
              <w:t>у</w:t>
            </w:r>
            <w:r w:rsidRPr="00314B69">
              <w:rPr>
                <w:rFonts w:ascii="Times New Roman" w:hAnsi="Times New Roman"/>
                <w:spacing w:val="-3"/>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z w:val="24"/>
                <w:szCs w:val="24"/>
                <w:lang w:val="ru-RU"/>
              </w:rPr>
              <w:t>ж</w:t>
            </w:r>
            <w:r w:rsidRPr="00314B69">
              <w:rPr>
                <w:rFonts w:ascii="Times New Roman" w:hAnsi="Times New Roman"/>
                <w:spacing w:val="1"/>
                <w:sz w:val="24"/>
                <w:szCs w:val="24"/>
                <w:lang w:val="ru-RU"/>
              </w:rPr>
              <w:t>и</w:t>
            </w:r>
            <w:r w:rsidRPr="00314B69">
              <w:rPr>
                <w:rFonts w:ascii="Times New Roman" w:hAnsi="Times New Roman"/>
                <w:spacing w:val="4"/>
                <w:sz w:val="24"/>
                <w:szCs w:val="24"/>
                <w:lang w:val="ru-RU"/>
              </w:rPr>
              <w:t>л</w:t>
            </w:r>
            <w:r w:rsidRPr="00314B69">
              <w:rPr>
                <w:rFonts w:ascii="Times New Roman" w:hAnsi="Times New Roman"/>
                <w:spacing w:val="-2"/>
                <w:sz w:val="24"/>
                <w:szCs w:val="24"/>
                <w:lang w:val="ru-RU"/>
              </w:rPr>
              <w:t>с</w:t>
            </w:r>
            <w:r w:rsidRPr="00314B69">
              <w:rPr>
                <w:rFonts w:ascii="Times New Roman" w:hAnsi="Times New Roman"/>
                <w:sz w:val="24"/>
                <w:szCs w:val="24"/>
                <w:lang w:val="ru-RU"/>
              </w:rPr>
              <w:t>я</w:t>
            </w:r>
          </w:p>
          <w:p w:rsidR="00314B69" w:rsidRPr="00314B69" w:rsidRDefault="00314B69" w:rsidP="00314B69">
            <w:pPr>
              <w:widowControl w:val="0"/>
              <w:autoSpaceDE w:val="0"/>
              <w:autoSpaceDN w:val="0"/>
              <w:adjustRightInd w:val="0"/>
              <w:spacing w:before="96" w:after="0" w:line="240" w:lineRule="auto"/>
              <w:ind w:left="107" w:right="698"/>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1"/>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нн</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д</w:t>
            </w:r>
            <w:r w:rsidRPr="00314B69">
              <w:rPr>
                <w:rFonts w:ascii="Times New Roman" w:hAnsi="Times New Roman"/>
                <w:spacing w:val="-3"/>
                <w:sz w:val="24"/>
                <w:szCs w:val="24"/>
                <w:lang w:val="ru-RU"/>
              </w:rPr>
              <w:t>л</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3"/>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pacing w:val="4"/>
                <w:sz w:val="24"/>
                <w:szCs w:val="24"/>
                <w:lang w:val="ru-RU"/>
              </w:rPr>
              <w:t>в</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z w:val="24"/>
                <w:szCs w:val="24"/>
                <w:lang w:val="ru-RU"/>
              </w:rPr>
              <w:t xml:space="preserve">я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ро</w:t>
            </w:r>
            <w:r w:rsidRPr="00314B69">
              <w:rPr>
                <w:rFonts w:ascii="Times New Roman" w:hAnsi="Times New Roman"/>
                <w:spacing w:val="-2"/>
                <w:sz w:val="24"/>
                <w:szCs w:val="24"/>
                <w:lang w:val="ru-RU"/>
              </w:rPr>
              <w:t>е</w:t>
            </w:r>
            <w:r w:rsidRPr="00314B69">
              <w:rPr>
                <w:rFonts w:ascii="Times New Roman" w:hAnsi="Times New Roman"/>
                <w:sz w:val="24"/>
                <w:szCs w:val="24"/>
                <w:lang w:val="ru-RU"/>
              </w:rPr>
              <w:t>кт</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8"/>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ты </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z w:val="24"/>
                <w:szCs w:val="24"/>
                <w:lang w:val="ru-RU"/>
              </w:rPr>
              <w:t>я</w:t>
            </w:r>
            <w:r w:rsidRPr="00314B69">
              <w:rPr>
                <w:rFonts w:ascii="Times New Roman" w:hAnsi="Times New Roman"/>
                <w:spacing w:val="9"/>
                <w:sz w:val="24"/>
                <w:szCs w:val="24"/>
                <w:lang w:val="ru-RU"/>
              </w:rPr>
              <w:t xml:space="preserve"> </w:t>
            </w:r>
            <w:r w:rsidRPr="00314B69">
              <w:rPr>
                <w:rFonts w:ascii="Times New Roman" w:hAnsi="Times New Roman"/>
                <w:spacing w:val="-8"/>
                <w:sz w:val="24"/>
                <w:szCs w:val="24"/>
                <w:lang w:val="ru-RU"/>
              </w:rPr>
              <w:t>И</w:t>
            </w:r>
            <w:r w:rsidRPr="00314B69">
              <w:rPr>
                <w:rFonts w:ascii="Times New Roman" w:hAnsi="Times New Roman"/>
                <w:spacing w:val="4"/>
                <w:sz w:val="24"/>
                <w:szCs w:val="24"/>
                <w:lang w:val="ru-RU"/>
              </w:rPr>
              <w:t>Л</w:t>
            </w:r>
            <w:r w:rsidRPr="00314B69">
              <w:rPr>
                <w:rFonts w:ascii="Times New Roman" w:hAnsi="Times New Roman"/>
                <w:sz w:val="24"/>
                <w:szCs w:val="24"/>
                <w:lang w:val="ru-RU"/>
              </w:rPr>
              <w:t>И</w:t>
            </w:r>
            <w:r w:rsidRPr="00314B69">
              <w:rPr>
                <w:rFonts w:ascii="Times New Roman" w:hAnsi="Times New Roman"/>
                <w:spacing w:val="-7"/>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z w:val="24"/>
                <w:szCs w:val="24"/>
                <w:lang w:val="ru-RU"/>
              </w:rPr>
              <w:t xml:space="preserve">т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ты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8"/>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1"/>
                <w:sz w:val="24"/>
                <w:szCs w:val="24"/>
                <w:lang w:val="ru-RU"/>
              </w:rPr>
              <w:t>ь</w:t>
            </w:r>
            <w:r w:rsidRPr="00314B69">
              <w:rPr>
                <w:rFonts w:ascii="Times New Roman" w:hAnsi="Times New Roman"/>
                <w:sz w:val="24"/>
                <w:szCs w:val="24"/>
                <w:lang w:val="ru-RU"/>
              </w:rPr>
              <w:t>ю</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и</w:t>
            </w:r>
            <w:r w:rsidRPr="00314B69">
              <w:rPr>
                <w:rFonts w:ascii="Times New Roman" w:hAnsi="Times New Roman"/>
                <w:sz w:val="24"/>
                <w:szCs w:val="24"/>
                <w:lang w:val="ru-RU"/>
              </w:rPr>
              <w:t>т</w:t>
            </w:r>
            <w:r w:rsidRPr="00314B69">
              <w:rPr>
                <w:rFonts w:ascii="Times New Roman" w:hAnsi="Times New Roman"/>
                <w:spacing w:val="-3"/>
                <w:sz w:val="24"/>
                <w:szCs w:val="24"/>
                <w:lang w:val="ru-RU"/>
              </w:rPr>
              <w:t>ал</w:t>
            </w:r>
            <w:r w:rsidRPr="00314B69">
              <w:rPr>
                <w:rFonts w:ascii="Times New Roman" w:hAnsi="Times New Roman"/>
                <w:spacing w:val="-2"/>
                <w:sz w:val="24"/>
                <w:szCs w:val="24"/>
                <w:lang w:val="ru-RU"/>
              </w:rPr>
              <w:t>с</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 xml:space="preserve">с </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w:t>
            </w:r>
            <w:r w:rsidRPr="00314B69">
              <w:rPr>
                <w:rFonts w:ascii="Times New Roman" w:hAnsi="Times New Roman"/>
                <w:sz w:val="24"/>
                <w:szCs w:val="24"/>
                <w:lang w:val="ru-RU"/>
              </w:rPr>
              <w:t>та</w:t>
            </w:r>
          </w:p>
        </w:tc>
      </w:tr>
      <w:tr w:rsidR="00314B69" w:rsidRPr="00314B69" w:rsidTr="00F03B2E">
        <w:trPr>
          <w:gridAfter w:val="1"/>
          <w:wAfter w:w="20" w:type="dxa"/>
          <w:trHeight w:hRule="exact" w:val="1685"/>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96" w:after="0" w:line="240" w:lineRule="auto"/>
              <w:ind w:left="107" w:right="698"/>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34" w:right="430"/>
              <w:jc w:val="center"/>
              <w:rPr>
                <w:rFonts w:ascii="Times New Roman" w:hAnsi="Times New Roman"/>
                <w:sz w:val="24"/>
                <w:szCs w:val="24"/>
              </w:rPr>
            </w:pPr>
            <w:r w:rsidRPr="00314B69">
              <w:rPr>
                <w:rFonts w:ascii="Times New Roman" w:hAnsi="Times New Roman"/>
                <w:sz w:val="24"/>
                <w:szCs w:val="24"/>
              </w:rPr>
              <w:t>0</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2"/>
                <w:sz w:val="24"/>
                <w:szCs w:val="24"/>
                <w:lang w:val="ru-RU"/>
              </w:rPr>
              <w:t>ыс</w:t>
            </w:r>
            <w:r w:rsidRPr="00314B69">
              <w:rPr>
                <w:rFonts w:ascii="Times New Roman" w:hAnsi="Times New Roman"/>
                <w:spacing w:val="7"/>
                <w:sz w:val="24"/>
                <w:szCs w:val="24"/>
                <w:lang w:val="ru-RU"/>
              </w:rPr>
              <w:t>т</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п</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ю</w:t>
            </w:r>
            <w:r w:rsidRPr="00314B69">
              <w:rPr>
                <w:rFonts w:ascii="Times New Roman" w:hAnsi="Times New Roman"/>
                <w:sz w:val="24"/>
                <w:szCs w:val="24"/>
                <w:lang w:val="ru-RU"/>
              </w:rPr>
              <w:t>щий</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4"/>
                <w:sz w:val="24"/>
                <w:szCs w:val="24"/>
                <w:lang w:val="ru-RU"/>
              </w:rPr>
              <w:t>у</w:t>
            </w:r>
            <w:r w:rsidRPr="00314B69">
              <w:rPr>
                <w:rFonts w:ascii="Times New Roman" w:hAnsi="Times New Roman"/>
                <w:spacing w:val="-3"/>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z w:val="24"/>
                <w:szCs w:val="24"/>
                <w:lang w:val="ru-RU"/>
              </w:rPr>
              <w:t>ж</w:t>
            </w:r>
            <w:r w:rsidRPr="00314B69">
              <w:rPr>
                <w:rFonts w:ascii="Times New Roman" w:hAnsi="Times New Roman"/>
                <w:spacing w:val="1"/>
                <w:sz w:val="24"/>
                <w:szCs w:val="24"/>
                <w:lang w:val="ru-RU"/>
              </w:rPr>
              <w:t>и</w:t>
            </w:r>
            <w:r w:rsidRPr="00314B69">
              <w:rPr>
                <w:rFonts w:ascii="Times New Roman" w:hAnsi="Times New Roman"/>
                <w:spacing w:val="4"/>
                <w:sz w:val="24"/>
                <w:szCs w:val="24"/>
                <w:lang w:val="ru-RU"/>
              </w:rPr>
              <w:t>л</w:t>
            </w:r>
            <w:r w:rsidRPr="00314B69">
              <w:rPr>
                <w:rFonts w:ascii="Times New Roman" w:hAnsi="Times New Roman"/>
                <w:spacing w:val="-2"/>
                <w:sz w:val="24"/>
                <w:szCs w:val="24"/>
                <w:lang w:val="ru-RU"/>
              </w:rPr>
              <w:t>с</w:t>
            </w:r>
            <w:r w:rsidRPr="00314B69">
              <w:rPr>
                <w:rFonts w:ascii="Times New Roman" w:hAnsi="Times New Roman"/>
                <w:sz w:val="24"/>
                <w:szCs w:val="24"/>
                <w:lang w:val="ru-RU"/>
              </w:rPr>
              <w:t>я</w:t>
            </w:r>
          </w:p>
          <w:p w:rsidR="00314B69" w:rsidRPr="00314B69" w:rsidRDefault="00314B69" w:rsidP="00314B69">
            <w:pPr>
              <w:widowControl w:val="0"/>
              <w:autoSpaceDE w:val="0"/>
              <w:autoSpaceDN w:val="0"/>
              <w:adjustRightInd w:val="0"/>
              <w:spacing w:before="95" w:after="0" w:line="240" w:lineRule="auto"/>
              <w:ind w:left="107" w:right="1154"/>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1"/>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нн</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д</w:t>
            </w:r>
            <w:r w:rsidRPr="00314B69">
              <w:rPr>
                <w:rFonts w:ascii="Times New Roman" w:hAnsi="Times New Roman"/>
                <w:spacing w:val="-3"/>
                <w:sz w:val="24"/>
                <w:szCs w:val="24"/>
                <w:lang w:val="ru-RU"/>
              </w:rPr>
              <w:t>л</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3"/>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а</w:t>
            </w:r>
            <w:r w:rsidRPr="00314B69">
              <w:rPr>
                <w:rFonts w:ascii="Times New Roman" w:hAnsi="Times New Roman"/>
                <w:spacing w:val="4"/>
                <w:sz w:val="24"/>
                <w:szCs w:val="24"/>
                <w:lang w:val="ru-RU"/>
              </w:rPr>
              <w:t>в</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z w:val="24"/>
                <w:szCs w:val="24"/>
                <w:lang w:val="ru-RU"/>
              </w:rPr>
              <w:t xml:space="preserve">я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ро</w:t>
            </w:r>
            <w:r w:rsidRPr="00314B69">
              <w:rPr>
                <w:rFonts w:ascii="Times New Roman" w:hAnsi="Times New Roman"/>
                <w:spacing w:val="-2"/>
                <w:sz w:val="24"/>
                <w:szCs w:val="24"/>
                <w:lang w:val="ru-RU"/>
              </w:rPr>
              <w:t>е</w:t>
            </w:r>
            <w:r w:rsidRPr="00314B69">
              <w:rPr>
                <w:rFonts w:ascii="Times New Roman" w:hAnsi="Times New Roman"/>
                <w:sz w:val="24"/>
                <w:szCs w:val="24"/>
                <w:lang w:val="ru-RU"/>
              </w:rPr>
              <w:t>кт</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8"/>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ты </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z w:val="24"/>
                <w:szCs w:val="24"/>
                <w:lang w:val="ru-RU"/>
              </w:rPr>
              <w:t>я</w:t>
            </w:r>
            <w:proofErr w:type="gramStart"/>
            <w:r w:rsidRPr="00314B69">
              <w:rPr>
                <w:rFonts w:ascii="Times New Roman" w:hAnsi="Times New Roman"/>
                <w:spacing w:val="9"/>
                <w:sz w:val="24"/>
                <w:szCs w:val="24"/>
                <w:lang w:val="ru-RU"/>
              </w:rPr>
              <w:t xml:space="preserve"> </w:t>
            </w:r>
            <w:r w:rsidRPr="00314B69">
              <w:rPr>
                <w:rFonts w:ascii="Times New Roman" w:hAnsi="Times New Roman"/>
                <w:sz w:val="24"/>
                <w:szCs w:val="24"/>
                <w:lang w:val="ru-RU"/>
              </w:rPr>
              <w:t>И</w:t>
            </w:r>
            <w:proofErr w:type="gramEnd"/>
          </w:p>
          <w:p w:rsidR="00314B69" w:rsidRPr="00314B69" w:rsidRDefault="00314B69" w:rsidP="00314B69">
            <w:pPr>
              <w:widowControl w:val="0"/>
              <w:autoSpaceDE w:val="0"/>
              <w:autoSpaceDN w:val="0"/>
              <w:adjustRightInd w:val="0"/>
              <w:spacing w:before="3" w:after="0" w:line="240" w:lineRule="auto"/>
              <w:ind w:left="107"/>
              <w:rPr>
                <w:rFonts w:ascii="Times New Roman" w:hAnsi="Times New Roman"/>
                <w:sz w:val="24"/>
                <w:szCs w:val="24"/>
                <w:lang w:val="ru-RU"/>
              </w:rPr>
            </w:pPr>
            <w:r w:rsidRPr="00314B69">
              <w:rPr>
                <w:rFonts w:ascii="Times New Roman" w:hAnsi="Times New Roman"/>
                <w:sz w:val="24"/>
                <w:szCs w:val="24"/>
                <w:lang w:val="ru-RU"/>
              </w:rPr>
              <w:t>т</w:t>
            </w:r>
            <w:r w:rsidRPr="00314B69">
              <w:rPr>
                <w:rFonts w:ascii="Times New Roman" w:hAnsi="Times New Roman"/>
                <w:spacing w:val="-3"/>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ты </w:t>
            </w:r>
            <w:r w:rsidRPr="00314B69">
              <w:rPr>
                <w:rFonts w:ascii="Times New Roman" w:hAnsi="Times New Roman"/>
                <w:spacing w:val="1"/>
                <w:sz w:val="24"/>
                <w:szCs w:val="24"/>
                <w:lang w:val="ru-RU"/>
              </w:rPr>
              <w:t>п</w:t>
            </w:r>
            <w:r w:rsidRPr="00314B69">
              <w:rPr>
                <w:rFonts w:ascii="Times New Roman" w:hAnsi="Times New Roman"/>
                <w:spacing w:val="3"/>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1"/>
                <w:sz w:val="24"/>
                <w:szCs w:val="24"/>
                <w:lang w:val="ru-RU"/>
              </w:rPr>
              <w:t>ь</w:t>
            </w:r>
            <w:r w:rsidRPr="00314B69">
              <w:rPr>
                <w:rFonts w:ascii="Times New Roman" w:hAnsi="Times New Roman"/>
                <w:sz w:val="24"/>
                <w:szCs w:val="24"/>
                <w:lang w:val="ru-RU"/>
              </w:rPr>
              <w:t>ю</w:t>
            </w:r>
            <w:r w:rsidRPr="00314B69">
              <w:rPr>
                <w:rFonts w:ascii="Times New Roman" w:hAnsi="Times New Roman"/>
                <w:spacing w:val="1"/>
                <w:sz w:val="24"/>
                <w:szCs w:val="24"/>
                <w:lang w:val="ru-RU"/>
              </w:rPr>
              <w:t xml:space="preserve"> </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и</w:t>
            </w:r>
            <w:r w:rsidRPr="00314B69">
              <w:rPr>
                <w:rFonts w:ascii="Times New Roman" w:hAnsi="Times New Roman"/>
                <w:sz w:val="24"/>
                <w:szCs w:val="24"/>
                <w:lang w:val="ru-RU"/>
              </w:rPr>
              <w:t>т</w:t>
            </w:r>
            <w:r w:rsidRPr="00314B69">
              <w:rPr>
                <w:rFonts w:ascii="Times New Roman" w:hAnsi="Times New Roman"/>
                <w:spacing w:val="-3"/>
                <w:sz w:val="24"/>
                <w:szCs w:val="24"/>
                <w:lang w:val="ru-RU"/>
              </w:rPr>
              <w:t>ал</w:t>
            </w:r>
            <w:r w:rsidRPr="00314B69">
              <w:rPr>
                <w:rFonts w:ascii="Times New Roman" w:hAnsi="Times New Roman"/>
                <w:spacing w:val="-2"/>
                <w:sz w:val="24"/>
                <w:szCs w:val="24"/>
                <w:lang w:val="ru-RU"/>
              </w:rPr>
              <w:t>с</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 xml:space="preserve">с </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w:t>
            </w:r>
            <w:r w:rsidRPr="00314B69">
              <w:rPr>
                <w:rFonts w:ascii="Times New Roman" w:hAnsi="Times New Roman"/>
                <w:sz w:val="24"/>
                <w:szCs w:val="24"/>
                <w:lang w:val="ru-RU"/>
              </w:rPr>
              <w:t>та</w:t>
            </w:r>
          </w:p>
        </w:tc>
      </w:tr>
      <w:tr w:rsidR="00314B69" w:rsidRPr="00314B69" w:rsidTr="00F03B2E">
        <w:trPr>
          <w:gridAfter w:val="1"/>
          <w:wAfter w:w="20" w:type="dxa"/>
          <w:trHeight w:hRule="exact" w:val="1686"/>
        </w:trPr>
        <w:tc>
          <w:tcPr>
            <w:tcW w:w="3402"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995"/>
              <w:rPr>
                <w:rFonts w:ascii="Times New Roman" w:hAnsi="Times New Roman"/>
                <w:sz w:val="24"/>
                <w:szCs w:val="24"/>
              </w:rPr>
            </w:pPr>
            <w:proofErr w:type="spellStart"/>
            <w:r w:rsidRPr="00314B69">
              <w:rPr>
                <w:rFonts w:ascii="Times New Roman" w:hAnsi="Times New Roman"/>
                <w:b/>
                <w:bCs/>
                <w:sz w:val="24"/>
                <w:szCs w:val="24"/>
              </w:rPr>
              <w:t>Л</w:t>
            </w:r>
            <w:r w:rsidRPr="00314B69">
              <w:rPr>
                <w:rFonts w:ascii="Times New Roman" w:hAnsi="Times New Roman"/>
                <w:b/>
                <w:bCs/>
                <w:spacing w:val="-3"/>
                <w:sz w:val="24"/>
                <w:szCs w:val="24"/>
              </w:rPr>
              <w:t>ек</w:t>
            </w:r>
            <w:r w:rsidRPr="00314B69">
              <w:rPr>
                <w:rFonts w:ascii="Times New Roman" w:hAnsi="Times New Roman"/>
                <w:b/>
                <w:bCs/>
                <w:spacing w:val="-2"/>
                <w:sz w:val="24"/>
                <w:szCs w:val="24"/>
              </w:rPr>
              <w:t>с</w:t>
            </w:r>
            <w:r w:rsidRPr="00314B69">
              <w:rPr>
                <w:rFonts w:ascii="Times New Roman" w:hAnsi="Times New Roman"/>
                <w:b/>
                <w:bCs/>
                <w:spacing w:val="4"/>
                <w:sz w:val="24"/>
                <w:szCs w:val="24"/>
              </w:rPr>
              <w:t>ик</w:t>
            </w:r>
            <w:r w:rsidRPr="00314B69">
              <w:rPr>
                <w:rFonts w:ascii="Times New Roman" w:hAnsi="Times New Roman"/>
                <w:b/>
                <w:bCs/>
                <w:spacing w:val="-10"/>
                <w:sz w:val="24"/>
                <w:szCs w:val="24"/>
              </w:rPr>
              <w:t>о</w:t>
            </w:r>
            <w:proofErr w:type="spellEnd"/>
            <w:r w:rsidRPr="00314B69">
              <w:rPr>
                <w:rFonts w:ascii="Times New Roman" w:hAnsi="Times New Roman"/>
                <w:b/>
                <w:bCs/>
                <w:sz w:val="24"/>
                <w:szCs w:val="24"/>
              </w:rPr>
              <w:t xml:space="preserve">- </w:t>
            </w:r>
            <w:proofErr w:type="spellStart"/>
            <w:r w:rsidRPr="00314B69">
              <w:rPr>
                <w:rFonts w:ascii="Times New Roman" w:hAnsi="Times New Roman"/>
                <w:b/>
                <w:bCs/>
                <w:spacing w:val="2"/>
                <w:sz w:val="24"/>
                <w:szCs w:val="24"/>
              </w:rPr>
              <w:t>гр</w:t>
            </w:r>
            <w:r w:rsidRPr="00314B69">
              <w:rPr>
                <w:rFonts w:ascii="Times New Roman" w:hAnsi="Times New Roman"/>
                <w:b/>
                <w:bCs/>
                <w:spacing w:val="-4"/>
                <w:sz w:val="24"/>
                <w:szCs w:val="24"/>
              </w:rPr>
              <w:t>а</w:t>
            </w:r>
            <w:r w:rsidRPr="00314B69">
              <w:rPr>
                <w:rFonts w:ascii="Times New Roman" w:hAnsi="Times New Roman"/>
                <w:b/>
                <w:bCs/>
                <w:spacing w:val="3"/>
                <w:sz w:val="24"/>
                <w:szCs w:val="24"/>
              </w:rPr>
              <w:t>мм</w:t>
            </w:r>
            <w:r w:rsidRPr="00314B69">
              <w:rPr>
                <w:rFonts w:ascii="Times New Roman" w:hAnsi="Times New Roman"/>
                <w:b/>
                <w:bCs/>
                <w:spacing w:val="-4"/>
                <w:sz w:val="24"/>
                <w:szCs w:val="24"/>
              </w:rPr>
              <w:t>а</w:t>
            </w:r>
            <w:r w:rsidRPr="00314B69">
              <w:rPr>
                <w:rFonts w:ascii="Times New Roman" w:hAnsi="Times New Roman"/>
                <w:b/>
                <w:bCs/>
                <w:spacing w:val="-1"/>
                <w:sz w:val="24"/>
                <w:szCs w:val="24"/>
              </w:rPr>
              <w:t>т</w:t>
            </w:r>
            <w:r w:rsidRPr="00314B69">
              <w:rPr>
                <w:rFonts w:ascii="Times New Roman" w:hAnsi="Times New Roman"/>
                <w:b/>
                <w:bCs/>
                <w:spacing w:val="-3"/>
                <w:sz w:val="24"/>
                <w:szCs w:val="24"/>
              </w:rPr>
              <w:t>и</w:t>
            </w:r>
            <w:r w:rsidRPr="00314B69">
              <w:rPr>
                <w:rFonts w:ascii="Times New Roman" w:hAnsi="Times New Roman"/>
                <w:b/>
                <w:bCs/>
                <w:sz w:val="24"/>
                <w:szCs w:val="24"/>
              </w:rPr>
              <w:t>ч</w:t>
            </w:r>
            <w:r w:rsidRPr="00314B69">
              <w:rPr>
                <w:rFonts w:ascii="Times New Roman" w:hAnsi="Times New Roman"/>
                <w:b/>
                <w:bCs/>
                <w:spacing w:val="-2"/>
                <w:sz w:val="24"/>
                <w:szCs w:val="24"/>
              </w:rPr>
              <w:t>ес</w:t>
            </w:r>
            <w:r w:rsidRPr="00314B69">
              <w:rPr>
                <w:rFonts w:ascii="Times New Roman" w:hAnsi="Times New Roman"/>
                <w:b/>
                <w:bCs/>
                <w:spacing w:val="4"/>
                <w:sz w:val="24"/>
                <w:szCs w:val="24"/>
              </w:rPr>
              <w:t>к</w:t>
            </w:r>
            <w:r w:rsidRPr="00314B69">
              <w:rPr>
                <w:rFonts w:ascii="Times New Roman" w:hAnsi="Times New Roman"/>
                <w:b/>
                <w:bCs/>
                <w:spacing w:val="-11"/>
                <w:sz w:val="24"/>
                <w:szCs w:val="24"/>
              </w:rPr>
              <w:t>о</w:t>
            </w:r>
            <w:r w:rsidRPr="00314B69">
              <w:rPr>
                <w:rFonts w:ascii="Times New Roman" w:hAnsi="Times New Roman"/>
                <w:b/>
                <w:bCs/>
                <w:sz w:val="24"/>
                <w:szCs w:val="24"/>
              </w:rPr>
              <w:t>е</w:t>
            </w:r>
            <w:proofErr w:type="spellEnd"/>
            <w:r w:rsidRPr="00314B69">
              <w:rPr>
                <w:rFonts w:ascii="Times New Roman" w:hAnsi="Times New Roman"/>
                <w:b/>
                <w:bCs/>
                <w:sz w:val="24"/>
                <w:szCs w:val="24"/>
              </w:rPr>
              <w:t xml:space="preserve"> </w:t>
            </w:r>
            <w:proofErr w:type="spellStart"/>
            <w:r w:rsidRPr="00314B69">
              <w:rPr>
                <w:rFonts w:ascii="Times New Roman" w:hAnsi="Times New Roman"/>
                <w:b/>
                <w:bCs/>
                <w:spacing w:val="-11"/>
                <w:sz w:val="24"/>
                <w:szCs w:val="24"/>
              </w:rPr>
              <w:t>о</w:t>
            </w:r>
            <w:r w:rsidRPr="00314B69">
              <w:rPr>
                <w:rFonts w:ascii="Times New Roman" w:hAnsi="Times New Roman"/>
                <w:b/>
                <w:bCs/>
                <w:spacing w:val="7"/>
                <w:sz w:val="24"/>
                <w:szCs w:val="24"/>
              </w:rPr>
              <w:t>ф</w:t>
            </w:r>
            <w:r w:rsidRPr="00314B69">
              <w:rPr>
                <w:rFonts w:ascii="Times New Roman" w:hAnsi="Times New Roman"/>
                <w:b/>
                <w:bCs/>
                <w:spacing w:val="-11"/>
                <w:sz w:val="24"/>
                <w:szCs w:val="24"/>
              </w:rPr>
              <w:t>о</w:t>
            </w:r>
            <w:r w:rsidRPr="00314B69">
              <w:rPr>
                <w:rFonts w:ascii="Times New Roman" w:hAnsi="Times New Roman"/>
                <w:b/>
                <w:bCs/>
                <w:spacing w:val="2"/>
                <w:sz w:val="24"/>
                <w:szCs w:val="24"/>
              </w:rPr>
              <w:t>р</w:t>
            </w:r>
            <w:r w:rsidRPr="00314B69">
              <w:rPr>
                <w:rFonts w:ascii="Times New Roman" w:hAnsi="Times New Roman"/>
                <w:b/>
                <w:bCs/>
                <w:spacing w:val="3"/>
                <w:sz w:val="24"/>
                <w:szCs w:val="24"/>
              </w:rPr>
              <w:t>м</w:t>
            </w:r>
            <w:r w:rsidRPr="00314B69">
              <w:rPr>
                <w:rFonts w:ascii="Times New Roman" w:hAnsi="Times New Roman"/>
                <w:b/>
                <w:bCs/>
                <w:spacing w:val="1"/>
                <w:sz w:val="24"/>
                <w:szCs w:val="24"/>
              </w:rPr>
              <w:t>л</w:t>
            </w:r>
            <w:r w:rsidRPr="00314B69">
              <w:rPr>
                <w:rFonts w:ascii="Times New Roman" w:hAnsi="Times New Roman"/>
                <w:b/>
                <w:bCs/>
                <w:spacing w:val="-2"/>
                <w:sz w:val="24"/>
                <w:szCs w:val="24"/>
              </w:rPr>
              <w:t>е</w:t>
            </w:r>
            <w:r w:rsidRPr="00314B69">
              <w:rPr>
                <w:rFonts w:ascii="Times New Roman" w:hAnsi="Times New Roman"/>
                <w:b/>
                <w:bCs/>
                <w:spacing w:val="4"/>
                <w:sz w:val="24"/>
                <w:szCs w:val="24"/>
              </w:rPr>
              <w:t>н</w:t>
            </w:r>
            <w:r w:rsidRPr="00314B69">
              <w:rPr>
                <w:rFonts w:ascii="Times New Roman" w:hAnsi="Times New Roman"/>
                <w:b/>
                <w:bCs/>
                <w:spacing w:val="-3"/>
                <w:sz w:val="24"/>
                <w:szCs w:val="24"/>
              </w:rPr>
              <w:t>и</w:t>
            </w:r>
            <w:r w:rsidRPr="00314B69">
              <w:rPr>
                <w:rFonts w:ascii="Times New Roman" w:hAnsi="Times New Roman"/>
                <w:b/>
                <w:bCs/>
                <w:sz w:val="24"/>
                <w:szCs w:val="24"/>
              </w:rPr>
              <w:t>е</w:t>
            </w:r>
            <w:proofErr w:type="spellEnd"/>
            <w:r w:rsidRPr="00314B69">
              <w:rPr>
                <w:rFonts w:ascii="Times New Roman" w:hAnsi="Times New Roman"/>
                <w:b/>
                <w:bCs/>
                <w:sz w:val="24"/>
                <w:szCs w:val="24"/>
              </w:rPr>
              <w:t xml:space="preserve"> </w:t>
            </w:r>
            <w:proofErr w:type="spellStart"/>
            <w:r w:rsidRPr="00314B69">
              <w:rPr>
                <w:rFonts w:ascii="Times New Roman" w:hAnsi="Times New Roman"/>
                <w:b/>
                <w:bCs/>
                <w:spacing w:val="2"/>
                <w:sz w:val="24"/>
                <w:szCs w:val="24"/>
              </w:rPr>
              <w:t>р</w:t>
            </w:r>
            <w:r w:rsidRPr="00314B69">
              <w:rPr>
                <w:rFonts w:ascii="Times New Roman" w:hAnsi="Times New Roman"/>
                <w:b/>
                <w:bCs/>
                <w:spacing w:val="-2"/>
                <w:sz w:val="24"/>
                <w:szCs w:val="24"/>
              </w:rPr>
              <w:t>е</w:t>
            </w:r>
            <w:r w:rsidRPr="00314B69">
              <w:rPr>
                <w:rFonts w:ascii="Times New Roman" w:hAnsi="Times New Roman"/>
                <w:b/>
                <w:bCs/>
                <w:sz w:val="24"/>
                <w:szCs w:val="24"/>
              </w:rPr>
              <w:t>чи</w:t>
            </w:r>
            <w:proofErr w:type="spellEnd"/>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34" w:right="430"/>
              <w:jc w:val="center"/>
              <w:rPr>
                <w:rFonts w:ascii="Times New Roman" w:hAnsi="Times New Roman"/>
                <w:sz w:val="24"/>
                <w:szCs w:val="24"/>
              </w:rPr>
            </w:pPr>
            <w:r w:rsidRPr="00314B69">
              <w:rPr>
                <w:rFonts w:ascii="Times New Roman" w:hAnsi="Times New Roman"/>
                <w:sz w:val="24"/>
                <w:szCs w:val="24"/>
              </w:rPr>
              <w:t>3</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165"/>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ч</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w:t>
            </w:r>
            <w:r w:rsidRPr="00314B69">
              <w:rPr>
                <w:rFonts w:ascii="Times New Roman" w:hAnsi="Times New Roman"/>
                <w:spacing w:val="-3"/>
                <w:sz w:val="24"/>
                <w:szCs w:val="24"/>
                <w:lang w:val="ru-RU"/>
              </w:rPr>
              <w:t>з</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w:t>
            </w:r>
            <w:r w:rsidRPr="00314B69">
              <w:rPr>
                <w:rFonts w:ascii="Times New Roman" w:hAnsi="Times New Roman"/>
                <w:sz w:val="24"/>
                <w:szCs w:val="24"/>
                <w:lang w:val="ru-RU"/>
              </w:rPr>
              <w:t>а</w:t>
            </w:r>
            <w:r w:rsidRPr="00314B69">
              <w:rPr>
                <w:rFonts w:ascii="Times New Roman" w:hAnsi="Times New Roman"/>
                <w:spacing w:val="7"/>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н</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р</w:t>
            </w:r>
            <w:r w:rsidRPr="00314B69">
              <w:rPr>
                <w:rFonts w:ascii="Times New Roman" w:hAnsi="Times New Roman"/>
                <w:spacing w:val="5"/>
                <w:sz w:val="24"/>
                <w:szCs w:val="24"/>
                <w:lang w:val="ru-RU"/>
              </w:rPr>
              <w:t>а</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z w:val="24"/>
                <w:szCs w:val="24"/>
                <w:lang w:val="ru-RU"/>
              </w:rPr>
              <w:t xml:space="preserve">я </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и</w:t>
            </w:r>
            <w:r w:rsidRPr="00314B69">
              <w:rPr>
                <w:rFonts w:ascii="Times New Roman" w:hAnsi="Times New Roman"/>
                <w:sz w:val="24"/>
                <w:szCs w:val="24"/>
                <w:lang w:val="ru-RU"/>
              </w:rPr>
              <w:t>к</w:t>
            </w:r>
            <w:r w:rsidRPr="00314B69">
              <w:rPr>
                <w:rFonts w:ascii="Times New Roman" w:hAnsi="Times New Roman"/>
                <w:spacing w:val="-2"/>
                <w:sz w:val="24"/>
                <w:szCs w:val="24"/>
                <w:lang w:val="ru-RU"/>
              </w:rPr>
              <w:t>а</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w:t>
            </w:r>
            <w:r w:rsidRPr="00314B69">
              <w:rPr>
                <w:rFonts w:ascii="Times New Roman" w:hAnsi="Times New Roman"/>
                <w:sz w:val="24"/>
                <w:szCs w:val="24"/>
                <w:lang w:val="ru-RU"/>
              </w:rPr>
              <w:t>ят</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5"/>
                <w:sz w:val="24"/>
                <w:szCs w:val="24"/>
                <w:lang w:val="ru-RU"/>
              </w:rPr>
              <w:t>а</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ди</w:t>
            </w:r>
            <w:r w:rsidRPr="00314B69">
              <w:rPr>
                <w:rFonts w:ascii="Times New Roman" w:hAnsi="Times New Roman"/>
                <w:sz w:val="24"/>
                <w:szCs w:val="24"/>
                <w:lang w:val="ru-RU"/>
              </w:rPr>
              <w:t>т</w:t>
            </w:r>
            <w:r w:rsidRPr="00314B69">
              <w:rPr>
                <w:rFonts w:ascii="Times New Roman" w:hAnsi="Times New Roman"/>
                <w:spacing w:val="-4"/>
                <w:sz w:val="24"/>
                <w:szCs w:val="24"/>
                <w:lang w:val="ru-RU"/>
              </w:rPr>
              <w:t>ор</w:t>
            </w:r>
            <w:r w:rsidRPr="00314B69">
              <w:rPr>
                <w:rFonts w:ascii="Times New Roman" w:hAnsi="Times New Roman"/>
                <w:spacing w:val="1"/>
                <w:sz w:val="24"/>
                <w:szCs w:val="24"/>
                <w:lang w:val="ru-RU"/>
              </w:rPr>
              <w:t>ии</w:t>
            </w:r>
            <w:r w:rsidRPr="00314B69">
              <w:rPr>
                <w:rFonts w:ascii="Times New Roman" w:hAnsi="Times New Roman"/>
                <w:sz w:val="24"/>
                <w:szCs w:val="24"/>
                <w:lang w:val="ru-RU"/>
              </w:rPr>
              <w:t>,</w:t>
            </w:r>
            <w:r w:rsidRPr="00314B69">
              <w:rPr>
                <w:rFonts w:ascii="Times New Roman" w:hAnsi="Times New Roman"/>
                <w:spacing w:val="10"/>
                <w:sz w:val="24"/>
                <w:szCs w:val="24"/>
                <w:lang w:val="ru-RU"/>
              </w:rPr>
              <w:t xml:space="preserve"> </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8"/>
                <w:sz w:val="24"/>
                <w:szCs w:val="24"/>
                <w:lang w:val="ru-RU"/>
              </w:rPr>
              <w:t>п</w:t>
            </w:r>
            <w:r w:rsidRPr="00314B69">
              <w:rPr>
                <w:rFonts w:ascii="Times New Roman" w:hAnsi="Times New Roman"/>
                <w:spacing w:val="-11"/>
                <w:sz w:val="24"/>
                <w:szCs w:val="24"/>
                <w:lang w:val="ru-RU"/>
              </w:rPr>
              <w:t>у</w:t>
            </w:r>
            <w:r w:rsidRPr="00314B69">
              <w:rPr>
                <w:rFonts w:ascii="Times New Roman" w:hAnsi="Times New Roman"/>
                <w:sz w:val="24"/>
                <w:szCs w:val="24"/>
                <w:lang w:val="ru-RU"/>
              </w:rPr>
              <w:t>щ</w:t>
            </w:r>
            <w:r w:rsidRPr="00314B69">
              <w:rPr>
                <w:rFonts w:ascii="Times New Roman" w:hAnsi="Times New Roman"/>
                <w:spacing w:val="-3"/>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о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е 2</w:t>
            </w:r>
            <w:r w:rsidRPr="00314B69">
              <w:rPr>
                <w:rFonts w:ascii="Times New Roman" w:hAnsi="Times New Roman"/>
                <w:spacing w:val="5"/>
                <w:sz w:val="24"/>
                <w:szCs w:val="24"/>
                <w:lang w:val="ru-RU"/>
              </w:rPr>
              <w:t xml:space="preserve"> </w:t>
            </w:r>
            <w:r w:rsidRPr="00314B69">
              <w:rPr>
                <w:rFonts w:ascii="Times New Roman" w:hAnsi="Times New Roman"/>
                <w:sz w:val="24"/>
                <w:szCs w:val="24"/>
                <w:lang w:val="ru-RU"/>
              </w:rPr>
              <w:t>я</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ы</w:t>
            </w:r>
            <w:r w:rsidRPr="00314B69">
              <w:rPr>
                <w:rFonts w:ascii="Times New Roman" w:hAnsi="Times New Roman"/>
                <w:sz w:val="24"/>
                <w:szCs w:val="24"/>
                <w:lang w:val="ru-RU"/>
              </w:rPr>
              <w:t>к</w:t>
            </w:r>
            <w:r w:rsidRPr="00314B69">
              <w:rPr>
                <w:rFonts w:ascii="Times New Roman" w:hAnsi="Times New Roman"/>
                <w:spacing w:val="-3"/>
                <w:sz w:val="24"/>
                <w:szCs w:val="24"/>
                <w:lang w:val="ru-RU"/>
              </w:rPr>
              <w:t>ов</w:t>
            </w:r>
            <w:r w:rsidRPr="00314B69">
              <w:rPr>
                <w:rFonts w:ascii="Times New Roman" w:hAnsi="Times New Roman"/>
                <w:spacing w:val="-1"/>
                <w:sz w:val="24"/>
                <w:szCs w:val="24"/>
                <w:lang w:val="ru-RU"/>
              </w:rPr>
              <w:t>ы</w:t>
            </w:r>
            <w:r w:rsidRPr="00314B69">
              <w:rPr>
                <w:rFonts w:ascii="Times New Roman" w:hAnsi="Times New Roman"/>
                <w:sz w:val="24"/>
                <w:szCs w:val="24"/>
                <w:lang w:val="ru-RU"/>
              </w:rPr>
              <w:t>х</w:t>
            </w:r>
            <w:r w:rsidRPr="00314B69">
              <w:rPr>
                <w:rFonts w:ascii="Times New Roman" w:hAnsi="Times New Roman"/>
                <w:spacing w:val="5"/>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z w:val="24"/>
                <w:szCs w:val="24"/>
                <w:lang w:val="ru-RU"/>
              </w:rPr>
              <w:t>ши</w:t>
            </w:r>
            <w:r w:rsidRPr="00314B69">
              <w:rPr>
                <w:rFonts w:ascii="Times New Roman" w:hAnsi="Times New Roman"/>
                <w:spacing w:val="2"/>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к,</w:t>
            </w:r>
          </w:p>
          <w:p w:rsidR="00314B69" w:rsidRPr="00314B69" w:rsidRDefault="00314B69" w:rsidP="00314B69">
            <w:pPr>
              <w:widowControl w:val="0"/>
              <w:autoSpaceDE w:val="0"/>
              <w:autoSpaceDN w:val="0"/>
              <w:adjustRightInd w:val="0"/>
              <w:spacing w:before="4" w:after="0" w:line="240" w:lineRule="auto"/>
              <w:ind w:left="107"/>
              <w:rPr>
                <w:rFonts w:ascii="Times New Roman" w:hAnsi="Times New Roman"/>
                <w:sz w:val="24"/>
                <w:szCs w:val="24"/>
              </w:rPr>
            </w:pPr>
            <w:proofErr w:type="spellStart"/>
            <w:r w:rsidRPr="00314B69">
              <w:rPr>
                <w:rFonts w:ascii="Times New Roman" w:hAnsi="Times New Roman"/>
                <w:spacing w:val="1"/>
                <w:sz w:val="24"/>
                <w:szCs w:val="24"/>
              </w:rPr>
              <w:t>н</w:t>
            </w:r>
            <w:r w:rsidRPr="00314B69">
              <w:rPr>
                <w:rFonts w:ascii="Times New Roman" w:hAnsi="Times New Roman"/>
                <w:sz w:val="24"/>
                <w:szCs w:val="24"/>
              </w:rPr>
              <w:t>е</w:t>
            </w:r>
            <w:proofErr w:type="spellEnd"/>
            <w:r w:rsidRPr="00314B69">
              <w:rPr>
                <w:rFonts w:ascii="Times New Roman" w:hAnsi="Times New Roman"/>
                <w:sz w:val="24"/>
                <w:szCs w:val="24"/>
              </w:rPr>
              <w:t xml:space="preserve"> </w:t>
            </w:r>
            <w:proofErr w:type="spellStart"/>
            <w:r w:rsidRPr="00314B69">
              <w:rPr>
                <w:rFonts w:ascii="Times New Roman" w:hAnsi="Times New Roman"/>
                <w:spacing w:val="-3"/>
                <w:sz w:val="24"/>
                <w:szCs w:val="24"/>
              </w:rPr>
              <w:t>з</w:t>
            </w:r>
            <w:r w:rsidRPr="00314B69">
              <w:rPr>
                <w:rFonts w:ascii="Times New Roman" w:hAnsi="Times New Roman"/>
                <w:spacing w:val="-2"/>
                <w:sz w:val="24"/>
                <w:szCs w:val="24"/>
              </w:rPr>
              <w:t>а</w:t>
            </w:r>
            <w:r w:rsidRPr="00314B69">
              <w:rPr>
                <w:rFonts w:ascii="Times New Roman" w:hAnsi="Times New Roman"/>
                <w:sz w:val="24"/>
                <w:szCs w:val="24"/>
              </w:rPr>
              <w:t>т</w:t>
            </w:r>
            <w:r w:rsidRPr="00314B69">
              <w:rPr>
                <w:rFonts w:ascii="Times New Roman" w:hAnsi="Times New Roman"/>
                <w:spacing w:val="3"/>
                <w:sz w:val="24"/>
                <w:szCs w:val="24"/>
              </w:rPr>
              <w:t>р</w:t>
            </w:r>
            <w:r w:rsidRPr="00314B69">
              <w:rPr>
                <w:rFonts w:ascii="Times New Roman" w:hAnsi="Times New Roman"/>
                <w:spacing w:val="-11"/>
                <w:sz w:val="24"/>
                <w:szCs w:val="24"/>
              </w:rPr>
              <w:t>у</w:t>
            </w:r>
            <w:r w:rsidRPr="00314B69">
              <w:rPr>
                <w:rFonts w:ascii="Times New Roman" w:hAnsi="Times New Roman"/>
                <w:spacing w:val="1"/>
                <w:sz w:val="24"/>
                <w:szCs w:val="24"/>
              </w:rPr>
              <w:t>дн</w:t>
            </w:r>
            <w:r w:rsidRPr="00314B69">
              <w:rPr>
                <w:rFonts w:ascii="Times New Roman" w:hAnsi="Times New Roman"/>
                <w:sz w:val="24"/>
                <w:szCs w:val="24"/>
              </w:rPr>
              <w:t>яющих</w:t>
            </w:r>
            <w:proofErr w:type="spellEnd"/>
            <w:r w:rsidRPr="00314B69">
              <w:rPr>
                <w:rFonts w:ascii="Times New Roman" w:hAnsi="Times New Roman"/>
                <w:spacing w:val="1"/>
                <w:sz w:val="24"/>
                <w:szCs w:val="24"/>
              </w:rPr>
              <w:t xml:space="preserve"> </w:t>
            </w:r>
            <w:proofErr w:type="spellStart"/>
            <w:r w:rsidRPr="00314B69">
              <w:rPr>
                <w:rFonts w:ascii="Times New Roman" w:hAnsi="Times New Roman"/>
                <w:spacing w:val="1"/>
                <w:sz w:val="24"/>
                <w:szCs w:val="24"/>
              </w:rPr>
              <w:t>п</w:t>
            </w:r>
            <w:r w:rsidRPr="00314B69">
              <w:rPr>
                <w:rFonts w:ascii="Times New Roman" w:hAnsi="Times New Roman"/>
                <w:spacing w:val="-4"/>
                <w:sz w:val="24"/>
                <w:szCs w:val="24"/>
              </w:rPr>
              <w:t>о</w:t>
            </w:r>
            <w:r w:rsidRPr="00314B69">
              <w:rPr>
                <w:rFonts w:ascii="Times New Roman" w:hAnsi="Times New Roman"/>
                <w:spacing w:val="1"/>
                <w:sz w:val="24"/>
                <w:szCs w:val="24"/>
              </w:rPr>
              <w:t>ни</w:t>
            </w:r>
            <w:r w:rsidRPr="00314B69">
              <w:rPr>
                <w:rFonts w:ascii="Times New Roman" w:hAnsi="Times New Roman"/>
                <w:spacing w:val="2"/>
                <w:sz w:val="24"/>
                <w:szCs w:val="24"/>
              </w:rPr>
              <w:t>м</w:t>
            </w:r>
            <w:r w:rsidRPr="00314B69">
              <w:rPr>
                <w:rFonts w:ascii="Times New Roman" w:hAnsi="Times New Roman"/>
                <w:spacing w:val="-2"/>
                <w:sz w:val="24"/>
                <w:szCs w:val="24"/>
              </w:rPr>
              <w:t>а</w:t>
            </w:r>
            <w:r w:rsidRPr="00314B69">
              <w:rPr>
                <w:rFonts w:ascii="Times New Roman" w:hAnsi="Times New Roman"/>
                <w:spacing w:val="1"/>
                <w:sz w:val="24"/>
                <w:szCs w:val="24"/>
              </w:rPr>
              <w:t>ни</w:t>
            </w:r>
            <w:r w:rsidRPr="00314B69">
              <w:rPr>
                <w:rFonts w:ascii="Times New Roman" w:hAnsi="Times New Roman"/>
                <w:sz w:val="24"/>
                <w:szCs w:val="24"/>
              </w:rPr>
              <w:t>е</w:t>
            </w:r>
            <w:proofErr w:type="spellEnd"/>
            <w:r w:rsidRPr="00314B69">
              <w:rPr>
                <w:rFonts w:ascii="Times New Roman" w:hAnsi="Times New Roman"/>
                <w:spacing w:val="3"/>
                <w:sz w:val="24"/>
                <w:szCs w:val="24"/>
              </w:rPr>
              <w:t xml:space="preserve"> </w:t>
            </w:r>
            <w:proofErr w:type="spellStart"/>
            <w:r w:rsidRPr="00314B69">
              <w:rPr>
                <w:rFonts w:ascii="Times New Roman" w:hAnsi="Times New Roman"/>
                <w:spacing w:val="-4"/>
                <w:sz w:val="24"/>
                <w:szCs w:val="24"/>
              </w:rPr>
              <w:t>р</w:t>
            </w:r>
            <w:r w:rsidRPr="00314B69">
              <w:rPr>
                <w:rFonts w:ascii="Times New Roman" w:hAnsi="Times New Roman"/>
                <w:spacing w:val="-2"/>
                <w:sz w:val="24"/>
                <w:szCs w:val="24"/>
              </w:rPr>
              <w:t>е</w:t>
            </w:r>
            <w:r w:rsidRPr="00314B69">
              <w:rPr>
                <w:rFonts w:ascii="Times New Roman" w:hAnsi="Times New Roman"/>
                <w:spacing w:val="3"/>
                <w:sz w:val="24"/>
                <w:szCs w:val="24"/>
              </w:rPr>
              <w:t>ч</w:t>
            </w:r>
            <w:r w:rsidRPr="00314B69">
              <w:rPr>
                <w:rFonts w:ascii="Times New Roman" w:hAnsi="Times New Roman"/>
                <w:sz w:val="24"/>
                <w:szCs w:val="24"/>
              </w:rPr>
              <w:t>и</w:t>
            </w:r>
            <w:proofErr w:type="spellEnd"/>
          </w:p>
        </w:tc>
      </w:tr>
      <w:tr w:rsidR="00314B69" w:rsidRPr="00314B69" w:rsidTr="00F03B2E">
        <w:trPr>
          <w:gridAfter w:val="1"/>
          <w:wAfter w:w="20" w:type="dxa"/>
          <w:trHeight w:hRule="exact" w:val="1686"/>
        </w:trPr>
        <w:tc>
          <w:tcPr>
            <w:tcW w:w="3402" w:type="dxa"/>
            <w:vMerge w:val="restart"/>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2</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ч</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w:t>
            </w:r>
            <w:r w:rsidRPr="00314B69">
              <w:rPr>
                <w:rFonts w:ascii="Times New Roman" w:hAnsi="Times New Roman"/>
                <w:spacing w:val="-3"/>
                <w:sz w:val="24"/>
                <w:szCs w:val="24"/>
                <w:lang w:val="ru-RU"/>
              </w:rPr>
              <w:t>з</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w:t>
            </w:r>
            <w:r w:rsidRPr="00314B69">
              <w:rPr>
                <w:rFonts w:ascii="Times New Roman" w:hAnsi="Times New Roman"/>
                <w:sz w:val="24"/>
                <w:szCs w:val="24"/>
                <w:lang w:val="ru-RU"/>
              </w:rPr>
              <w:t>а</w:t>
            </w:r>
            <w:r w:rsidRPr="00314B69">
              <w:rPr>
                <w:rFonts w:ascii="Times New Roman" w:hAnsi="Times New Roman"/>
                <w:spacing w:val="7"/>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н</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р</w:t>
            </w:r>
            <w:r w:rsidRPr="00314B69">
              <w:rPr>
                <w:rFonts w:ascii="Times New Roman" w:hAnsi="Times New Roman"/>
                <w:spacing w:val="5"/>
                <w:sz w:val="24"/>
                <w:szCs w:val="24"/>
                <w:lang w:val="ru-RU"/>
              </w:rPr>
              <w:t>а</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z w:val="24"/>
                <w:szCs w:val="24"/>
                <w:lang w:val="ru-RU"/>
              </w:rPr>
              <w:t>я</w:t>
            </w:r>
          </w:p>
          <w:p w:rsidR="00314B69" w:rsidRPr="00314B69" w:rsidRDefault="00314B69" w:rsidP="00314B69">
            <w:pPr>
              <w:widowControl w:val="0"/>
              <w:autoSpaceDE w:val="0"/>
              <w:autoSpaceDN w:val="0"/>
              <w:adjustRightInd w:val="0"/>
              <w:spacing w:before="95" w:after="0" w:line="240" w:lineRule="auto"/>
              <w:ind w:left="107" w:right="71"/>
              <w:rPr>
                <w:rFonts w:ascii="Times New Roman" w:hAnsi="Times New Roman"/>
                <w:sz w:val="24"/>
                <w:szCs w:val="24"/>
                <w:lang w:val="ru-RU"/>
              </w:rPr>
            </w:pP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и</w:t>
            </w:r>
            <w:r w:rsidRPr="00314B69">
              <w:rPr>
                <w:rFonts w:ascii="Times New Roman" w:hAnsi="Times New Roman"/>
                <w:sz w:val="24"/>
                <w:szCs w:val="24"/>
                <w:lang w:val="ru-RU"/>
              </w:rPr>
              <w:t>к</w:t>
            </w:r>
            <w:r w:rsidRPr="00314B69">
              <w:rPr>
                <w:rFonts w:ascii="Times New Roman" w:hAnsi="Times New Roman"/>
                <w:spacing w:val="-2"/>
                <w:sz w:val="24"/>
                <w:szCs w:val="24"/>
                <w:lang w:val="ru-RU"/>
              </w:rPr>
              <w:t>а</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z w:val="24"/>
                <w:szCs w:val="24"/>
                <w:lang w:val="ru-RU"/>
              </w:rPr>
              <w:t>в</w:t>
            </w:r>
            <w:r w:rsidRPr="00314B69">
              <w:rPr>
                <w:rFonts w:ascii="Times New Roman" w:hAnsi="Times New Roman"/>
                <w:spacing w:val="-1"/>
                <w:sz w:val="24"/>
                <w:szCs w:val="24"/>
                <w:lang w:val="ru-RU"/>
              </w:rPr>
              <w:t xml:space="preserve"> </w:t>
            </w:r>
            <w:r w:rsidRPr="00314B69">
              <w:rPr>
                <w:rFonts w:ascii="Times New Roman" w:hAnsi="Times New Roman"/>
                <w:spacing w:val="1"/>
                <w:sz w:val="24"/>
                <w:szCs w:val="24"/>
                <w:lang w:val="ru-RU"/>
              </w:rPr>
              <w:t>ц</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z w:val="24"/>
                <w:szCs w:val="24"/>
                <w:lang w:val="ru-RU"/>
              </w:rPr>
              <w:t>м</w:t>
            </w:r>
            <w:r w:rsidRPr="00314B69">
              <w:rPr>
                <w:rFonts w:ascii="Times New Roman" w:hAnsi="Times New Roman"/>
                <w:spacing w:val="4"/>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w:t>
            </w:r>
            <w:r w:rsidRPr="00314B69">
              <w:rPr>
                <w:rFonts w:ascii="Times New Roman" w:hAnsi="Times New Roman"/>
                <w:sz w:val="24"/>
                <w:szCs w:val="24"/>
                <w:lang w:val="ru-RU"/>
              </w:rPr>
              <w:t>ят</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5"/>
                <w:sz w:val="24"/>
                <w:szCs w:val="24"/>
                <w:lang w:val="ru-RU"/>
              </w:rPr>
              <w:t>а</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ди</w:t>
            </w:r>
            <w:r w:rsidRPr="00314B69">
              <w:rPr>
                <w:rFonts w:ascii="Times New Roman" w:hAnsi="Times New Roman"/>
                <w:sz w:val="24"/>
                <w:szCs w:val="24"/>
                <w:lang w:val="ru-RU"/>
              </w:rPr>
              <w:t>т</w:t>
            </w:r>
            <w:r w:rsidRPr="00314B69">
              <w:rPr>
                <w:rFonts w:ascii="Times New Roman" w:hAnsi="Times New Roman"/>
                <w:spacing w:val="-4"/>
                <w:sz w:val="24"/>
                <w:szCs w:val="24"/>
                <w:lang w:val="ru-RU"/>
              </w:rPr>
              <w:t>ор</w:t>
            </w:r>
            <w:r w:rsidRPr="00314B69">
              <w:rPr>
                <w:rFonts w:ascii="Times New Roman" w:hAnsi="Times New Roman"/>
                <w:spacing w:val="1"/>
                <w:sz w:val="24"/>
                <w:szCs w:val="24"/>
                <w:lang w:val="ru-RU"/>
              </w:rPr>
              <w:t>ии</w:t>
            </w:r>
            <w:r w:rsidRPr="00314B69">
              <w:rPr>
                <w:rFonts w:ascii="Times New Roman" w:hAnsi="Times New Roman"/>
                <w:sz w:val="24"/>
                <w:szCs w:val="24"/>
                <w:lang w:val="ru-RU"/>
              </w:rPr>
              <w:t xml:space="preserve">, </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п</w:t>
            </w:r>
            <w:r w:rsidRPr="00314B69">
              <w:rPr>
                <w:rFonts w:ascii="Times New Roman" w:hAnsi="Times New Roman"/>
                <w:spacing w:val="-11"/>
                <w:sz w:val="24"/>
                <w:szCs w:val="24"/>
                <w:lang w:val="ru-RU"/>
              </w:rPr>
              <w:t>у</w:t>
            </w:r>
            <w:r w:rsidRPr="00314B69">
              <w:rPr>
                <w:rFonts w:ascii="Times New Roman" w:hAnsi="Times New Roman"/>
                <w:spacing w:val="7"/>
                <w:sz w:val="24"/>
                <w:szCs w:val="24"/>
                <w:lang w:val="ru-RU"/>
              </w:rPr>
              <w:t>щ</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о</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5"/>
                <w:sz w:val="24"/>
                <w:szCs w:val="24"/>
                <w:lang w:val="ru-RU"/>
              </w:rPr>
              <w:t>е</w:t>
            </w:r>
            <w:r w:rsidRPr="00314B69">
              <w:rPr>
                <w:rFonts w:ascii="Times New Roman" w:hAnsi="Times New Roman"/>
                <w:sz w:val="24"/>
                <w:szCs w:val="24"/>
                <w:lang w:val="ru-RU"/>
              </w:rPr>
              <w:t>е 4</w:t>
            </w:r>
            <w:r w:rsidRPr="00314B69">
              <w:rPr>
                <w:rFonts w:ascii="Times New Roman" w:hAnsi="Times New Roman"/>
                <w:spacing w:val="5"/>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z w:val="24"/>
                <w:szCs w:val="24"/>
                <w:lang w:val="ru-RU"/>
              </w:rPr>
              <w:t>г</w:t>
            </w:r>
            <w:r w:rsidRPr="00314B69">
              <w:rPr>
                <w:rFonts w:ascii="Times New Roman" w:hAnsi="Times New Roman"/>
                <w:spacing w:val="-4"/>
                <w:sz w:val="24"/>
                <w:szCs w:val="24"/>
                <w:lang w:val="ru-RU"/>
              </w:rPr>
              <w:t>р</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б</w:t>
            </w:r>
            <w:r w:rsidRPr="00314B69">
              <w:rPr>
                <w:rFonts w:ascii="Times New Roman" w:hAnsi="Times New Roman"/>
                <w:spacing w:val="5"/>
                <w:sz w:val="24"/>
                <w:szCs w:val="24"/>
                <w:lang w:val="ru-RU"/>
              </w:rPr>
              <w:t>ы</w:t>
            </w:r>
            <w:r w:rsidRPr="00314B69">
              <w:rPr>
                <w:rFonts w:ascii="Times New Roman" w:hAnsi="Times New Roman"/>
                <w:sz w:val="24"/>
                <w:szCs w:val="24"/>
                <w:lang w:val="ru-RU"/>
              </w:rPr>
              <w:t>х</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я</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ы</w:t>
            </w:r>
            <w:r w:rsidRPr="00314B69">
              <w:rPr>
                <w:rFonts w:ascii="Times New Roman" w:hAnsi="Times New Roman"/>
                <w:sz w:val="24"/>
                <w:szCs w:val="24"/>
                <w:lang w:val="ru-RU"/>
              </w:rPr>
              <w:t>к</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в</w:t>
            </w:r>
            <w:r w:rsidRPr="00314B69">
              <w:rPr>
                <w:rFonts w:ascii="Times New Roman" w:hAnsi="Times New Roman"/>
                <w:spacing w:val="-1"/>
                <w:sz w:val="24"/>
                <w:szCs w:val="24"/>
                <w:lang w:val="ru-RU"/>
              </w:rPr>
              <w:t>ы</w:t>
            </w:r>
            <w:r w:rsidRPr="00314B69">
              <w:rPr>
                <w:rFonts w:ascii="Times New Roman" w:hAnsi="Times New Roman"/>
                <w:sz w:val="24"/>
                <w:szCs w:val="24"/>
                <w:lang w:val="ru-RU"/>
              </w:rPr>
              <w:t xml:space="preserve">х </w:t>
            </w:r>
            <w:r w:rsidRPr="00314B69">
              <w:rPr>
                <w:rFonts w:ascii="Times New Roman" w:hAnsi="Times New Roman"/>
                <w:spacing w:val="-4"/>
                <w:sz w:val="24"/>
                <w:szCs w:val="24"/>
                <w:lang w:val="ru-RU"/>
              </w:rPr>
              <w:t>о</w:t>
            </w:r>
            <w:r w:rsidRPr="00314B69">
              <w:rPr>
                <w:rFonts w:ascii="Times New Roman" w:hAnsi="Times New Roman"/>
                <w:sz w:val="24"/>
                <w:szCs w:val="24"/>
                <w:lang w:val="ru-RU"/>
              </w:rPr>
              <w:t>ши</w:t>
            </w:r>
            <w:r w:rsidRPr="00314B69">
              <w:rPr>
                <w:rFonts w:ascii="Times New Roman" w:hAnsi="Times New Roman"/>
                <w:spacing w:val="2"/>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к</w:t>
            </w:r>
          </w:p>
        </w:tc>
      </w:tr>
      <w:tr w:rsidR="00314B69" w:rsidRPr="00314B69" w:rsidTr="00F03B2E">
        <w:trPr>
          <w:gridAfter w:val="1"/>
          <w:wAfter w:w="20" w:type="dxa"/>
          <w:trHeight w:hRule="exact" w:val="2939"/>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95" w:after="0" w:line="240" w:lineRule="auto"/>
              <w:ind w:left="107" w:right="71"/>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1</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ч</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w:t>
            </w:r>
            <w:r w:rsidRPr="00314B69">
              <w:rPr>
                <w:rFonts w:ascii="Times New Roman" w:hAnsi="Times New Roman"/>
                <w:spacing w:val="-3"/>
                <w:sz w:val="24"/>
                <w:szCs w:val="24"/>
                <w:lang w:val="ru-RU"/>
              </w:rPr>
              <w:t>з</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w:t>
            </w:r>
            <w:r w:rsidRPr="00314B69">
              <w:rPr>
                <w:rFonts w:ascii="Times New Roman" w:hAnsi="Times New Roman"/>
                <w:sz w:val="24"/>
                <w:szCs w:val="24"/>
                <w:lang w:val="ru-RU"/>
              </w:rPr>
              <w:t>а</w:t>
            </w:r>
            <w:r w:rsidRPr="00314B69">
              <w:rPr>
                <w:rFonts w:ascii="Times New Roman" w:hAnsi="Times New Roman"/>
                <w:spacing w:val="7"/>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н</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р</w:t>
            </w:r>
            <w:r w:rsidRPr="00314B69">
              <w:rPr>
                <w:rFonts w:ascii="Times New Roman" w:hAnsi="Times New Roman"/>
                <w:spacing w:val="5"/>
                <w:sz w:val="24"/>
                <w:szCs w:val="24"/>
                <w:lang w:val="ru-RU"/>
              </w:rPr>
              <w:t>а</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z w:val="24"/>
                <w:szCs w:val="24"/>
                <w:lang w:val="ru-RU"/>
              </w:rPr>
              <w:t>я</w:t>
            </w:r>
          </w:p>
          <w:p w:rsidR="00314B69" w:rsidRPr="00314B69" w:rsidRDefault="00314B69" w:rsidP="00314B69">
            <w:pPr>
              <w:widowControl w:val="0"/>
              <w:autoSpaceDE w:val="0"/>
              <w:autoSpaceDN w:val="0"/>
              <w:adjustRightInd w:val="0"/>
              <w:spacing w:before="95" w:after="0" w:line="240" w:lineRule="auto"/>
              <w:ind w:left="107" w:right="157"/>
              <w:rPr>
                <w:rFonts w:ascii="Times New Roman" w:hAnsi="Times New Roman"/>
                <w:sz w:val="24"/>
                <w:szCs w:val="24"/>
                <w:lang w:val="ru-RU"/>
              </w:rPr>
            </w:pP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и</w:t>
            </w:r>
            <w:r w:rsidRPr="00314B69">
              <w:rPr>
                <w:rFonts w:ascii="Times New Roman" w:hAnsi="Times New Roman"/>
                <w:sz w:val="24"/>
                <w:szCs w:val="24"/>
                <w:lang w:val="ru-RU"/>
              </w:rPr>
              <w:t>к</w:t>
            </w:r>
            <w:r w:rsidRPr="00314B69">
              <w:rPr>
                <w:rFonts w:ascii="Times New Roman" w:hAnsi="Times New Roman"/>
                <w:spacing w:val="-2"/>
                <w:sz w:val="24"/>
                <w:szCs w:val="24"/>
                <w:lang w:val="ru-RU"/>
              </w:rPr>
              <w:t>а</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proofErr w:type="gramStart"/>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дн</w:t>
            </w:r>
            <w:r w:rsidRPr="00314B69">
              <w:rPr>
                <w:rFonts w:ascii="Times New Roman" w:hAnsi="Times New Roman"/>
                <w:spacing w:val="-2"/>
                <w:sz w:val="24"/>
                <w:szCs w:val="24"/>
                <w:lang w:val="ru-RU"/>
              </w:rPr>
              <w:t>а</w:t>
            </w:r>
            <w:r w:rsidRPr="00314B69">
              <w:rPr>
                <w:rFonts w:ascii="Times New Roman" w:hAnsi="Times New Roman"/>
                <w:sz w:val="24"/>
                <w:szCs w:val="24"/>
                <w:lang w:val="ru-RU"/>
              </w:rPr>
              <w:t>ко</w:t>
            </w:r>
            <w:proofErr w:type="gramEnd"/>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5"/>
                <w:sz w:val="24"/>
                <w:szCs w:val="24"/>
                <w:lang w:val="ru-RU"/>
              </w:rPr>
              <w:t>с</w:t>
            </w:r>
            <w:r w:rsidRPr="00314B69">
              <w:rPr>
                <w:rFonts w:ascii="Times New Roman" w:hAnsi="Times New Roman"/>
                <w:spacing w:val="-11"/>
                <w:sz w:val="24"/>
                <w:szCs w:val="24"/>
                <w:lang w:val="ru-RU"/>
              </w:rPr>
              <w:t>у</w:t>
            </w:r>
            <w:r w:rsidRPr="00314B69">
              <w:rPr>
                <w:rFonts w:ascii="Times New Roman" w:hAnsi="Times New Roman"/>
                <w:spacing w:val="7"/>
                <w:sz w:val="24"/>
                <w:szCs w:val="24"/>
                <w:lang w:val="ru-RU"/>
              </w:rPr>
              <w:t>т</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4"/>
                <w:sz w:val="24"/>
                <w:szCs w:val="24"/>
                <w:lang w:val="ru-RU"/>
              </w:rPr>
              <w:t>у</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н</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3"/>
                <w:sz w:val="24"/>
                <w:szCs w:val="24"/>
                <w:lang w:val="ru-RU"/>
              </w:rPr>
              <w:t>ол</w:t>
            </w:r>
            <w:r w:rsidRPr="00314B69">
              <w:rPr>
                <w:rFonts w:ascii="Times New Roman" w:hAnsi="Times New Roman"/>
                <w:spacing w:val="1"/>
                <w:sz w:val="24"/>
                <w:szCs w:val="24"/>
                <w:lang w:val="ru-RU"/>
              </w:rPr>
              <w:t>ь</w:t>
            </w:r>
            <w:r w:rsidRPr="00314B69">
              <w:rPr>
                <w:rFonts w:ascii="Times New Roman" w:hAnsi="Times New Roman"/>
                <w:sz w:val="24"/>
                <w:szCs w:val="24"/>
                <w:lang w:val="ru-RU"/>
              </w:rPr>
              <w:t xml:space="preserve">ко </w:t>
            </w:r>
            <w:r w:rsidRPr="00314B69">
              <w:rPr>
                <w:rFonts w:ascii="Times New Roman" w:hAnsi="Times New Roman"/>
                <w:spacing w:val="-2"/>
                <w:sz w:val="24"/>
                <w:szCs w:val="24"/>
                <w:lang w:val="ru-RU"/>
              </w:rPr>
              <w:t>с</w:t>
            </w:r>
            <w:r w:rsidRPr="00314B69">
              <w:rPr>
                <w:rFonts w:ascii="Times New Roman" w:hAnsi="Times New Roman"/>
                <w:spacing w:val="-3"/>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pacing w:val="7"/>
                <w:sz w:val="24"/>
                <w:szCs w:val="24"/>
                <w:lang w:val="ru-RU"/>
              </w:rPr>
              <w:t>к</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м</w:t>
            </w:r>
            <w:r w:rsidRPr="00314B69">
              <w:rPr>
                <w:rFonts w:ascii="Times New Roman" w:hAnsi="Times New Roman"/>
                <w:spacing w:val="-1"/>
                <w:sz w:val="24"/>
                <w:szCs w:val="24"/>
                <w:lang w:val="ru-RU"/>
              </w:rPr>
              <w:t>ы</w:t>
            </w:r>
            <w:r w:rsidRPr="00314B69">
              <w:rPr>
                <w:rFonts w:ascii="Times New Roman" w:hAnsi="Times New Roman"/>
                <w:sz w:val="24"/>
                <w:szCs w:val="24"/>
                <w:lang w:val="ru-RU"/>
              </w:rPr>
              <w:t>х</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д</w:t>
            </w:r>
            <w:r w:rsidRPr="00314B69">
              <w:rPr>
                <w:rFonts w:ascii="Times New Roman" w:hAnsi="Times New Roman"/>
                <w:spacing w:val="-3"/>
                <w:sz w:val="24"/>
                <w:szCs w:val="24"/>
                <w:lang w:val="ru-RU"/>
              </w:rPr>
              <w:t>л</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5"/>
                <w:sz w:val="24"/>
                <w:szCs w:val="24"/>
                <w:lang w:val="ru-RU"/>
              </w:rPr>
              <w:t>а</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ди</w:t>
            </w:r>
            <w:r w:rsidRPr="00314B69">
              <w:rPr>
                <w:rFonts w:ascii="Times New Roman" w:hAnsi="Times New Roman"/>
                <w:sz w:val="24"/>
                <w:szCs w:val="24"/>
                <w:lang w:val="ru-RU"/>
              </w:rPr>
              <w:t>т</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ии</w:t>
            </w:r>
            <w:r w:rsidRPr="00314B69">
              <w:rPr>
                <w:rFonts w:ascii="Times New Roman" w:hAnsi="Times New Roman"/>
                <w:sz w:val="24"/>
                <w:szCs w:val="24"/>
                <w:lang w:val="ru-RU"/>
              </w:rPr>
              <w:t>, к</w:t>
            </w:r>
            <w:r w:rsidRPr="00314B69">
              <w:rPr>
                <w:rFonts w:ascii="Times New Roman" w:hAnsi="Times New Roman"/>
                <w:spacing w:val="-3"/>
                <w:sz w:val="24"/>
                <w:szCs w:val="24"/>
                <w:lang w:val="ru-RU"/>
              </w:rPr>
              <w:t>о</w:t>
            </w:r>
            <w:r w:rsidRPr="00314B69">
              <w:rPr>
                <w:rFonts w:ascii="Times New Roman" w:hAnsi="Times New Roman"/>
                <w:sz w:val="24"/>
                <w:szCs w:val="24"/>
                <w:lang w:val="ru-RU"/>
              </w:rPr>
              <w:t>т</w:t>
            </w:r>
            <w:r w:rsidRPr="00314B69">
              <w:rPr>
                <w:rFonts w:ascii="Times New Roman" w:hAnsi="Times New Roman"/>
                <w:spacing w:val="-4"/>
                <w:sz w:val="24"/>
                <w:szCs w:val="24"/>
                <w:lang w:val="ru-RU"/>
              </w:rPr>
              <w:t>ор</w:t>
            </w:r>
            <w:r w:rsidRPr="00314B69">
              <w:rPr>
                <w:rFonts w:ascii="Times New Roman" w:hAnsi="Times New Roman"/>
                <w:spacing w:val="5"/>
                <w:sz w:val="24"/>
                <w:szCs w:val="24"/>
                <w:lang w:val="ru-RU"/>
              </w:rPr>
              <w:t>ы</w:t>
            </w:r>
            <w:r w:rsidRPr="00314B69">
              <w:rPr>
                <w:rFonts w:ascii="Times New Roman" w:hAnsi="Times New Roman"/>
                <w:sz w:val="24"/>
                <w:szCs w:val="24"/>
                <w:lang w:val="ru-RU"/>
              </w:rPr>
              <w:t xml:space="preserve">е </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а</w:t>
            </w:r>
            <w:r w:rsidRPr="00314B69">
              <w:rPr>
                <w:rFonts w:ascii="Times New Roman" w:hAnsi="Times New Roman"/>
                <w:sz w:val="24"/>
                <w:szCs w:val="24"/>
                <w:lang w:val="ru-RU"/>
              </w:rPr>
              <w:t>т</w:t>
            </w:r>
            <w:r w:rsidRPr="00314B69">
              <w:rPr>
                <w:rFonts w:ascii="Times New Roman" w:hAnsi="Times New Roman"/>
                <w:spacing w:val="3"/>
                <w:sz w:val="24"/>
                <w:szCs w:val="24"/>
                <w:lang w:val="ru-RU"/>
              </w:rPr>
              <w:t>р</w:t>
            </w:r>
            <w:r w:rsidRPr="00314B69">
              <w:rPr>
                <w:rFonts w:ascii="Times New Roman" w:hAnsi="Times New Roman"/>
                <w:spacing w:val="-4"/>
                <w:sz w:val="24"/>
                <w:szCs w:val="24"/>
                <w:lang w:val="ru-RU"/>
              </w:rPr>
              <w:t>у</w:t>
            </w:r>
            <w:r w:rsidRPr="00314B69">
              <w:rPr>
                <w:rFonts w:ascii="Times New Roman" w:hAnsi="Times New Roman"/>
                <w:spacing w:val="1"/>
                <w:sz w:val="24"/>
                <w:szCs w:val="24"/>
                <w:lang w:val="ru-RU"/>
              </w:rPr>
              <w:t>дн</w:t>
            </w:r>
            <w:r w:rsidRPr="00314B69">
              <w:rPr>
                <w:rFonts w:ascii="Times New Roman" w:hAnsi="Times New Roman"/>
                <w:sz w:val="24"/>
                <w:szCs w:val="24"/>
                <w:lang w:val="ru-RU"/>
              </w:rPr>
              <w:t>яют</w:t>
            </w:r>
            <w:r w:rsidRPr="00314B69">
              <w:rPr>
                <w:rFonts w:ascii="Times New Roman" w:hAnsi="Times New Roman"/>
                <w:spacing w:val="1"/>
                <w:sz w:val="24"/>
                <w:szCs w:val="24"/>
                <w:lang w:val="ru-RU"/>
              </w:rPr>
              <w:t xml:space="preserve"> п</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ни</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ни</w:t>
            </w:r>
            <w:r w:rsidRPr="00314B69">
              <w:rPr>
                <w:rFonts w:ascii="Times New Roman" w:hAnsi="Times New Roman"/>
                <w:sz w:val="24"/>
                <w:szCs w:val="24"/>
                <w:lang w:val="ru-RU"/>
              </w:rPr>
              <w:t xml:space="preserve">е </w:t>
            </w:r>
            <w:r w:rsidRPr="00314B69">
              <w:rPr>
                <w:rFonts w:ascii="Times New Roman" w:hAnsi="Times New Roman"/>
                <w:spacing w:val="-2"/>
                <w:sz w:val="24"/>
                <w:szCs w:val="24"/>
                <w:lang w:val="ru-RU"/>
              </w:rPr>
              <w:t>с</w:t>
            </w:r>
            <w:r w:rsidRPr="00314B69">
              <w:rPr>
                <w:rFonts w:ascii="Times New Roman" w:hAnsi="Times New Roman"/>
                <w:sz w:val="24"/>
                <w:szCs w:val="24"/>
                <w:lang w:val="ru-RU"/>
              </w:rPr>
              <w:t>к</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нн</w:t>
            </w:r>
            <w:r w:rsidRPr="00314B69">
              <w:rPr>
                <w:rFonts w:ascii="Times New Roman" w:hAnsi="Times New Roman"/>
                <w:spacing w:val="-4"/>
                <w:sz w:val="24"/>
                <w:szCs w:val="24"/>
                <w:lang w:val="ru-RU"/>
              </w:rPr>
              <w:t>о</w:t>
            </w:r>
            <w:r w:rsidRPr="00314B69">
              <w:rPr>
                <w:rFonts w:ascii="Times New Roman" w:hAnsi="Times New Roman"/>
                <w:sz w:val="24"/>
                <w:szCs w:val="24"/>
                <w:lang w:val="ru-RU"/>
              </w:rPr>
              <w:t>г</w:t>
            </w:r>
            <w:r w:rsidRPr="00314B69">
              <w:rPr>
                <w:rFonts w:ascii="Times New Roman" w:hAnsi="Times New Roman"/>
                <w:spacing w:val="-4"/>
                <w:sz w:val="24"/>
                <w:szCs w:val="24"/>
                <w:lang w:val="ru-RU"/>
              </w:rPr>
              <w:t>о</w:t>
            </w:r>
            <w:r w:rsidRPr="00314B69">
              <w:rPr>
                <w:rFonts w:ascii="Times New Roman" w:hAnsi="Times New Roman"/>
                <w:sz w:val="24"/>
                <w:szCs w:val="24"/>
                <w:lang w:val="ru-RU"/>
              </w:rPr>
              <w:t>,</w:t>
            </w:r>
            <w:r w:rsidRPr="00314B69">
              <w:rPr>
                <w:rFonts w:ascii="Times New Roman" w:hAnsi="Times New Roman"/>
                <w:spacing w:val="5"/>
                <w:sz w:val="24"/>
                <w:szCs w:val="24"/>
                <w:lang w:val="ru-RU"/>
              </w:rPr>
              <w:t xml:space="preserve"> </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8"/>
                <w:sz w:val="24"/>
                <w:szCs w:val="24"/>
                <w:lang w:val="ru-RU"/>
              </w:rPr>
              <w:t>п</w:t>
            </w:r>
            <w:r w:rsidRPr="00314B69">
              <w:rPr>
                <w:rFonts w:ascii="Times New Roman" w:hAnsi="Times New Roman"/>
                <w:spacing w:val="-11"/>
                <w:sz w:val="24"/>
                <w:szCs w:val="24"/>
                <w:lang w:val="ru-RU"/>
              </w:rPr>
              <w:t>у</w:t>
            </w:r>
            <w:r w:rsidRPr="00314B69">
              <w:rPr>
                <w:rFonts w:ascii="Times New Roman" w:hAnsi="Times New Roman"/>
                <w:spacing w:val="7"/>
                <w:sz w:val="24"/>
                <w:szCs w:val="24"/>
                <w:lang w:val="ru-RU"/>
              </w:rPr>
              <w:t>щ</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о</w:t>
            </w:r>
          </w:p>
          <w:p w:rsidR="00314B69" w:rsidRPr="00314B69" w:rsidRDefault="00314B69" w:rsidP="00314B69">
            <w:pPr>
              <w:widowControl w:val="0"/>
              <w:autoSpaceDE w:val="0"/>
              <w:autoSpaceDN w:val="0"/>
              <w:adjustRightInd w:val="0"/>
              <w:spacing w:before="1" w:after="0" w:line="240" w:lineRule="auto"/>
              <w:ind w:left="107" w:right="347"/>
              <w:rPr>
                <w:rFonts w:ascii="Times New Roman" w:hAnsi="Times New Roman"/>
                <w:sz w:val="24"/>
                <w:szCs w:val="24"/>
                <w:lang w:val="ru-RU"/>
              </w:rPr>
            </w:pP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е 6</w:t>
            </w:r>
            <w:r w:rsidRPr="00314B69">
              <w:rPr>
                <w:rFonts w:ascii="Times New Roman" w:hAnsi="Times New Roman"/>
                <w:spacing w:val="5"/>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z w:val="24"/>
                <w:szCs w:val="24"/>
                <w:lang w:val="ru-RU"/>
              </w:rPr>
              <w:t>г</w:t>
            </w:r>
            <w:r w:rsidRPr="00314B69">
              <w:rPr>
                <w:rFonts w:ascii="Times New Roman" w:hAnsi="Times New Roman"/>
                <w:spacing w:val="3"/>
                <w:sz w:val="24"/>
                <w:szCs w:val="24"/>
                <w:lang w:val="ru-RU"/>
              </w:rPr>
              <w:t>р</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б</w:t>
            </w:r>
            <w:r w:rsidRPr="00314B69">
              <w:rPr>
                <w:rFonts w:ascii="Times New Roman" w:hAnsi="Times New Roman"/>
                <w:spacing w:val="-1"/>
                <w:sz w:val="24"/>
                <w:szCs w:val="24"/>
                <w:lang w:val="ru-RU"/>
              </w:rPr>
              <w:t>ы</w:t>
            </w:r>
            <w:r w:rsidRPr="00314B69">
              <w:rPr>
                <w:rFonts w:ascii="Times New Roman" w:hAnsi="Times New Roman"/>
                <w:sz w:val="24"/>
                <w:szCs w:val="24"/>
                <w:lang w:val="ru-RU"/>
              </w:rPr>
              <w:t>х</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я</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ы</w:t>
            </w:r>
            <w:r w:rsidRPr="00314B69">
              <w:rPr>
                <w:rFonts w:ascii="Times New Roman" w:hAnsi="Times New Roman"/>
                <w:sz w:val="24"/>
                <w:szCs w:val="24"/>
                <w:lang w:val="ru-RU"/>
              </w:rPr>
              <w:t>к</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pacing w:val="-1"/>
                <w:sz w:val="24"/>
                <w:szCs w:val="24"/>
                <w:lang w:val="ru-RU"/>
              </w:rPr>
              <w:t>ы</w:t>
            </w:r>
            <w:r w:rsidRPr="00314B69">
              <w:rPr>
                <w:rFonts w:ascii="Times New Roman" w:hAnsi="Times New Roman"/>
                <w:sz w:val="24"/>
                <w:szCs w:val="24"/>
                <w:lang w:val="ru-RU"/>
              </w:rPr>
              <w:t>х</w:t>
            </w:r>
            <w:r w:rsidRPr="00314B69">
              <w:rPr>
                <w:rFonts w:ascii="Times New Roman" w:hAnsi="Times New Roman"/>
                <w:spacing w:val="5"/>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z w:val="24"/>
                <w:szCs w:val="24"/>
                <w:lang w:val="ru-RU"/>
              </w:rPr>
              <w:t>ши</w:t>
            </w:r>
            <w:r w:rsidRPr="00314B69">
              <w:rPr>
                <w:rFonts w:ascii="Times New Roman" w:hAnsi="Times New Roman"/>
                <w:spacing w:val="2"/>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к </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л</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5"/>
                <w:sz w:val="24"/>
                <w:szCs w:val="24"/>
                <w:lang w:val="ru-RU"/>
              </w:rPr>
              <w:t>2</w:t>
            </w:r>
            <w:r w:rsidRPr="00314B69">
              <w:rPr>
                <w:rFonts w:ascii="Times New Roman" w:hAnsi="Times New Roman"/>
                <w:spacing w:val="-3"/>
                <w:sz w:val="24"/>
                <w:szCs w:val="24"/>
                <w:lang w:val="ru-RU"/>
              </w:rPr>
              <w:t>–</w:t>
            </w:r>
            <w:r w:rsidRPr="00314B69">
              <w:rPr>
                <w:rFonts w:ascii="Times New Roman" w:hAnsi="Times New Roman"/>
                <w:sz w:val="24"/>
                <w:szCs w:val="24"/>
                <w:lang w:val="ru-RU"/>
              </w:rPr>
              <w:t>3</w:t>
            </w:r>
            <w:r w:rsidRPr="00314B69">
              <w:rPr>
                <w:rFonts w:ascii="Times New Roman" w:hAnsi="Times New Roman"/>
                <w:spacing w:val="5"/>
                <w:sz w:val="24"/>
                <w:szCs w:val="24"/>
                <w:lang w:val="ru-RU"/>
              </w:rPr>
              <w:t xml:space="preserve"> </w:t>
            </w:r>
            <w:r w:rsidRPr="00314B69">
              <w:rPr>
                <w:rFonts w:ascii="Times New Roman" w:hAnsi="Times New Roman"/>
                <w:sz w:val="24"/>
                <w:szCs w:val="24"/>
                <w:lang w:val="ru-RU"/>
              </w:rPr>
              <w:t>г</w:t>
            </w:r>
            <w:r w:rsidRPr="00314B69">
              <w:rPr>
                <w:rFonts w:ascii="Times New Roman" w:hAnsi="Times New Roman"/>
                <w:spacing w:val="-4"/>
                <w:sz w:val="24"/>
                <w:szCs w:val="24"/>
                <w:lang w:val="ru-RU"/>
              </w:rPr>
              <w:t>р</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б</w:t>
            </w:r>
            <w:r w:rsidRPr="00314B69">
              <w:rPr>
                <w:rFonts w:ascii="Times New Roman" w:hAnsi="Times New Roman"/>
                <w:spacing w:val="-1"/>
                <w:sz w:val="24"/>
                <w:szCs w:val="24"/>
                <w:lang w:val="ru-RU"/>
              </w:rPr>
              <w:t>ы</w:t>
            </w:r>
            <w:r w:rsidRPr="00314B69">
              <w:rPr>
                <w:rFonts w:ascii="Times New Roman" w:hAnsi="Times New Roman"/>
                <w:sz w:val="24"/>
                <w:szCs w:val="24"/>
                <w:lang w:val="ru-RU"/>
              </w:rPr>
              <w:t>х</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z w:val="24"/>
                <w:szCs w:val="24"/>
                <w:lang w:val="ru-RU"/>
              </w:rPr>
              <w:t>ши</w:t>
            </w:r>
            <w:r w:rsidRPr="00314B69">
              <w:rPr>
                <w:rFonts w:ascii="Times New Roman" w:hAnsi="Times New Roman"/>
                <w:spacing w:val="2"/>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к</w:t>
            </w:r>
          </w:p>
        </w:tc>
      </w:tr>
      <w:tr w:rsidR="00314B69" w:rsidRPr="00314B69" w:rsidTr="00F03B2E">
        <w:trPr>
          <w:gridAfter w:val="1"/>
          <w:wAfter w:w="20" w:type="dxa"/>
          <w:trHeight w:hRule="exact" w:val="1268"/>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1" w:after="0" w:line="240" w:lineRule="auto"/>
              <w:ind w:left="107" w:right="347"/>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34" w:right="430"/>
              <w:jc w:val="center"/>
              <w:rPr>
                <w:rFonts w:ascii="Times New Roman" w:hAnsi="Times New Roman"/>
                <w:sz w:val="24"/>
                <w:szCs w:val="24"/>
              </w:rPr>
            </w:pPr>
            <w:r w:rsidRPr="00314B69">
              <w:rPr>
                <w:rFonts w:ascii="Times New Roman" w:hAnsi="Times New Roman"/>
                <w:sz w:val="24"/>
                <w:szCs w:val="24"/>
              </w:rPr>
              <w:t>0</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Pr>
                <w:rFonts w:ascii="Times New Roman" w:hAnsi="Times New Roman"/>
                <w:sz w:val="24"/>
                <w:szCs w:val="24"/>
                <w:lang w:val="ru-RU"/>
              </w:rPr>
            </w:pPr>
            <w:r w:rsidRPr="00314B69">
              <w:rPr>
                <w:rFonts w:ascii="Times New Roman" w:hAnsi="Times New Roman"/>
                <w:spacing w:val="2"/>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ч</w:t>
            </w:r>
            <w:r w:rsidRPr="00314B69">
              <w:rPr>
                <w:rFonts w:ascii="Times New Roman" w:hAnsi="Times New Roman"/>
                <w:sz w:val="24"/>
                <w:szCs w:val="24"/>
                <w:lang w:val="ru-RU"/>
              </w:rPr>
              <w:t>ь</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б</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дн</w:t>
            </w:r>
            <w:r w:rsidRPr="00314B69">
              <w:rPr>
                <w:rFonts w:ascii="Times New Roman" w:hAnsi="Times New Roman"/>
                <w:sz w:val="24"/>
                <w:szCs w:val="24"/>
                <w:lang w:val="ru-RU"/>
              </w:rPr>
              <w:t xml:space="preserve">а </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z w:val="24"/>
                <w:szCs w:val="24"/>
                <w:lang w:val="ru-RU"/>
              </w:rPr>
              <w:t>,</w:t>
            </w:r>
            <w:r w:rsidRPr="00314B69">
              <w:rPr>
                <w:rFonts w:ascii="Times New Roman" w:hAnsi="Times New Roman"/>
                <w:spacing w:val="-4"/>
                <w:sz w:val="24"/>
                <w:szCs w:val="24"/>
                <w:lang w:val="ru-RU"/>
              </w:rPr>
              <w:t xml:space="preserve"> </w:t>
            </w:r>
            <w:r w:rsidRPr="00314B69">
              <w:rPr>
                <w:rFonts w:ascii="Times New Roman" w:hAnsi="Times New Roman"/>
                <w:spacing w:val="-2"/>
                <w:sz w:val="24"/>
                <w:szCs w:val="24"/>
                <w:lang w:val="ru-RU"/>
              </w:rPr>
              <w:t>с</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е</w:t>
            </w:r>
            <w:r w:rsidRPr="00314B69">
              <w:rPr>
                <w:rFonts w:ascii="Times New Roman" w:hAnsi="Times New Roman"/>
                <w:spacing w:val="-4"/>
                <w:sz w:val="24"/>
                <w:szCs w:val="24"/>
                <w:lang w:val="ru-RU"/>
              </w:rPr>
              <w:t>р</w:t>
            </w:r>
            <w:r w:rsidRPr="00314B69">
              <w:rPr>
                <w:rFonts w:ascii="Times New Roman" w:hAnsi="Times New Roman"/>
                <w:sz w:val="24"/>
                <w:szCs w:val="24"/>
                <w:lang w:val="ru-RU"/>
              </w:rPr>
              <w:t>ж</w:t>
            </w:r>
            <w:r w:rsidRPr="00314B69">
              <w:rPr>
                <w:rFonts w:ascii="Times New Roman" w:hAnsi="Times New Roman"/>
                <w:spacing w:val="1"/>
                <w:sz w:val="24"/>
                <w:szCs w:val="24"/>
                <w:lang w:val="ru-RU"/>
              </w:rPr>
              <w:t>и</w:t>
            </w:r>
            <w:r w:rsidRPr="00314B69">
              <w:rPr>
                <w:rFonts w:ascii="Times New Roman" w:hAnsi="Times New Roman"/>
                <w:sz w:val="24"/>
                <w:szCs w:val="24"/>
                <w:lang w:val="ru-RU"/>
              </w:rPr>
              <w:t>т</w:t>
            </w:r>
            <w:r w:rsidRPr="00314B69">
              <w:rPr>
                <w:rFonts w:ascii="Times New Roman" w:hAnsi="Times New Roman"/>
                <w:spacing w:val="1"/>
                <w:sz w:val="24"/>
                <w:szCs w:val="24"/>
                <w:lang w:val="ru-RU"/>
              </w:rPr>
              <w:t xml:space="preserve"> б</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е</w:t>
            </w:r>
          </w:p>
          <w:p w:rsidR="00314B69" w:rsidRPr="00314B69" w:rsidRDefault="00314B69" w:rsidP="00314B69">
            <w:pPr>
              <w:widowControl w:val="0"/>
              <w:autoSpaceDE w:val="0"/>
              <w:autoSpaceDN w:val="0"/>
              <w:adjustRightInd w:val="0"/>
              <w:spacing w:before="95" w:after="0" w:line="240" w:lineRule="auto"/>
              <w:ind w:left="107"/>
              <w:rPr>
                <w:rFonts w:ascii="Times New Roman" w:hAnsi="Times New Roman"/>
                <w:sz w:val="24"/>
                <w:szCs w:val="24"/>
                <w:lang w:val="ru-RU"/>
              </w:rPr>
            </w:pPr>
            <w:r w:rsidRPr="00314B69">
              <w:rPr>
                <w:rFonts w:ascii="Times New Roman" w:hAnsi="Times New Roman"/>
                <w:sz w:val="24"/>
                <w:szCs w:val="24"/>
                <w:lang w:val="ru-RU"/>
              </w:rPr>
              <w:t>6</w:t>
            </w:r>
            <w:r w:rsidRPr="00314B69">
              <w:rPr>
                <w:rFonts w:ascii="Times New Roman" w:hAnsi="Times New Roman"/>
                <w:spacing w:val="5"/>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z w:val="24"/>
                <w:szCs w:val="24"/>
                <w:lang w:val="ru-RU"/>
              </w:rPr>
              <w:t>г</w:t>
            </w:r>
            <w:r w:rsidRPr="00314B69">
              <w:rPr>
                <w:rFonts w:ascii="Times New Roman" w:hAnsi="Times New Roman"/>
                <w:spacing w:val="-4"/>
                <w:sz w:val="24"/>
                <w:szCs w:val="24"/>
                <w:lang w:val="ru-RU"/>
              </w:rPr>
              <w:t>р</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б</w:t>
            </w:r>
            <w:r w:rsidRPr="00314B69">
              <w:rPr>
                <w:rFonts w:ascii="Times New Roman" w:hAnsi="Times New Roman"/>
                <w:spacing w:val="-1"/>
                <w:sz w:val="24"/>
                <w:szCs w:val="24"/>
                <w:lang w:val="ru-RU"/>
              </w:rPr>
              <w:t>ы</w:t>
            </w:r>
            <w:r w:rsidRPr="00314B69">
              <w:rPr>
                <w:rFonts w:ascii="Times New Roman" w:hAnsi="Times New Roman"/>
                <w:sz w:val="24"/>
                <w:szCs w:val="24"/>
                <w:lang w:val="ru-RU"/>
              </w:rPr>
              <w:t>х</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я</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ы</w:t>
            </w:r>
            <w:r w:rsidRPr="00314B69">
              <w:rPr>
                <w:rFonts w:ascii="Times New Roman" w:hAnsi="Times New Roman"/>
                <w:spacing w:val="7"/>
                <w:sz w:val="24"/>
                <w:szCs w:val="24"/>
                <w:lang w:val="ru-RU"/>
              </w:rPr>
              <w:t>к</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pacing w:val="5"/>
                <w:sz w:val="24"/>
                <w:szCs w:val="24"/>
                <w:lang w:val="ru-RU"/>
              </w:rPr>
              <w:t>ы</w:t>
            </w:r>
            <w:r w:rsidRPr="00314B69">
              <w:rPr>
                <w:rFonts w:ascii="Times New Roman" w:hAnsi="Times New Roman"/>
                <w:sz w:val="24"/>
                <w:szCs w:val="24"/>
                <w:lang w:val="ru-RU"/>
              </w:rPr>
              <w:t>х</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z w:val="24"/>
                <w:szCs w:val="24"/>
                <w:lang w:val="ru-RU"/>
              </w:rPr>
              <w:t>ши</w:t>
            </w:r>
            <w:r w:rsidRPr="00314B69">
              <w:rPr>
                <w:rFonts w:ascii="Times New Roman" w:hAnsi="Times New Roman"/>
                <w:spacing w:val="2"/>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к</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л</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е</w:t>
            </w:r>
          </w:p>
          <w:p w:rsidR="00314B69" w:rsidRPr="00314B69" w:rsidRDefault="00314B69" w:rsidP="00314B69">
            <w:pPr>
              <w:widowControl w:val="0"/>
              <w:autoSpaceDE w:val="0"/>
              <w:autoSpaceDN w:val="0"/>
              <w:adjustRightInd w:val="0"/>
              <w:spacing w:before="96" w:after="0" w:line="240" w:lineRule="auto"/>
              <w:ind w:left="107"/>
              <w:rPr>
                <w:rFonts w:ascii="Times New Roman" w:hAnsi="Times New Roman"/>
                <w:sz w:val="24"/>
                <w:szCs w:val="24"/>
              </w:rPr>
            </w:pPr>
            <w:r w:rsidRPr="00314B69">
              <w:rPr>
                <w:rFonts w:ascii="Times New Roman" w:hAnsi="Times New Roman"/>
                <w:sz w:val="24"/>
                <w:szCs w:val="24"/>
              </w:rPr>
              <w:t>3</w:t>
            </w:r>
            <w:r w:rsidRPr="00314B69">
              <w:rPr>
                <w:rFonts w:ascii="Times New Roman" w:hAnsi="Times New Roman"/>
                <w:spacing w:val="5"/>
                <w:sz w:val="24"/>
                <w:szCs w:val="24"/>
              </w:rPr>
              <w:t xml:space="preserve"> </w:t>
            </w:r>
            <w:proofErr w:type="spellStart"/>
            <w:r w:rsidRPr="00314B69">
              <w:rPr>
                <w:rFonts w:ascii="Times New Roman" w:hAnsi="Times New Roman"/>
                <w:sz w:val="24"/>
                <w:szCs w:val="24"/>
              </w:rPr>
              <w:t>г</w:t>
            </w:r>
            <w:r w:rsidRPr="00314B69">
              <w:rPr>
                <w:rFonts w:ascii="Times New Roman" w:hAnsi="Times New Roman"/>
                <w:spacing w:val="-4"/>
                <w:sz w:val="24"/>
                <w:szCs w:val="24"/>
              </w:rPr>
              <w:t>р</w:t>
            </w:r>
            <w:r w:rsidRPr="00314B69">
              <w:rPr>
                <w:rFonts w:ascii="Times New Roman" w:hAnsi="Times New Roman"/>
                <w:spacing w:val="-11"/>
                <w:sz w:val="24"/>
                <w:szCs w:val="24"/>
              </w:rPr>
              <w:t>у</w:t>
            </w:r>
            <w:r w:rsidRPr="00314B69">
              <w:rPr>
                <w:rFonts w:ascii="Times New Roman" w:hAnsi="Times New Roman"/>
                <w:spacing w:val="1"/>
                <w:sz w:val="24"/>
                <w:szCs w:val="24"/>
              </w:rPr>
              <w:t>б</w:t>
            </w:r>
            <w:r w:rsidRPr="00314B69">
              <w:rPr>
                <w:rFonts w:ascii="Times New Roman" w:hAnsi="Times New Roman"/>
                <w:spacing w:val="-1"/>
                <w:sz w:val="24"/>
                <w:szCs w:val="24"/>
              </w:rPr>
              <w:t>ы</w:t>
            </w:r>
            <w:r w:rsidRPr="00314B69">
              <w:rPr>
                <w:rFonts w:ascii="Times New Roman" w:hAnsi="Times New Roman"/>
                <w:sz w:val="24"/>
                <w:szCs w:val="24"/>
              </w:rPr>
              <w:t>х</w:t>
            </w:r>
            <w:proofErr w:type="spellEnd"/>
            <w:r w:rsidRPr="00314B69">
              <w:rPr>
                <w:rFonts w:ascii="Times New Roman" w:hAnsi="Times New Roman"/>
                <w:spacing w:val="5"/>
                <w:sz w:val="24"/>
                <w:szCs w:val="24"/>
              </w:rPr>
              <w:t xml:space="preserve"> </w:t>
            </w:r>
            <w:proofErr w:type="spellStart"/>
            <w:r w:rsidRPr="00314B69">
              <w:rPr>
                <w:rFonts w:ascii="Times New Roman" w:hAnsi="Times New Roman"/>
                <w:spacing w:val="-4"/>
                <w:sz w:val="24"/>
                <w:szCs w:val="24"/>
              </w:rPr>
              <w:t>о</w:t>
            </w:r>
            <w:r w:rsidRPr="00314B69">
              <w:rPr>
                <w:rFonts w:ascii="Times New Roman" w:hAnsi="Times New Roman"/>
                <w:sz w:val="24"/>
                <w:szCs w:val="24"/>
              </w:rPr>
              <w:t>ши</w:t>
            </w:r>
            <w:r w:rsidRPr="00314B69">
              <w:rPr>
                <w:rFonts w:ascii="Times New Roman" w:hAnsi="Times New Roman"/>
                <w:spacing w:val="2"/>
                <w:sz w:val="24"/>
                <w:szCs w:val="24"/>
              </w:rPr>
              <w:t>б</w:t>
            </w:r>
            <w:r w:rsidRPr="00314B69">
              <w:rPr>
                <w:rFonts w:ascii="Times New Roman" w:hAnsi="Times New Roman"/>
                <w:spacing w:val="-4"/>
                <w:sz w:val="24"/>
                <w:szCs w:val="24"/>
              </w:rPr>
              <w:t>о</w:t>
            </w:r>
            <w:r w:rsidRPr="00314B69">
              <w:rPr>
                <w:rFonts w:ascii="Times New Roman" w:hAnsi="Times New Roman"/>
                <w:sz w:val="24"/>
                <w:szCs w:val="24"/>
              </w:rPr>
              <w:t>к</w:t>
            </w:r>
            <w:proofErr w:type="spellEnd"/>
          </w:p>
        </w:tc>
      </w:tr>
      <w:tr w:rsidR="00314B69" w:rsidRPr="00314B69" w:rsidTr="00F03B2E">
        <w:trPr>
          <w:gridAfter w:val="1"/>
          <w:wAfter w:w="20" w:type="dxa"/>
          <w:trHeight w:hRule="exact" w:val="2939"/>
        </w:trPr>
        <w:tc>
          <w:tcPr>
            <w:tcW w:w="3402" w:type="dxa"/>
            <w:vMerge w:val="restart"/>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rPr>
            </w:pPr>
            <w:proofErr w:type="spellStart"/>
            <w:r w:rsidRPr="00314B69">
              <w:rPr>
                <w:rFonts w:ascii="Times New Roman" w:hAnsi="Times New Roman"/>
                <w:b/>
                <w:bCs/>
                <w:spacing w:val="3"/>
                <w:sz w:val="24"/>
                <w:szCs w:val="24"/>
              </w:rPr>
              <w:t>Ф</w:t>
            </w:r>
            <w:r w:rsidRPr="00314B69">
              <w:rPr>
                <w:rFonts w:ascii="Times New Roman" w:hAnsi="Times New Roman"/>
                <w:b/>
                <w:bCs/>
                <w:spacing w:val="-11"/>
                <w:sz w:val="24"/>
                <w:szCs w:val="24"/>
              </w:rPr>
              <w:t>о</w:t>
            </w:r>
            <w:r w:rsidRPr="00314B69">
              <w:rPr>
                <w:rFonts w:ascii="Times New Roman" w:hAnsi="Times New Roman"/>
                <w:b/>
                <w:bCs/>
                <w:spacing w:val="-3"/>
                <w:sz w:val="24"/>
                <w:szCs w:val="24"/>
              </w:rPr>
              <w:t>н</w:t>
            </w:r>
            <w:r w:rsidRPr="00314B69">
              <w:rPr>
                <w:rFonts w:ascii="Times New Roman" w:hAnsi="Times New Roman"/>
                <w:b/>
                <w:bCs/>
                <w:spacing w:val="5"/>
                <w:sz w:val="24"/>
                <w:szCs w:val="24"/>
              </w:rPr>
              <w:t>е</w:t>
            </w:r>
            <w:r w:rsidRPr="00314B69">
              <w:rPr>
                <w:rFonts w:ascii="Times New Roman" w:hAnsi="Times New Roman"/>
                <w:b/>
                <w:bCs/>
                <w:spacing w:val="-1"/>
                <w:sz w:val="24"/>
                <w:szCs w:val="24"/>
              </w:rPr>
              <w:t>т</w:t>
            </w:r>
            <w:r w:rsidRPr="00314B69">
              <w:rPr>
                <w:rFonts w:ascii="Times New Roman" w:hAnsi="Times New Roman"/>
                <w:b/>
                <w:bCs/>
                <w:spacing w:val="-3"/>
                <w:sz w:val="24"/>
                <w:szCs w:val="24"/>
              </w:rPr>
              <w:t>и</w:t>
            </w:r>
            <w:r w:rsidRPr="00314B69">
              <w:rPr>
                <w:rFonts w:ascii="Times New Roman" w:hAnsi="Times New Roman"/>
                <w:b/>
                <w:bCs/>
                <w:sz w:val="24"/>
                <w:szCs w:val="24"/>
              </w:rPr>
              <w:t>ч</w:t>
            </w:r>
            <w:r w:rsidRPr="00314B69">
              <w:rPr>
                <w:rFonts w:ascii="Times New Roman" w:hAnsi="Times New Roman"/>
                <w:b/>
                <w:bCs/>
                <w:spacing w:val="-2"/>
                <w:sz w:val="24"/>
                <w:szCs w:val="24"/>
              </w:rPr>
              <w:t>е</w:t>
            </w:r>
            <w:r w:rsidRPr="00314B69">
              <w:rPr>
                <w:rFonts w:ascii="Times New Roman" w:hAnsi="Times New Roman"/>
                <w:b/>
                <w:bCs/>
                <w:spacing w:val="5"/>
                <w:sz w:val="24"/>
                <w:szCs w:val="24"/>
              </w:rPr>
              <w:t>с</w:t>
            </w:r>
            <w:r w:rsidRPr="00314B69">
              <w:rPr>
                <w:rFonts w:ascii="Times New Roman" w:hAnsi="Times New Roman"/>
                <w:b/>
                <w:bCs/>
                <w:spacing w:val="4"/>
                <w:sz w:val="24"/>
                <w:szCs w:val="24"/>
              </w:rPr>
              <w:t>к</w:t>
            </w:r>
            <w:r w:rsidRPr="00314B69">
              <w:rPr>
                <w:rFonts w:ascii="Times New Roman" w:hAnsi="Times New Roman"/>
                <w:b/>
                <w:bCs/>
                <w:spacing w:val="-4"/>
                <w:sz w:val="24"/>
                <w:szCs w:val="24"/>
              </w:rPr>
              <w:t>о</w:t>
            </w:r>
            <w:r w:rsidRPr="00314B69">
              <w:rPr>
                <w:rFonts w:ascii="Times New Roman" w:hAnsi="Times New Roman"/>
                <w:b/>
                <w:bCs/>
                <w:sz w:val="24"/>
                <w:szCs w:val="24"/>
              </w:rPr>
              <w:t>е</w:t>
            </w:r>
            <w:proofErr w:type="spellEnd"/>
          </w:p>
          <w:p w:rsidR="00314B69" w:rsidRPr="00314B69" w:rsidRDefault="00314B69" w:rsidP="00314B69">
            <w:pPr>
              <w:widowControl w:val="0"/>
              <w:autoSpaceDE w:val="0"/>
              <w:autoSpaceDN w:val="0"/>
              <w:adjustRightInd w:val="0"/>
              <w:spacing w:before="3" w:after="0" w:line="240" w:lineRule="auto"/>
              <w:rPr>
                <w:rFonts w:ascii="Times New Roman" w:hAnsi="Times New Roman"/>
                <w:sz w:val="24"/>
                <w:szCs w:val="24"/>
              </w:rPr>
            </w:pPr>
          </w:p>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rPr>
            </w:pPr>
            <w:proofErr w:type="spellStart"/>
            <w:r w:rsidRPr="00314B69">
              <w:rPr>
                <w:rFonts w:ascii="Times New Roman" w:hAnsi="Times New Roman"/>
                <w:b/>
                <w:bCs/>
                <w:spacing w:val="-11"/>
                <w:sz w:val="24"/>
                <w:szCs w:val="24"/>
              </w:rPr>
              <w:t>о</w:t>
            </w:r>
            <w:r w:rsidRPr="00314B69">
              <w:rPr>
                <w:rFonts w:ascii="Times New Roman" w:hAnsi="Times New Roman"/>
                <w:b/>
                <w:bCs/>
                <w:spacing w:val="7"/>
                <w:sz w:val="24"/>
                <w:szCs w:val="24"/>
              </w:rPr>
              <w:t>ф</w:t>
            </w:r>
            <w:r w:rsidRPr="00314B69">
              <w:rPr>
                <w:rFonts w:ascii="Times New Roman" w:hAnsi="Times New Roman"/>
                <w:b/>
                <w:bCs/>
                <w:spacing w:val="-11"/>
                <w:sz w:val="24"/>
                <w:szCs w:val="24"/>
              </w:rPr>
              <w:t>о</w:t>
            </w:r>
            <w:r w:rsidRPr="00314B69">
              <w:rPr>
                <w:rFonts w:ascii="Times New Roman" w:hAnsi="Times New Roman"/>
                <w:b/>
                <w:bCs/>
                <w:spacing w:val="2"/>
                <w:sz w:val="24"/>
                <w:szCs w:val="24"/>
              </w:rPr>
              <w:t>р</w:t>
            </w:r>
            <w:r w:rsidRPr="00314B69">
              <w:rPr>
                <w:rFonts w:ascii="Times New Roman" w:hAnsi="Times New Roman"/>
                <w:b/>
                <w:bCs/>
                <w:spacing w:val="3"/>
                <w:sz w:val="24"/>
                <w:szCs w:val="24"/>
              </w:rPr>
              <w:t>м</w:t>
            </w:r>
            <w:r w:rsidRPr="00314B69">
              <w:rPr>
                <w:rFonts w:ascii="Times New Roman" w:hAnsi="Times New Roman"/>
                <w:b/>
                <w:bCs/>
                <w:spacing w:val="1"/>
                <w:sz w:val="24"/>
                <w:szCs w:val="24"/>
              </w:rPr>
              <w:t>л</w:t>
            </w:r>
            <w:r w:rsidRPr="00314B69">
              <w:rPr>
                <w:rFonts w:ascii="Times New Roman" w:hAnsi="Times New Roman"/>
                <w:b/>
                <w:bCs/>
                <w:spacing w:val="-2"/>
                <w:sz w:val="24"/>
                <w:szCs w:val="24"/>
              </w:rPr>
              <w:t>е</w:t>
            </w:r>
            <w:r w:rsidRPr="00314B69">
              <w:rPr>
                <w:rFonts w:ascii="Times New Roman" w:hAnsi="Times New Roman"/>
                <w:b/>
                <w:bCs/>
                <w:spacing w:val="4"/>
                <w:sz w:val="24"/>
                <w:szCs w:val="24"/>
              </w:rPr>
              <w:t>н</w:t>
            </w:r>
            <w:r w:rsidRPr="00314B69">
              <w:rPr>
                <w:rFonts w:ascii="Times New Roman" w:hAnsi="Times New Roman"/>
                <w:b/>
                <w:bCs/>
                <w:spacing w:val="-3"/>
                <w:sz w:val="24"/>
                <w:szCs w:val="24"/>
              </w:rPr>
              <w:t>и</w:t>
            </w:r>
            <w:r w:rsidRPr="00314B69">
              <w:rPr>
                <w:rFonts w:ascii="Times New Roman" w:hAnsi="Times New Roman"/>
                <w:b/>
                <w:bCs/>
                <w:sz w:val="24"/>
                <w:szCs w:val="24"/>
              </w:rPr>
              <w:t>е</w:t>
            </w:r>
            <w:proofErr w:type="spellEnd"/>
            <w:r w:rsidRPr="00314B69">
              <w:rPr>
                <w:rFonts w:ascii="Times New Roman" w:hAnsi="Times New Roman"/>
                <w:b/>
                <w:bCs/>
                <w:sz w:val="24"/>
                <w:szCs w:val="24"/>
              </w:rPr>
              <w:t xml:space="preserve"> </w:t>
            </w:r>
            <w:proofErr w:type="spellStart"/>
            <w:r w:rsidRPr="00314B69">
              <w:rPr>
                <w:rFonts w:ascii="Times New Roman" w:hAnsi="Times New Roman"/>
                <w:b/>
                <w:bCs/>
                <w:spacing w:val="2"/>
                <w:sz w:val="24"/>
                <w:szCs w:val="24"/>
              </w:rPr>
              <w:t>р</w:t>
            </w:r>
            <w:r w:rsidRPr="00314B69">
              <w:rPr>
                <w:rFonts w:ascii="Times New Roman" w:hAnsi="Times New Roman"/>
                <w:b/>
                <w:bCs/>
                <w:spacing w:val="-2"/>
                <w:sz w:val="24"/>
                <w:szCs w:val="24"/>
              </w:rPr>
              <w:t>е</w:t>
            </w:r>
            <w:r w:rsidRPr="00314B69">
              <w:rPr>
                <w:rFonts w:ascii="Times New Roman" w:hAnsi="Times New Roman"/>
                <w:b/>
                <w:bCs/>
                <w:sz w:val="24"/>
                <w:szCs w:val="24"/>
              </w:rPr>
              <w:t>чи</w:t>
            </w:r>
            <w:proofErr w:type="spellEnd"/>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2</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pacing w:val="2"/>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ч</w:t>
            </w:r>
            <w:r w:rsidRPr="00314B69">
              <w:rPr>
                <w:rFonts w:ascii="Times New Roman" w:hAnsi="Times New Roman"/>
                <w:sz w:val="24"/>
                <w:szCs w:val="24"/>
                <w:lang w:val="ru-RU"/>
              </w:rPr>
              <w:t>ь</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w:t>
            </w:r>
            <w:r w:rsidRPr="00314B69">
              <w:rPr>
                <w:rFonts w:ascii="Times New Roman" w:hAnsi="Times New Roman"/>
                <w:sz w:val="24"/>
                <w:szCs w:val="24"/>
                <w:lang w:val="ru-RU"/>
              </w:rPr>
              <w:t>ят</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z w:val="24"/>
                <w:szCs w:val="24"/>
                <w:lang w:val="ru-RU"/>
              </w:rPr>
              <w:t>:</w:t>
            </w:r>
            <w:r w:rsidRPr="00314B69">
              <w:rPr>
                <w:rFonts w:ascii="Times New Roman" w:hAnsi="Times New Roman"/>
                <w:spacing w:val="-5"/>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z w:val="24"/>
                <w:szCs w:val="24"/>
                <w:lang w:val="ru-RU"/>
              </w:rPr>
              <w:t>кт</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ки</w:t>
            </w:r>
            <w:r w:rsidRPr="00314B69">
              <w:rPr>
                <w:rFonts w:ascii="Times New Roman" w:hAnsi="Times New Roman"/>
                <w:spacing w:val="3"/>
                <w:sz w:val="24"/>
                <w:szCs w:val="24"/>
                <w:lang w:val="ru-RU"/>
              </w:rPr>
              <w:t xml:space="preserve"> </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с</w:t>
            </w:r>
            <w:r w:rsidRPr="00314B69">
              <w:rPr>
                <w:rFonts w:ascii="Times New Roman" w:hAnsi="Times New Roman"/>
                <w:sz w:val="24"/>
                <w:szCs w:val="24"/>
                <w:lang w:val="ru-RU"/>
              </w:rPr>
              <w:t xml:space="preserve">е </w:t>
            </w:r>
            <w:r w:rsidRPr="00314B69">
              <w:rPr>
                <w:rFonts w:ascii="Times New Roman" w:hAnsi="Times New Roman"/>
                <w:spacing w:val="-3"/>
                <w:sz w:val="24"/>
                <w:szCs w:val="24"/>
                <w:lang w:val="ru-RU"/>
              </w:rPr>
              <w:t>з</w:t>
            </w:r>
            <w:r w:rsidRPr="00314B69">
              <w:rPr>
                <w:rFonts w:ascii="Times New Roman" w:hAnsi="Times New Roman"/>
                <w:spacing w:val="4"/>
                <w:sz w:val="24"/>
                <w:szCs w:val="24"/>
                <w:lang w:val="ru-RU"/>
              </w:rPr>
              <w:t>в</w:t>
            </w:r>
            <w:r w:rsidRPr="00314B69">
              <w:rPr>
                <w:rFonts w:ascii="Times New Roman" w:hAnsi="Times New Roman"/>
                <w:spacing w:val="-11"/>
                <w:sz w:val="24"/>
                <w:szCs w:val="24"/>
                <w:lang w:val="ru-RU"/>
              </w:rPr>
              <w:t>у</w:t>
            </w:r>
            <w:r w:rsidRPr="00314B69">
              <w:rPr>
                <w:rFonts w:ascii="Times New Roman" w:hAnsi="Times New Roman"/>
                <w:sz w:val="24"/>
                <w:szCs w:val="24"/>
                <w:lang w:val="ru-RU"/>
              </w:rPr>
              <w:t>ки</w:t>
            </w:r>
          </w:p>
          <w:p w:rsidR="00314B69" w:rsidRPr="00314B69" w:rsidRDefault="00314B69" w:rsidP="00314B69">
            <w:pPr>
              <w:widowControl w:val="0"/>
              <w:autoSpaceDE w:val="0"/>
              <w:autoSpaceDN w:val="0"/>
              <w:adjustRightInd w:val="0"/>
              <w:spacing w:before="3"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107" w:right="291"/>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1"/>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ке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ч</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ро</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з</w:t>
            </w:r>
            <w:r w:rsidRPr="00314B69">
              <w:rPr>
                <w:rFonts w:ascii="Times New Roman" w:hAnsi="Times New Roman"/>
                <w:spacing w:val="8"/>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ят</w:t>
            </w:r>
            <w:r w:rsidRPr="00314B69">
              <w:rPr>
                <w:rFonts w:ascii="Times New Roman" w:hAnsi="Times New Roman"/>
                <w:spacing w:val="-2"/>
                <w:sz w:val="24"/>
                <w:szCs w:val="24"/>
                <w:lang w:val="ru-RU"/>
              </w:rPr>
              <w:t>с</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в</w:t>
            </w:r>
            <w:r w:rsidRPr="00314B69">
              <w:rPr>
                <w:rFonts w:ascii="Times New Roman" w:hAnsi="Times New Roman"/>
                <w:spacing w:val="8"/>
                <w:sz w:val="24"/>
                <w:szCs w:val="24"/>
                <w:lang w:val="ru-RU"/>
              </w:rPr>
              <w:t>и</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ьн</w:t>
            </w:r>
            <w:r w:rsidRPr="00314B69">
              <w:rPr>
                <w:rFonts w:ascii="Times New Roman" w:hAnsi="Times New Roman"/>
                <w:spacing w:val="-4"/>
                <w:sz w:val="24"/>
                <w:szCs w:val="24"/>
                <w:lang w:val="ru-RU"/>
              </w:rPr>
              <w:t>о</w:t>
            </w:r>
            <w:r w:rsidRPr="00314B69">
              <w:rPr>
                <w:rFonts w:ascii="Times New Roman" w:hAnsi="Times New Roman"/>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у</w:t>
            </w:r>
            <w:r w:rsidRPr="00314B69">
              <w:rPr>
                <w:rFonts w:ascii="Times New Roman" w:hAnsi="Times New Roman"/>
                <w:spacing w:val="-2"/>
                <w:sz w:val="24"/>
                <w:szCs w:val="24"/>
                <w:lang w:val="ru-RU"/>
              </w:rPr>
              <w:t>с</w:t>
            </w:r>
            <w:r w:rsidRPr="00314B69">
              <w:rPr>
                <w:rFonts w:ascii="Times New Roman" w:hAnsi="Times New Roman"/>
                <w:sz w:val="24"/>
                <w:szCs w:val="24"/>
                <w:lang w:val="ru-RU"/>
              </w:rPr>
              <w:t>к</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ю</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2"/>
                <w:sz w:val="24"/>
                <w:szCs w:val="24"/>
                <w:lang w:val="ru-RU"/>
              </w:rPr>
              <w:t>ф</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а</w:t>
            </w:r>
            <w:r w:rsidRPr="00314B69">
              <w:rPr>
                <w:rFonts w:ascii="Times New Roman" w:hAnsi="Times New Roman"/>
                <w:sz w:val="24"/>
                <w:szCs w:val="24"/>
                <w:lang w:val="ru-RU"/>
              </w:rPr>
              <w:t>ти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z w:val="24"/>
                <w:szCs w:val="24"/>
                <w:lang w:val="ru-RU"/>
              </w:rPr>
              <w:t xml:space="preserve">е </w:t>
            </w:r>
            <w:r w:rsidRPr="00314B69">
              <w:rPr>
                <w:rFonts w:ascii="Times New Roman" w:hAnsi="Times New Roman"/>
                <w:spacing w:val="-4"/>
                <w:sz w:val="24"/>
                <w:szCs w:val="24"/>
                <w:lang w:val="ru-RU"/>
              </w:rPr>
              <w:t>о</w:t>
            </w:r>
            <w:r w:rsidRPr="00314B69">
              <w:rPr>
                <w:rFonts w:ascii="Times New Roman" w:hAnsi="Times New Roman"/>
                <w:sz w:val="24"/>
                <w:szCs w:val="24"/>
                <w:lang w:val="ru-RU"/>
              </w:rPr>
              <w:t>ши</w:t>
            </w:r>
            <w:r w:rsidRPr="00314B69">
              <w:rPr>
                <w:rFonts w:ascii="Times New Roman" w:hAnsi="Times New Roman"/>
                <w:spacing w:val="2"/>
                <w:sz w:val="24"/>
                <w:szCs w:val="24"/>
                <w:lang w:val="ru-RU"/>
              </w:rPr>
              <w:t>б</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яю</w:t>
            </w:r>
            <w:r w:rsidRPr="00314B69">
              <w:rPr>
                <w:rFonts w:ascii="Times New Roman" w:hAnsi="Times New Roman"/>
                <w:spacing w:val="-8"/>
                <w:sz w:val="24"/>
                <w:szCs w:val="24"/>
                <w:lang w:val="ru-RU"/>
              </w:rPr>
              <w:t>щ</w:t>
            </w:r>
            <w:r w:rsidRPr="00314B69">
              <w:rPr>
                <w:rFonts w:ascii="Times New Roman" w:hAnsi="Times New Roman"/>
                <w:spacing w:val="1"/>
                <w:sz w:val="24"/>
                <w:szCs w:val="24"/>
                <w:lang w:val="ru-RU"/>
              </w:rPr>
              <w:t>и</w:t>
            </w:r>
            <w:r w:rsidRPr="00314B69">
              <w:rPr>
                <w:rFonts w:ascii="Times New Roman" w:hAnsi="Times New Roman"/>
                <w:sz w:val="24"/>
                <w:szCs w:val="24"/>
                <w:lang w:val="ru-RU"/>
              </w:rPr>
              <w:t xml:space="preserve">е </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z w:val="24"/>
                <w:szCs w:val="24"/>
                <w:lang w:val="ru-RU"/>
              </w:rPr>
              <w:t xml:space="preserve">е </w:t>
            </w:r>
            <w:r w:rsidRPr="00314B69">
              <w:rPr>
                <w:rFonts w:ascii="Times New Roman" w:hAnsi="Times New Roman"/>
                <w:spacing w:val="-3"/>
                <w:sz w:val="24"/>
                <w:szCs w:val="24"/>
                <w:lang w:val="ru-RU"/>
              </w:rPr>
              <w:t>в</w:t>
            </w:r>
            <w:r w:rsidRPr="00314B69">
              <w:rPr>
                <w:rFonts w:ascii="Times New Roman" w:hAnsi="Times New Roman"/>
                <w:spacing w:val="-1"/>
                <w:sz w:val="24"/>
                <w:szCs w:val="24"/>
                <w:lang w:val="ru-RU"/>
              </w:rPr>
              <w:t>ы</w:t>
            </w:r>
            <w:r w:rsidRPr="00314B69">
              <w:rPr>
                <w:rFonts w:ascii="Times New Roman" w:hAnsi="Times New Roman"/>
                <w:spacing w:val="-2"/>
                <w:sz w:val="24"/>
                <w:szCs w:val="24"/>
                <w:lang w:val="ru-RU"/>
              </w:rPr>
              <w:t>с</w:t>
            </w:r>
            <w:r w:rsidRPr="00314B69">
              <w:rPr>
                <w:rFonts w:ascii="Times New Roman" w:hAnsi="Times New Roman"/>
                <w:sz w:val="24"/>
                <w:szCs w:val="24"/>
                <w:lang w:val="ru-RU"/>
              </w:rPr>
              <w:t>к</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з</w:t>
            </w:r>
            <w:r w:rsidRPr="00314B69">
              <w:rPr>
                <w:rFonts w:ascii="Times New Roman" w:hAnsi="Times New Roman"/>
                <w:spacing w:val="5"/>
                <w:sz w:val="24"/>
                <w:szCs w:val="24"/>
                <w:lang w:val="ru-RU"/>
              </w:rPr>
              <w:t>ы</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ни</w:t>
            </w:r>
            <w:r w:rsidRPr="00314B69">
              <w:rPr>
                <w:rFonts w:ascii="Times New Roman" w:hAnsi="Times New Roman"/>
                <w:sz w:val="24"/>
                <w:szCs w:val="24"/>
                <w:lang w:val="ru-RU"/>
              </w:rPr>
              <w:t>я;</w:t>
            </w:r>
            <w:r w:rsidRPr="00314B69">
              <w:rPr>
                <w:rFonts w:ascii="Times New Roman" w:hAnsi="Times New Roman"/>
                <w:spacing w:val="3"/>
                <w:sz w:val="24"/>
                <w:szCs w:val="24"/>
                <w:lang w:val="ru-RU"/>
              </w:rPr>
              <w:t xml:space="preserve"> </w:t>
            </w:r>
            <w:r w:rsidRPr="00314B69">
              <w:rPr>
                <w:rFonts w:ascii="Times New Roman" w:hAnsi="Times New Roman"/>
                <w:spacing w:val="-2"/>
                <w:sz w:val="24"/>
                <w:szCs w:val="24"/>
                <w:lang w:val="ru-RU"/>
              </w:rPr>
              <w:t>с</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б</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ю</w:t>
            </w:r>
            <w:r w:rsidRPr="00314B69">
              <w:rPr>
                <w:rFonts w:ascii="Times New Roman" w:hAnsi="Times New Roman"/>
                <w:spacing w:val="1"/>
                <w:sz w:val="24"/>
                <w:szCs w:val="24"/>
                <w:lang w:val="ru-RU"/>
              </w:rPr>
              <w:t>да</w:t>
            </w:r>
            <w:r w:rsidRPr="00314B69">
              <w:rPr>
                <w:rFonts w:ascii="Times New Roman" w:hAnsi="Times New Roman"/>
                <w:spacing w:val="-1"/>
                <w:sz w:val="24"/>
                <w:szCs w:val="24"/>
                <w:lang w:val="ru-RU"/>
              </w:rPr>
              <w:t>ю</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z w:val="24"/>
                <w:szCs w:val="24"/>
                <w:lang w:val="ru-RU"/>
              </w:rPr>
              <w:t xml:space="preserve">я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в</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ьн</w:t>
            </w:r>
            <w:r w:rsidRPr="00314B69">
              <w:rPr>
                <w:rFonts w:ascii="Times New Roman" w:hAnsi="Times New Roman"/>
                <w:spacing w:val="-1"/>
                <w:sz w:val="24"/>
                <w:szCs w:val="24"/>
                <w:lang w:val="ru-RU"/>
              </w:rPr>
              <w:t>ы</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ин</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ци</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нн</w:t>
            </w:r>
            <w:r w:rsidRPr="00314B69">
              <w:rPr>
                <w:rFonts w:ascii="Times New Roman" w:hAnsi="Times New Roman"/>
                <w:spacing w:val="-1"/>
                <w:sz w:val="24"/>
                <w:szCs w:val="24"/>
                <w:lang w:val="ru-RU"/>
              </w:rPr>
              <w:t>ы</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5"/>
                <w:sz w:val="24"/>
                <w:szCs w:val="24"/>
                <w:lang w:val="ru-RU"/>
              </w:rPr>
              <w:t>с</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z w:val="24"/>
                <w:szCs w:val="24"/>
                <w:lang w:val="ru-RU"/>
              </w:rPr>
              <w:t>к</w:t>
            </w:r>
          </w:p>
          <w:p w:rsidR="00314B69" w:rsidRPr="00314B69" w:rsidRDefault="00314B69" w:rsidP="00314B69">
            <w:pPr>
              <w:widowControl w:val="0"/>
              <w:autoSpaceDE w:val="0"/>
              <w:autoSpaceDN w:val="0"/>
              <w:adjustRightInd w:val="0"/>
              <w:spacing w:before="3" w:after="0" w:line="240" w:lineRule="auto"/>
              <w:ind w:left="107"/>
              <w:rPr>
                <w:rFonts w:ascii="Times New Roman" w:hAnsi="Times New Roman"/>
                <w:sz w:val="24"/>
                <w:szCs w:val="24"/>
              </w:rPr>
            </w:pPr>
            <w:r w:rsidRPr="00314B69">
              <w:rPr>
                <w:rFonts w:ascii="Times New Roman" w:hAnsi="Times New Roman"/>
                <w:sz w:val="24"/>
                <w:szCs w:val="24"/>
              </w:rPr>
              <w:t>и</w:t>
            </w:r>
            <w:r w:rsidRPr="00314B69">
              <w:rPr>
                <w:rFonts w:ascii="Times New Roman" w:hAnsi="Times New Roman"/>
                <w:spacing w:val="2"/>
                <w:sz w:val="24"/>
                <w:szCs w:val="24"/>
              </w:rPr>
              <w:t xml:space="preserve"> </w:t>
            </w:r>
            <w:proofErr w:type="spellStart"/>
            <w:r w:rsidRPr="00314B69">
              <w:rPr>
                <w:rFonts w:ascii="Times New Roman" w:hAnsi="Times New Roman"/>
                <w:sz w:val="24"/>
                <w:szCs w:val="24"/>
              </w:rPr>
              <w:t>т</w:t>
            </w:r>
            <w:r w:rsidRPr="00314B69">
              <w:rPr>
                <w:rFonts w:ascii="Times New Roman" w:hAnsi="Times New Roman"/>
                <w:spacing w:val="-3"/>
                <w:sz w:val="24"/>
                <w:szCs w:val="24"/>
              </w:rPr>
              <w:t>е</w:t>
            </w:r>
            <w:r w:rsidRPr="00314B69">
              <w:rPr>
                <w:rFonts w:ascii="Times New Roman" w:hAnsi="Times New Roman"/>
                <w:spacing w:val="2"/>
                <w:sz w:val="24"/>
                <w:szCs w:val="24"/>
              </w:rPr>
              <w:t>м</w:t>
            </w:r>
            <w:r w:rsidRPr="00314B69">
              <w:rPr>
                <w:rFonts w:ascii="Times New Roman" w:hAnsi="Times New Roman"/>
                <w:sz w:val="24"/>
                <w:szCs w:val="24"/>
              </w:rPr>
              <w:t>п</w:t>
            </w:r>
            <w:proofErr w:type="spellEnd"/>
            <w:r w:rsidRPr="00314B69">
              <w:rPr>
                <w:rFonts w:ascii="Times New Roman" w:hAnsi="Times New Roman"/>
                <w:spacing w:val="2"/>
                <w:sz w:val="24"/>
                <w:szCs w:val="24"/>
              </w:rPr>
              <w:t xml:space="preserve"> </w:t>
            </w:r>
            <w:proofErr w:type="spellStart"/>
            <w:r w:rsidRPr="00314B69">
              <w:rPr>
                <w:rFonts w:ascii="Times New Roman" w:hAnsi="Times New Roman"/>
                <w:spacing w:val="-4"/>
                <w:sz w:val="24"/>
                <w:szCs w:val="24"/>
              </w:rPr>
              <w:t>р</w:t>
            </w:r>
            <w:r w:rsidRPr="00314B69">
              <w:rPr>
                <w:rFonts w:ascii="Times New Roman" w:hAnsi="Times New Roman"/>
                <w:spacing w:val="-2"/>
                <w:sz w:val="24"/>
                <w:szCs w:val="24"/>
              </w:rPr>
              <w:t>е</w:t>
            </w:r>
            <w:r w:rsidRPr="00314B69">
              <w:rPr>
                <w:rFonts w:ascii="Times New Roman" w:hAnsi="Times New Roman"/>
                <w:spacing w:val="3"/>
                <w:sz w:val="24"/>
                <w:szCs w:val="24"/>
              </w:rPr>
              <w:t>ч</w:t>
            </w:r>
            <w:r w:rsidRPr="00314B69">
              <w:rPr>
                <w:rFonts w:ascii="Times New Roman" w:hAnsi="Times New Roman"/>
                <w:sz w:val="24"/>
                <w:szCs w:val="24"/>
              </w:rPr>
              <w:t>и</w:t>
            </w:r>
            <w:proofErr w:type="spellEnd"/>
          </w:p>
        </w:tc>
      </w:tr>
      <w:tr w:rsidR="00314B69" w:rsidRPr="00314B69" w:rsidTr="00F03B2E">
        <w:trPr>
          <w:gridAfter w:val="1"/>
          <w:wAfter w:w="20" w:type="dxa"/>
          <w:trHeight w:hRule="exact" w:val="1268"/>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3" w:after="0" w:line="240" w:lineRule="auto"/>
              <w:ind w:left="107"/>
              <w:rPr>
                <w:rFonts w:ascii="Times New Roman" w:hAnsi="Times New Roman"/>
                <w:sz w:val="24"/>
                <w:szCs w:val="24"/>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434" w:right="430"/>
              <w:jc w:val="center"/>
              <w:rPr>
                <w:rFonts w:ascii="Times New Roman" w:hAnsi="Times New Roman"/>
                <w:sz w:val="24"/>
                <w:szCs w:val="24"/>
              </w:rPr>
            </w:pPr>
            <w:r w:rsidRPr="00314B69">
              <w:rPr>
                <w:rFonts w:ascii="Times New Roman" w:hAnsi="Times New Roman"/>
                <w:sz w:val="24"/>
                <w:szCs w:val="24"/>
              </w:rPr>
              <w:t>1</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4" w:after="0" w:line="240" w:lineRule="auto"/>
              <w:ind w:left="107" w:right="211"/>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ц</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л</w:t>
            </w:r>
            <w:r w:rsidRPr="00314B69">
              <w:rPr>
                <w:rFonts w:ascii="Times New Roman" w:hAnsi="Times New Roman"/>
                <w:spacing w:val="-4"/>
                <w:sz w:val="24"/>
                <w:szCs w:val="24"/>
                <w:lang w:val="ru-RU"/>
              </w:rPr>
              <w:t>о</w:t>
            </w:r>
            <w:r w:rsidRPr="00314B69">
              <w:rPr>
                <w:rFonts w:ascii="Times New Roman" w:hAnsi="Times New Roman"/>
                <w:sz w:val="24"/>
                <w:szCs w:val="24"/>
                <w:lang w:val="ru-RU"/>
              </w:rPr>
              <w:t>м</w:t>
            </w:r>
            <w:r w:rsidRPr="00314B69">
              <w:rPr>
                <w:rFonts w:ascii="Times New Roman" w:hAnsi="Times New Roman"/>
                <w:spacing w:val="4"/>
                <w:sz w:val="24"/>
                <w:szCs w:val="24"/>
                <w:lang w:val="ru-RU"/>
              </w:rPr>
              <w:t xml:space="preserve">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ч</w:t>
            </w:r>
            <w:r w:rsidRPr="00314B69">
              <w:rPr>
                <w:rFonts w:ascii="Times New Roman" w:hAnsi="Times New Roman"/>
                <w:sz w:val="24"/>
                <w:szCs w:val="24"/>
                <w:lang w:val="ru-RU"/>
              </w:rPr>
              <w:t>ь</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w:t>
            </w:r>
            <w:r w:rsidRPr="00314B69">
              <w:rPr>
                <w:rFonts w:ascii="Times New Roman" w:hAnsi="Times New Roman"/>
                <w:sz w:val="24"/>
                <w:szCs w:val="24"/>
                <w:lang w:val="ru-RU"/>
              </w:rPr>
              <w:t>ят</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а</w:t>
            </w:r>
            <w:r w:rsidRPr="00314B69">
              <w:rPr>
                <w:rFonts w:ascii="Times New Roman" w:hAnsi="Times New Roman"/>
                <w:sz w:val="24"/>
                <w:szCs w:val="24"/>
                <w:lang w:val="ru-RU"/>
              </w:rPr>
              <w:t>,</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о</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w:t>
            </w:r>
            <w:r w:rsidRPr="00314B69">
              <w:rPr>
                <w:rFonts w:ascii="Times New Roman" w:hAnsi="Times New Roman"/>
                <w:spacing w:val="-11"/>
                <w:sz w:val="24"/>
                <w:szCs w:val="24"/>
                <w:lang w:val="ru-RU"/>
              </w:rPr>
              <w:t>у</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z w:val="24"/>
                <w:szCs w:val="24"/>
                <w:lang w:val="ru-RU"/>
              </w:rPr>
              <w:t>т</w:t>
            </w:r>
            <w:r w:rsidRPr="00314B69">
              <w:rPr>
                <w:rFonts w:ascii="Times New Roman" w:hAnsi="Times New Roman"/>
                <w:spacing w:val="4"/>
                <w:sz w:val="24"/>
                <w:szCs w:val="24"/>
                <w:lang w:val="ru-RU"/>
              </w:rPr>
              <w:t>в</w:t>
            </w:r>
            <w:r w:rsidRPr="00314B69">
              <w:rPr>
                <w:rFonts w:ascii="Times New Roman" w:hAnsi="Times New Roman"/>
                <w:spacing w:val="-4"/>
                <w:sz w:val="24"/>
                <w:szCs w:val="24"/>
                <w:lang w:val="ru-RU"/>
              </w:rPr>
              <w:t>у</w:t>
            </w:r>
            <w:r w:rsidRPr="00314B69">
              <w:rPr>
                <w:rFonts w:ascii="Times New Roman" w:hAnsi="Times New Roman"/>
                <w:spacing w:val="-1"/>
                <w:sz w:val="24"/>
                <w:szCs w:val="24"/>
                <w:lang w:val="ru-RU"/>
              </w:rPr>
              <w:t>ю</w:t>
            </w:r>
            <w:r w:rsidRPr="00314B69">
              <w:rPr>
                <w:rFonts w:ascii="Times New Roman" w:hAnsi="Times New Roman"/>
                <w:sz w:val="24"/>
                <w:szCs w:val="24"/>
                <w:lang w:val="ru-RU"/>
              </w:rPr>
              <w:t xml:space="preserve">т </w:t>
            </w:r>
            <w:proofErr w:type="gramStart"/>
            <w:r w:rsidRPr="00314B69">
              <w:rPr>
                <w:rFonts w:ascii="Times New Roman" w:hAnsi="Times New Roman"/>
                <w:spacing w:val="-2"/>
                <w:sz w:val="24"/>
                <w:szCs w:val="24"/>
                <w:lang w:val="ru-RU"/>
              </w:rPr>
              <w:t>ф</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z w:val="24"/>
                <w:szCs w:val="24"/>
                <w:lang w:val="ru-RU"/>
              </w:rPr>
              <w:t>ти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z w:val="24"/>
                <w:szCs w:val="24"/>
                <w:lang w:val="ru-RU"/>
              </w:rPr>
              <w:t>е</w:t>
            </w:r>
            <w:proofErr w:type="gramEnd"/>
            <w:r w:rsidRPr="00314B69">
              <w:rPr>
                <w:rFonts w:ascii="Times New Roman" w:hAnsi="Times New Roman"/>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 xml:space="preserve">е </w:t>
            </w:r>
            <w:r w:rsidRPr="00314B69">
              <w:rPr>
                <w:rFonts w:ascii="Times New Roman" w:hAnsi="Times New Roman"/>
                <w:spacing w:val="3"/>
                <w:sz w:val="24"/>
                <w:szCs w:val="24"/>
                <w:lang w:val="ru-RU"/>
              </w:rPr>
              <w:t>5</w:t>
            </w:r>
            <w:r w:rsidRPr="00314B69">
              <w:rPr>
                <w:rFonts w:ascii="Times New Roman" w:hAnsi="Times New Roman"/>
                <w:sz w:val="24"/>
                <w:szCs w:val="24"/>
                <w:lang w:val="ru-RU"/>
              </w:rPr>
              <w:t>)</w:t>
            </w:r>
          </w:p>
          <w:p w:rsidR="00314B69" w:rsidRPr="00314B69" w:rsidRDefault="00314B69" w:rsidP="00314B69">
            <w:pPr>
              <w:widowControl w:val="0"/>
              <w:autoSpaceDE w:val="0"/>
              <w:autoSpaceDN w:val="0"/>
              <w:adjustRightInd w:val="0"/>
              <w:spacing w:before="3" w:after="0" w:line="240" w:lineRule="auto"/>
              <w:ind w:left="107"/>
              <w:rPr>
                <w:rFonts w:ascii="Times New Roman" w:hAnsi="Times New Roman"/>
                <w:sz w:val="24"/>
                <w:szCs w:val="24"/>
                <w:lang w:val="ru-RU"/>
              </w:rPr>
            </w:pPr>
            <w:r w:rsidRPr="00314B69">
              <w:rPr>
                <w:rFonts w:ascii="Times New Roman" w:hAnsi="Times New Roman"/>
                <w:spacing w:val="-6"/>
                <w:sz w:val="24"/>
                <w:szCs w:val="24"/>
                <w:lang w:val="ru-RU"/>
              </w:rPr>
              <w:t>и</w:t>
            </w:r>
            <w:r w:rsidRPr="00314B69">
              <w:rPr>
                <w:rFonts w:ascii="Times New Roman" w:hAnsi="Times New Roman"/>
                <w:spacing w:val="-10"/>
                <w:sz w:val="24"/>
                <w:szCs w:val="24"/>
                <w:lang w:val="ru-RU"/>
              </w:rPr>
              <w:t>л</w:t>
            </w:r>
            <w:r w:rsidRPr="00314B69">
              <w:rPr>
                <w:rFonts w:ascii="Times New Roman" w:hAnsi="Times New Roman"/>
                <w:sz w:val="24"/>
                <w:szCs w:val="24"/>
                <w:lang w:val="ru-RU"/>
              </w:rPr>
              <w:t>и</w:t>
            </w:r>
            <w:r w:rsidRPr="00314B69">
              <w:rPr>
                <w:rFonts w:ascii="Times New Roman" w:hAnsi="Times New Roman"/>
                <w:spacing w:val="-11"/>
                <w:sz w:val="24"/>
                <w:szCs w:val="24"/>
                <w:lang w:val="ru-RU"/>
              </w:rPr>
              <w:t xml:space="preserve"> </w:t>
            </w:r>
            <w:r w:rsidRPr="00314B69">
              <w:rPr>
                <w:rFonts w:ascii="Times New Roman" w:hAnsi="Times New Roman"/>
                <w:spacing w:val="-9"/>
                <w:sz w:val="24"/>
                <w:szCs w:val="24"/>
                <w:lang w:val="ru-RU"/>
              </w:rPr>
              <w:t>ф</w:t>
            </w:r>
            <w:r w:rsidRPr="00314B69">
              <w:rPr>
                <w:rFonts w:ascii="Times New Roman" w:hAnsi="Times New Roman"/>
                <w:spacing w:val="-11"/>
                <w:sz w:val="24"/>
                <w:szCs w:val="24"/>
                <w:lang w:val="ru-RU"/>
              </w:rPr>
              <w:t>о</w:t>
            </w:r>
            <w:r w:rsidRPr="00314B69">
              <w:rPr>
                <w:rFonts w:ascii="Times New Roman" w:hAnsi="Times New Roman"/>
                <w:spacing w:val="1"/>
                <w:sz w:val="24"/>
                <w:szCs w:val="24"/>
                <w:lang w:val="ru-RU"/>
              </w:rPr>
              <w:t>н</w:t>
            </w:r>
            <w:r w:rsidRPr="00314B69">
              <w:rPr>
                <w:rFonts w:ascii="Times New Roman" w:hAnsi="Times New Roman"/>
                <w:spacing w:val="-10"/>
                <w:sz w:val="24"/>
                <w:szCs w:val="24"/>
                <w:lang w:val="ru-RU"/>
              </w:rPr>
              <w:t>е</w:t>
            </w:r>
            <w:r w:rsidRPr="00314B69">
              <w:rPr>
                <w:rFonts w:ascii="Times New Roman" w:hAnsi="Times New Roman"/>
                <w:spacing w:val="-5"/>
                <w:sz w:val="24"/>
                <w:szCs w:val="24"/>
                <w:lang w:val="ru-RU"/>
              </w:rPr>
              <w:t>м</w:t>
            </w:r>
            <w:r w:rsidRPr="00314B69">
              <w:rPr>
                <w:rFonts w:ascii="Times New Roman" w:hAnsi="Times New Roman"/>
                <w:spacing w:val="-10"/>
                <w:sz w:val="24"/>
                <w:szCs w:val="24"/>
                <w:lang w:val="ru-RU"/>
              </w:rPr>
              <w:t>а</w:t>
            </w:r>
            <w:r w:rsidRPr="00314B69">
              <w:rPr>
                <w:rFonts w:ascii="Times New Roman" w:hAnsi="Times New Roman"/>
                <w:spacing w:val="-8"/>
                <w:sz w:val="24"/>
                <w:szCs w:val="24"/>
                <w:lang w:val="ru-RU"/>
              </w:rPr>
              <w:t>т</w:t>
            </w:r>
            <w:r w:rsidRPr="00314B69">
              <w:rPr>
                <w:rFonts w:ascii="Times New Roman" w:hAnsi="Times New Roman"/>
                <w:spacing w:val="-6"/>
                <w:sz w:val="24"/>
                <w:szCs w:val="24"/>
                <w:lang w:val="ru-RU"/>
              </w:rPr>
              <w:t>и</w:t>
            </w:r>
            <w:r w:rsidRPr="00314B69">
              <w:rPr>
                <w:rFonts w:ascii="Times New Roman" w:hAnsi="Times New Roman"/>
                <w:spacing w:val="-4"/>
                <w:sz w:val="24"/>
                <w:szCs w:val="24"/>
                <w:lang w:val="ru-RU"/>
              </w:rPr>
              <w:t>ч</w:t>
            </w:r>
            <w:r w:rsidRPr="00314B69">
              <w:rPr>
                <w:rFonts w:ascii="Times New Roman" w:hAnsi="Times New Roman"/>
                <w:spacing w:val="-2"/>
                <w:sz w:val="24"/>
                <w:szCs w:val="24"/>
                <w:lang w:val="ru-RU"/>
              </w:rPr>
              <w:t>е</w:t>
            </w:r>
            <w:r w:rsidRPr="00314B69">
              <w:rPr>
                <w:rFonts w:ascii="Times New Roman" w:hAnsi="Times New Roman"/>
                <w:spacing w:val="-10"/>
                <w:sz w:val="24"/>
                <w:szCs w:val="24"/>
                <w:lang w:val="ru-RU"/>
              </w:rPr>
              <w:t>с</w:t>
            </w:r>
            <w:r w:rsidRPr="00314B69">
              <w:rPr>
                <w:rFonts w:ascii="Times New Roman" w:hAnsi="Times New Roman"/>
                <w:spacing w:val="-7"/>
                <w:sz w:val="24"/>
                <w:szCs w:val="24"/>
                <w:lang w:val="ru-RU"/>
              </w:rPr>
              <w:t>к</w:t>
            </w:r>
            <w:r w:rsidRPr="00314B69">
              <w:rPr>
                <w:rFonts w:ascii="Times New Roman" w:hAnsi="Times New Roman"/>
                <w:spacing w:val="-6"/>
                <w:sz w:val="24"/>
                <w:szCs w:val="24"/>
                <w:lang w:val="ru-RU"/>
              </w:rPr>
              <w:t>и</w:t>
            </w:r>
            <w:r w:rsidRPr="00314B69">
              <w:rPr>
                <w:rFonts w:ascii="Times New Roman" w:hAnsi="Times New Roman"/>
                <w:sz w:val="24"/>
                <w:szCs w:val="24"/>
                <w:lang w:val="ru-RU"/>
              </w:rPr>
              <w:t>е</w:t>
            </w:r>
            <w:r w:rsidRPr="00314B69">
              <w:rPr>
                <w:rFonts w:ascii="Times New Roman" w:hAnsi="Times New Roman"/>
                <w:spacing w:val="-15"/>
                <w:sz w:val="24"/>
                <w:szCs w:val="24"/>
                <w:lang w:val="ru-RU"/>
              </w:rPr>
              <w:t xml:space="preserve"> </w:t>
            </w:r>
            <w:r w:rsidRPr="00314B69">
              <w:rPr>
                <w:rFonts w:ascii="Times New Roman" w:hAnsi="Times New Roman"/>
                <w:spacing w:val="-7"/>
                <w:sz w:val="24"/>
                <w:szCs w:val="24"/>
                <w:lang w:val="ru-RU"/>
              </w:rPr>
              <w:t>(</w:t>
            </w:r>
            <w:r w:rsidRPr="00314B69">
              <w:rPr>
                <w:rFonts w:ascii="Times New Roman" w:hAnsi="Times New Roman"/>
                <w:spacing w:val="1"/>
                <w:sz w:val="24"/>
                <w:szCs w:val="24"/>
                <w:lang w:val="ru-RU"/>
              </w:rPr>
              <w:t>н</w:t>
            </w:r>
            <w:r w:rsidRPr="00314B69">
              <w:rPr>
                <w:rFonts w:ascii="Times New Roman" w:hAnsi="Times New Roman"/>
                <w:sz w:val="24"/>
                <w:szCs w:val="24"/>
                <w:lang w:val="ru-RU"/>
              </w:rPr>
              <w:t>е</w:t>
            </w:r>
            <w:r w:rsidRPr="00314B69">
              <w:rPr>
                <w:rFonts w:ascii="Times New Roman" w:hAnsi="Times New Roman"/>
                <w:spacing w:val="-15"/>
                <w:sz w:val="24"/>
                <w:szCs w:val="24"/>
                <w:lang w:val="ru-RU"/>
              </w:rPr>
              <w:t xml:space="preserve"> </w:t>
            </w:r>
            <w:r w:rsidRPr="00314B69">
              <w:rPr>
                <w:rFonts w:ascii="Times New Roman" w:hAnsi="Times New Roman"/>
                <w:spacing w:val="-6"/>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10"/>
                <w:sz w:val="24"/>
                <w:szCs w:val="24"/>
                <w:lang w:val="ru-RU"/>
              </w:rPr>
              <w:t>ле</w:t>
            </w:r>
            <w:r w:rsidRPr="00314B69">
              <w:rPr>
                <w:rFonts w:ascii="Times New Roman" w:hAnsi="Times New Roman"/>
                <w:sz w:val="24"/>
                <w:szCs w:val="24"/>
                <w:lang w:val="ru-RU"/>
              </w:rPr>
              <w:t>е</w:t>
            </w:r>
            <w:r w:rsidRPr="00314B69">
              <w:rPr>
                <w:rFonts w:ascii="Times New Roman" w:hAnsi="Times New Roman"/>
                <w:spacing w:val="-15"/>
                <w:sz w:val="24"/>
                <w:szCs w:val="24"/>
                <w:lang w:val="ru-RU"/>
              </w:rPr>
              <w:t xml:space="preserve"> </w:t>
            </w:r>
            <w:r w:rsidRPr="00314B69">
              <w:rPr>
                <w:rFonts w:ascii="Times New Roman" w:hAnsi="Times New Roman"/>
                <w:spacing w:val="-4"/>
                <w:sz w:val="24"/>
                <w:szCs w:val="24"/>
                <w:lang w:val="ru-RU"/>
              </w:rPr>
              <w:t>2</w:t>
            </w:r>
            <w:r w:rsidRPr="00314B69">
              <w:rPr>
                <w:rFonts w:ascii="Times New Roman" w:hAnsi="Times New Roman"/>
                <w:sz w:val="24"/>
                <w:szCs w:val="24"/>
                <w:lang w:val="ru-RU"/>
              </w:rPr>
              <w:t>)</w:t>
            </w:r>
            <w:r w:rsidRPr="00314B69">
              <w:rPr>
                <w:rFonts w:ascii="Times New Roman" w:hAnsi="Times New Roman"/>
                <w:spacing w:val="-2"/>
                <w:sz w:val="24"/>
                <w:szCs w:val="24"/>
                <w:lang w:val="ru-RU"/>
              </w:rPr>
              <w:t xml:space="preserve"> </w:t>
            </w:r>
            <w:r w:rsidRPr="00314B69">
              <w:rPr>
                <w:rFonts w:ascii="Times New Roman" w:hAnsi="Times New Roman"/>
                <w:spacing w:val="-11"/>
                <w:sz w:val="24"/>
                <w:szCs w:val="24"/>
                <w:lang w:val="ru-RU"/>
              </w:rPr>
              <w:t>о</w:t>
            </w:r>
            <w:r w:rsidRPr="00314B69">
              <w:rPr>
                <w:rFonts w:ascii="Times New Roman" w:hAnsi="Times New Roman"/>
                <w:spacing w:val="-7"/>
                <w:sz w:val="24"/>
                <w:szCs w:val="24"/>
                <w:lang w:val="ru-RU"/>
              </w:rPr>
              <w:t>ш</w:t>
            </w:r>
            <w:r w:rsidRPr="00314B69">
              <w:rPr>
                <w:rFonts w:ascii="Times New Roman" w:hAnsi="Times New Roman"/>
                <w:spacing w:val="-6"/>
                <w:sz w:val="24"/>
                <w:szCs w:val="24"/>
                <w:lang w:val="ru-RU"/>
              </w:rPr>
              <w:t>иб</w:t>
            </w:r>
            <w:r w:rsidRPr="00314B69">
              <w:rPr>
                <w:rFonts w:ascii="Times New Roman" w:hAnsi="Times New Roman"/>
                <w:spacing w:val="-7"/>
                <w:sz w:val="24"/>
                <w:szCs w:val="24"/>
                <w:lang w:val="ru-RU"/>
              </w:rPr>
              <w:t>к</w:t>
            </w:r>
            <w:r w:rsidRPr="00314B69">
              <w:rPr>
                <w:rFonts w:ascii="Times New Roman" w:hAnsi="Times New Roman"/>
                <w:sz w:val="24"/>
                <w:szCs w:val="24"/>
                <w:lang w:val="ru-RU"/>
              </w:rPr>
              <w:t>и</w:t>
            </w:r>
          </w:p>
        </w:tc>
      </w:tr>
      <w:tr w:rsidR="00314B69" w:rsidRPr="00314B69" w:rsidTr="00F03B2E">
        <w:trPr>
          <w:gridAfter w:val="1"/>
          <w:wAfter w:w="20" w:type="dxa"/>
          <w:trHeight w:hRule="exact" w:val="2103"/>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3" w:after="0" w:line="240" w:lineRule="auto"/>
              <w:ind w:left="107"/>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0</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pacing w:val="2"/>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ч</w:t>
            </w:r>
            <w:r w:rsidRPr="00314B69">
              <w:rPr>
                <w:rFonts w:ascii="Times New Roman" w:hAnsi="Times New Roman"/>
                <w:sz w:val="24"/>
                <w:szCs w:val="24"/>
                <w:lang w:val="ru-RU"/>
              </w:rPr>
              <w:t>ь</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ч</w:t>
            </w:r>
            <w:r w:rsidRPr="00314B69">
              <w:rPr>
                <w:rFonts w:ascii="Times New Roman" w:hAnsi="Times New Roman"/>
                <w:spacing w:val="-8"/>
                <w:sz w:val="24"/>
                <w:szCs w:val="24"/>
                <w:lang w:val="ru-RU"/>
              </w:rPr>
              <w:t>т</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ини</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ае</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z w:val="24"/>
                <w:szCs w:val="24"/>
                <w:lang w:val="ru-RU"/>
              </w:rPr>
              <w:t>я</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а </w:t>
            </w:r>
            <w:r w:rsidRPr="00314B69">
              <w:rPr>
                <w:rFonts w:ascii="Times New Roman" w:hAnsi="Times New Roman"/>
                <w:spacing w:val="-2"/>
                <w:sz w:val="24"/>
                <w:szCs w:val="24"/>
                <w:lang w:val="ru-RU"/>
              </w:rPr>
              <w:t>с</w:t>
            </w:r>
            <w:r w:rsidRPr="00314B69">
              <w:rPr>
                <w:rFonts w:ascii="Times New Roman" w:hAnsi="Times New Roman"/>
                <w:spacing w:val="4"/>
                <w:sz w:val="24"/>
                <w:szCs w:val="24"/>
                <w:lang w:val="ru-RU"/>
              </w:rPr>
              <w:t>л</w:t>
            </w:r>
            <w:r w:rsidRPr="00314B69">
              <w:rPr>
                <w:rFonts w:ascii="Times New Roman" w:hAnsi="Times New Roman"/>
                <w:spacing w:val="-11"/>
                <w:sz w:val="24"/>
                <w:szCs w:val="24"/>
                <w:lang w:val="ru-RU"/>
              </w:rPr>
              <w:t>у</w:t>
            </w:r>
            <w:r w:rsidRPr="00314B69">
              <w:rPr>
                <w:rFonts w:ascii="Times New Roman" w:hAnsi="Times New Roman"/>
                <w:sz w:val="24"/>
                <w:szCs w:val="24"/>
                <w:lang w:val="ru-RU"/>
              </w:rPr>
              <w:t>х</w:t>
            </w:r>
          </w:p>
          <w:p w:rsidR="00314B69" w:rsidRPr="00314B69" w:rsidRDefault="00314B69" w:rsidP="00314B69">
            <w:pPr>
              <w:widowControl w:val="0"/>
              <w:autoSpaceDE w:val="0"/>
              <w:autoSpaceDN w:val="0"/>
              <w:adjustRightInd w:val="0"/>
              <w:spacing w:before="3"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107" w:right="751"/>
              <w:rPr>
                <w:rFonts w:ascii="Times New Roman" w:hAnsi="Times New Roman"/>
                <w:sz w:val="24"/>
                <w:szCs w:val="24"/>
                <w:lang w:val="ru-RU"/>
              </w:rPr>
            </w:pP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з</w:t>
            </w:r>
            <w:r w:rsidRPr="00314B69">
              <w:rPr>
                <w:rFonts w:ascii="Times New Roman" w:hAnsi="Times New Roman"/>
                <w:spacing w:val="-7"/>
                <w:sz w:val="24"/>
                <w:szCs w:val="24"/>
                <w:lang w:val="ru-RU"/>
              </w:rPr>
              <w:t>-</w:t>
            </w:r>
            <w:r w:rsidRPr="00314B69">
              <w:rPr>
                <w:rFonts w:ascii="Times New Roman" w:hAnsi="Times New Roman"/>
                <w:spacing w:val="4"/>
                <w:sz w:val="24"/>
                <w:szCs w:val="24"/>
                <w:lang w:val="ru-RU"/>
              </w:rPr>
              <w:t>з</w:t>
            </w:r>
            <w:r w:rsidRPr="00314B69">
              <w:rPr>
                <w:rFonts w:ascii="Times New Roman" w:hAnsi="Times New Roman"/>
                <w:sz w:val="24"/>
                <w:szCs w:val="24"/>
                <w:lang w:val="ru-RU"/>
              </w:rPr>
              <w:t xml:space="preserve">а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в</w:t>
            </w:r>
            <w:r w:rsidRPr="00314B69">
              <w:rPr>
                <w:rFonts w:ascii="Times New Roman" w:hAnsi="Times New Roman"/>
                <w:spacing w:val="8"/>
                <w:sz w:val="24"/>
                <w:szCs w:val="24"/>
                <w:lang w:val="ru-RU"/>
              </w:rPr>
              <w:t>и</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ьн</w:t>
            </w:r>
            <w:r w:rsidRPr="00314B69">
              <w:rPr>
                <w:rFonts w:ascii="Times New Roman" w:hAnsi="Times New Roman"/>
                <w:spacing w:val="-4"/>
                <w:sz w:val="24"/>
                <w:szCs w:val="24"/>
                <w:lang w:val="ru-RU"/>
              </w:rPr>
              <w:t>о</w:t>
            </w:r>
            <w:r w:rsidRPr="00314B69">
              <w:rPr>
                <w:rFonts w:ascii="Times New Roman" w:hAnsi="Times New Roman"/>
                <w:sz w:val="24"/>
                <w:szCs w:val="24"/>
                <w:lang w:val="ru-RU"/>
              </w:rPr>
              <w:t>го</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ро</w:t>
            </w:r>
            <w:r w:rsidRPr="00314B69">
              <w:rPr>
                <w:rFonts w:ascii="Times New Roman" w:hAnsi="Times New Roman"/>
                <w:spacing w:val="8"/>
                <w:sz w:val="24"/>
                <w:szCs w:val="24"/>
                <w:lang w:val="ru-RU"/>
              </w:rPr>
              <w:t>и</w:t>
            </w:r>
            <w:r w:rsidRPr="00314B69">
              <w:rPr>
                <w:rFonts w:ascii="Times New Roman" w:hAnsi="Times New Roman"/>
                <w:spacing w:val="-3"/>
                <w:sz w:val="24"/>
                <w:szCs w:val="24"/>
                <w:lang w:val="ru-RU"/>
              </w:rPr>
              <w:t>з</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z w:val="24"/>
                <w:szCs w:val="24"/>
                <w:lang w:val="ru-RU"/>
              </w:rPr>
              <w:t>ш</w:t>
            </w:r>
            <w:r w:rsidRPr="00314B69">
              <w:rPr>
                <w:rFonts w:ascii="Times New Roman" w:hAnsi="Times New Roman"/>
                <w:spacing w:val="-3"/>
                <w:sz w:val="24"/>
                <w:szCs w:val="24"/>
                <w:lang w:val="ru-RU"/>
              </w:rPr>
              <w:t>е</w:t>
            </w:r>
            <w:r w:rsidRPr="00314B69">
              <w:rPr>
                <w:rFonts w:ascii="Times New Roman" w:hAnsi="Times New Roman"/>
                <w:spacing w:val="1"/>
                <w:sz w:val="24"/>
                <w:szCs w:val="24"/>
                <w:lang w:val="ru-RU"/>
              </w:rPr>
              <w:t>ни</w:t>
            </w:r>
            <w:r w:rsidRPr="00314B69">
              <w:rPr>
                <w:rFonts w:ascii="Times New Roman" w:hAnsi="Times New Roman"/>
                <w:sz w:val="24"/>
                <w:szCs w:val="24"/>
                <w:lang w:val="ru-RU"/>
              </w:rPr>
              <w:t xml:space="preserve">я </w:t>
            </w:r>
            <w:r w:rsidRPr="00314B69">
              <w:rPr>
                <w:rFonts w:ascii="Times New Roman" w:hAnsi="Times New Roman"/>
                <w:spacing w:val="2"/>
                <w:sz w:val="24"/>
                <w:szCs w:val="24"/>
                <w:lang w:val="ru-RU"/>
              </w:rPr>
              <w:t>м</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z w:val="24"/>
                <w:szCs w:val="24"/>
                <w:lang w:val="ru-RU"/>
              </w:rPr>
              <w:t>г</w:t>
            </w:r>
            <w:r w:rsidRPr="00314B69">
              <w:rPr>
                <w:rFonts w:ascii="Times New Roman" w:hAnsi="Times New Roman"/>
                <w:spacing w:val="1"/>
                <w:sz w:val="24"/>
                <w:szCs w:val="24"/>
                <w:lang w:val="ru-RU"/>
              </w:rPr>
              <w:t>и</w:t>
            </w:r>
            <w:r w:rsidRPr="00314B69">
              <w:rPr>
                <w:rFonts w:ascii="Times New Roman" w:hAnsi="Times New Roman"/>
                <w:sz w:val="24"/>
                <w:szCs w:val="24"/>
                <w:lang w:val="ru-RU"/>
              </w:rPr>
              <w:t>х</w:t>
            </w:r>
            <w:r w:rsidRPr="00314B69">
              <w:rPr>
                <w:rFonts w:ascii="Times New Roman" w:hAnsi="Times New Roman"/>
                <w:spacing w:val="-2"/>
                <w:sz w:val="24"/>
                <w:szCs w:val="24"/>
                <w:lang w:val="ru-RU"/>
              </w:rPr>
              <w:t xml:space="preserve"> </w:t>
            </w:r>
            <w:r w:rsidRPr="00314B69">
              <w:rPr>
                <w:rFonts w:ascii="Times New Roman" w:hAnsi="Times New Roman"/>
                <w:spacing w:val="-3"/>
                <w:sz w:val="24"/>
                <w:szCs w:val="24"/>
                <w:lang w:val="ru-RU"/>
              </w:rPr>
              <w:t>з</w:t>
            </w:r>
            <w:r w:rsidRPr="00314B69">
              <w:rPr>
                <w:rFonts w:ascii="Times New Roman" w:hAnsi="Times New Roman"/>
                <w:spacing w:val="4"/>
                <w:sz w:val="24"/>
                <w:szCs w:val="24"/>
                <w:lang w:val="ru-RU"/>
              </w:rPr>
              <w:t>в</w:t>
            </w:r>
            <w:r w:rsidRPr="00314B69">
              <w:rPr>
                <w:rFonts w:ascii="Times New Roman" w:hAnsi="Times New Roman"/>
                <w:spacing w:val="-11"/>
                <w:sz w:val="24"/>
                <w:szCs w:val="24"/>
                <w:lang w:val="ru-RU"/>
              </w:rPr>
              <w:t>у</w:t>
            </w:r>
            <w:r w:rsidRPr="00314B69">
              <w:rPr>
                <w:rFonts w:ascii="Times New Roman" w:hAnsi="Times New Roman"/>
                <w:sz w:val="24"/>
                <w:szCs w:val="24"/>
                <w:lang w:val="ru-RU"/>
              </w:rPr>
              <w:t>к</w:t>
            </w:r>
            <w:r w:rsidRPr="00314B69">
              <w:rPr>
                <w:rFonts w:ascii="Times New Roman" w:hAnsi="Times New Roman"/>
                <w:spacing w:val="4"/>
                <w:sz w:val="24"/>
                <w:szCs w:val="24"/>
                <w:lang w:val="ru-RU"/>
              </w:rPr>
              <w:t>о</w:t>
            </w:r>
            <w:r w:rsidRPr="00314B69">
              <w:rPr>
                <w:rFonts w:ascii="Times New Roman" w:hAnsi="Times New Roman"/>
                <w:sz w:val="24"/>
                <w:szCs w:val="24"/>
                <w:lang w:val="ru-RU"/>
              </w:rPr>
              <w:t>в</w:t>
            </w:r>
            <w:r w:rsidRPr="00314B69">
              <w:rPr>
                <w:rFonts w:ascii="Times New Roman" w:hAnsi="Times New Roman"/>
                <w:spacing w:val="-1"/>
                <w:sz w:val="24"/>
                <w:szCs w:val="24"/>
                <w:lang w:val="ru-RU"/>
              </w:rPr>
              <w:t xml:space="preserve"> </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м</w:t>
            </w:r>
            <w:r w:rsidRPr="00314B69">
              <w:rPr>
                <w:rFonts w:ascii="Times New Roman" w:hAnsi="Times New Roman"/>
                <w:spacing w:val="1"/>
                <w:sz w:val="24"/>
                <w:szCs w:val="24"/>
                <w:lang w:val="ru-RU"/>
              </w:rPr>
              <w:t>н</w:t>
            </w:r>
            <w:r w:rsidRPr="00314B69">
              <w:rPr>
                <w:rFonts w:ascii="Times New Roman" w:hAnsi="Times New Roman"/>
                <w:spacing w:val="-4"/>
                <w:sz w:val="24"/>
                <w:szCs w:val="24"/>
                <w:lang w:val="ru-RU"/>
              </w:rPr>
              <w:t>о</w:t>
            </w:r>
            <w:r w:rsidRPr="00314B69">
              <w:rPr>
                <w:rFonts w:ascii="Times New Roman" w:hAnsi="Times New Roman"/>
                <w:sz w:val="24"/>
                <w:szCs w:val="24"/>
                <w:lang w:val="ru-RU"/>
              </w:rPr>
              <w:t>г</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с</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нн</w:t>
            </w:r>
            <w:r w:rsidRPr="00314B69">
              <w:rPr>
                <w:rFonts w:ascii="Times New Roman" w:hAnsi="Times New Roman"/>
                <w:spacing w:val="-1"/>
                <w:sz w:val="24"/>
                <w:szCs w:val="24"/>
                <w:lang w:val="ru-RU"/>
              </w:rPr>
              <w:t>ы</w:t>
            </w:r>
            <w:r w:rsidRPr="00314B69">
              <w:rPr>
                <w:rFonts w:ascii="Times New Roman" w:hAnsi="Times New Roman"/>
                <w:sz w:val="24"/>
                <w:szCs w:val="24"/>
                <w:lang w:val="ru-RU"/>
              </w:rPr>
              <w:t>х (</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е 5</w:t>
            </w:r>
            <w:r w:rsidRPr="00314B69">
              <w:rPr>
                <w:rFonts w:ascii="Times New Roman" w:hAnsi="Times New Roman"/>
                <w:spacing w:val="5"/>
                <w:sz w:val="24"/>
                <w:szCs w:val="24"/>
                <w:lang w:val="ru-RU"/>
              </w:rPr>
              <w:t xml:space="preserve"> </w:t>
            </w:r>
            <w:r w:rsidRPr="00314B69">
              <w:rPr>
                <w:rFonts w:ascii="Times New Roman" w:hAnsi="Times New Roman"/>
                <w:spacing w:val="-2"/>
                <w:sz w:val="24"/>
                <w:szCs w:val="24"/>
                <w:lang w:val="ru-RU"/>
              </w:rPr>
              <w:t>ф</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z w:val="24"/>
                <w:szCs w:val="24"/>
                <w:lang w:val="ru-RU"/>
              </w:rPr>
              <w:t>ти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z w:val="24"/>
                <w:szCs w:val="24"/>
                <w:lang w:val="ru-RU"/>
              </w:rPr>
              <w:t>х</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л</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е</w:t>
            </w:r>
            <w:r w:rsidRPr="00314B69">
              <w:rPr>
                <w:rFonts w:ascii="Times New Roman" w:hAnsi="Times New Roman"/>
                <w:sz w:val="24"/>
                <w:szCs w:val="24"/>
                <w:lang w:val="ru-RU"/>
              </w:rPr>
              <w:t xml:space="preserve">е 2 </w:t>
            </w:r>
            <w:r w:rsidRPr="00314B69">
              <w:rPr>
                <w:rFonts w:ascii="Times New Roman" w:hAnsi="Times New Roman"/>
                <w:spacing w:val="-2"/>
                <w:sz w:val="24"/>
                <w:szCs w:val="24"/>
                <w:lang w:val="ru-RU"/>
              </w:rPr>
              <w:t>ф</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а</w:t>
            </w:r>
            <w:r w:rsidRPr="00314B69">
              <w:rPr>
                <w:rFonts w:ascii="Times New Roman" w:hAnsi="Times New Roman"/>
                <w:sz w:val="24"/>
                <w:szCs w:val="24"/>
                <w:lang w:val="ru-RU"/>
              </w:rPr>
              <w:t>ти</w:t>
            </w:r>
            <w:r w:rsidRPr="00314B69">
              <w:rPr>
                <w:rFonts w:ascii="Times New Roman" w:hAnsi="Times New Roman"/>
                <w:spacing w:val="3"/>
                <w:sz w:val="24"/>
                <w:szCs w:val="24"/>
                <w:lang w:val="ru-RU"/>
              </w:rPr>
              <w:t>ч</w:t>
            </w:r>
            <w:r w:rsidRPr="00314B69">
              <w:rPr>
                <w:rFonts w:ascii="Times New Roman" w:hAnsi="Times New Roman"/>
                <w:spacing w:val="-2"/>
                <w:sz w:val="24"/>
                <w:szCs w:val="24"/>
                <w:lang w:val="ru-RU"/>
              </w:rPr>
              <w:t>ес</w:t>
            </w:r>
            <w:r w:rsidRPr="00314B69">
              <w:rPr>
                <w:rFonts w:ascii="Times New Roman" w:hAnsi="Times New Roman"/>
                <w:sz w:val="24"/>
                <w:szCs w:val="24"/>
                <w:lang w:val="ru-RU"/>
              </w:rPr>
              <w:t>к</w:t>
            </w:r>
            <w:r w:rsidRPr="00314B69">
              <w:rPr>
                <w:rFonts w:ascii="Times New Roman" w:hAnsi="Times New Roman"/>
                <w:spacing w:val="1"/>
                <w:sz w:val="24"/>
                <w:szCs w:val="24"/>
                <w:lang w:val="ru-RU"/>
              </w:rPr>
              <w:t>и</w:t>
            </w:r>
            <w:r w:rsidRPr="00314B69">
              <w:rPr>
                <w:rFonts w:ascii="Times New Roman" w:hAnsi="Times New Roman"/>
                <w:spacing w:val="-4"/>
                <w:sz w:val="24"/>
                <w:szCs w:val="24"/>
                <w:lang w:val="ru-RU"/>
              </w:rPr>
              <w:t>х</w:t>
            </w:r>
            <w:r w:rsidRPr="00314B69">
              <w:rPr>
                <w:rFonts w:ascii="Times New Roman" w:hAnsi="Times New Roman"/>
                <w:sz w:val="24"/>
                <w:szCs w:val="24"/>
                <w:lang w:val="ru-RU"/>
              </w:rPr>
              <w:t>)</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z w:val="24"/>
                <w:szCs w:val="24"/>
                <w:lang w:val="ru-RU"/>
              </w:rPr>
              <w:t>ши</w:t>
            </w:r>
            <w:r w:rsidRPr="00314B69">
              <w:rPr>
                <w:rFonts w:ascii="Times New Roman" w:hAnsi="Times New Roman"/>
                <w:spacing w:val="2"/>
                <w:sz w:val="24"/>
                <w:szCs w:val="24"/>
                <w:lang w:val="ru-RU"/>
              </w:rPr>
              <w:t>б</w:t>
            </w:r>
            <w:r w:rsidRPr="00314B69">
              <w:rPr>
                <w:rFonts w:ascii="Times New Roman" w:hAnsi="Times New Roman"/>
                <w:spacing w:val="-4"/>
                <w:sz w:val="24"/>
                <w:szCs w:val="24"/>
                <w:lang w:val="ru-RU"/>
              </w:rPr>
              <w:t>о</w:t>
            </w:r>
            <w:r w:rsidRPr="00314B69">
              <w:rPr>
                <w:rFonts w:ascii="Times New Roman" w:hAnsi="Times New Roman"/>
                <w:sz w:val="24"/>
                <w:szCs w:val="24"/>
                <w:lang w:val="ru-RU"/>
              </w:rPr>
              <w:t>к</w:t>
            </w:r>
          </w:p>
        </w:tc>
      </w:tr>
      <w:tr w:rsidR="00314B69" w:rsidRPr="00314B69" w:rsidTr="00F03B2E">
        <w:trPr>
          <w:gridAfter w:val="1"/>
          <w:wAfter w:w="20" w:type="dxa"/>
          <w:trHeight w:hRule="exact" w:val="670"/>
        </w:trPr>
        <w:tc>
          <w:tcPr>
            <w:tcW w:w="9589" w:type="dxa"/>
            <w:gridSpan w:val="3"/>
            <w:tcBorders>
              <w:top w:val="nil"/>
              <w:left w:val="single" w:sz="3" w:space="0" w:color="BEBEBE"/>
              <w:bottom w:val="nil"/>
              <w:right w:val="single" w:sz="3" w:space="0" w:color="BEBEBE"/>
            </w:tcBorders>
          </w:tcPr>
          <w:p w:rsidR="00314B69" w:rsidRPr="00314B69" w:rsidRDefault="00314B69" w:rsidP="00314B69">
            <w:pPr>
              <w:widowControl w:val="0"/>
              <w:autoSpaceDE w:val="0"/>
              <w:autoSpaceDN w:val="0"/>
              <w:adjustRightInd w:val="0"/>
              <w:spacing w:before="4"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1570"/>
              <w:rPr>
                <w:rFonts w:ascii="Times New Roman" w:hAnsi="Times New Roman"/>
                <w:sz w:val="24"/>
                <w:szCs w:val="24"/>
                <w:lang w:val="ru-RU"/>
              </w:rPr>
            </w:pPr>
            <w:r w:rsidRPr="00314B69">
              <w:rPr>
                <w:rFonts w:ascii="Times New Roman" w:hAnsi="Times New Roman"/>
                <w:b/>
                <w:bCs/>
                <w:sz w:val="24"/>
                <w:szCs w:val="24"/>
                <w:lang w:val="ru-RU"/>
              </w:rPr>
              <w:t>В</w:t>
            </w:r>
            <w:r w:rsidRPr="00314B69">
              <w:rPr>
                <w:rFonts w:ascii="Times New Roman" w:hAnsi="Times New Roman"/>
                <w:b/>
                <w:bCs/>
                <w:spacing w:val="2"/>
                <w:sz w:val="24"/>
                <w:szCs w:val="24"/>
                <w:lang w:val="ru-RU"/>
              </w:rPr>
              <w:t>з</w:t>
            </w:r>
            <w:r w:rsidRPr="00314B69">
              <w:rPr>
                <w:rFonts w:ascii="Times New Roman" w:hAnsi="Times New Roman"/>
                <w:b/>
                <w:bCs/>
                <w:spacing w:val="-4"/>
                <w:sz w:val="24"/>
                <w:szCs w:val="24"/>
                <w:lang w:val="ru-RU"/>
              </w:rPr>
              <w:t>а</w:t>
            </w:r>
            <w:r w:rsidRPr="00314B69">
              <w:rPr>
                <w:rFonts w:ascii="Times New Roman" w:hAnsi="Times New Roman"/>
                <w:b/>
                <w:bCs/>
                <w:spacing w:val="-3"/>
                <w:sz w:val="24"/>
                <w:szCs w:val="24"/>
                <w:lang w:val="ru-RU"/>
              </w:rPr>
              <w:t>и</w:t>
            </w:r>
            <w:r w:rsidRPr="00314B69">
              <w:rPr>
                <w:rFonts w:ascii="Times New Roman" w:hAnsi="Times New Roman"/>
                <w:b/>
                <w:bCs/>
                <w:spacing w:val="3"/>
                <w:sz w:val="24"/>
                <w:szCs w:val="24"/>
                <w:lang w:val="ru-RU"/>
              </w:rPr>
              <w:t>м</w:t>
            </w:r>
            <w:r w:rsidRPr="00314B69">
              <w:rPr>
                <w:rFonts w:ascii="Times New Roman" w:hAnsi="Times New Roman"/>
                <w:b/>
                <w:bCs/>
                <w:spacing w:val="-11"/>
                <w:sz w:val="24"/>
                <w:szCs w:val="24"/>
                <w:lang w:val="ru-RU"/>
              </w:rPr>
              <w:t>о</w:t>
            </w:r>
            <w:r w:rsidRPr="00314B69">
              <w:rPr>
                <w:rFonts w:ascii="Times New Roman" w:hAnsi="Times New Roman"/>
                <w:b/>
                <w:bCs/>
                <w:spacing w:val="2"/>
                <w:sz w:val="24"/>
                <w:szCs w:val="24"/>
                <w:lang w:val="ru-RU"/>
              </w:rPr>
              <w:t>д</w:t>
            </w:r>
            <w:r w:rsidRPr="00314B69">
              <w:rPr>
                <w:rFonts w:ascii="Times New Roman" w:hAnsi="Times New Roman"/>
                <w:b/>
                <w:bCs/>
                <w:spacing w:val="5"/>
                <w:sz w:val="24"/>
                <w:szCs w:val="24"/>
                <w:lang w:val="ru-RU"/>
              </w:rPr>
              <w:t>е</w:t>
            </w:r>
            <w:r w:rsidRPr="00314B69">
              <w:rPr>
                <w:rFonts w:ascii="Times New Roman" w:hAnsi="Times New Roman"/>
                <w:b/>
                <w:bCs/>
                <w:spacing w:val="-3"/>
                <w:sz w:val="24"/>
                <w:szCs w:val="24"/>
                <w:lang w:val="ru-RU"/>
              </w:rPr>
              <w:t>й</w:t>
            </w:r>
            <w:r w:rsidRPr="00314B69">
              <w:rPr>
                <w:rFonts w:ascii="Times New Roman" w:hAnsi="Times New Roman"/>
                <w:b/>
                <w:bCs/>
                <w:spacing w:val="-2"/>
                <w:sz w:val="24"/>
                <w:szCs w:val="24"/>
                <w:lang w:val="ru-RU"/>
              </w:rPr>
              <w:t>с</w:t>
            </w:r>
            <w:r w:rsidRPr="00314B69">
              <w:rPr>
                <w:rFonts w:ascii="Times New Roman" w:hAnsi="Times New Roman"/>
                <w:b/>
                <w:bCs/>
                <w:spacing w:val="-1"/>
                <w:sz w:val="24"/>
                <w:szCs w:val="24"/>
                <w:lang w:val="ru-RU"/>
              </w:rPr>
              <w:t>т</w:t>
            </w:r>
            <w:r w:rsidRPr="00314B69">
              <w:rPr>
                <w:rFonts w:ascii="Times New Roman" w:hAnsi="Times New Roman"/>
                <w:b/>
                <w:bCs/>
                <w:sz w:val="24"/>
                <w:szCs w:val="24"/>
                <w:lang w:val="ru-RU"/>
              </w:rPr>
              <w:t>в</w:t>
            </w:r>
            <w:r w:rsidRPr="00314B69">
              <w:rPr>
                <w:rFonts w:ascii="Times New Roman" w:hAnsi="Times New Roman"/>
                <w:b/>
                <w:bCs/>
                <w:spacing w:val="3"/>
                <w:sz w:val="24"/>
                <w:szCs w:val="24"/>
                <w:lang w:val="ru-RU"/>
              </w:rPr>
              <w:t>и</w:t>
            </w:r>
            <w:r w:rsidRPr="00314B69">
              <w:rPr>
                <w:rFonts w:ascii="Times New Roman" w:hAnsi="Times New Roman"/>
                <w:b/>
                <w:bCs/>
                <w:sz w:val="24"/>
                <w:szCs w:val="24"/>
                <w:lang w:val="ru-RU"/>
              </w:rPr>
              <w:t xml:space="preserve">е с </w:t>
            </w:r>
            <w:r w:rsidRPr="00314B69">
              <w:rPr>
                <w:rFonts w:ascii="Times New Roman" w:hAnsi="Times New Roman"/>
                <w:b/>
                <w:bCs/>
                <w:spacing w:val="-4"/>
                <w:sz w:val="24"/>
                <w:szCs w:val="24"/>
                <w:lang w:val="ru-RU"/>
              </w:rPr>
              <w:t>ау</w:t>
            </w:r>
            <w:r w:rsidRPr="00314B69">
              <w:rPr>
                <w:rFonts w:ascii="Times New Roman" w:hAnsi="Times New Roman"/>
                <w:b/>
                <w:bCs/>
                <w:spacing w:val="2"/>
                <w:sz w:val="24"/>
                <w:szCs w:val="24"/>
                <w:lang w:val="ru-RU"/>
              </w:rPr>
              <w:t>д</w:t>
            </w:r>
            <w:r w:rsidRPr="00314B69">
              <w:rPr>
                <w:rFonts w:ascii="Times New Roman" w:hAnsi="Times New Roman"/>
                <w:b/>
                <w:bCs/>
                <w:spacing w:val="-3"/>
                <w:sz w:val="24"/>
                <w:szCs w:val="24"/>
                <w:lang w:val="ru-RU"/>
              </w:rPr>
              <w:t>и</w:t>
            </w:r>
            <w:r w:rsidRPr="00314B69">
              <w:rPr>
                <w:rFonts w:ascii="Times New Roman" w:hAnsi="Times New Roman"/>
                <w:b/>
                <w:bCs/>
                <w:spacing w:val="6"/>
                <w:sz w:val="24"/>
                <w:szCs w:val="24"/>
                <w:lang w:val="ru-RU"/>
              </w:rPr>
              <w:t>т</w:t>
            </w:r>
            <w:r w:rsidRPr="00314B69">
              <w:rPr>
                <w:rFonts w:ascii="Times New Roman" w:hAnsi="Times New Roman"/>
                <w:b/>
                <w:bCs/>
                <w:spacing w:val="-11"/>
                <w:sz w:val="24"/>
                <w:szCs w:val="24"/>
                <w:lang w:val="ru-RU"/>
              </w:rPr>
              <w:t>о</w:t>
            </w:r>
            <w:r w:rsidRPr="00314B69">
              <w:rPr>
                <w:rFonts w:ascii="Times New Roman" w:hAnsi="Times New Roman"/>
                <w:b/>
                <w:bCs/>
                <w:spacing w:val="9"/>
                <w:sz w:val="24"/>
                <w:szCs w:val="24"/>
                <w:lang w:val="ru-RU"/>
              </w:rPr>
              <w:t>р</w:t>
            </w:r>
            <w:r w:rsidRPr="00314B69">
              <w:rPr>
                <w:rFonts w:ascii="Times New Roman" w:hAnsi="Times New Roman"/>
                <w:b/>
                <w:bCs/>
                <w:spacing w:val="-3"/>
                <w:sz w:val="24"/>
                <w:szCs w:val="24"/>
                <w:lang w:val="ru-RU"/>
              </w:rPr>
              <w:t>и</w:t>
            </w:r>
            <w:r w:rsidRPr="00314B69">
              <w:rPr>
                <w:rFonts w:ascii="Times New Roman" w:hAnsi="Times New Roman"/>
                <w:b/>
                <w:bCs/>
                <w:spacing w:val="5"/>
                <w:sz w:val="24"/>
                <w:szCs w:val="24"/>
                <w:lang w:val="ru-RU"/>
              </w:rPr>
              <w:t>е</w:t>
            </w:r>
            <w:r w:rsidRPr="00314B69">
              <w:rPr>
                <w:rFonts w:ascii="Times New Roman" w:hAnsi="Times New Roman"/>
                <w:b/>
                <w:bCs/>
                <w:sz w:val="24"/>
                <w:szCs w:val="24"/>
                <w:lang w:val="ru-RU"/>
              </w:rPr>
              <w:t>й</w:t>
            </w:r>
            <w:r w:rsidRPr="00314B69">
              <w:rPr>
                <w:rFonts w:ascii="Times New Roman" w:hAnsi="Times New Roman"/>
                <w:b/>
                <w:bCs/>
                <w:spacing w:val="-2"/>
                <w:sz w:val="24"/>
                <w:szCs w:val="24"/>
                <w:lang w:val="ru-RU"/>
              </w:rPr>
              <w:t xml:space="preserve"> </w:t>
            </w:r>
            <w:r w:rsidRPr="00314B69">
              <w:rPr>
                <w:rFonts w:ascii="Times New Roman" w:hAnsi="Times New Roman"/>
                <w:b/>
                <w:bCs/>
                <w:spacing w:val="7"/>
                <w:sz w:val="24"/>
                <w:szCs w:val="24"/>
                <w:lang w:val="ru-RU"/>
              </w:rPr>
              <w:t>(</w:t>
            </w:r>
            <w:r w:rsidRPr="00314B69">
              <w:rPr>
                <w:rFonts w:ascii="Times New Roman" w:hAnsi="Times New Roman"/>
                <w:b/>
                <w:bCs/>
                <w:spacing w:val="-11"/>
                <w:sz w:val="24"/>
                <w:szCs w:val="24"/>
                <w:lang w:val="ru-RU"/>
              </w:rPr>
              <w:t>о</w:t>
            </w:r>
            <w:r w:rsidRPr="00314B69">
              <w:rPr>
                <w:rFonts w:ascii="Times New Roman" w:hAnsi="Times New Roman"/>
                <w:b/>
                <w:bCs/>
                <w:spacing w:val="-1"/>
                <w:sz w:val="24"/>
                <w:szCs w:val="24"/>
                <w:lang w:val="ru-RU"/>
              </w:rPr>
              <w:t>т</w:t>
            </w:r>
            <w:r w:rsidRPr="00314B69">
              <w:rPr>
                <w:rFonts w:ascii="Times New Roman" w:hAnsi="Times New Roman"/>
                <w:b/>
                <w:bCs/>
                <w:sz w:val="24"/>
                <w:szCs w:val="24"/>
                <w:lang w:val="ru-RU"/>
              </w:rPr>
              <w:t>в</w:t>
            </w:r>
            <w:r w:rsidRPr="00314B69">
              <w:rPr>
                <w:rFonts w:ascii="Times New Roman" w:hAnsi="Times New Roman"/>
                <w:b/>
                <w:bCs/>
                <w:spacing w:val="-3"/>
                <w:sz w:val="24"/>
                <w:szCs w:val="24"/>
                <w:lang w:val="ru-RU"/>
              </w:rPr>
              <w:t>е</w:t>
            </w:r>
            <w:r w:rsidRPr="00314B69">
              <w:rPr>
                <w:rFonts w:ascii="Times New Roman" w:hAnsi="Times New Roman"/>
                <w:b/>
                <w:bCs/>
                <w:spacing w:val="-1"/>
                <w:sz w:val="24"/>
                <w:szCs w:val="24"/>
                <w:lang w:val="ru-RU"/>
              </w:rPr>
              <w:t>т</w:t>
            </w:r>
            <w:r w:rsidRPr="00314B69">
              <w:rPr>
                <w:rFonts w:ascii="Times New Roman" w:hAnsi="Times New Roman"/>
                <w:b/>
                <w:bCs/>
                <w:sz w:val="24"/>
                <w:szCs w:val="24"/>
                <w:lang w:val="ru-RU"/>
              </w:rPr>
              <w:t>ы</w:t>
            </w:r>
            <w:r w:rsidRPr="00314B69">
              <w:rPr>
                <w:rFonts w:ascii="Times New Roman" w:hAnsi="Times New Roman"/>
                <w:b/>
                <w:bCs/>
                <w:spacing w:val="6"/>
                <w:sz w:val="24"/>
                <w:szCs w:val="24"/>
                <w:lang w:val="ru-RU"/>
              </w:rPr>
              <w:t xml:space="preserve"> </w:t>
            </w:r>
            <w:r w:rsidRPr="00314B69">
              <w:rPr>
                <w:rFonts w:ascii="Times New Roman" w:hAnsi="Times New Roman"/>
                <w:b/>
                <w:bCs/>
                <w:spacing w:val="-3"/>
                <w:sz w:val="24"/>
                <w:szCs w:val="24"/>
                <w:lang w:val="ru-RU"/>
              </w:rPr>
              <w:t>н</w:t>
            </w:r>
            <w:r w:rsidRPr="00314B69">
              <w:rPr>
                <w:rFonts w:ascii="Times New Roman" w:hAnsi="Times New Roman"/>
                <w:b/>
                <w:bCs/>
                <w:sz w:val="24"/>
                <w:szCs w:val="24"/>
                <w:lang w:val="ru-RU"/>
              </w:rPr>
              <w:t>а</w:t>
            </w:r>
            <w:r w:rsidRPr="00314B69">
              <w:rPr>
                <w:rFonts w:ascii="Times New Roman" w:hAnsi="Times New Roman"/>
                <w:b/>
                <w:bCs/>
                <w:spacing w:val="-2"/>
                <w:sz w:val="24"/>
                <w:szCs w:val="24"/>
                <w:lang w:val="ru-RU"/>
              </w:rPr>
              <w:t xml:space="preserve"> </w:t>
            </w:r>
            <w:r w:rsidRPr="00314B69">
              <w:rPr>
                <w:rFonts w:ascii="Times New Roman" w:hAnsi="Times New Roman"/>
                <w:b/>
                <w:bCs/>
                <w:spacing w:val="6"/>
                <w:sz w:val="24"/>
                <w:szCs w:val="24"/>
                <w:lang w:val="ru-RU"/>
              </w:rPr>
              <w:t>в</w:t>
            </w:r>
            <w:r w:rsidRPr="00314B69">
              <w:rPr>
                <w:rFonts w:ascii="Times New Roman" w:hAnsi="Times New Roman"/>
                <w:b/>
                <w:bCs/>
                <w:spacing w:val="-4"/>
                <w:sz w:val="24"/>
                <w:szCs w:val="24"/>
                <w:lang w:val="ru-RU"/>
              </w:rPr>
              <w:t>о</w:t>
            </w:r>
            <w:r w:rsidRPr="00314B69">
              <w:rPr>
                <w:rFonts w:ascii="Times New Roman" w:hAnsi="Times New Roman"/>
                <w:b/>
                <w:bCs/>
                <w:spacing w:val="-3"/>
                <w:sz w:val="24"/>
                <w:szCs w:val="24"/>
                <w:lang w:val="ru-RU"/>
              </w:rPr>
              <w:t>п</w:t>
            </w:r>
            <w:r w:rsidRPr="00314B69">
              <w:rPr>
                <w:rFonts w:ascii="Times New Roman" w:hAnsi="Times New Roman"/>
                <w:b/>
                <w:bCs/>
                <w:spacing w:val="9"/>
                <w:sz w:val="24"/>
                <w:szCs w:val="24"/>
                <w:lang w:val="ru-RU"/>
              </w:rPr>
              <w:t>р</w:t>
            </w:r>
            <w:r w:rsidRPr="00314B69">
              <w:rPr>
                <w:rFonts w:ascii="Times New Roman" w:hAnsi="Times New Roman"/>
                <w:b/>
                <w:bCs/>
                <w:spacing w:val="-11"/>
                <w:sz w:val="24"/>
                <w:szCs w:val="24"/>
                <w:lang w:val="ru-RU"/>
              </w:rPr>
              <w:t>о</w:t>
            </w:r>
            <w:r w:rsidRPr="00314B69">
              <w:rPr>
                <w:rFonts w:ascii="Times New Roman" w:hAnsi="Times New Roman"/>
                <w:b/>
                <w:bCs/>
                <w:spacing w:val="-2"/>
                <w:sz w:val="24"/>
                <w:szCs w:val="24"/>
                <w:lang w:val="ru-RU"/>
              </w:rPr>
              <w:t>с</w:t>
            </w:r>
            <w:r w:rsidRPr="00314B69">
              <w:rPr>
                <w:rFonts w:ascii="Times New Roman" w:hAnsi="Times New Roman"/>
                <w:b/>
                <w:bCs/>
                <w:spacing w:val="-3"/>
                <w:sz w:val="24"/>
                <w:szCs w:val="24"/>
                <w:lang w:val="ru-RU"/>
              </w:rPr>
              <w:t>ы</w:t>
            </w:r>
            <w:r w:rsidRPr="00314B69">
              <w:rPr>
                <w:rFonts w:ascii="Times New Roman" w:hAnsi="Times New Roman"/>
                <w:b/>
                <w:bCs/>
                <w:sz w:val="24"/>
                <w:szCs w:val="24"/>
                <w:lang w:val="ru-RU"/>
              </w:rPr>
              <w:t>)</w:t>
            </w:r>
          </w:p>
        </w:tc>
      </w:tr>
      <w:tr w:rsidR="00314B69" w:rsidRPr="00314B69" w:rsidTr="00F03B2E">
        <w:trPr>
          <w:gridAfter w:val="1"/>
          <w:wAfter w:w="20" w:type="dxa"/>
          <w:trHeight w:hRule="exact" w:val="1268"/>
        </w:trPr>
        <w:tc>
          <w:tcPr>
            <w:tcW w:w="3402"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rPr>
            </w:pPr>
            <w:proofErr w:type="spellStart"/>
            <w:r w:rsidRPr="00314B69">
              <w:rPr>
                <w:rFonts w:ascii="Times New Roman" w:hAnsi="Times New Roman"/>
                <w:b/>
                <w:bCs/>
                <w:spacing w:val="-1"/>
                <w:sz w:val="24"/>
                <w:szCs w:val="24"/>
              </w:rPr>
              <w:t>С</w:t>
            </w:r>
            <w:r w:rsidRPr="00314B69">
              <w:rPr>
                <w:rFonts w:ascii="Times New Roman" w:hAnsi="Times New Roman"/>
                <w:b/>
                <w:bCs/>
                <w:spacing w:val="6"/>
                <w:sz w:val="24"/>
                <w:szCs w:val="24"/>
              </w:rPr>
              <w:t>в</w:t>
            </w:r>
            <w:r w:rsidRPr="00314B69">
              <w:rPr>
                <w:rFonts w:ascii="Times New Roman" w:hAnsi="Times New Roman"/>
                <w:b/>
                <w:bCs/>
                <w:spacing w:val="-4"/>
                <w:sz w:val="24"/>
                <w:szCs w:val="24"/>
              </w:rPr>
              <w:t>об</w:t>
            </w:r>
            <w:r w:rsidRPr="00314B69">
              <w:rPr>
                <w:rFonts w:ascii="Times New Roman" w:hAnsi="Times New Roman"/>
                <w:b/>
                <w:bCs/>
                <w:spacing w:val="-11"/>
                <w:sz w:val="24"/>
                <w:szCs w:val="24"/>
              </w:rPr>
              <w:t>о</w:t>
            </w:r>
            <w:r w:rsidRPr="00314B69">
              <w:rPr>
                <w:rFonts w:ascii="Times New Roman" w:hAnsi="Times New Roman"/>
                <w:b/>
                <w:bCs/>
                <w:spacing w:val="9"/>
                <w:sz w:val="24"/>
                <w:szCs w:val="24"/>
              </w:rPr>
              <w:t>д</w:t>
            </w:r>
            <w:r w:rsidRPr="00314B69">
              <w:rPr>
                <w:rFonts w:ascii="Times New Roman" w:hAnsi="Times New Roman"/>
                <w:b/>
                <w:bCs/>
                <w:sz w:val="24"/>
                <w:szCs w:val="24"/>
              </w:rPr>
              <w:t>а</w:t>
            </w:r>
            <w:proofErr w:type="spellEnd"/>
            <w:r w:rsidRPr="00314B69">
              <w:rPr>
                <w:rFonts w:ascii="Times New Roman" w:hAnsi="Times New Roman"/>
                <w:b/>
                <w:bCs/>
                <w:spacing w:val="-2"/>
                <w:sz w:val="24"/>
                <w:szCs w:val="24"/>
              </w:rPr>
              <w:t xml:space="preserve"> </w:t>
            </w:r>
            <w:proofErr w:type="spellStart"/>
            <w:r w:rsidRPr="00314B69">
              <w:rPr>
                <w:rFonts w:ascii="Times New Roman" w:hAnsi="Times New Roman"/>
                <w:b/>
                <w:bCs/>
                <w:sz w:val="24"/>
                <w:szCs w:val="24"/>
              </w:rPr>
              <w:t>вл</w:t>
            </w:r>
            <w:r w:rsidRPr="00314B69">
              <w:rPr>
                <w:rFonts w:ascii="Times New Roman" w:hAnsi="Times New Roman"/>
                <w:b/>
                <w:bCs/>
                <w:spacing w:val="-3"/>
                <w:sz w:val="24"/>
                <w:szCs w:val="24"/>
              </w:rPr>
              <w:t>а</w:t>
            </w:r>
            <w:r w:rsidRPr="00314B69">
              <w:rPr>
                <w:rFonts w:ascii="Times New Roman" w:hAnsi="Times New Roman"/>
                <w:b/>
                <w:bCs/>
                <w:spacing w:val="2"/>
                <w:sz w:val="24"/>
                <w:szCs w:val="24"/>
              </w:rPr>
              <w:t>д</w:t>
            </w:r>
            <w:r w:rsidRPr="00314B69">
              <w:rPr>
                <w:rFonts w:ascii="Times New Roman" w:hAnsi="Times New Roman"/>
                <w:b/>
                <w:bCs/>
                <w:spacing w:val="-2"/>
                <w:sz w:val="24"/>
                <w:szCs w:val="24"/>
              </w:rPr>
              <w:t>е</w:t>
            </w:r>
            <w:r w:rsidRPr="00314B69">
              <w:rPr>
                <w:rFonts w:ascii="Times New Roman" w:hAnsi="Times New Roman"/>
                <w:b/>
                <w:bCs/>
                <w:spacing w:val="-3"/>
                <w:sz w:val="24"/>
                <w:szCs w:val="24"/>
              </w:rPr>
              <w:t>ни</w:t>
            </w:r>
            <w:r w:rsidRPr="00314B69">
              <w:rPr>
                <w:rFonts w:ascii="Times New Roman" w:hAnsi="Times New Roman"/>
                <w:b/>
                <w:bCs/>
                <w:sz w:val="24"/>
                <w:szCs w:val="24"/>
              </w:rPr>
              <w:t>я</w:t>
            </w:r>
            <w:proofErr w:type="spellEnd"/>
          </w:p>
          <w:p w:rsidR="00314B69" w:rsidRPr="00314B69" w:rsidRDefault="00314B69" w:rsidP="00314B69">
            <w:pPr>
              <w:widowControl w:val="0"/>
              <w:autoSpaceDE w:val="0"/>
              <w:autoSpaceDN w:val="0"/>
              <w:adjustRightInd w:val="0"/>
              <w:spacing w:before="3" w:after="0" w:line="240" w:lineRule="auto"/>
              <w:rPr>
                <w:rFonts w:ascii="Times New Roman" w:hAnsi="Times New Roman"/>
                <w:sz w:val="24"/>
                <w:szCs w:val="24"/>
              </w:rPr>
            </w:pPr>
          </w:p>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rPr>
            </w:pPr>
            <w:proofErr w:type="spellStart"/>
            <w:r w:rsidRPr="00314B69">
              <w:rPr>
                <w:rFonts w:ascii="Times New Roman" w:hAnsi="Times New Roman"/>
                <w:b/>
                <w:bCs/>
                <w:spacing w:val="3"/>
                <w:sz w:val="24"/>
                <w:szCs w:val="24"/>
              </w:rPr>
              <w:t>м</w:t>
            </w:r>
            <w:r w:rsidRPr="00314B69">
              <w:rPr>
                <w:rFonts w:ascii="Times New Roman" w:hAnsi="Times New Roman"/>
                <w:b/>
                <w:bCs/>
                <w:spacing w:val="-4"/>
                <w:sz w:val="24"/>
                <w:szCs w:val="24"/>
              </w:rPr>
              <w:t>а</w:t>
            </w:r>
            <w:r w:rsidRPr="00314B69">
              <w:rPr>
                <w:rFonts w:ascii="Times New Roman" w:hAnsi="Times New Roman"/>
                <w:b/>
                <w:bCs/>
                <w:spacing w:val="-1"/>
                <w:sz w:val="24"/>
                <w:szCs w:val="24"/>
              </w:rPr>
              <w:t>т</w:t>
            </w:r>
            <w:r w:rsidRPr="00314B69">
              <w:rPr>
                <w:rFonts w:ascii="Times New Roman" w:hAnsi="Times New Roman"/>
                <w:b/>
                <w:bCs/>
                <w:spacing w:val="-2"/>
                <w:sz w:val="24"/>
                <w:szCs w:val="24"/>
              </w:rPr>
              <w:t>е</w:t>
            </w:r>
            <w:r w:rsidRPr="00314B69">
              <w:rPr>
                <w:rFonts w:ascii="Times New Roman" w:hAnsi="Times New Roman"/>
                <w:b/>
                <w:bCs/>
                <w:spacing w:val="2"/>
                <w:sz w:val="24"/>
                <w:szCs w:val="24"/>
              </w:rPr>
              <w:t>р</w:t>
            </w:r>
            <w:r w:rsidRPr="00314B69">
              <w:rPr>
                <w:rFonts w:ascii="Times New Roman" w:hAnsi="Times New Roman"/>
                <w:b/>
                <w:bCs/>
                <w:spacing w:val="-3"/>
                <w:sz w:val="24"/>
                <w:szCs w:val="24"/>
              </w:rPr>
              <w:t>и</w:t>
            </w:r>
            <w:r w:rsidRPr="00314B69">
              <w:rPr>
                <w:rFonts w:ascii="Times New Roman" w:hAnsi="Times New Roman"/>
                <w:b/>
                <w:bCs/>
                <w:spacing w:val="-4"/>
                <w:sz w:val="24"/>
                <w:szCs w:val="24"/>
              </w:rPr>
              <w:t>а</w:t>
            </w:r>
            <w:r w:rsidRPr="00314B69">
              <w:rPr>
                <w:rFonts w:ascii="Times New Roman" w:hAnsi="Times New Roman"/>
                <w:b/>
                <w:bCs/>
                <w:spacing w:val="8"/>
                <w:sz w:val="24"/>
                <w:szCs w:val="24"/>
              </w:rPr>
              <w:t>л</w:t>
            </w:r>
            <w:r w:rsidRPr="00314B69">
              <w:rPr>
                <w:rFonts w:ascii="Times New Roman" w:hAnsi="Times New Roman"/>
                <w:b/>
                <w:bCs/>
                <w:spacing w:val="-11"/>
                <w:sz w:val="24"/>
                <w:szCs w:val="24"/>
              </w:rPr>
              <w:t>о</w:t>
            </w:r>
            <w:r w:rsidRPr="00314B69">
              <w:rPr>
                <w:rFonts w:ascii="Times New Roman" w:hAnsi="Times New Roman"/>
                <w:b/>
                <w:bCs/>
                <w:sz w:val="24"/>
                <w:szCs w:val="24"/>
              </w:rPr>
              <w:t>м</w:t>
            </w:r>
            <w:proofErr w:type="spellEnd"/>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3</w:t>
            </w:r>
          </w:p>
        </w:tc>
        <w:tc>
          <w:tcPr>
            <w:tcW w:w="5053"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2"/>
                <w:sz w:val="24"/>
                <w:szCs w:val="24"/>
                <w:lang w:val="ru-RU"/>
              </w:rPr>
              <w:t>ыс</w:t>
            </w:r>
            <w:r w:rsidRPr="00314B69">
              <w:rPr>
                <w:rFonts w:ascii="Times New Roman" w:hAnsi="Times New Roman"/>
                <w:spacing w:val="7"/>
                <w:sz w:val="24"/>
                <w:szCs w:val="24"/>
                <w:lang w:val="ru-RU"/>
              </w:rPr>
              <w:t>т</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п</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ю</w:t>
            </w:r>
            <w:r w:rsidRPr="00314B69">
              <w:rPr>
                <w:rFonts w:ascii="Times New Roman" w:hAnsi="Times New Roman"/>
                <w:sz w:val="24"/>
                <w:szCs w:val="24"/>
                <w:lang w:val="ru-RU"/>
              </w:rPr>
              <w:t>щий</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а</w:t>
            </w:r>
            <w:r w:rsidRPr="00314B69">
              <w:rPr>
                <w:rFonts w:ascii="Times New Roman" w:hAnsi="Times New Roman"/>
                <w:sz w:val="24"/>
                <w:szCs w:val="24"/>
                <w:lang w:val="ru-RU"/>
              </w:rPr>
              <w:t>л</w:t>
            </w:r>
            <w:r w:rsidRPr="00314B69">
              <w:rPr>
                <w:rFonts w:ascii="Times New Roman" w:hAnsi="Times New Roman"/>
                <w:spacing w:val="1"/>
                <w:sz w:val="24"/>
                <w:szCs w:val="24"/>
                <w:lang w:val="ru-RU"/>
              </w:rPr>
              <w:t xml:space="preserve"> п</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н</w:t>
            </w:r>
            <w:r w:rsidRPr="00314B69">
              <w:rPr>
                <w:rFonts w:ascii="Times New Roman" w:hAnsi="Times New Roman"/>
                <w:spacing w:val="-1"/>
                <w:sz w:val="24"/>
                <w:szCs w:val="24"/>
                <w:lang w:val="ru-RU"/>
              </w:rPr>
              <w:t>ы</w:t>
            </w:r>
            <w:r w:rsidRPr="00314B69">
              <w:rPr>
                <w:rFonts w:ascii="Times New Roman" w:hAnsi="Times New Roman"/>
                <w:sz w:val="24"/>
                <w:szCs w:val="24"/>
                <w:lang w:val="ru-RU"/>
              </w:rPr>
              <w:t>е и</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н</w:t>
            </w:r>
            <w:r w:rsidRPr="00314B69">
              <w:rPr>
                <w:rFonts w:ascii="Times New Roman" w:hAnsi="Times New Roman"/>
                <w:spacing w:val="-1"/>
                <w:sz w:val="24"/>
                <w:szCs w:val="24"/>
                <w:lang w:val="ru-RU"/>
              </w:rPr>
              <w:t>ы</w:t>
            </w:r>
            <w:r w:rsidRPr="00314B69">
              <w:rPr>
                <w:rFonts w:ascii="Times New Roman" w:hAnsi="Times New Roman"/>
                <w:sz w:val="24"/>
                <w:szCs w:val="24"/>
                <w:lang w:val="ru-RU"/>
              </w:rPr>
              <w:t>е</w:t>
            </w:r>
          </w:p>
          <w:p w:rsidR="00314B69" w:rsidRPr="00314B69" w:rsidRDefault="00314B69" w:rsidP="00314B69">
            <w:pPr>
              <w:widowControl w:val="0"/>
              <w:autoSpaceDE w:val="0"/>
              <w:autoSpaceDN w:val="0"/>
              <w:adjustRightInd w:val="0"/>
              <w:spacing w:before="3"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107" w:right="335"/>
              <w:rPr>
                <w:rFonts w:ascii="Times New Roman" w:hAnsi="Times New Roman"/>
                <w:sz w:val="24"/>
                <w:szCs w:val="24"/>
                <w:lang w:val="ru-RU"/>
              </w:rPr>
            </w:pP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z w:val="24"/>
                <w:szCs w:val="24"/>
                <w:lang w:val="ru-RU"/>
              </w:rPr>
              <w:t xml:space="preserve">ты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а </w:t>
            </w:r>
            <w:r w:rsidRPr="00314B69">
              <w:rPr>
                <w:rFonts w:ascii="Times New Roman" w:hAnsi="Times New Roman"/>
                <w:spacing w:val="-3"/>
                <w:sz w:val="24"/>
                <w:szCs w:val="24"/>
                <w:lang w:val="ru-RU"/>
              </w:rPr>
              <w:t>в</w:t>
            </w:r>
            <w:r w:rsidRPr="00314B69">
              <w:rPr>
                <w:rFonts w:ascii="Times New Roman" w:hAnsi="Times New Roman"/>
                <w:spacing w:val="5"/>
                <w:sz w:val="24"/>
                <w:szCs w:val="24"/>
                <w:lang w:val="ru-RU"/>
              </w:rPr>
              <w:t>с</w:t>
            </w:r>
            <w:r w:rsidRPr="00314B69">
              <w:rPr>
                <w:rFonts w:ascii="Times New Roman" w:hAnsi="Times New Roman"/>
                <w:sz w:val="24"/>
                <w:szCs w:val="24"/>
                <w:lang w:val="ru-RU"/>
              </w:rPr>
              <w:t xml:space="preserve">е </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нн</w:t>
            </w:r>
            <w:r w:rsidRPr="00314B69">
              <w:rPr>
                <w:rFonts w:ascii="Times New Roman" w:hAnsi="Times New Roman"/>
                <w:spacing w:val="-1"/>
                <w:sz w:val="24"/>
                <w:szCs w:val="24"/>
                <w:lang w:val="ru-RU"/>
              </w:rPr>
              <w:t>ы</w:t>
            </w:r>
            <w:r w:rsidRPr="00314B69">
              <w:rPr>
                <w:rFonts w:ascii="Times New Roman" w:hAnsi="Times New Roman"/>
                <w:sz w:val="24"/>
                <w:szCs w:val="24"/>
                <w:lang w:val="ru-RU"/>
              </w:rPr>
              <w:t xml:space="preserve">е </w:t>
            </w:r>
            <w:r w:rsidRPr="00314B69">
              <w:rPr>
                <w:rFonts w:ascii="Times New Roman" w:hAnsi="Times New Roman"/>
                <w:spacing w:val="5"/>
                <w:sz w:val="24"/>
                <w:szCs w:val="24"/>
                <w:lang w:val="ru-RU"/>
              </w:rPr>
              <w:t>а</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ди</w:t>
            </w:r>
            <w:r w:rsidRPr="00314B69">
              <w:rPr>
                <w:rFonts w:ascii="Times New Roman" w:hAnsi="Times New Roman"/>
                <w:sz w:val="24"/>
                <w:szCs w:val="24"/>
                <w:lang w:val="ru-RU"/>
              </w:rPr>
              <w:t>т</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е</w:t>
            </w:r>
            <w:r w:rsidRPr="00314B69">
              <w:rPr>
                <w:rFonts w:ascii="Times New Roman" w:hAnsi="Times New Roman"/>
                <w:sz w:val="24"/>
                <w:szCs w:val="24"/>
                <w:lang w:val="ru-RU"/>
              </w:rPr>
              <w:t xml:space="preserve">й </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3"/>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ы в</w:t>
            </w:r>
            <w:r w:rsidRPr="00314B69">
              <w:rPr>
                <w:rFonts w:ascii="Times New Roman" w:hAnsi="Times New Roman"/>
                <w:spacing w:val="-1"/>
                <w:sz w:val="24"/>
                <w:szCs w:val="24"/>
                <w:lang w:val="ru-RU"/>
              </w:rPr>
              <w:t xml:space="preserve"> </w:t>
            </w:r>
            <w:r w:rsidRPr="00314B69">
              <w:rPr>
                <w:rFonts w:ascii="Times New Roman" w:hAnsi="Times New Roman"/>
                <w:spacing w:val="-2"/>
                <w:sz w:val="24"/>
                <w:szCs w:val="24"/>
                <w:lang w:val="ru-RU"/>
              </w:rPr>
              <w:t>с</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pacing w:val="7"/>
                <w:sz w:val="24"/>
                <w:szCs w:val="24"/>
                <w:lang w:val="ru-RU"/>
              </w:rPr>
              <w:t>т</w:t>
            </w:r>
            <w:r w:rsidRPr="00314B69">
              <w:rPr>
                <w:rFonts w:ascii="Times New Roman" w:hAnsi="Times New Roman"/>
                <w:spacing w:val="-2"/>
                <w:sz w:val="24"/>
                <w:szCs w:val="24"/>
                <w:lang w:val="ru-RU"/>
              </w:rPr>
              <w:t>с</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1"/>
                <w:sz w:val="24"/>
                <w:szCs w:val="24"/>
                <w:lang w:val="ru-RU"/>
              </w:rPr>
              <w:t>и</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 xml:space="preserve">с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z w:val="24"/>
                <w:szCs w:val="24"/>
                <w:lang w:val="ru-RU"/>
              </w:rPr>
              <w:t>г</w:t>
            </w:r>
            <w:r w:rsidRPr="00314B69">
              <w:rPr>
                <w:rFonts w:ascii="Times New Roman" w:hAnsi="Times New Roman"/>
                <w:spacing w:val="4"/>
                <w:sz w:val="24"/>
                <w:szCs w:val="24"/>
                <w:lang w:val="ru-RU"/>
              </w:rPr>
              <w:t>л</w:t>
            </w:r>
            <w:r w:rsidRPr="00314B69">
              <w:rPr>
                <w:rFonts w:ascii="Times New Roman" w:hAnsi="Times New Roman"/>
                <w:spacing w:val="-2"/>
                <w:sz w:val="24"/>
                <w:szCs w:val="24"/>
                <w:lang w:val="ru-RU"/>
              </w:rPr>
              <w:t>а</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w:t>
            </w:r>
            <w:r w:rsidRPr="00314B69">
              <w:rPr>
                <w:rFonts w:ascii="Times New Roman" w:hAnsi="Times New Roman"/>
                <w:spacing w:val="3"/>
                <w:sz w:val="24"/>
                <w:szCs w:val="24"/>
                <w:lang w:val="ru-RU"/>
              </w:rPr>
              <w:t>о</w:t>
            </w:r>
            <w:r w:rsidRPr="00314B69">
              <w:rPr>
                <w:rFonts w:ascii="Times New Roman" w:hAnsi="Times New Roman"/>
                <w:sz w:val="24"/>
                <w:szCs w:val="24"/>
                <w:lang w:val="ru-RU"/>
              </w:rPr>
              <w:t>м</w:t>
            </w:r>
          </w:p>
        </w:tc>
      </w:tr>
      <w:tr w:rsidR="00314B69" w:rsidRPr="00314B69" w:rsidTr="00F03B2E">
        <w:trPr>
          <w:trHeight w:hRule="exact" w:val="1686"/>
        </w:trPr>
        <w:tc>
          <w:tcPr>
            <w:tcW w:w="3402" w:type="dxa"/>
            <w:vMerge w:val="restart"/>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2</w:t>
            </w:r>
          </w:p>
        </w:tc>
        <w:tc>
          <w:tcPr>
            <w:tcW w:w="5073" w:type="dxa"/>
            <w:gridSpan w:val="2"/>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2"/>
                <w:sz w:val="24"/>
                <w:szCs w:val="24"/>
                <w:lang w:val="ru-RU"/>
              </w:rPr>
              <w:t>ыс</w:t>
            </w:r>
            <w:r w:rsidRPr="00314B69">
              <w:rPr>
                <w:rFonts w:ascii="Times New Roman" w:hAnsi="Times New Roman"/>
                <w:spacing w:val="7"/>
                <w:sz w:val="24"/>
                <w:szCs w:val="24"/>
                <w:lang w:val="ru-RU"/>
              </w:rPr>
              <w:t>т</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п</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ю</w:t>
            </w:r>
            <w:r w:rsidRPr="00314B69">
              <w:rPr>
                <w:rFonts w:ascii="Times New Roman" w:hAnsi="Times New Roman"/>
                <w:sz w:val="24"/>
                <w:szCs w:val="24"/>
                <w:lang w:val="ru-RU"/>
              </w:rPr>
              <w:t>щий</w:t>
            </w:r>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а</w:t>
            </w:r>
            <w:r w:rsidRPr="00314B69">
              <w:rPr>
                <w:rFonts w:ascii="Times New Roman" w:hAnsi="Times New Roman"/>
                <w:sz w:val="24"/>
                <w:szCs w:val="24"/>
                <w:lang w:val="ru-RU"/>
              </w:rPr>
              <w:t>л</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н</w:t>
            </w:r>
            <w:r w:rsidRPr="00314B69">
              <w:rPr>
                <w:rFonts w:ascii="Times New Roman" w:hAnsi="Times New Roman"/>
                <w:spacing w:val="-1"/>
                <w:sz w:val="24"/>
                <w:szCs w:val="24"/>
                <w:lang w:val="ru-RU"/>
              </w:rPr>
              <w:t>ы</w:t>
            </w:r>
            <w:r w:rsidRPr="00314B69">
              <w:rPr>
                <w:rFonts w:ascii="Times New Roman" w:hAnsi="Times New Roman"/>
                <w:sz w:val="24"/>
                <w:szCs w:val="24"/>
                <w:lang w:val="ru-RU"/>
              </w:rPr>
              <w:t>е</w:t>
            </w:r>
          </w:p>
          <w:p w:rsidR="00314B69" w:rsidRPr="00314B69" w:rsidRDefault="00314B69" w:rsidP="00314B69">
            <w:pPr>
              <w:widowControl w:val="0"/>
              <w:autoSpaceDE w:val="0"/>
              <w:autoSpaceDN w:val="0"/>
              <w:adjustRightInd w:val="0"/>
              <w:spacing w:before="95" w:after="0" w:line="240" w:lineRule="auto"/>
              <w:ind w:left="107" w:right="482"/>
              <w:rPr>
                <w:rFonts w:ascii="Times New Roman" w:hAnsi="Times New Roman"/>
                <w:sz w:val="24"/>
                <w:szCs w:val="24"/>
                <w:lang w:val="ru-RU"/>
              </w:rPr>
            </w:pP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л</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н</w:t>
            </w:r>
            <w:r w:rsidRPr="00314B69">
              <w:rPr>
                <w:rFonts w:ascii="Times New Roman" w:hAnsi="Times New Roman"/>
                <w:spacing w:val="-1"/>
                <w:sz w:val="24"/>
                <w:szCs w:val="24"/>
                <w:lang w:val="ru-RU"/>
              </w:rPr>
              <w:t>ы</w:t>
            </w:r>
            <w:r w:rsidRPr="00314B69">
              <w:rPr>
                <w:rFonts w:ascii="Times New Roman" w:hAnsi="Times New Roman"/>
                <w:sz w:val="24"/>
                <w:szCs w:val="24"/>
                <w:lang w:val="ru-RU"/>
              </w:rPr>
              <w:t xml:space="preserve">е </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z w:val="24"/>
                <w:szCs w:val="24"/>
                <w:lang w:val="ru-RU"/>
              </w:rPr>
              <w:t xml:space="preserve">ты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а </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с</w:t>
            </w:r>
            <w:r w:rsidRPr="00314B69">
              <w:rPr>
                <w:rFonts w:ascii="Times New Roman" w:hAnsi="Times New Roman"/>
                <w:sz w:val="24"/>
                <w:szCs w:val="24"/>
                <w:lang w:val="ru-RU"/>
              </w:rPr>
              <w:t xml:space="preserve">е </w:t>
            </w:r>
            <w:r w:rsidRPr="00314B69">
              <w:rPr>
                <w:rFonts w:ascii="Times New Roman" w:hAnsi="Times New Roman"/>
                <w:spacing w:val="4"/>
                <w:sz w:val="24"/>
                <w:szCs w:val="24"/>
                <w:lang w:val="ru-RU"/>
              </w:rPr>
              <w:t>з</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нн</w:t>
            </w:r>
            <w:r w:rsidRPr="00314B69">
              <w:rPr>
                <w:rFonts w:ascii="Times New Roman" w:hAnsi="Times New Roman"/>
                <w:spacing w:val="-1"/>
                <w:sz w:val="24"/>
                <w:szCs w:val="24"/>
                <w:lang w:val="ru-RU"/>
              </w:rPr>
              <w:t>ы</w:t>
            </w:r>
            <w:r w:rsidRPr="00314B69">
              <w:rPr>
                <w:rFonts w:ascii="Times New Roman" w:hAnsi="Times New Roman"/>
                <w:sz w:val="24"/>
                <w:szCs w:val="24"/>
                <w:lang w:val="ru-RU"/>
              </w:rPr>
              <w:t xml:space="preserve">е </w:t>
            </w:r>
            <w:r w:rsidRPr="00314B69">
              <w:rPr>
                <w:rFonts w:ascii="Times New Roman" w:hAnsi="Times New Roman"/>
                <w:spacing w:val="5"/>
                <w:sz w:val="24"/>
                <w:szCs w:val="24"/>
                <w:lang w:val="ru-RU"/>
              </w:rPr>
              <w:t>а</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ди</w:t>
            </w:r>
            <w:r w:rsidRPr="00314B69">
              <w:rPr>
                <w:rFonts w:ascii="Times New Roman" w:hAnsi="Times New Roman"/>
                <w:sz w:val="24"/>
                <w:szCs w:val="24"/>
                <w:lang w:val="ru-RU"/>
              </w:rPr>
              <w:t>т</w:t>
            </w:r>
            <w:r w:rsidRPr="00314B69">
              <w:rPr>
                <w:rFonts w:ascii="Times New Roman" w:hAnsi="Times New Roman"/>
                <w:spacing w:val="-4"/>
                <w:sz w:val="24"/>
                <w:szCs w:val="24"/>
                <w:lang w:val="ru-RU"/>
              </w:rPr>
              <w:t>ор</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е</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в</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3"/>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ы в</w:t>
            </w:r>
            <w:r w:rsidRPr="00314B69">
              <w:rPr>
                <w:rFonts w:ascii="Times New Roman" w:hAnsi="Times New Roman"/>
                <w:spacing w:val="-1"/>
                <w:sz w:val="24"/>
                <w:szCs w:val="24"/>
                <w:lang w:val="ru-RU"/>
              </w:rPr>
              <w:t xml:space="preserve"> </w:t>
            </w:r>
            <w:r w:rsidRPr="00314B69">
              <w:rPr>
                <w:rFonts w:ascii="Times New Roman" w:hAnsi="Times New Roman"/>
                <w:spacing w:val="-2"/>
                <w:sz w:val="24"/>
                <w:szCs w:val="24"/>
                <w:lang w:val="ru-RU"/>
              </w:rPr>
              <w:t>с</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pacing w:val="7"/>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1"/>
                <w:sz w:val="24"/>
                <w:szCs w:val="24"/>
                <w:lang w:val="ru-RU"/>
              </w:rPr>
              <w:t>и</w:t>
            </w:r>
            <w:r w:rsidRPr="00314B69">
              <w:rPr>
                <w:rFonts w:ascii="Times New Roman" w:hAnsi="Times New Roman"/>
                <w:sz w:val="24"/>
                <w:szCs w:val="24"/>
                <w:lang w:val="ru-RU"/>
              </w:rPr>
              <w:t>и</w:t>
            </w:r>
          </w:p>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rPr>
            </w:pPr>
            <w:r w:rsidRPr="00314B69">
              <w:rPr>
                <w:rFonts w:ascii="Times New Roman" w:hAnsi="Times New Roman"/>
                <w:sz w:val="24"/>
                <w:szCs w:val="24"/>
              </w:rPr>
              <w:t xml:space="preserve">с </w:t>
            </w:r>
            <w:proofErr w:type="spellStart"/>
            <w:r w:rsidRPr="00314B69">
              <w:rPr>
                <w:rFonts w:ascii="Times New Roman" w:hAnsi="Times New Roman"/>
                <w:spacing w:val="-4"/>
                <w:sz w:val="24"/>
                <w:szCs w:val="24"/>
              </w:rPr>
              <w:t>р</w:t>
            </w:r>
            <w:r w:rsidRPr="00314B69">
              <w:rPr>
                <w:rFonts w:ascii="Times New Roman" w:hAnsi="Times New Roman"/>
                <w:spacing w:val="-2"/>
                <w:sz w:val="24"/>
                <w:szCs w:val="24"/>
              </w:rPr>
              <w:t>е</w:t>
            </w:r>
            <w:r w:rsidRPr="00314B69">
              <w:rPr>
                <w:rFonts w:ascii="Times New Roman" w:hAnsi="Times New Roman"/>
                <w:sz w:val="24"/>
                <w:szCs w:val="24"/>
              </w:rPr>
              <w:t>г</w:t>
            </w:r>
            <w:r w:rsidRPr="00314B69">
              <w:rPr>
                <w:rFonts w:ascii="Times New Roman" w:hAnsi="Times New Roman"/>
                <w:spacing w:val="-3"/>
                <w:sz w:val="24"/>
                <w:szCs w:val="24"/>
              </w:rPr>
              <w:t>л</w:t>
            </w:r>
            <w:r w:rsidRPr="00314B69">
              <w:rPr>
                <w:rFonts w:ascii="Times New Roman" w:hAnsi="Times New Roman"/>
                <w:spacing w:val="-2"/>
                <w:sz w:val="24"/>
                <w:szCs w:val="24"/>
              </w:rPr>
              <w:t>а</w:t>
            </w:r>
            <w:r w:rsidRPr="00314B69">
              <w:rPr>
                <w:rFonts w:ascii="Times New Roman" w:hAnsi="Times New Roman"/>
                <w:spacing w:val="2"/>
                <w:sz w:val="24"/>
                <w:szCs w:val="24"/>
              </w:rPr>
              <w:t>м</w:t>
            </w:r>
            <w:r w:rsidRPr="00314B69">
              <w:rPr>
                <w:rFonts w:ascii="Times New Roman" w:hAnsi="Times New Roman"/>
                <w:spacing w:val="-2"/>
                <w:sz w:val="24"/>
                <w:szCs w:val="24"/>
              </w:rPr>
              <w:t>е</w:t>
            </w:r>
            <w:r w:rsidRPr="00314B69">
              <w:rPr>
                <w:rFonts w:ascii="Times New Roman" w:hAnsi="Times New Roman"/>
                <w:spacing w:val="1"/>
                <w:sz w:val="24"/>
                <w:szCs w:val="24"/>
              </w:rPr>
              <w:t>н</w:t>
            </w:r>
            <w:r w:rsidRPr="00314B69">
              <w:rPr>
                <w:rFonts w:ascii="Times New Roman" w:hAnsi="Times New Roman"/>
                <w:sz w:val="24"/>
                <w:szCs w:val="24"/>
              </w:rPr>
              <w:t>т</w:t>
            </w:r>
            <w:r w:rsidRPr="00314B69">
              <w:rPr>
                <w:rFonts w:ascii="Times New Roman" w:hAnsi="Times New Roman"/>
                <w:spacing w:val="-4"/>
                <w:sz w:val="24"/>
                <w:szCs w:val="24"/>
              </w:rPr>
              <w:t>о</w:t>
            </w:r>
            <w:r w:rsidRPr="00314B69">
              <w:rPr>
                <w:rFonts w:ascii="Times New Roman" w:hAnsi="Times New Roman"/>
                <w:sz w:val="24"/>
                <w:szCs w:val="24"/>
              </w:rPr>
              <w:t>м</w:t>
            </w:r>
            <w:proofErr w:type="spellEnd"/>
          </w:p>
        </w:tc>
      </w:tr>
      <w:tr w:rsidR="00314B69" w:rsidRPr="00314B69" w:rsidTr="00F03B2E">
        <w:trPr>
          <w:trHeight w:hRule="exact" w:val="2103"/>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1</w:t>
            </w:r>
          </w:p>
        </w:tc>
        <w:tc>
          <w:tcPr>
            <w:tcW w:w="5073" w:type="dxa"/>
            <w:gridSpan w:val="2"/>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proofErr w:type="gramStart"/>
            <w:r w:rsidRPr="00314B69">
              <w:rPr>
                <w:rFonts w:ascii="Times New Roman" w:hAnsi="Times New Roman"/>
                <w:sz w:val="24"/>
                <w:szCs w:val="24"/>
                <w:lang w:val="ru-RU"/>
              </w:rPr>
              <w:t>В</w:t>
            </w:r>
            <w:r w:rsidRPr="00314B69">
              <w:rPr>
                <w:rFonts w:ascii="Times New Roman" w:hAnsi="Times New Roman"/>
                <w:spacing w:val="-2"/>
                <w:sz w:val="24"/>
                <w:szCs w:val="24"/>
                <w:lang w:val="ru-RU"/>
              </w:rPr>
              <w:t>ыс</w:t>
            </w:r>
            <w:r w:rsidRPr="00314B69">
              <w:rPr>
                <w:rFonts w:ascii="Times New Roman" w:hAnsi="Times New Roman"/>
                <w:spacing w:val="7"/>
                <w:sz w:val="24"/>
                <w:szCs w:val="24"/>
                <w:lang w:val="ru-RU"/>
              </w:rPr>
              <w:t>т</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п</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ю</w:t>
            </w:r>
            <w:r w:rsidRPr="00314B69">
              <w:rPr>
                <w:rFonts w:ascii="Times New Roman" w:hAnsi="Times New Roman"/>
                <w:sz w:val="24"/>
                <w:szCs w:val="24"/>
                <w:lang w:val="ru-RU"/>
              </w:rPr>
              <w:t>щий</w:t>
            </w:r>
            <w:proofErr w:type="gramEnd"/>
            <w:r w:rsidRPr="00314B69">
              <w:rPr>
                <w:rFonts w:ascii="Times New Roman" w:hAnsi="Times New Roman"/>
                <w:spacing w:val="3"/>
                <w:sz w:val="24"/>
                <w:szCs w:val="24"/>
                <w:lang w:val="ru-RU"/>
              </w:rPr>
              <w:t xml:space="preserve"> </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z w:val="24"/>
                <w:szCs w:val="24"/>
                <w:lang w:val="ru-RU"/>
              </w:rPr>
              <w:t>тил</w:t>
            </w:r>
            <w:r w:rsidRPr="00314B69">
              <w:rPr>
                <w:rFonts w:ascii="Times New Roman" w:hAnsi="Times New Roman"/>
                <w:spacing w:val="-1"/>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а </w:t>
            </w:r>
            <w:r w:rsidRPr="00314B69">
              <w:rPr>
                <w:rFonts w:ascii="Times New Roman" w:hAnsi="Times New Roman"/>
                <w:spacing w:val="-3"/>
                <w:sz w:val="24"/>
                <w:szCs w:val="24"/>
                <w:lang w:val="ru-RU"/>
              </w:rPr>
              <w:t>в</w:t>
            </w:r>
            <w:r w:rsidRPr="00314B69">
              <w:rPr>
                <w:rFonts w:ascii="Times New Roman" w:hAnsi="Times New Roman"/>
                <w:spacing w:val="5"/>
                <w:sz w:val="24"/>
                <w:szCs w:val="24"/>
                <w:lang w:val="ru-RU"/>
              </w:rPr>
              <w:t>с</w:t>
            </w:r>
            <w:r w:rsidRPr="00314B69">
              <w:rPr>
                <w:rFonts w:ascii="Times New Roman" w:hAnsi="Times New Roman"/>
                <w:sz w:val="24"/>
                <w:szCs w:val="24"/>
                <w:lang w:val="ru-RU"/>
              </w:rPr>
              <w:t>е</w:t>
            </w:r>
          </w:p>
          <w:p w:rsidR="00314B69" w:rsidRPr="00314B69" w:rsidRDefault="00314B69" w:rsidP="00314B69">
            <w:pPr>
              <w:widowControl w:val="0"/>
              <w:autoSpaceDE w:val="0"/>
              <w:autoSpaceDN w:val="0"/>
              <w:adjustRightInd w:val="0"/>
              <w:spacing w:before="95" w:after="0" w:line="240" w:lineRule="auto"/>
              <w:ind w:left="107" w:right="686"/>
              <w:rPr>
                <w:rFonts w:ascii="Times New Roman" w:hAnsi="Times New Roman"/>
                <w:sz w:val="24"/>
                <w:szCs w:val="24"/>
                <w:lang w:val="ru-RU"/>
              </w:rPr>
            </w:pP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3"/>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ы 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э</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z w:val="24"/>
                <w:szCs w:val="24"/>
                <w:lang w:val="ru-RU"/>
              </w:rPr>
              <w:t>м</w:t>
            </w:r>
            <w:r w:rsidRPr="00314B69">
              <w:rPr>
                <w:rFonts w:ascii="Times New Roman" w:hAnsi="Times New Roman"/>
                <w:spacing w:val="4"/>
                <w:sz w:val="24"/>
                <w:szCs w:val="24"/>
                <w:lang w:val="ru-RU"/>
              </w:rPr>
              <w:t xml:space="preserve"> </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а</w:t>
            </w:r>
            <w:r w:rsidRPr="00314B69">
              <w:rPr>
                <w:rFonts w:ascii="Times New Roman" w:hAnsi="Times New Roman"/>
                <w:sz w:val="24"/>
                <w:szCs w:val="24"/>
                <w:lang w:val="ru-RU"/>
              </w:rPr>
              <w:t>л</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н</w:t>
            </w:r>
            <w:r w:rsidRPr="00314B69">
              <w:rPr>
                <w:rFonts w:ascii="Times New Roman" w:hAnsi="Times New Roman"/>
                <w:spacing w:val="-1"/>
                <w:sz w:val="24"/>
                <w:szCs w:val="24"/>
                <w:lang w:val="ru-RU"/>
              </w:rPr>
              <w:t>ы</w:t>
            </w:r>
            <w:r w:rsidRPr="00314B69">
              <w:rPr>
                <w:rFonts w:ascii="Times New Roman" w:hAnsi="Times New Roman"/>
                <w:sz w:val="24"/>
                <w:szCs w:val="24"/>
                <w:lang w:val="ru-RU"/>
              </w:rPr>
              <w:t>е и</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н</w:t>
            </w:r>
            <w:r w:rsidRPr="00314B69">
              <w:rPr>
                <w:rFonts w:ascii="Times New Roman" w:hAnsi="Times New Roman"/>
                <w:spacing w:val="-1"/>
                <w:sz w:val="24"/>
                <w:szCs w:val="24"/>
                <w:lang w:val="ru-RU"/>
              </w:rPr>
              <w:t>ы</w:t>
            </w:r>
            <w:r w:rsidRPr="00314B69">
              <w:rPr>
                <w:rFonts w:ascii="Times New Roman" w:hAnsi="Times New Roman"/>
                <w:sz w:val="24"/>
                <w:szCs w:val="24"/>
                <w:lang w:val="ru-RU"/>
              </w:rPr>
              <w:t xml:space="preserve">е </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z w:val="24"/>
                <w:szCs w:val="24"/>
                <w:lang w:val="ru-RU"/>
              </w:rPr>
              <w:t xml:space="preserve">ты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а </w:t>
            </w:r>
            <w:r w:rsidRPr="00314B69">
              <w:rPr>
                <w:rFonts w:ascii="Times New Roman" w:hAnsi="Times New Roman"/>
                <w:spacing w:val="-3"/>
                <w:sz w:val="24"/>
                <w:szCs w:val="24"/>
                <w:lang w:val="ru-RU"/>
              </w:rPr>
              <w:t>з</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д</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нн</w:t>
            </w:r>
            <w:r w:rsidRPr="00314B69">
              <w:rPr>
                <w:rFonts w:ascii="Times New Roman" w:hAnsi="Times New Roman"/>
                <w:spacing w:val="-1"/>
                <w:sz w:val="24"/>
                <w:szCs w:val="24"/>
                <w:lang w:val="ru-RU"/>
              </w:rPr>
              <w:t>ы</w:t>
            </w:r>
            <w:r w:rsidRPr="00314B69">
              <w:rPr>
                <w:rFonts w:ascii="Times New Roman" w:hAnsi="Times New Roman"/>
                <w:sz w:val="24"/>
                <w:szCs w:val="24"/>
                <w:lang w:val="ru-RU"/>
              </w:rPr>
              <w:t xml:space="preserve">е </w:t>
            </w:r>
            <w:r w:rsidRPr="00314B69">
              <w:rPr>
                <w:rFonts w:ascii="Times New Roman" w:hAnsi="Times New Roman"/>
                <w:spacing w:val="5"/>
                <w:sz w:val="24"/>
                <w:szCs w:val="24"/>
                <w:lang w:val="ru-RU"/>
              </w:rPr>
              <w:t>а</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ди</w:t>
            </w:r>
            <w:r w:rsidRPr="00314B69">
              <w:rPr>
                <w:rFonts w:ascii="Times New Roman" w:hAnsi="Times New Roman"/>
                <w:sz w:val="24"/>
                <w:szCs w:val="24"/>
                <w:lang w:val="ru-RU"/>
              </w:rPr>
              <w:t>т</w:t>
            </w:r>
            <w:r w:rsidRPr="00314B69">
              <w:rPr>
                <w:rFonts w:ascii="Times New Roman" w:hAnsi="Times New Roman"/>
                <w:spacing w:val="-4"/>
                <w:sz w:val="24"/>
                <w:szCs w:val="24"/>
                <w:lang w:val="ru-RU"/>
              </w:rPr>
              <w:t>ор</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е</w:t>
            </w:r>
            <w:r w:rsidRPr="00314B69">
              <w:rPr>
                <w:rFonts w:ascii="Times New Roman" w:hAnsi="Times New Roman"/>
                <w:sz w:val="24"/>
                <w:szCs w:val="24"/>
                <w:lang w:val="ru-RU"/>
              </w:rPr>
              <w:t>й</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в</w:t>
            </w:r>
            <w:r w:rsidRPr="00314B69">
              <w:rPr>
                <w:rFonts w:ascii="Times New Roman" w:hAnsi="Times New Roman"/>
                <w:spacing w:val="-4"/>
                <w:sz w:val="24"/>
                <w:szCs w:val="24"/>
                <w:lang w:val="ru-RU"/>
              </w:rPr>
              <w:t>о</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pacing w:val="3"/>
                <w:sz w:val="24"/>
                <w:szCs w:val="24"/>
                <w:lang w:val="ru-RU"/>
              </w:rPr>
              <w:t>о</w:t>
            </w:r>
            <w:r w:rsidRPr="00314B69">
              <w:rPr>
                <w:rFonts w:ascii="Times New Roman" w:hAnsi="Times New Roman"/>
                <w:spacing w:val="-2"/>
                <w:sz w:val="24"/>
                <w:szCs w:val="24"/>
                <w:lang w:val="ru-RU"/>
              </w:rPr>
              <w:t>с</w:t>
            </w:r>
            <w:r w:rsidRPr="00314B69">
              <w:rPr>
                <w:rFonts w:ascii="Times New Roman" w:hAnsi="Times New Roman"/>
                <w:sz w:val="24"/>
                <w:szCs w:val="24"/>
                <w:lang w:val="ru-RU"/>
              </w:rPr>
              <w:t>ы в</w:t>
            </w:r>
            <w:r w:rsidRPr="00314B69">
              <w:rPr>
                <w:rFonts w:ascii="Times New Roman" w:hAnsi="Times New Roman"/>
                <w:spacing w:val="-1"/>
                <w:sz w:val="24"/>
                <w:szCs w:val="24"/>
                <w:lang w:val="ru-RU"/>
              </w:rPr>
              <w:t xml:space="preserve"> </w:t>
            </w:r>
            <w:r w:rsidRPr="00314B69">
              <w:rPr>
                <w:rFonts w:ascii="Times New Roman" w:hAnsi="Times New Roman"/>
                <w:spacing w:val="-2"/>
                <w:sz w:val="24"/>
                <w:szCs w:val="24"/>
                <w:lang w:val="ru-RU"/>
              </w:rPr>
              <w:t>с</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z w:val="24"/>
                <w:szCs w:val="24"/>
                <w:lang w:val="ru-RU"/>
              </w:rPr>
              <w:t>т</w:t>
            </w:r>
            <w:r w:rsidRPr="00314B69">
              <w:rPr>
                <w:rFonts w:ascii="Times New Roman" w:hAnsi="Times New Roman"/>
                <w:spacing w:val="-3"/>
                <w:sz w:val="24"/>
                <w:szCs w:val="24"/>
                <w:lang w:val="ru-RU"/>
              </w:rPr>
              <w:t>с</w:t>
            </w:r>
            <w:r w:rsidRPr="00314B69">
              <w:rPr>
                <w:rFonts w:ascii="Times New Roman" w:hAnsi="Times New Roman"/>
                <w:spacing w:val="7"/>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1"/>
                <w:sz w:val="24"/>
                <w:szCs w:val="24"/>
                <w:lang w:val="ru-RU"/>
              </w:rPr>
              <w:t>и</w:t>
            </w:r>
            <w:r w:rsidRPr="00314B69">
              <w:rPr>
                <w:rFonts w:ascii="Times New Roman" w:hAnsi="Times New Roman"/>
                <w:sz w:val="24"/>
                <w:szCs w:val="24"/>
                <w:lang w:val="ru-RU"/>
              </w:rPr>
              <w:t xml:space="preserve">и с </w:t>
            </w:r>
            <w:r w:rsidRPr="00314B69">
              <w:rPr>
                <w:rFonts w:ascii="Times New Roman" w:hAnsi="Times New Roman"/>
                <w:spacing w:val="-4"/>
                <w:sz w:val="24"/>
                <w:szCs w:val="24"/>
                <w:lang w:val="ru-RU"/>
              </w:rPr>
              <w:t>р</w:t>
            </w:r>
            <w:r w:rsidRPr="00314B69">
              <w:rPr>
                <w:rFonts w:ascii="Times New Roman" w:hAnsi="Times New Roman"/>
                <w:spacing w:val="-2"/>
                <w:sz w:val="24"/>
                <w:szCs w:val="24"/>
                <w:lang w:val="ru-RU"/>
              </w:rPr>
              <w:t>е</w:t>
            </w:r>
            <w:r w:rsidRPr="00314B69">
              <w:rPr>
                <w:rFonts w:ascii="Times New Roman" w:hAnsi="Times New Roman"/>
                <w:sz w:val="24"/>
                <w:szCs w:val="24"/>
                <w:lang w:val="ru-RU"/>
              </w:rPr>
              <w:t>г</w:t>
            </w:r>
            <w:r w:rsidRPr="00314B69">
              <w:rPr>
                <w:rFonts w:ascii="Times New Roman" w:hAnsi="Times New Roman"/>
                <w:spacing w:val="-3"/>
                <w:sz w:val="24"/>
                <w:szCs w:val="24"/>
                <w:lang w:val="ru-RU"/>
              </w:rPr>
              <w:t>л</w:t>
            </w:r>
            <w:r w:rsidRPr="00314B69">
              <w:rPr>
                <w:rFonts w:ascii="Times New Roman" w:hAnsi="Times New Roman"/>
                <w:spacing w:val="-2"/>
                <w:sz w:val="24"/>
                <w:szCs w:val="24"/>
                <w:lang w:val="ru-RU"/>
              </w:rPr>
              <w:t>а</w:t>
            </w:r>
            <w:r w:rsidRPr="00314B69">
              <w:rPr>
                <w:rFonts w:ascii="Times New Roman" w:hAnsi="Times New Roman"/>
                <w:spacing w:val="2"/>
                <w:sz w:val="24"/>
                <w:szCs w:val="24"/>
                <w:lang w:val="ru-RU"/>
              </w:rPr>
              <w:t>м</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z w:val="24"/>
                <w:szCs w:val="24"/>
                <w:lang w:val="ru-RU"/>
              </w:rPr>
              <w:t>м</w:t>
            </w:r>
          </w:p>
        </w:tc>
      </w:tr>
      <w:tr w:rsidR="00314B69" w:rsidRPr="00314B69" w:rsidTr="00F03B2E">
        <w:trPr>
          <w:trHeight w:hRule="exact" w:val="850"/>
        </w:trPr>
        <w:tc>
          <w:tcPr>
            <w:tcW w:w="3402" w:type="dxa"/>
            <w:vMerge/>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before="95" w:after="0" w:line="240" w:lineRule="auto"/>
              <w:ind w:left="107" w:right="686"/>
              <w:rPr>
                <w:rFonts w:ascii="Times New Roman" w:hAnsi="Times New Roman"/>
                <w:sz w:val="24"/>
                <w:szCs w:val="24"/>
                <w:lang w:val="ru-RU"/>
              </w:rPr>
            </w:pPr>
          </w:p>
        </w:tc>
        <w:tc>
          <w:tcPr>
            <w:tcW w:w="1134" w:type="dxa"/>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434" w:right="430"/>
              <w:jc w:val="center"/>
              <w:rPr>
                <w:rFonts w:ascii="Times New Roman" w:hAnsi="Times New Roman"/>
                <w:sz w:val="24"/>
                <w:szCs w:val="24"/>
              </w:rPr>
            </w:pPr>
            <w:r w:rsidRPr="00314B69">
              <w:rPr>
                <w:rFonts w:ascii="Times New Roman" w:hAnsi="Times New Roman"/>
                <w:sz w:val="24"/>
                <w:szCs w:val="24"/>
              </w:rPr>
              <w:t>0</w:t>
            </w:r>
          </w:p>
        </w:tc>
        <w:tc>
          <w:tcPr>
            <w:tcW w:w="5073" w:type="dxa"/>
            <w:gridSpan w:val="2"/>
            <w:tcBorders>
              <w:top w:val="single" w:sz="3" w:space="0" w:color="BEBEBE"/>
              <w:left w:val="single" w:sz="3" w:space="0" w:color="BEBEBE"/>
              <w:bottom w:val="single" w:sz="3" w:space="0" w:color="BEBEBE"/>
              <w:right w:val="single" w:sz="3" w:space="0" w:color="BEBEBE"/>
            </w:tcBorders>
          </w:tcPr>
          <w:p w:rsidR="00314B69" w:rsidRPr="00314B69" w:rsidRDefault="00314B69" w:rsidP="00314B69">
            <w:pPr>
              <w:widowControl w:val="0"/>
              <w:autoSpaceDE w:val="0"/>
              <w:autoSpaceDN w:val="0"/>
              <w:adjustRightInd w:val="0"/>
              <w:spacing w:after="0" w:line="240" w:lineRule="auto"/>
              <w:ind w:left="107"/>
              <w:rPr>
                <w:rFonts w:ascii="Times New Roman" w:hAnsi="Times New Roman"/>
                <w:sz w:val="24"/>
                <w:szCs w:val="24"/>
                <w:lang w:val="ru-RU"/>
              </w:rPr>
            </w:pPr>
            <w:proofErr w:type="gramStart"/>
            <w:r w:rsidRPr="00314B69">
              <w:rPr>
                <w:rFonts w:ascii="Times New Roman" w:hAnsi="Times New Roman"/>
                <w:sz w:val="24"/>
                <w:szCs w:val="24"/>
                <w:lang w:val="ru-RU"/>
              </w:rPr>
              <w:t>В</w:t>
            </w:r>
            <w:r w:rsidRPr="00314B69">
              <w:rPr>
                <w:rFonts w:ascii="Times New Roman" w:hAnsi="Times New Roman"/>
                <w:spacing w:val="-2"/>
                <w:sz w:val="24"/>
                <w:szCs w:val="24"/>
                <w:lang w:val="ru-RU"/>
              </w:rPr>
              <w:t>ыс</w:t>
            </w:r>
            <w:r w:rsidRPr="00314B69">
              <w:rPr>
                <w:rFonts w:ascii="Times New Roman" w:hAnsi="Times New Roman"/>
                <w:spacing w:val="7"/>
                <w:sz w:val="24"/>
                <w:szCs w:val="24"/>
                <w:lang w:val="ru-RU"/>
              </w:rPr>
              <w:t>т</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п</w:t>
            </w:r>
            <w:r w:rsidRPr="00314B69">
              <w:rPr>
                <w:rFonts w:ascii="Times New Roman" w:hAnsi="Times New Roman"/>
                <w:spacing w:val="-2"/>
                <w:sz w:val="24"/>
                <w:szCs w:val="24"/>
                <w:lang w:val="ru-RU"/>
              </w:rPr>
              <w:t>а</w:t>
            </w:r>
            <w:r w:rsidRPr="00314B69">
              <w:rPr>
                <w:rFonts w:ascii="Times New Roman" w:hAnsi="Times New Roman"/>
                <w:spacing w:val="-1"/>
                <w:sz w:val="24"/>
                <w:szCs w:val="24"/>
                <w:lang w:val="ru-RU"/>
              </w:rPr>
              <w:t>ю</w:t>
            </w:r>
            <w:r w:rsidRPr="00314B69">
              <w:rPr>
                <w:rFonts w:ascii="Times New Roman" w:hAnsi="Times New Roman"/>
                <w:sz w:val="24"/>
                <w:szCs w:val="24"/>
                <w:lang w:val="ru-RU"/>
              </w:rPr>
              <w:t>щий</w:t>
            </w:r>
            <w:proofErr w:type="gramEnd"/>
            <w:r w:rsidRPr="00314B69">
              <w:rPr>
                <w:rFonts w:ascii="Times New Roman" w:hAnsi="Times New Roman"/>
                <w:spacing w:val="3"/>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е </w:t>
            </w:r>
            <w:r w:rsidRPr="00314B69">
              <w:rPr>
                <w:rFonts w:ascii="Times New Roman" w:hAnsi="Times New Roman"/>
                <w:spacing w:val="-4"/>
                <w:sz w:val="24"/>
                <w:szCs w:val="24"/>
                <w:lang w:val="ru-RU"/>
              </w:rPr>
              <w:t>о</w:t>
            </w:r>
            <w:r w:rsidRPr="00314B69">
              <w:rPr>
                <w:rFonts w:ascii="Times New Roman" w:hAnsi="Times New Roman"/>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2"/>
                <w:sz w:val="24"/>
                <w:szCs w:val="24"/>
                <w:lang w:val="ru-RU"/>
              </w:rPr>
              <w:t>е</w:t>
            </w:r>
            <w:r w:rsidRPr="00314B69">
              <w:rPr>
                <w:rFonts w:ascii="Times New Roman" w:hAnsi="Times New Roman"/>
                <w:sz w:val="24"/>
                <w:szCs w:val="24"/>
                <w:lang w:val="ru-RU"/>
              </w:rPr>
              <w:t>тил</w:t>
            </w:r>
            <w:r w:rsidRPr="00314B69">
              <w:rPr>
                <w:rFonts w:ascii="Times New Roman" w:hAnsi="Times New Roman"/>
                <w:spacing w:val="-1"/>
                <w:sz w:val="24"/>
                <w:szCs w:val="24"/>
                <w:lang w:val="ru-RU"/>
              </w:rPr>
              <w:t xml:space="preserve"> </w:t>
            </w:r>
            <w:r w:rsidRPr="00314B69">
              <w:rPr>
                <w:rFonts w:ascii="Times New Roman" w:hAnsi="Times New Roman"/>
                <w:spacing w:val="1"/>
                <w:sz w:val="24"/>
                <w:szCs w:val="24"/>
                <w:lang w:val="ru-RU"/>
              </w:rPr>
              <w:t>н</w:t>
            </w:r>
            <w:r w:rsidRPr="00314B69">
              <w:rPr>
                <w:rFonts w:ascii="Times New Roman" w:hAnsi="Times New Roman"/>
                <w:sz w:val="24"/>
                <w:szCs w:val="24"/>
                <w:lang w:val="ru-RU"/>
              </w:rPr>
              <w:t xml:space="preserve">а </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о</w:t>
            </w:r>
            <w:r w:rsidRPr="00314B69">
              <w:rPr>
                <w:rFonts w:ascii="Times New Roman" w:hAnsi="Times New Roman"/>
                <w:spacing w:val="8"/>
                <w:sz w:val="24"/>
                <w:szCs w:val="24"/>
                <w:lang w:val="ru-RU"/>
              </w:rPr>
              <w:t>п</w:t>
            </w:r>
            <w:r w:rsidRPr="00314B69">
              <w:rPr>
                <w:rFonts w:ascii="Times New Roman" w:hAnsi="Times New Roman"/>
                <w:spacing w:val="-4"/>
                <w:sz w:val="24"/>
                <w:szCs w:val="24"/>
                <w:lang w:val="ru-RU"/>
              </w:rPr>
              <w:t>ро</w:t>
            </w:r>
            <w:r w:rsidRPr="00314B69">
              <w:rPr>
                <w:rFonts w:ascii="Times New Roman" w:hAnsi="Times New Roman"/>
                <w:spacing w:val="5"/>
                <w:sz w:val="24"/>
                <w:szCs w:val="24"/>
                <w:lang w:val="ru-RU"/>
              </w:rPr>
              <w:t>с</w:t>
            </w:r>
            <w:r w:rsidRPr="00314B69">
              <w:rPr>
                <w:rFonts w:ascii="Times New Roman" w:hAnsi="Times New Roman"/>
                <w:sz w:val="24"/>
                <w:szCs w:val="24"/>
                <w:lang w:val="ru-RU"/>
              </w:rPr>
              <w:t>ы</w:t>
            </w:r>
          </w:p>
          <w:p w:rsidR="00314B69" w:rsidRPr="00314B69" w:rsidRDefault="00314B69" w:rsidP="00314B69">
            <w:pPr>
              <w:widowControl w:val="0"/>
              <w:autoSpaceDE w:val="0"/>
              <w:autoSpaceDN w:val="0"/>
              <w:adjustRightInd w:val="0"/>
              <w:spacing w:before="95" w:after="0" w:line="240" w:lineRule="auto"/>
              <w:ind w:left="107"/>
              <w:rPr>
                <w:rFonts w:ascii="Times New Roman" w:hAnsi="Times New Roman"/>
                <w:sz w:val="24"/>
                <w:szCs w:val="24"/>
                <w:lang w:val="ru-RU"/>
              </w:rPr>
            </w:pPr>
            <w:r w:rsidRPr="00314B69">
              <w:rPr>
                <w:rFonts w:ascii="Times New Roman" w:hAnsi="Times New Roman"/>
                <w:spacing w:val="5"/>
                <w:sz w:val="24"/>
                <w:szCs w:val="24"/>
                <w:lang w:val="ru-RU"/>
              </w:rPr>
              <w:t>а</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ди</w:t>
            </w:r>
            <w:r w:rsidRPr="00314B69">
              <w:rPr>
                <w:rFonts w:ascii="Times New Roman" w:hAnsi="Times New Roman"/>
                <w:sz w:val="24"/>
                <w:szCs w:val="24"/>
                <w:lang w:val="ru-RU"/>
              </w:rPr>
              <w:t>т</w:t>
            </w:r>
            <w:r w:rsidRPr="00314B69">
              <w:rPr>
                <w:rFonts w:ascii="Times New Roman" w:hAnsi="Times New Roman"/>
                <w:spacing w:val="-4"/>
                <w:sz w:val="24"/>
                <w:szCs w:val="24"/>
                <w:lang w:val="ru-RU"/>
              </w:rPr>
              <w:t>ор</w:t>
            </w:r>
            <w:r w:rsidRPr="00314B69">
              <w:rPr>
                <w:rFonts w:ascii="Times New Roman" w:hAnsi="Times New Roman"/>
                <w:spacing w:val="1"/>
                <w:sz w:val="24"/>
                <w:szCs w:val="24"/>
                <w:lang w:val="ru-RU"/>
              </w:rPr>
              <w:t>и</w:t>
            </w:r>
            <w:r w:rsidRPr="00314B69">
              <w:rPr>
                <w:rFonts w:ascii="Times New Roman" w:hAnsi="Times New Roman"/>
                <w:sz w:val="24"/>
                <w:szCs w:val="24"/>
                <w:lang w:val="ru-RU"/>
              </w:rPr>
              <w:t>и</w:t>
            </w:r>
          </w:p>
        </w:tc>
      </w:tr>
    </w:tbl>
    <w:p w:rsidR="00314B69" w:rsidRPr="00314B69" w:rsidRDefault="00314B69" w:rsidP="00314B69">
      <w:pPr>
        <w:widowControl w:val="0"/>
        <w:autoSpaceDE w:val="0"/>
        <w:autoSpaceDN w:val="0"/>
        <w:adjustRightInd w:val="0"/>
        <w:spacing w:before="6"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before="24" w:after="0" w:line="240" w:lineRule="auto"/>
        <w:ind w:left="825" w:right="5652"/>
        <w:rPr>
          <w:rFonts w:ascii="Times New Roman" w:hAnsi="Times New Roman"/>
          <w:sz w:val="24"/>
          <w:szCs w:val="24"/>
          <w:lang w:val="ru-RU"/>
        </w:rPr>
      </w:pPr>
      <w:r w:rsidRPr="00314B69">
        <w:rPr>
          <w:rFonts w:ascii="Times New Roman" w:hAnsi="Times New Roman"/>
          <w:sz w:val="24"/>
          <w:szCs w:val="24"/>
          <w:lang w:val="ru-RU"/>
        </w:rPr>
        <w:t>В</w:t>
      </w:r>
      <w:r w:rsidRPr="00314B69">
        <w:rPr>
          <w:rFonts w:ascii="Times New Roman" w:hAnsi="Times New Roman"/>
          <w:spacing w:val="-2"/>
          <w:sz w:val="24"/>
          <w:szCs w:val="24"/>
          <w:lang w:val="ru-RU"/>
        </w:rPr>
        <w:t>се</w:t>
      </w:r>
      <w:r w:rsidRPr="00314B69">
        <w:rPr>
          <w:rFonts w:ascii="Times New Roman" w:hAnsi="Times New Roman"/>
          <w:sz w:val="24"/>
          <w:szCs w:val="24"/>
          <w:lang w:val="ru-RU"/>
        </w:rPr>
        <w:t>г</w:t>
      </w:r>
      <w:r w:rsidRPr="00314B69">
        <w:rPr>
          <w:rFonts w:ascii="Times New Roman" w:hAnsi="Times New Roman"/>
          <w:spacing w:val="-4"/>
          <w:sz w:val="24"/>
          <w:szCs w:val="24"/>
          <w:lang w:val="ru-RU"/>
        </w:rPr>
        <w:t>о</w:t>
      </w:r>
      <w:r w:rsidRPr="00314B69">
        <w:rPr>
          <w:rFonts w:ascii="Times New Roman" w:hAnsi="Times New Roman"/>
          <w:sz w:val="24"/>
          <w:szCs w:val="24"/>
          <w:lang w:val="ru-RU"/>
        </w:rPr>
        <w:t>:</w:t>
      </w:r>
      <w:r w:rsidRPr="00314B69">
        <w:rPr>
          <w:rFonts w:ascii="Times New Roman" w:hAnsi="Times New Roman"/>
          <w:spacing w:val="2"/>
          <w:sz w:val="24"/>
          <w:szCs w:val="24"/>
          <w:lang w:val="ru-RU"/>
        </w:rPr>
        <w:t xml:space="preserve"> м</w:t>
      </w:r>
      <w:r w:rsidRPr="00314B69">
        <w:rPr>
          <w:rFonts w:ascii="Times New Roman" w:hAnsi="Times New Roman"/>
          <w:spacing w:val="-2"/>
          <w:sz w:val="24"/>
          <w:szCs w:val="24"/>
          <w:lang w:val="ru-RU"/>
        </w:rPr>
        <w:t>а</w:t>
      </w:r>
      <w:r w:rsidRPr="00314B69">
        <w:rPr>
          <w:rFonts w:ascii="Times New Roman" w:hAnsi="Times New Roman"/>
          <w:sz w:val="24"/>
          <w:szCs w:val="24"/>
          <w:lang w:val="ru-RU"/>
        </w:rPr>
        <w:t>к</w:t>
      </w:r>
      <w:r w:rsidRPr="00314B69">
        <w:rPr>
          <w:rFonts w:ascii="Times New Roman" w:hAnsi="Times New Roman"/>
          <w:spacing w:val="-2"/>
          <w:sz w:val="24"/>
          <w:szCs w:val="24"/>
          <w:lang w:val="ru-RU"/>
        </w:rPr>
        <w:t>с</w:t>
      </w:r>
      <w:r w:rsidRPr="00314B69">
        <w:rPr>
          <w:rFonts w:ascii="Times New Roman" w:hAnsi="Times New Roman"/>
          <w:spacing w:val="1"/>
          <w:sz w:val="24"/>
          <w:szCs w:val="24"/>
          <w:lang w:val="ru-RU"/>
        </w:rPr>
        <w:t>и</w:t>
      </w:r>
      <w:r w:rsidRPr="00314B69">
        <w:rPr>
          <w:rFonts w:ascii="Times New Roman" w:hAnsi="Times New Roman"/>
          <w:spacing w:val="2"/>
          <w:sz w:val="24"/>
          <w:szCs w:val="24"/>
          <w:lang w:val="ru-RU"/>
        </w:rPr>
        <w:t>м</w:t>
      </w:r>
      <w:r w:rsidRPr="00314B69">
        <w:rPr>
          <w:rFonts w:ascii="Times New Roman" w:hAnsi="Times New Roman"/>
          <w:spacing w:val="-11"/>
          <w:sz w:val="24"/>
          <w:szCs w:val="24"/>
          <w:lang w:val="ru-RU"/>
        </w:rPr>
        <w:t>у</w:t>
      </w:r>
      <w:r w:rsidRPr="00314B69">
        <w:rPr>
          <w:rFonts w:ascii="Times New Roman" w:hAnsi="Times New Roman"/>
          <w:sz w:val="24"/>
          <w:szCs w:val="24"/>
          <w:lang w:val="ru-RU"/>
        </w:rPr>
        <w:t>м</w:t>
      </w:r>
      <w:r w:rsidRPr="00314B69">
        <w:rPr>
          <w:rFonts w:ascii="Times New Roman" w:hAnsi="Times New Roman"/>
          <w:spacing w:val="4"/>
          <w:sz w:val="24"/>
          <w:szCs w:val="24"/>
          <w:lang w:val="ru-RU"/>
        </w:rPr>
        <w:t xml:space="preserve"> </w:t>
      </w:r>
      <w:r w:rsidRPr="00314B69">
        <w:rPr>
          <w:rFonts w:ascii="Times New Roman" w:hAnsi="Times New Roman"/>
          <w:spacing w:val="3"/>
          <w:sz w:val="24"/>
          <w:szCs w:val="24"/>
          <w:lang w:val="ru-RU"/>
        </w:rPr>
        <w:t>2</w:t>
      </w:r>
      <w:r w:rsidRPr="00314B69">
        <w:rPr>
          <w:rFonts w:ascii="Times New Roman" w:hAnsi="Times New Roman"/>
          <w:sz w:val="24"/>
          <w:szCs w:val="24"/>
          <w:lang w:val="ru-RU"/>
        </w:rPr>
        <w:t>6</w:t>
      </w:r>
      <w:r w:rsidRPr="00314B69">
        <w:rPr>
          <w:rFonts w:ascii="Times New Roman" w:hAnsi="Times New Roman"/>
          <w:spacing w:val="5"/>
          <w:sz w:val="24"/>
          <w:szCs w:val="24"/>
          <w:lang w:val="ru-RU"/>
        </w:rPr>
        <w:t xml:space="preserve"> </w:t>
      </w:r>
      <w:r w:rsidRPr="00314B69">
        <w:rPr>
          <w:rFonts w:ascii="Times New Roman" w:hAnsi="Times New Roman"/>
          <w:spacing w:val="1"/>
          <w:sz w:val="24"/>
          <w:szCs w:val="24"/>
          <w:lang w:val="ru-RU"/>
        </w:rPr>
        <w:t>б</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лл</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z w:val="24"/>
          <w:szCs w:val="24"/>
          <w:lang w:val="ru-RU"/>
        </w:rPr>
        <w:t xml:space="preserve">. </w:t>
      </w:r>
      <w:r w:rsidRPr="00314B69">
        <w:rPr>
          <w:rFonts w:ascii="Times New Roman" w:hAnsi="Times New Roman"/>
          <w:spacing w:val="-1"/>
          <w:sz w:val="24"/>
          <w:szCs w:val="24"/>
          <w:lang w:val="ru-RU"/>
        </w:rPr>
        <w:t>П</w:t>
      </w:r>
      <w:r w:rsidRPr="00314B69">
        <w:rPr>
          <w:rFonts w:ascii="Times New Roman" w:hAnsi="Times New Roman"/>
          <w:spacing w:val="-4"/>
          <w:sz w:val="24"/>
          <w:szCs w:val="24"/>
          <w:lang w:val="ru-RU"/>
        </w:rPr>
        <w:t>р</w:t>
      </w:r>
      <w:r w:rsidRPr="00314B69">
        <w:rPr>
          <w:rFonts w:ascii="Times New Roman" w:hAnsi="Times New Roman"/>
          <w:sz w:val="24"/>
          <w:szCs w:val="24"/>
          <w:lang w:val="ru-RU"/>
        </w:rPr>
        <w:t>и</w:t>
      </w:r>
      <w:r w:rsidRPr="00314B69">
        <w:rPr>
          <w:rFonts w:ascii="Times New Roman" w:hAnsi="Times New Roman"/>
          <w:spacing w:val="2"/>
          <w:sz w:val="24"/>
          <w:szCs w:val="24"/>
          <w:lang w:val="ru-RU"/>
        </w:rPr>
        <w:t xml:space="preserve"> э</w:t>
      </w:r>
      <w:r w:rsidRPr="00314B69">
        <w:rPr>
          <w:rFonts w:ascii="Times New Roman" w:hAnsi="Times New Roman"/>
          <w:sz w:val="24"/>
          <w:szCs w:val="24"/>
          <w:lang w:val="ru-RU"/>
        </w:rPr>
        <w:t>т</w:t>
      </w:r>
      <w:r w:rsidRPr="00314B69">
        <w:rPr>
          <w:rFonts w:ascii="Times New Roman" w:hAnsi="Times New Roman"/>
          <w:spacing w:val="-4"/>
          <w:sz w:val="24"/>
          <w:szCs w:val="24"/>
          <w:lang w:val="ru-RU"/>
        </w:rPr>
        <w:t>о</w:t>
      </w:r>
      <w:r w:rsidRPr="00314B69">
        <w:rPr>
          <w:rFonts w:ascii="Times New Roman" w:hAnsi="Times New Roman"/>
          <w:spacing w:val="2"/>
          <w:sz w:val="24"/>
          <w:szCs w:val="24"/>
          <w:lang w:val="ru-RU"/>
        </w:rPr>
        <w:t>м</w:t>
      </w:r>
      <w:r w:rsidRPr="00314B69">
        <w:rPr>
          <w:rFonts w:ascii="Times New Roman" w:hAnsi="Times New Roman"/>
          <w:sz w:val="24"/>
          <w:szCs w:val="24"/>
          <w:lang w:val="ru-RU"/>
        </w:rPr>
        <w:t>:</w:t>
      </w:r>
    </w:p>
    <w:p w:rsidR="00314B69" w:rsidRPr="00314B69" w:rsidRDefault="00314B69" w:rsidP="00314B69">
      <w:pPr>
        <w:widowControl w:val="0"/>
        <w:autoSpaceDE w:val="0"/>
        <w:autoSpaceDN w:val="0"/>
        <w:adjustRightInd w:val="0"/>
        <w:spacing w:before="3" w:after="0" w:line="240" w:lineRule="auto"/>
        <w:ind w:left="825"/>
        <w:rPr>
          <w:rFonts w:ascii="Times New Roman" w:hAnsi="Times New Roman"/>
          <w:sz w:val="24"/>
          <w:szCs w:val="24"/>
          <w:lang w:val="ru-RU"/>
        </w:rPr>
      </w:pPr>
      <w:proofErr w:type="gramStart"/>
      <w:r w:rsidRPr="00314B69">
        <w:rPr>
          <w:rFonts w:ascii="Wingdings" w:hAnsi="Wingdings" w:cs="Wingdings"/>
          <w:sz w:val="24"/>
          <w:szCs w:val="24"/>
        </w:rPr>
        <w:t></w:t>
      </w:r>
      <w:r w:rsidRPr="00314B69">
        <w:rPr>
          <w:rFonts w:ascii="Times New Roman" w:hAnsi="Times New Roman"/>
          <w:sz w:val="24"/>
          <w:szCs w:val="24"/>
          <w:lang w:val="ru-RU"/>
        </w:rPr>
        <w:t xml:space="preserve"> </w:t>
      </w:r>
      <w:r w:rsidRPr="00314B69">
        <w:rPr>
          <w:rFonts w:ascii="Times New Roman" w:hAnsi="Times New Roman"/>
          <w:spacing w:val="19"/>
          <w:sz w:val="24"/>
          <w:szCs w:val="24"/>
          <w:lang w:val="ru-RU"/>
        </w:rPr>
        <w:t xml:space="preserve"> </w:t>
      </w:r>
      <w:r w:rsidRPr="00314B69">
        <w:rPr>
          <w:rFonts w:ascii="Times New Roman" w:hAnsi="Times New Roman"/>
          <w:spacing w:val="-4"/>
          <w:sz w:val="24"/>
          <w:szCs w:val="24"/>
          <w:lang w:val="ru-RU"/>
        </w:rPr>
        <w:t>«</w:t>
      </w:r>
      <w:proofErr w:type="gramEnd"/>
      <w:r w:rsidRPr="00314B69">
        <w:rPr>
          <w:rFonts w:ascii="Times New Roman" w:hAnsi="Times New Roman"/>
          <w:spacing w:val="-1"/>
          <w:sz w:val="24"/>
          <w:szCs w:val="24"/>
          <w:lang w:val="ru-RU"/>
        </w:rPr>
        <w:t>О</w:t>
      </w:r>
      <w:r w:rsidRPr="00314B69">
        <w:rPr>
          <w:rFonts w:ascii="Times New Roman" w:hAnsi="Times New Roman"/>
          <w:sz w:val="24"/>
          <w:szCs w:val="24"/>
          <w:lang w:val="ru-RU"/>
        </w:rPr>
        <w:t>т</w:t>
      </w:r>
      <w:r w:rsidRPr="00314B69">
        <w:rPr>
          <w:rFonts w:ascii="Times New Roman" w:hAnsi="Times New Roman"/>
          <w:spacing w:val="-4"/>
          <w:sz w:val="24"/>
          <w:szCs w:val="24"/>
          <w:lang w:val="ru-RU"/>
        </w:rPr>
        <w:t>л</w:t>
      </w:r>
      <w:r w:rsidRPr="00314B69">
        <w:rPr>
          <w:rFonts w:ascii="Times New Roman" w:hAnsi="Times New Roman"/>
          <w:spacing w:val="1"/>
          <w:sz w:val="24"/>
          <w:szCs w:val="24"/>
          <w:lang w:val="ru-RU"/>
        </w:rPr>
        <w:t>и</w:t>
      </w:r>
      <w:r w:rsidRPr="00314B69">
        <w:rPr>
          <w:rFonts w:ascii="Times New Roman" w:hAnsi="Times New Roman"/>
          <w:spacing w:val="3"/>
          <w:sz w:val="24"/>
          <w:szCs w:val="24"/>
          <w:lang w:val="ru-RU"/>
        </w:rPr>
        <w:t>ч</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о</w:t>
      </w:r>
      <w:r w:rsidRPr="00314B69">
        <w:rPr>
          <w:rFonts w:ascii="Times New Roman" w:hAnsi="Times New Roman"/>
          <w:sz w:val="24"/>
          <w:szCs w:val="24"/>
          <w:lang w:val="ru-RU"/>
        </w:rPr>
        <w:t>»</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w:t>
      </w:r>
      <w:r w:rsidRPr="00314B69">
        <w:rPr>
          <w:rFonts w:ascii="Times New Roman" w:hAnsi="Times New Roman"/>
          <w:spacing w:val="2"/>
          <w:sz w:val="24"/>
          <w:szCs w:val="24"/>
          <w:lang w:val="ru-RU"/>
        </w:rPr>
        <w:t xml:space="preserve"> </w:t>
      </w:r>
      <w:r w:rsidRPr="00314B69">
        <w:rPr>
          <w:rFonts w:ascii="Times New Roman" w:hAnsi="Times New Roman"/>
          <w:spacing w:val="3"/>
          <w:sz w:val="24"/>
          <w:szCs w:val="24"/>
          <w:lang w:val="ru-RU"/>
        </w:rPr>
        <w:t>2</w:t>
      </w:r>
      <w:r w:rsidRPr="00314B69">
        <w:rPr>
          <w:rFonts w:ascii="Times New Roman" w:hAnsi="Times New Roman"/>
          <w:spacing w:val="4"/>
          <w:sz w:val="24"/>
          <w:szCs w:val="24"/>
          <w:lang w:val="ru-RU"/>
        </w:rPr>
        <w:t>2</w:t>
      </w:r>
      <w:r w:rsidRPr="00314B69">
        <w:rPr>
          <w:rFonts w:ascii="Times New Roman" w:hAnsi="Times New Roman"/>
          <w:spacing w:val="-3"/>
          <w:sz w:val="24"/>
          <w:szCs w:val="24"/>
          <w:lang w:val="ru-RU"/>
        </w:rPr>
        <w:t>–</w:t>
      </w:r>
      <w:r w:rsidRPr="00314B69">
        <w:rPr>
          <w:rFonts w:ascii="Times New Roman" w:hAnsi="Times New Roman"/>
          <w:spacing w:val="3"/>
          <w:sz w:val="24"/>
          <w:szCs w:val="24"/>
          <w:lang w:val="ru-RU"/>
        </w:rPr>
        <w:t>2</w:t>
      </w:r>
      <w:r w:rsidRPr="00314B69">
        <w:rPr>
          <w:rFonts w:ascii="Times New Roman" w:hAnsi="Times New Roman"/>
          <w:sz w:val="24"/>
          <w:szCs w:val="24"/>
          <w:lang w:val="ru-RU"/>
        </w:rPr>
        <w:t>6</w:t>
      </w:r>
      <w:r w:rsidRPr="00314B69">
        <w:rPr>
          <w:rFonts w:ascii="Times New Roman" w:hAnsi="Times New Roman"/>
          <w:spacing w:val="-2"/>
          <w:sz w:val="24"/>
          <w:szCs w:val="24"/>
          <w:lang w:val="ru-RU"/>
        </w:rPr>
        <w:t xml:space="preserve"> </w:t>
      </w:r>
      <w:r w:rsidRPr="00314B69">
        <w:rPr>
          <w:rFonts w:ascii="Times New Roman" w:hAnsi="Times New Roman"/>
          <w:spacing w:val="1"/>
          <w:sz w:val="24"/>
          <w:szCs w:val="24"/>
          <w:lang w:val="ru-RU"/>
        </w:rPr>
        <w:t>б</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лл</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z w:val="24"/>
          <w:szCs w:val="24"/>
          <w:lang w:val="ru-RU"/>
        </w:rPr>
        <w:t>;</w:t>
      </w:r>
    </w:p>
    <w:p w:rsidR="00314B69" w:rsidRPr="00314B69" w:rsidRDefault="00314B69" w:rsidP="00314B69">
      <w:pPr>
        <w:widowControl w:val="0"/>
        <w:autoSpaceDE w:val="0"/>
        <w:autoSpaceDN w:val="0"/>
        <w:adjustRightInd w:val="0"/>
        <w:spacing w:before="3" w:after="0" w:line="240" w:lineRule="auto"/>
        <w:rPr>
          <w:rFonts w:ascii="Times New Roman" w:hAnsi="Times New Roman"/>
          <w:sz w:val="24"/>
          <w:szCs w:val="24"/>
          <w:lang w:val="ru-RU"/>
        </w:rPr>
      </w:pPr>
    </w:p>
    <w:p w:rsidR="00314B69" w:rsidRPr="00314B69" w:rsidRDefault="00314B69" w:rsidP="00314B69">
      <w:pPr>
        <w:widowControl w:val="0"/>
        <w:autoSpaceDE w:val="0"/>
        <w:autoSpaceDN w:val="0"/>
        <w:adjustRightInd w:val="0"/>
        <w:spacing w:after="0" w:line="240" w:lineRule="auto"/>
        <w:ind w:left="825"/>
        <w:rPr>
          <w:rFonts w:ascii="Times New Roman" w:hAnsi="Times New Roman"/>
          <w:sz w:val="24"/>
          <w:szCs w:val="24"/>
          <w:lang w:val="ru-RU"/>
        </w:rPr>
      </w:pPr>
      <w:proofErr w:type="gramStart"/>
      <w:r w:rsidRPr="00314B69">
        <w:rPr>
          <w:rFonts w:ascii="Wingdings" w:hAnsi="Wingdings" w:cs="Wingdings"/>
          <w:sz w:val="24"/>
          <w:szCs w:val="24"/>
        </w:rPr>
        <w:t></w:t>
      </w:r>
      <w:r w:rsidRPr="00314B69">
        <w:rPr>
          <w:rFonts w:ascii="Times New Roman" w:hAnsi="Times New Roman"/>
          <w:sz w:val="24"/>
          <w:szCs w:val="24"/>
          <w:lang w:val="ru-RU"/>
        </w:rPr>
        <w:t xml:space="preserve"> </w:t>
      </w:r>
      <w:r w:rsidRPr="00314B69">
        <w:rPr>
          <w:rFonts w:ascii="Times New Roman" w:hAnsi="Times New Roman"/>
          <w:spacing w:val="19"/>
          <w:sz w:val="24"/>
          <w:szCs w:val="24"/>
          <w:lang w:val="ru-RU"/>
        </w:rPr>
        <w:t xml:space="preserve"> </w:t>
      </w:r>
      <w:r w:rsidRPr="00314B69">
        <w:rPr>
          <w:rFonts w:ascii="Times New Roman" w:hAnsi="Times New Roman"/>
          <w:spacing w:val="-4"/>
          <w:sz w:val="24"/>
          <w:szCs w:val="24"/>
          <w:lang w:val="ru-RU"/>
        </w:rPr>
        <w:t>«</w:t>
      </w:r>
      <w:proofErr w:type="gramEnd"/>
      <w:r w:rsidRPr="00314B69">
        <w:rPr>
          <w:rFonts w:ascii="Times New Roman" w:hAnsi="Times New Roman"/>
          <w:spacing w:val="-1"/>
          <w:sz w:val="24"/>
          <w:szCs w:val="24"/>
          <w:lang w:val="ru-RU"/>
        </w:rPr>
        <w:t>Х</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р</w:t>
      </w:r>
      <w:r w:rsidRPr="00314B69">
        <w:rPr>
          <w:rFonts w:ascii="Times New Roman" w:hAnsi="Times New Roman"/>
          <w:spacing w:val="-4"/>
          <w:sz w:val="24"/>
          <w:szCs w:val="24"/>
          <w:lang w:val="ru-RU"/>
        </w:rPr>
        <w:t>о</w:t>
      </w:r>
      <w:r w:rsidRPr="00314B69">
        <w:rPr>
          <w:rFonts w:ascii="Times New Roman" w:hAnsi="Times New Roman"/>
          <w:sz w:val="24"/>
          <w:szCs w:val="24"/>
          <w:lang w:val="ru-RU"/>
        </w:rPr>
        <w:t>ш</w:t>
      </w:r>
      <w:r w:rsidRPr="00314B69">
        <w:rPr>
          <w:rFonts w:ascii="Times New Roman" w:hAnsi="Times New Roman"/>
          <w:spacing w:val="4"/>
          <w:sz w:val="24"/>
          <w:szCs w:val="24"/>
          <w:lang w:val="ru-RU"/>
        </w:rPr>
        <w:t>о</w:t>
      </w:r>
      <w:r w:rsidRPr="00314B69">
        <w:rPr>
          <w:rFonts w:ascii="Times New Roman" w:hAnsi="Times New Roman"/>
          <w:sz w:val="24"/>
          <w:szCs w:val="24"/>
          <w:lang w:val="ru-RU"/>
        </w:rPr>
        <w:t>»</w:t>
      </w:r>
      <w:r w:rsidRPr="00314B69">
        <w:rPr>
          <w:rFonts w:ascii="Times New Roman" w:hAnsi="Times New Roman"/>
          <w:spacing w:val="-1"/>
          <w:sz w:val="24"/>
          <w:szCs w:val="24"/>
          <w:lang w:val="ru-RU"/>
        </w:rPr>
        <w:t xml:space="preserve"> </w:t>
      </w:r>
      <w:r w:rsidRPr="00314B69">
        <w:rPr>
          <w:rFonts w:ascii="Times New Roman" w:hAnsi="Times New Roman"/>
          <w:sz w:val="24"/>
          <w:szCs w:val="24"/>
          <w:lang w:val="ru-RU"/>
        </w:rPr>
        <w:t>=</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1</w:t>
      </w:r>
      <w:r w:rsidRPr="00314B69">
        <w:rPr>
          <w:rFonts w:ascii="Times New Roman" w:hAnsi="Times New Roman"/>
          <w:spacing w:val="-4"/>
          <w:sz w:val="24"/>
          <w:szCs w:val="24"/>
          <w:lang w:val="ru-RU"/>
        </w:rPr>
        <w:t>8</w:t>
      </w:r>
      <w:r w:rsidRPr="00314B69">
        <w:rPr>
          <w:rFonts w:ascii="Times New Roman" w:hAnsi="Times New Roman"/>
          <w:spacing w:val="4"/>
          <w:sz w:val="24"/>
          <w:szCs w:val="24"/>
          <w:lang w:val="ru-RU"/>
        </w:rPr>
        <w:t>–</w:t>
      </w:r>
      <w:r w:rsidRPr="00314B69">
        <w:rPr>
          <w:rFonts w:ascii="Times New Roman" w:hAnsi="Times New Roman"/>
          <w:spacing w:val="-4"/>
          <w:sz w:val="24"/>
          <w:szCs w:val="24"/>
          <w:lang w:val="ru-RU"/>
        </w:rPr>
        <w:t>2</w:t>
      </w:r>
      <w:r w:rsidRPr="00314B69">
        <w:rPr>
          <w:rFonts w:ascii="Times New Roman" w:hAnsi="Times New Roman"/>
          <w:sz w:val="24"/>
          <w:szCs w:val="24"/>
          <w:lang w:val="ru-RU"/>
        </w:rPr>
        <w:t>1</w:t>
      </w:r>
      <w:r w:rsidRPr="00314B69">
        <w:rPr>
          <w:rFonts w:ascii="Times New Roman" w:hAnsi="Times New Roman"/>
          <w:spacing w:val="6"/>
          <w:sz w:val="24"/>
          <w:szCs w:val="24"/>
          <w:lang w:val="ru-RU"/>
        </w:rPr>
        <w:t xml:space="preserve"> </w:t>
      </w:r>
      <w:r w:rsidRPr="00314B69">
        <w:rPr>
          <w:rFonts w:ascii="Times New Roman" w:hAnsi="Times New Roman"/>
          <w:spacing w:val="1"/>
          <w:sz w:val="24"/>
          <w:szCs w:val="24"/>
          <w:lang w:val="ru-RU"/>
        </w:rPr>
        <w:t>б</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лл</w:t>
      </w:r>
      <w:r w:rsidRPr="00314B69">
        <w:rPr>
          <w:rFonts w:ascii="Times New Roman" w:hAnsi="Times New Roman"/>
          <w:sz w:val="24"/>
          <w:szCs w:val="24"/>
          <w:lang w:val="ru-RU"/>
        </w:rPr>
        <w:t>;</w:t>
      </w:r>
    </w:p>
    <w:p w:rsidR="00314B69" w:rsidRPr="00314B69" w:rsidRDefault="00314B69" w:rsidP="00314B69">
      <w:pPr>
        <w:widowControl w:val="0"/>
        <w:autoSpaceDE w:val="0"/>
        <w:autoSpaceDN w:val="0"/>
        <w:adjustRightInd w:val="0"/>
        <w:spacing w:before="96" w:after="0" w:line="240" w:lineRule="auto"/>
        <w:ind w:left="825"/>
        <w:rPr>
          <w:rFonts w:ascii="Times New Roman" w:hAnsi="Times New Roman"/>
          <w:sz w:val="24"/>
          <w:szCs w:val="24"/>
          <w:lang w:val="ru-RU"/>
        </w:rPr>
      </w:pPr>
      <w:proofErr w:type="gramStart"/>
      <w:r w:rsidRPr="00314B69">
        <w:rPr>
          <w:rFonts w:ascii="Wingdings" w:hAnsi="Wingdings" w:cs="Wingdings"/>
          <w:sz w:val="24"/>
          <w:szCs w:val="24"/>
        </w:rPr>
        <w:t></w:t>
      </w:r>
      <w:r w:rsidRPr="00314B69">
        <w:rPr>
          <w:rFonts w:ascii="Times New Roman" w:hAnsi="Times New Roman"/>
          <w:sz w:val="24"/>
          <w:szCs w:val="24"/>
          <w:lang w:val="ru-RU"/>
        </w:rPr>
        <w:t xml:space="preserve"> </w:t>
      </w:r>
      <w:r w:rsidRPr="00314B69">
        <w:rPr>
          <w:rFonts w:ascii="Times New Roman" w:hAnsi="Times New Roman"/>
          <w:spacing w:val="19"/>
          <w:sz w:val="24"/>
          <w:szCs w:val="24"/>
          <w:lang w:val="ru-RU"/>
        </w:rPr>
        <w:t xml:space="preserve"> </w:t>
      </w:r>
      <w:r w:rsidRPr="00314B69">
        <w:rPr>
          <w:rFonts w:ascii="Times New Roman" w:hAnsi="Times New Roman"/>
          <w:spacing w:val="-4"/>
          <w:sz w:val="24"/>
          <w:szCs w:val="24"/>
          <w:lang w:val="ru-RU"/>
        </w:rPr>
        <w:t>«</w:t>
      </w:r>
      <w:proofErr w:type="gramEnd"/>
      <w:r w:rsidRPr="00314B69">
        <w:rPr>
          <w:rFonts w:ascii="Times New Roman" w:hAnsi="Times New Roman"/>
          <w:spacing w:val="3"/>
          <w:sz w:val="24"/>
          <w:szCs w:val="24"/>
          <w:lang w:val="ru-RU"/>
        </w:rPr>
        <w:t>У</w:t>
      </w:r>
      <w:r w:rsidRPr="00314B69">
        <w:rPr>
          <w:rFonts w:ascii="Times New Roman" w:hAnsi="Times New Roman"/>
          <w:spacing w:val="1"/>
          <w:sz w:val="24"/>
          <w:szCs w:val="24"/>
          <w:lang w:val="ru-RU"/>
        </w:rPr>
        <w:t>д</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вл</w:t>
      </w:r>
      <w:r w:rsidRPr="00314B69">
        <w:rPr>
          <w:rFonts w:ascii="Times New Roman" w:hAnsi="Times New Roman"/>
          <w:spacing w:val="-2"/>
          <w:sz w:val="24"/>
          <w:szCs w:val="24"/>
          <w:lang w:val="ru-RU"/>
        </w:rPr>
        <w:t>е</w:t>
      </w:r>
      <w:r w:rsidRPr="00314B69">
        <w:rPr>
          <w:rFonts w:ascii="Times New Roman" w:hAnsi="Times New Roman"/>
          <w:spacing w:val="7"/>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4"/>
          <w:sz w:val="24"/>
          <w:szCs w:val="24"/>
          <w:lang w:val="ru-RU"/>
        </w:rPr>
        <w:t>ор</w:t>
      </w:r>
      <w:r w:rsidRPr="00314B69">
        <w:rPr>
          <w:rFonts w:ascii="Times New Roman" w:hAnsi="Times New Roman"/>
          <w:spacing w:val="1"/>
          <w:sz w:val="24"/>
          <w:szCs w:val="24"/>
          <w:lang w:val="ru-RU"/>
        </w:rPr>
        <w:t>и</w:t>
      </w:r>
      <w:r w:rsidRPr="00314B69">
        <w:rPr>
          <w:rFonts w:ascii="Times New Roman" w:hAnsi="Times New Roman"/>
          <w:spacing w:val="7"/>
          <w:sz w:val="24"/>
          <w:szCs w:val="24"/>
          <w:lang w:val="ru-RU"/>
        </w:rPr>
        <w:t>т</w:t>
      </w:r>
      <w:r w:rsidRPr="00314B69">
        <w:rPr>
          <w:rFonts w:ascii="Times New Roman" w:hAnsi="Times New Roman"/>
          <w:spacing w:val="-2"/>
          <w:sz w:val="24"/>
          <w:szCs w:val="24"/>
          <w:lang w:val="ru-RU"/>
        </w:rPr>
        <w:t>е</w:t>
      </w:r>
      <w:r w:rsidRPr="00314B69">
        <w:rPr>
          <w:rFonts w:ascii="Times New Roman" w:hAnsi="Times New Roman"/>
          <w:spacing w:val="-3"/>
          <w:sz w:val="24"/>
          <w:szCs w:val="24"/>
          <w:lang w:val="ru-RU"/>
        </w:rPr>
        <w:t>л</w:t>
      </w:r>
      <w:r w:rsidRPr="00314B69">
        <w:rPr>
          <w:rFonts w:ascii="Times New Roman" w:hAnsi="Times New Roman"/>
          <w:spacing w:val="1"/>
          <w:sz w:val="24"/>
          <w:szCs w:val="24"/>
          <w:lang w:val="ru-RU"/>
        </w:rPr>
        <w:t>ьн</w:t>
      </w:r>
      <w:r w:rsidRPr="00314B69">
        <w:rPr>
          <w:rFonts w:ascii="Times New Roman" w:hAnsi="Times New Roman"/>
          <w:sz w:val="24"/>
          <w:szCs w:val="24"/>
          <w:lang w:val="ru-RU"/>
        </w:rPr>
        <w:t>о»</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w:t>
      </w:r>
      <w:r w:rsidRPr="00314B69">
        <w:rPr>
          <w:rFonts w:ascii="Times New Roman" w:hAnsi="Times New Roman"/>
          <w:spacing w:val="2"/>
          <w:sz w:val="24"/>
          <w:szCs w:val="24"/>
          <w:lang w:val="ru-RU"/>
        </w:rPr>
        <w:t xml:space="preserve"> </w:t>
      </w:r>
      <w:r w:rsidRPr="00314B69">
        <w:rPr>
          <w:rFonts w:ascii="Times New Roman" w:hAnsi="Times New Roman"/>
          <w:spacing w:val="4"/>
          <w:sz w:val="24"/>
          <w:szCs w:val="24"/>
          <w:lang w:val="ru-RU"/>
        </w:rPr>
        <w:t>14</w:t>
      </w:r>
      <w:r w:rsidRPr="00314B69">
        <w:rPr>
          <w:rFonts w:ascii="Times New Roman" w:hAnsi="Times New Roman"/>
          <w:spacing w:val="-4"/>
          <w:sz w:val="24"/>
          <w:szCs w:val="24"/>
          <w:lang w:val="ru-RU"/>
        </w:rPr>
        <w:t>–</w:t>
      </w:r>
      <w:r w:rsidRPr="00314B69">
        <w:rPr>
          <w:rFonts w:ascii="Times New Roman" w:hAnsi="Times New Roman"/>
          <w:spacing w:val="4"/>
          <w:sz w:val="24"/>
          <w:szCs w:val="24"/>
          <w:lang w:val="ru-RU"/>
        </w:rPr>
        <w:t>1</w:t>
      </w:r>
      <w:r w:rsidRPr="00314B69">
        <w:rPr>
          <w:rFonts w:ascii="Times New Roman" w:hAnsi="Times New Roman"/>
          <w:sz w:val="24"/>
          <w:szCs w:val="24"/>
          <w:lang w:val="ru-RU"/>
        </w:rPr>
        <w:t>7</w:t>
      </w:r>
      <w:r w:rsidRPr="00314B69">
        <w:rPr>
          <w:rFonts w:ascii="Times New Roman" w:hAnsi="Times New Roman"/>
          <w:spacing w:val="-1"/>
          <w:sz w:val="24"/>
          <w:szCs w:val="24"/>
          <w:lang w:val="ru-RU"/>
        </w:rPr>
        <w:t xml:space="preserve"> </w:t>
      </w:r>
      <w:r w:rsidRPr="00314B69">
        <w:rPr>
          <w:rFonts w:ascii="Times New Roman" w:hAnsi="Times New Roman"/>
          <w:spacing w:val="1"/>
          <w:sz w:val="24"/>
          <w:szCs w:val="24"/>
          <w:lang w:val="ru-RU"/>
        </w:rPr>
        <w:t>б</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лл</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z w:val="24"/>
          <w:szCs w:val="24"/>
          <w:lang w:val="ru-RU"/>
        </w:rPr>
        <w:t>;</w:t>
      </w:r>
    </w:p>
    <w:p w:rsidR="00314B69" w:rsidRPr="00314B69" w:rsidRDefault="00314B69" w:rsidP="00314B69">
      <w:pPr>
        <w:widowControl w:val="0"/>
        <w:autoSpaceDE w:val="0"/>
        <w:autoSpaceDN w:val="0"/>
        <w:adjustRightInd w:val="0"/>
        <w:spacing w:before="95" w:after="0" w:line="240" w:lineRule="auto"/>
        <w:ind w:left="825"/>
        <w:rPr>
          <w:rFonts w:ascii="Times New Roman" w:hAnsi="Times New Roman"/>
          <w:sz w:val="24"/>
          <w:szCs w:val="24"/>
          <w:lang w:val="ru-RU"/>
        </w:rPr>
      </w:pPr>
      <w:proofErr w:type="gramStart"/>
      <w:r w:rsidRPr="00314B69">
        <w:rPr>
          <w:rFonts w:ascii="Wingdings" w:hAnsi="Wingdings" w:cs="Wingdings"/>
          <w:sz w:val="24"/>
          <w:szCs w:val="24"/>
        </w:rPr>
        <w:t></w:t>
      </w:r>
      <w:r w:rsidRPr="00314B69">
        <w:rPr>
          <w:rFonts w:ascii="Times New Roman" w:hAnsi="Times New Roman"/>
          <w:sz w:val="24"/>
          <w:szCs w:val="24"/>
          <w:lang w:val="ru-RU"/>
        </w:rPr>
        <w:t xml:space="preserve"> </w:t>
      </w:r>
      <w:r w:rsidRPr="00314B69">
        <w:rPr>
          <w:rFonts w:ascii="Times New Roman" w:hAnsi="Times New Roman"/>
          <w:spacing w:val="19"/>
          <w:sz w:val="24"/>
          <w:szCs w:val="24"/>
          <w:lang w:val="ru-RU"/>
        </w:rPr>
        <w:t xml:space="preserve"> </w:t>
      </w:r>
      <w:r w:rsidRPr="00314B69">
        <w:rPr>
          <w:rFonts w:ascii="Times New Roman" w:hAnsi="Times New Roman"/>
          <w:spacing w:val="4"/>
          <w:sz w:val="24"/>
          <w:szCs w:val="24"/>
          <w:lang w:val="ru-RU"/>
        </w:rPr>
        <w:t>«</w:t>
      </w:r>
      <w:proofErr w:type="gramEnd"/>
      <w:r w:rsidRPr="00314B69">
        <w:rPr>
          <w:rFonts w:ascii="Times New Roman" w:hAnsi="Times New Roman"/>
          <w:spacing w:val="-8"/>
          <w:sz w:val="24"/>
          <w:szCs w:val="24"/>
          <w:lang w:val="ru-RU"/>
        </w:rPr>
        <w:t>Н</w:t>
      </w:r>
      <w:r w:rsidRPr="00314B69">
        <w:rPr>
          <w:rFonts w:ascii="Times New Roman" w:hAnsi="Times New Roman"/>
          <w:spacing w:val="5"/>
          <w:sz w:val="24"/>
          <w:szCs w:val="24"/>
          <w:lang w:val="ru-RU"/>
        </w:rPr>
        <w:t>е</w:t>
      </w:r>
      <w:r w:rsidRPr="00314B69">
        <w:rPr>
          <w:rFonts w:ascii="Times New Roman" w:hAnsi="Times New Roman"/>
          <w:spacing w:val="-11"/>
          <w:sz w:val="24"/>
          <w:szCs w:val="24"/>
          <w:lang w:val="ru-RU"/>
        </w:rPr>
        <w:t>у</w:t>
      </w:r>
      <w:r w:rsidRPr="00314B69">
        <w:rPr>
          <w:rFonts w:ascii="Times New Roman" w:hAnsi="Times New Roman"/>
          <w:spacing w:val="1"/>
          <w:sz w:val="24"/>
          <w:szCs w:val="24"/>
          <w:lang w:val="ru-RU"/>
        </w:rPr>
        <w:t>д</w:t>
      </w:r>
      <w:r w:rsidRPr="00314B69">
        <w:rPr>
          <w:rFonts w:ascii="Times New Roman" w:hAnsi="Times New Roman"/>
          <w:spacing w:val="3"/>
          <w:sz w:val="24"/>
          <w:szCs w:val="24"/>
          <w:lang w:val="ru-RU"/>
        </w:rPr>
        <w:t>о</w:t>
      </w:r>
      <w:r w:rsidRPr="00314B69">
        <w:rPr>
          <w:rFonts w:ascii="Times New Roman" w:hAnsi="Times New Roman"/>
          <w:spacing w:val="-3"/>
          <w:sz w:val="24"/>
          <w:szCs w:val="24"/>
          <w:lang w:val="ru-RU"/>
        </w:rPr>
        <w:t>вл</w:t>
      </w:r>
      <w:r w:rsidRPr="00314B69">
        <w:rPr>
          <w:rFonts w:ascii="Times New Roman" w:hAnsi="Times New Roman"/>
          <w:spacing w:val="-2"/>
          <w:sz w:val="24"/>
          <w:szCs w:val="24"/>
          <w:lang w:val="ru-RU"/>
        </w:rPr>
        <w:t>е</w:t>
      </w:r>
      <w:r w:rsidRPr="00314B69">
        <w:rPr>
          <w:rFonts w:ascii="Times New Roman" w:hAnsi="Times New Roman"/>
          <w:spacing w:val="7"/>
          <w:sz w:val="24"/>
          <w:szCs w:val="24"/>
          <w:lang w:val="ru-RU"/>
        </w:rPr>
        <w:t>т</w:t>
      </w:r>
      <w:r w:rsidRPr="00314B69">
        <w:rPr>
          <w:rFonts w:ascii="Times New Roman" w:hAnsi="Times New Roman"/>
          <w:spacing w:val="-3"/>
          <w:sz w:val="24"/>
          <w:szCs w:val="24"/>
          <w:lang w:val="ru-RU"/>
        </w:rPr>
        <w:t>в</w:t>
      </w:r>
      <w:r w:rsidRPr="00314B69">
        <w:rPr>
          <w:rFonts w:ascii="Times New Roman" w:hAnsi="Times New Roman"/>
          <w:spacing w:val="3"/>
          <w:sz w:val="24"/>
          <w:szCs w:val="24"/>
          <w:lang w:val="ru-RU"/>
        </w:rPr>
        <w:t>о</w:t>
      </w:r>
      <w:r w:rsidRPr="00314B69">
        <w:rPr>
          <w:rFonts w:ascii="Times New Roman" w:hAnsi="Times New Roman"/>
          <w:spacing w:val="-4"/>
          <w:sz w:val="24"/>
          <w:szCs w:val="24"/>
          <w:lang w:val="ru-RU"/>
        </w:rPr>
        <w:t>р</w:t>
      </w:r>
      <w:r w:rsidRPr="00314B69">
        <w:rPr>
          <w:rFonts w:ascii="Times New Roman" w:hAnsi="Times New Roman"/>
          <w:spacing w:val="1"/>
          <w:sz w:val="24"/>
          <w:szCs w:val="24"/>
          <w:lang w:val="ru-RU"/>
        </w:rPr>
        <w:t>и</w:t>
      </w:r>
      <w:r w:rsidRPr="00314B69">
        <w:rPr>
          <w:rFonts w:ascii="Times New Roman" w:hAnsi="Times New Roman"/>
          <w:sz w:val="24"/>
          <w:szCs w:val="24"/>
          <w:lang w:val="ru-RU"/>
        </w:rPr>
        <w:t>т</w:t>
      </w:r>
      <w:r w:rsidRPr="00314B69">
        <w:rPr>
          <w:rFonts w:ascii="Times New Roman" w:hAnsi="Times New Roman"/>
          <w:spacing w:val="-3"/>
          <w:sz w:val="24"/>
          <w:szCs w:val="24"/>
          <w:lang w:val="ru-RU"/>
        </w:rPr>
        <w:t>ел</w:t>
      </w:r>
      <w:r w:rsidRPr="00314B69">
        <w:rPr>
          <w:rFonts w:ascii="Times New Roman" w:hAnsi="Times New Roman"/>
          <w:spacing w:val="1"/>
          <w:sz w:val="24"/>
          <w:szCs w:val="24"/>
          <w:lang w:val="ru-RU"/>
        </w:rPr>
        <w:t>ьн</w:t>
      </w:r>
      <w:r w:rsidRPr="00314B69">
        <w:rPr>
          <w:rFonts w:ascii="Times New Roman" w:hAnsi="Times New Roman"/>
          <w:spacing w:val="7"/>
          <w:sz w:val="24"/>
          <w:szCs w:val="24"/>
          <w:lang w:val="ru-RU"/>
        </w:rPr>
        <w:t>о</w:t>
      </w:r>
      <w:r w:rsidRPr="00314B69">
        <w:rPr>
          <w:rFonts w:ascii="Times New Roman" w:hAnsi="Times New Roman"/>
          <w:sz w:val="24"/>
          <w:szCs w:val="24"/>
          <w:lang w:val="ru-RU"/>
        </w:rPr>
        <w:t>»</w:t>
      </w:r>
      <w:r w:rsidRPr="00314B69">
        <w:rPr>
          <w:rFonts w:ascii="Times New Roman" w:hAnsi="Times New Roman"/>
          <w:spacing w:val="-2"/>
          <w:sz w:val="24"/>
          <w:szCs w:val="24"/>
          <w:lang w:val="ru-RU"/>
        </w:rPr>
        <w:t xml:space="preserve"> </w:t>
      </w:r>
      <w:r w:rsidRPr="00314B69">
        <w:rPr>
          <w:rFonts w:ascii="Times New Roman" w:hAnsi="Times New Roman"/>
          <w:sz w:val="24"/>
          <w:szCs w:val="24"/>
          <w:lang w:val="ru-RU"/>
        </w:rPr>
        <w:t>=</w:t>
      </w:r>
      <w:r w:rsidRPr="00314B69">
        <w:rPr>
          <w:rFonts w:ascii="Times New Roman" w:hAnsi="Times New Roman"/>
          <w:spacing w:val="2"/>
          <w:sz w:val="24"/>
          <w:szCs w:val="24"/>
          <w:lang w:val="ru-RU"/>
        </w:rPr>
        <w:t xml:space="preserve"> м</w:t>
      </w:r>
      <w:r w:rsidRPr="00314B69">
        <w:rPr>
          <w:rFonts w:ascii="Times New Roman" w:hAnsi="Times New Roman"/>
          <w:spacing w:val="-2"/>
          <w:sz w:val="24"/>
          <w:szCs w:val="24"/>
          <w:lang w:val="ru-RU"/>
        </w:rPr>
        <w:t>е</w:t>
      </w:r>
      <w:r w:rsidRPr="00314B69">
        <w:rPr>
          <w:rFonts w:ascii="Times New Roman" w:hAnsi="Times New Roman"/>
          <w:spacing w:val="1"/>
          <w:sz w:val="24"/>
          <w:szCs w:val="24"/>
          <w:lang w:val="ru-RU"/>
        </w:rPr>
        <w:t>н</w:t>
      </w:r>
      <w:r w:rsidRPr="00314B69">
        <w:rPr>
          <w:rFonts w:ascii="Times New Roman" w:hAnsi="Times New Roman"/>
          <w:spacing w:val="-2"/>
          <w:sz w:val="24"/>
          <w:szCs w:val="24"/>
          <w:lang w:val="ru-RU"/>
        </w:rPr>
        <w:t>е</w:t>
      </w:r>
      <w:r w:rsidRPr="00314B69">
        <w:rPr>
          <w:rFonts w:ascii="Times New Roman" w:hAnsi="Times New Roman"/>
          <w:sz w:val="24"/>
          <w:szCs w:val="24"/>
          <w:lang w:val="ru-RU"/>
        </w:rPr>
        <w:t xml:space="preserve">е </w:t>
      </w:r>
      <w:r w:rsidRPr="00314B69">
        <w:rPr>
          <w:rFonts w:ascii="Times New Roman" w:hAnsi="Times New Roman"/>
          <w:spacing w:val="5"/>
          <w:sz w:val="24"/>
          <w:szCs w:val="24"/>
          <w:lang w:val="ru-RU"/>
        </w:rPr>
        <w:t>1</w:t>
      </w:r>
      <w:r w:rsidRPr="00314B69">
        <w:rPr>
          <w:rFonts w:ascii="Times New Roman" w:hAnsi="Times New Roman"/>
          <w:sz w:val="24"/>
          <w:szCs w:val="24"/>
          <w:lang w:val="ru-RU"/>
        </w:rPr>
        <w:t>4</w:t>
      </w:r>
      <w:r w:rsidRPr="00314B69">
        <w:rPr>
          <w:rFonts w:ascii="Times New Roman" w:hAnsi="Times New Roman"/>
          <w:spacing w:val="-1"/>
          <w:sz w:val="24"/>
          <w:szCs w:val="24"/>
          <w:lang w:val="ru-RU"/>
        </w:rPr>
        <w:t xml:space="preserve"> </w:t>
      </w:r>
      <w:r w:rsidRPr="00314B69">
        <w:rPr>
          <w:rFonts w:ascii="Times New Roman" w:hAnsi="Times New Roman"/>
          <w:spacing w:val="1"/>
          <w:sz w:val="24"/>
          <w:szCs w:val="24"/>
          <w:lang w:val="ru-RU"/>
        </w:rPr>
        <w:t>б</w:t>
      </w:r>
      <w:r w:rsidRPr="00314B69">
        <w:rPr>
          <w:rFonts w:ascii="Times New Roman" w:hAnsi="Times New Roman"/>
          <w:spacing w:val="-2"/>
          <w:sz w:val="24"/>
          <w:szCs w:val="24"/>
          <w:lang w:val="ru-RU"/>
        </w:rPr>
        <w:t>а</w:t>
      </w:r>
      <w:r w:rsidRPr="00314B69">
        <w:rPr>
          <w:rFonts w:ascii="Times New Roman" w:hAnsi="Times New Roman"/>
          <w:spacing w:val="-3"/>
          <w:sz w:val="24"/>
          <w:szCs w:val="24"/>
          <w:lang w:val="ru-RU"/>
        </w:rPr>
        <w:t>лл</w:t>
      </w:r>
      <w:r w:rsidRPr="00314B69">
        <w:rPr>
          <w:rFonts w:ascii="Times New Roman" w:hAnsi="Times New Roman"/>
          <w:spacing w:val="-4"/>
          <w:sz w:val="24"/>
          <w:szCs w:val="24"/>
          <w:lang w:val="ru-RU"/>
        </w:rPr>
        <w:t>о</w:t>
      </w:r>
      <w:r w:rsidRPr="00314B69">
        <w:rPr>
          <w:rFonts w:ascii="Times New Roman" w:hAnsi="Times New Roman"/>
          <w:spacing w:val="-3"/>
          <w:sz w:val="24"/>
          <w:szCs w:val="24"/>
          <w:lang w:val="ru-RU"/>
        </w:rPr>
        <w:t>в</w:t>
      </w:r>
      <w:r w:rsidRPr="00314B69">
        <w:rPr>
          <w:rFonts w:ascii="Times New Roman" w:hAnsi="Times New Roman"/>
          <w:sz w:val="24"/>
          <w:szCs w:val="24"/>
          <w:lang w:val="ru-RU"/>
        </w:rPr>
        <w:t>.</w:t>
      </w:r>
    </w:p>
    <w:p w:rsidR="00E9755D" w:rsidRPr="00314B69" w:rsidRDefault="00E9755D" w:rsidP="00314B69">
      <w:pPr>
        <w:spacing w:after="0" w:line="240" w:lineRule="auto"/>
        <w:ind w:left="120" w:firstLine="708"/>
        <w:rPr>
          <w:rFonts w:ascii="Times New Roman" w:hAnsi="Times New Roman"/>
          <w:b/>
          <w:color w:val="000000"/>
          <w:sz w:val="24"/>
          <w:szCs w:val="24"/>
          <w:lang w:val="ru-RU"/>
        </w:rPr>
      </w:pPr>
    </w:p>
    <w:p w:rsidR="00A422E3" w:rsidRPr="00F02C1B" w:rsidRDefault="00A422E3" w:rsidP="00A422E3">
      <w:pPr>
        <w:spacing w:after="0"/>
        <w:ind w:left="120" w:firstLine="708"/>
        <w:rPr>
          <w:rFonts w:ascii="Times New Roman" w:hAnsi="Times New Roman"/>
          <w:b/>
          <w:color w:val="000000"/>
          <w:sz w:val="24"/>
          <w:szCs w:val="24"/>
          <w:lang w:val="ru-RU"/>
        </w:rPr>
      </w:pPr>
    </w:p>
    <w:p w:rsidR="00A422E3" w:rsidRPr="00F02C1B" w:rsidRDefault="00A422E3" w:rsidP="00A422E3">
      <w:pPr>
        <w:spacing w:after="0"/>
        <w:ind w:left="120" w:firstLine="708"/>
        <w:rPr>
          <w:rFonts w:ascii="Times New Roman" w:hAnsi="Times New Roman"/>
          <w:b/>
          <w:color w:val="000000"/>
          <w:sz w:val="24"/>
          <w:szCs w:val="24"/>
          <w:lang w:val="ru-RU"/>
        </w:rPr>
      </w:pPr>
    </w:p>
    <w:p w:rsidR="00A422E3" w:rsidRPr="00F02C1B" w:rsidRDefault="00A422E3" w:rsidP="00A422E3">
      <w:pPr>
        <w:spacing w:after="0"/>
        <w:ind w:left="120" w:firstLine="708"/>
        <w:rPr>
          <w:rFonts w:ascii="Times New Roman" w:hAnsi="Times New Roman"/>
          <w:b/>
          <w:color w:val="000000"/>
          <w:sz w:val="24"/>
          <w:szCs w:val="24"/>
          <w:lang w:val="ru-RU"/>
        </w:rPr>
      </w:pPr>
    </w:p>
    <w:p w:rsidR="00A422E3" w:rsidRPr="00F02C1B" w:rsidRDefault="00A422E3" w:rsidP="00A422E3">
      <w:pPr>
        <w:spacing w:after="0"/>
        <w:ind w:left="120" w:firstLine="708"/>
        <w:rPr>
          <w:rFonts w:ascii="Times New Roman" w:hAnsi="Times New Roman"/>
          <w:b/>
          <w:color w:val="000000"/>
          <w:sz w:val="24"/>
          <w:szCs w:val="24"/>
          <w:lang w:val="ru-RU"/>
        </w:rPr>
      </w:pPr>
    </w:p>
    <w:p w:rsidR="00A422E3" w:rsidRPr="00F02C1B" w:rsidRDefault="00A422E3" w:rsidP="00A422E3">
      <w:pPr>
        <w:spacing w:after="0"/>
        <w:ind w:left="120" w:firstLine="708"/>
        <w:rPr>
          <w:rFonts w:ascii="Times New Roman" w:hAnsi="Times New Roman"/>
          <w:b/>
          <w:color w:val="000000"/>
          <w:sz w:val="24"/>
          <w:szCs w:val="24"/>
          <w:lang w:val="ru-RU"/>
        </w:rPr>
      </w:pPr>
    </w:p>
    <w:p w:rsidR="00A422E3" w:rsidRPr="00F02C1B" w:rsidRDefault="00A422E3" w:rsidP="00A422E3">
      <w:pPr>
        <w:spacing w:after="0"/>
        <w:ind w:left="120" w:firstLine="708"/>
        <w:rPr>
          <w:rFonts w:ascii="Times New Roman" w:hAnsi="Times New Roman"/>
          <w:b/>
          <w:color w:val="000000"/>
          <w:sz w:val="24"/>
          <w:szCs w:val="24"/>
          <w:lang w:val="ru-RU"/>
        </w:rPr>
      </w:pPr>
    </w:p>
    <w:p w:rsidR="00A422E3" w:rsidRPr="00F02C1B" w:rsidRDefault="00A422E3" w:rsidP="00A422E3">
      <w:pPr>
        <w:spacing w:after="0"/>
        <w:ind w:left="120" w:firstLine="708"/>
        <w:rPr>
          <w:rFonts w:ascii="Times New Roman" w:hAnsi="Times New Roman"/>
          <w:b/>
          <w:color w:val="000000"/>
          <w:sz w:val="24"/>
          <w:szCs w:val="24"/>
          <w:lang w:val="ru-RU"/>
        </w:rPr>
      </w:pPr>
    </w:p>
    <w:p w:rsidR="00A422E3" w:rsidRPr="00F02C1B" w:rsidRDefault="00A422E3" w:rsidP="00A422E3">
      <w:pPr>
        <w:spacing w:after="0"/>
        <w:ind w:left="120" w:firstLine="708"/>
        <w:rPr>
          <w:rFonts w:ascii="Times New Roman" w:hAnsi="Times New Roman"/>
          <w:b/>
          <w:color w:val="000000"/>
          <w:sz w:val="24"/>
          <w:szCs w:val="24"/>
          <w:lang w:val="ru-RU"/>
        </w:rPr>
      </w:pPr>
    </w:p>
    <w:p w:rsidR="00A422E3" w:rsidRPr="00F02C1B" w:rsidRDefault="00A422E3" w:rsidP="00A422E3">
      <w:pPr>
        <w:spacing w:after="0"/>
        <w:ind w:left="120" w:firstLine="708"/>
        <w:rPr>
          <w:rFonts w:ascii="Times New Roman" w:hAnsi="Times New Roman"/>
          <w:b/>
          <w:color w:val="000000"/>
          <w:sz w:val="24"/>
          <w:szCs w:val="24"/>
          <w:lang w:val="ru-RU"/>
        </w:rPr>
      </w:pPr>
    </w:p>
    <w:p w:rsidR="00A422E3" w:rsidRPr="00F02C1B" w:rsidRDefault="00A422E3" w:rsidP="00A422E3">
      <w:pPr>
        <w:spacing w:after="0"/>
        <w:ind w:left="120" w:firstLine="708"/>
        <w:rPr>
          <w:rFonts w:ascii="Times New Roman" w:hAnsi="Times New Roman"/>
          <w:b/>
          <w:color w:val="000000"/>
          <w:sz w:val="24"/>
          <w:szCs w:val="24"/>
          <w:lang w:val="ru-RU"/>
        </w:rPr>
      </w:pPr>
    </w:p>
    <w:p w:rsidR="00A422E3" w:rsidRPr="00F02C1B" w:rsidRDefault="00A422E3" w:rsidP="00A422E3">
      <w:pPr>
        <w:spacing w:after="0"/>
        <w:ind w:left="120" w:firstLine="708"/>
        <w:rPr>
          <w:rFonts w:ascii="Times New Roman" w:hAnsi="Times New Roman"/>
          <w:b/>
          <w:color w:val="000000"/>
          <w:sz w:val="24"/>
          <w:szCs w:val="24"/>
          <w:lang w:val="ru-RU"/>
        </w:rPr>
      </w:pPr>
    </w:p>
    <w:p w:rsidR="00A422E3" w:rsidRDefault="00A422E3" w:rsidP="00A422E3">
      <w:pPr>
        <w:spacing w:after="0"/>
        <w:ind w:left="120" w:firstLine="708"/>
        <w:rPr>
          <w:rFonts w:ascii="Times New Roman" w:hAnsi="Times New Roman"/>
          <w:b/>
          <w:color w:val="000000"/>
          <w:sz w:val="24"/>
          <w:szCs w:val="24"/>
          <w:lang w:val="ru-RU"/>
        </w:rPr>
      </w:pPr>
    </w:p>
    <w:p w:rsidR="001558DD" w:rsidRDefault="001558DD" w:rsidP="00A422E3">
      <w:pPr>
        <w:spacing w:after="0"/>
        <w:ind w:left="120" w:firstLine="708"/>
        <w:rPr>
          <w:rFonts w:ascii="Times New Roman" w:hAnsi="Times New Roman"/>
          <w:b/>
          <w:color w:val="000000"/>
          <w:sz w:val="24"/>
          <w:szCs w:val="24"/>
          <w:lang w:val="ru-RU"/>
        </w:rPr>
      </w:pPr>
    </w:p>
    <w:p w:rsidR="001558DD" w:rsidRDefault="001558DD" w:rsidP="00A422E3">
      <w:pPr>
        <w:spacing w:after="0"/>
        <w:ind w:left="120" w:firstLine="708"/>
        <w:rPr>
          <w:rFonts w:ascii="Times New Roman" w:hAnsi="Times New Roman"/>
          <w:b/>
          <w:color w:val="000000"/>
          <w:sz w:val="24"/>
          <w:szCs w:val="24"/>
          <w:lang w:val="ru-RU"/>
        </w:rPr>
      </w:pPr>
    </w:p>
    <w:p w:rsidR="001558DD" w:rsidRDefault="001558DD"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Default="00875377" w:rsidP="00A422E3">
      <w:pPr>
        <w:spacing w:after="0"/>
        <w:ind w:left="120" w:firstLine="708"/>
        <w:rPr>
          <w:rFonts w:ascii="Times New Roman" w:hAnsi="Times New Roman"/>
          <w:b/>
          <w:color w:val="000000"/>
          <w:sz w:val="24"/>
          <w:szCs w:val="24"/>
          <w:lang w:val="ru-RU"/>
        </w:rPr>
      </w:pPr>
    </w:p>
    <w:p w:rsidR="00875377" w:rsidRPr="00F02C1B" w:rsidRDefault="00875377" w:rsidP="00A422E3">
      <w:pPr>
        <w:spacing w:after="0"/>
        <w:ind w:left="120" w:firstLine="708"/>
        <w:rPr>
          <w:rFonts w:ascii="Times New Roman" w:hAnsi="Times New Roman"/>
          <w:b/>
          <w:color w:val="000000"/>
          <w:sz w:val="24"/>
          <w:szCs w:val="24"/>
          <w:lang w:val="ru-RU"/>
        </w:rPr>
      </w:pPr>
    </w:p>
    <w:p w:rsidR="00A422E3" w:rsidRPr="00F02C1B" w:rsidRDefault="00A422E3" w:rsidP="00A422E3">
      <w:pPr>
        <w:spacing w:after="0"/>
        <w:ind w:left="120" w:firstLine="708"/>
        <w:rPr>
          <w:rFonts w:ascii="Times New Roman" w:hAnsi="Times New Roman"/>
          <w:b/>
          <w:color w:val="000000"/>
          <w:sz w:val="24"/>
          <w:szCs w:val="24"/>
          <w:lang w:val="ru-RU"/>
        </w:rPr>
      </w:pPr>
    </w:p>
    <w:p w:rsidR="00A422E3" w:rsidRPr="00F02C1B" w:rsidRDefault="00A422E3" w:rsidP="00A422E3">
      <w:pPr>
        <w:spacing w:after="0"/>
        <w:ind w:left="120" w:firstLine="708"/>
        <w:rPr>
          <w:rFonts w:ascii="Times New Roman" w:hAnsi="Times New Roman"/>
          <w:b/>
          <w:color w:val="000000"/>
          <w:sz w:val="24"/>
          <w:szCs w:val="24"/>
          <w:lang w:val="ru-RU"/>
        </w:rPr>
      </w:pPr>
    </w:p>
    <w:p w:rsidR="00A422E3" w:rsidRPr="00F02C1B" w:rsidRDefault="00A422E3" w:rsidP="00A422E3">
      <w:pPr>
        <w:spacing w:after="0"/>
        <w:ind w:left="120" w:firstLine="708"/>
        <w:rPr>
          <w:rFonts w:ascii="Times New Roman" w:hAnsi="Times New Roman"/>
          <w:b/>
          <w:color w:val="000000"/>
          <w:sz w:val="24"/>
          <w:szCs w:val="24"/>
          <w:lang w:val="ru-RU"/>
        </w:rPr>
      </w:pPr>
      <w:r w:rsidRPr="00F02C1B">
        <w:rPr>
          <w:rFonts w:ascii="Times New Roman" w:hAnsi="Times New Roman"/>
          <w:b/>
          <w:color w:val="000000"/>
          <w:sz w:val="24"/>
          <w:szCs w:val="24"/>
          <w:lang w:val="ru-RU"/>
        </w:rPr>
        <w:lastRenderedPageBreak/>
        <w:t>ПРИЛОЖЕНИЕ 2</w:t>
      </w:r>
    </w:p>
    <w:p w:rsidR="00A422E3" w:rsidRPr="00F02C1B" w:rsidRDefault="00A422E3" w:rsidP="00A422E3">
      <w:pPr>
        <w:spacing w:after="0"/>
        <w:ind w:left="120" w:firstLine="708"/>
        <w:jc w:val="center"/>
        <w:rPr>
          <w:rFonts w:ascii="Times New Roman" w:hAnsi="Times New Roman"/>
          <w:b/>
          <w:color w:val="000000"/>
          <w:sz w:val="24"/>
          <w:szCs w:val="24"/>
          <w:lang w:val="ru-RU"/>
        </w:rPr>
      </w:pPr>
      <w:r w:rsidRPr="00F02C1B">
        <w:rPr>
          <w:rFonts w:ascii="Times New Roman" w:hAnsi="Times New Roman"/>
          <w:b/>
          <w:color w:val="000000"/>
          <w:sz w:val="24"/>
          <w:szCs w:val="24"/>
          <w:lang w:val="ru-RU"/>
        </w:rPr>
        <w:t>5 класс</w:t>
      </w:r>
    </w:p>
    <w:p w:rsidR="00A422E3" w:rsidRPr="00F02C1B" w:rsidRDefault="00A422E3" w:rsidP="00A422E3">
      <w:pPr>
        <w:spacing w:after="0"/>
        <w:ind w:left="120" w:firstLine="708"/>
        <w:jc w:val="center"/>
        <w:rPr>
          <w:rFonts w:ascii="Times New Roman" w:hAnsi="Times New Roman"/>
          <w:b/>
          <w:color w:val="000000"/>
          <w:sz w:val="24"/>
          <w:szCs w:val="24"/>
          <w:lang w:val="ru-RU"/>
        </w:rPr>
      </w:pPr>
    </w:p>
    <w:p w:rsidR="00A422E3" w:rsidRPr="00F02C1B" w:rsidRDefault="00A422E3" w:rsidP="00A422E3">
      <w:pPr>
        <w:jc w:val="center"/>
        <w:rPr>
          <w:rFonts w:ascii="Open Sans" w:hAnsi="Open Sans"/>
          <w:sz w:val="24"/>
          <w:szCs w:val="24"/>
          <w:highlight w:val="white"/>
          <w:lang w:val="ru-RU"/>
        </w:rPr>
      </w:pPr>
      <w:r w:rsidRPr="00F02C1B">
        <w:rPr>
          <w:rFonts w:ascii="Times New Roman" w:hAnsi="Times New Roman"/>
          <w:b/>
          <w:color w:val="000000"/>
          <w:sz w:val="24"/>
          <w:szCs w:val="24"/>
          <w:highlight w:val="white"/>
        </w:rPr>
        <w:t> </w:t>
      </w:r>
      <w:r w:rsidRPr="00F02C1B">
        <w:rPr>
          <w:rFonts w:ascii="Times New Roman" w:hAnsi="Times New Roman"/>
          <w:b/>
          <w:color w:val="000000"/>
          <w:sz w:val="24"/>
          <w:szCs w:val="24"/>
          <w:highlight w:val="white"/>
          <w:lang w:val="ru-RU"/>
        </w:rPr>
        <w:t>Контрольная работа №1 (</w:t>
      </w:r>
      <w:r w:rsidRPr="00F02C1B">
        <w:rPr>
          <w:rFonts w:ascii="Times New Roman" w:hAnsi="Times New Roman"/>
          <w:b/>
          <w:color w:val="000000"/>
          <w:sz w:val="24"/>
          <w:szCs w:val="24"/>
          <w:highlight w:val="white"/>
        </w:rPr>
        <w:t>Test</w:t>
      </w:r>
      <w:r w:rsidRPr="00F02C1B">
        <w:rPr>
          <w:rFonts w:ascii="Times New Roman" w:hAnsi="Times New Roman"/>
          <w:b/>
          <w:color w:val="000000"/>
          <w:sz w:val="24"/>
          <w:szCs w:val="24"/>
          <w:highlight w:val="white"/>
          <w:lang w:val="ru-RU"/>
        </w:rPr>
        <w:t xml:space="preserve"> 1)</w:t>
      </w:r>
    </w:p>
    <w:p w:rsidR="00A422E3" w:rsidRPr="00F02C1B" w:rsidRDefault="00A422E3" w:rsidP="00A422E3">
      <w:pPr>
        <w:rPr>
          <w:rFonts w:ascii="Open Sans" w:hAnsi="Open Sans"/>
          <w:sz w:val="24"/>
          <w:szCs w:val="24"/>
          <w:highlight w:val="white"/>
        </w:rPr>
      </w:pPr>
      <w:r w:rsidRPr="00F02C1B">
        <w:rPr>
          <w:rFonts w:ascii="Times New Roman" w:hAnsi="Times New Roman"/>
          <w:b/>
          <w:color w:val="000000"/>
          <w:sz w:val="24"/>
          <w:szCs w:val="24"/>
          <w:highlight w:val="white"/>
        </w:rPr>
        <w:t>1.     Choose the correct item.</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1.     Where is the English lesson? – In _____________ B.</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Class</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Room</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School</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 xml:space="preserve">2.     Kate’s </w:t>
      </w:r>
      <w:proofErr w:type="spellStart"/>
      <w:r w:rsidRPr="00F02C1B">
        <w:rPr>
          <w:rFonts w:ascii="Times New Roman" w:hAnsi="Times New Roman"/>
          <w:color w:val="000000"/>
          <w:sz w:val="24"/>
          <w:szCs w:val="24"/>
          <w:highlight w:val="white"/>
        </w:rPr>
        <w:t>favourite</w:t>
      </w:r>
      <w:proofErr w:type="spellEnd"/>
      <w:r w:rsidRPr="00F02C1B">
        <w:rPr>
          <w:rFonts w:ascii="Times New Roman" w:hAnsi="Times New Roman"/>
          <w:color w:val="000000"/>
          <w:sz w:val="24"/>
          <w:szCs w:val="24"/>
          <w:highlight w:val="white"/>
        </w:rPr>
        <w:t xml:space="preserve"> subject is 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w:t>
            </w:r>
            <w:proofErr w:type="spellStart"/>
            <w:r w:rsidRPr="00F02C1B">
              <w:rPr>
                <w:rFonts w:ascii="Times New Roman" w:hAnsi="Times New Roman"/>
                <w:color w:val="000000"/>
                <w:sz w:val="24"/>
                <w:szCs w:val="24"/>
              </w:rPr>
              <w:t>Maths</w:t>
            </w:r>
            <w:proofErr w:type="spellEnd"/>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school bag</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break</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3.     </w:t>
      </w:r>
      <w:proofErr w:type="gramStart"/>
      <w:r w:rsidRPr="00F02C1B">
        <w:rPr>
          <w:rFonts w:ascii="Times New Roman" w:hAnsi="Times New Roman"/>
          <w:color w:val="000000"/>
          <w:sz w:val="24"/>
          <w:szCs w:val="24"/>
          <w:highlight w:val="white"/>
        </w:rPr>
        <w:t>what</w:t>
      </w:r>
      <w:proofErr w:type="gramEnd"/>
      <w:r w:rsidRPr="00F02C1B">
        <w:rPr>
          <w:rFonts w:ascii="Times New Roman" w:hAnsi="Times New Roman"/>
          <w:color w:val="000000"/>
          <w:sz w:val="24"/>
          <w:szCs w:val="24"/>
          <w:highlight w:val="white"/>
        </w:rPr>
        <w:t xml:space="preserve"> do we need for the science class? – </w:t>
      </w:r>
      <w:proofErr w:type="gramStart"/>
      <w:r w:rsidRPr="00F02C1B">
        <w:rPr>
          <w:rFonts w:ascii="Times New Roman" w:hAnsi="Times New Roman"/>
          <w:color w:val="000000"/>
          <w:sz w:val="24"/>
          <w:szCs w:val="24"/>
          <w:highlight w:val="white"/>
        </w:rPr>
        <w:t>you</w:t>
      </w:r>
      <w:proofErr w:type="gramEnd"/>
      <w:r w:rsidRPr="00F02C1B">
        <w:rPr>
          <w:rFonts w:ascii="Times New Roman" w:hAnsi="Times New Roman"/>
          <w:color w:val="000000"/>
          <w:sz w:val="24"/>
          <w:szCs w:val="24"/>
          <w:highlight w:val="white"/>
        </w:rPr>
        <w:t xml:space="preserve"> need a pencil, a ruler and 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a timetable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a teacher</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an atlas</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4.     The boy is new to the school. How old is he? – He’s ____________</w:t>
      </w:r>
      <w:proofErr w:type="gramStart"/>
      <w:r w:rsidRPr="00F02C1B">
        <w:rPr>
          <w:rFonts w:ascii="Times New Roman" w:hAnsi="Times New Roman"/>
          <w:color w:val="000000"/>
          <w:sz w:val="24"/>
          <w:szCs w:val="24"/>
          <w:highlight w:val="white"/>
        </w:rPr>
        <w:t>_ .</w:t>
      </w:r>
      <w:proofErr w:type="gramEnd"/>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twelve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fine</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two</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5.     The art class is _____________ Tuesday and Friday.</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in</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at</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on</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6.     - ___________, Mum! – Goodbye, Jane. See you later.</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Goodbye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Good evening</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Excuse me</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7.     Paul and Steve are at secondary 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class</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room</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school</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8.     ______________ is on the desk?</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Where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What</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Who</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9.     ____________ is your PE teacher?</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What</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How</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Who</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10. I haven’t got ___________ in my school bag today.</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a pencil case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a blackboard</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a school subject</w:t>
            </w:r>
          </w:p>
        </w:tc>
      </w:tr>
    </w:tbl>
    <w:p w:rsidR="001558DD" w:rsidRDefault="001558DD" w:rsidP="00A422E3">
      <w:pPr>
        <w:rPr>
          <w:rFonts w:ascii="Times New Roman" w:hAnsi="Times New Roman"/>
          <w:b/>
          <w:color w:val="000000"/>
          <w:sz w:val="24"/>
          <w:szCs w:val="24"/>
          <w:highlight w:val="white"/>
          <w:lang w:val="ru-RU"/>
        </w:rPr>
      </w:pPr>
    </w:p>
    <w:p w:rsidR="00A422E3" w:rsidRPr="00F02C1B" w:rsidRDefault="00A422E3" w:rsidP="00A422E3">
      <w:pPr>
        <w:rPr>
          <w:rFonts w:ascii="Open Sans" w:hAnsi="Open Sans"/>
          <w:sz w:val="24"/>
          <w:szCs w:val="24"/>
          <w:highlight w:val="white"/>
        </w:rPr>
      </w:pPr>
      <w:r w:rsidRPr="00F02C1B">
        <w:rPr>
          <w:rFonts w:ascii="Times New Roman" w:hAnsi="Times New Roman"/>
          <w:b/>
          <w:color w:val="000000"/>
          <w:sz w:val="24"/>
          <w:szCs w:val="24"/>
          <w:highlight w:val="white"/>
        </w:rPr>
        <w:t>2.     Fill in the gaps with </w:t>
      </w:r>
      <w:r w:rsidRPr="00F02C1B">
        <w:rPr>
          <w:rFonts w:ascii="Times New Roman" w:hAnsi="Times New Roman"/>
          <w:i/>
          <w:color w:val="000000"/>
          <w:sz w:val="24"/>
          <w:szCs w:val="24"/>
          <w:highlight w:val="white"/>
        </w:rPr>
        <w:t>am, is, are, isn’t</w:t>
      </w:r>
      <w:r w:rsidRPr="00F02C1B">
        <w:rPr>
          <w:rFonts w:ascii="Times New Roman" w:hAnsi="Times New Roman"/>
          <w:b/>
          <w:color w:val="000000"/>
          <w:sz w:val="24"/>
          <w:szCs w:val="24"/>
          <w:highlight w:val="white"/>
        </w:rPr>
        <w:t> or </w:t>
      </w:r>
      <w:r w:rsidRPr="00F02C1B">
        <w:rPr>
          <w:rFonts w:ascii="Times New Roman" w:hAnsi="Times New Roman"/>
          <w:i/>
          <w:color w:val="000000"/>
          <w:sz w:val="24"/>
          <w:szCs w:val="24"/>
          <w:highlight w:val="white"/>
        </w:rPr>
        <w:t>aren’t</w:t>
      </w:r>
      <w:r w:rsidRPr="00F02C1B">
        <w:rPr>
          <w:rFonts w:ascii="Times New Roman" w:hAnsi="Times New Roman"/>
          <w:b/>
          <w:color w:val="000000"/>
          <w:sz w:val="24"/>
          <w:szCs w:val="24"/>
          <w:highlight w:val="white"/>
        </w:rPr>
        <w:t>.</w:t>
      </w:r>
    </w:p>
    <w:p w:rsidR="00A422E3" w:rsidRPr="00F02C1B" w:rsidRDefault="00A422E3" w:rsidP="00A422E3">
      <w:pPr>
        <w:jc w:val="both"/>
        <w:rPr>
          <w:rFonts w:ascii="Open Sans" w:hAnsi="Open Sans"/>
          <w:sz w:val="24"/>
          <w:szCs w:val="24"/>
          <w:highlight w:val="white"/>
        </w:rPr>
      </w:pPr>
      <w:r w:rsidRPr="00F02C1B">
        <w:rPr>
          <w:rFonts w:ascii="Times New Roman" w:hAnsi="Times New Roman"/>
          <w:color w:val="000000"/>
          <w:sz w:val="24"/>
          <w:szCs w:val="24"/>
          <w:highlight w:val="white"/>
        </w:rPr>
        <w:t>1.     __________ they in Year 5? – No, they _______________.</w:t>
      </w:r>
    </w:p>
    <w:p w:rsidR="00A422E3" w:rsidRPr="00F02C1B" w:rsidRDefault="00A422E3" w:rsidP="00A422E3">
      <w:pPr>
        <w:jc w:val="both"/>
        <w:rPr>
          <w:rFonts w:ascii="Open Sans" w:hAnsi="Open Sans"/>
          <w:sz w:val="24"/>
          <w:szCs w:val="24"/>
          <w:highlight w:val="white"/>
        </w:rPr>
      </w:pPr>
      <w:r w:rsidRPr="00F02C1B">
        <w:rPr>
          <w:rFonts w:ascii="Times New Roman" w:hAnsi="Times New Roman"/>
          <w:color w:val="000000"/>
          <w:sz w:val="24"/>
          <w:szCs w:val="24"/>
          <w:highlight w:val="white"/>
        </w:rPr>
        <w:t xml:space="preserve">2.     Wendy ________________ eleven. </w:t>
      </w:r>
      <w:proofErr w:type="gramStart"/>
      <w:r w:rsidRPr="00F02C1B">
        <w:rPr>
          <w:rFonts w:ascii="Times New Roman" w:hAnsi="Times New Roman"/>
          <w:color w:val="000000"/>
          <w:sz w:val="24"/>
          <w:szCs w:val="24"/>
          <w:highlight w:val="white"/>
        </w:rPr>
        <w:t>She ___________ ten.</w:t>
      </w:r>
      <w:proofErr w:type="gramEnd"/>
    </w:p>
    <w:p w:rsidR="00A422E3" w:rsidRPr="00F02C1B" w:rsidRDefault="00A422E3" w:rsidP="00A422E3">
      <w:pPr>
        <w:jc w:val="both"/>
        <w:rPr>
          <w:rFonts w:ascii="Open Sans" w:hAnsi="Open Sans"/>
          <w:sz w:val="24"/>
          <w:szCs w:val="24"/>
          <w:highlight w:val="white"/>
        </w:rPr>
      </w:pPr>
      <w:r w:rsidRPr="00F02C1B">
        <w:rPr>
          <w:rFonts w:ascii="Times New Roman" w:hAnsi="Times New Roman"/>
          <w:color w:val="000000"/>
          <w:sz w:val="24"/>
          <w:szCs w:val="24"/>
          <w:highlight w:val="white"/>
        </w:rPr>
        <w:lastRenderedPageBreak/>
        <w:t xml:space="preserve">3.     My name __________ John. </w:t>
      </w:r>
      <w:proofErr w:type="gramStart"/>
      <w:r w:rsidRPr="00F02C1B">
        <w:rPr>
          <w:rFonts w:ascii="Times New Roman" w:hAnsi="Times New Roman"/>
          <w:color w:val="000000"/>
          <w:sz w:val="24"/>
          <w:szCs w:val="24"/>
          <w:highlight w:val="white"/>
        </w:rPr>
        <w:t>I _________ at Merton secondary school.</w:t>
      </w:r>
      <w:proofErr w:type="gramEnd"/>
    </w:p>
    <w:p w:rsidR="00A422E3" w:rsidRPr="00F02C1B" w:rsidRDefault="00A422E3" w:rsidP="00A422E3">
      <w:pPr>
        <w:jc w:val="both"/>
        <w:rPr>
          <w:rFonts w:ascii="Open Sans" w:hAnsi="Open Sans"/>
          <w:sz w:val="24"/>
          <w:szCs w:val="24"/>
          <w:highlight w:val="white"/>
        </w:rPr>
      </w:pPr>
      <w:r w:rsidRPr="00F02C1B">
        <w:rPr>
          <w:rFonts w:ascii="Times New Roman" w:hAnsi="Times New Roman"/>
          <w:color w:val="000000"/>
          <w:sz w:val="24"/>
          <w:szCs w:val="24"/>
          <w:highlight w:val="white"/>
        </w:rPr>
        <w:t>4.     __________ you good at PE? – Yes, I ________.</w:t>
      </w:r>
    </w:p>
    <w:p w:rsidR="00A422E3" w:rsidRPr="00F02C1B" w:rsidRDefault="00A422E3" w:rsidP="00A422E3">
      <w:pPr>
        <w:jc w:val="both"/>
        <w:rPr>
          <w:rFonts w:ascii="Open Sans" w:hAnsi="Open Sans"/>
          <w:sz w:val="24"/>
          <w:szCs w:val="24"/>
          <w:highlight w:val="white"/>
        </w:rPr>
      </w:pPr>
      <w:r w:rsidRPr="00F02C1B">
        <w:rPr>
          <w:rFonts w:ascii="Times New Roman" w:hAnsi="Times New Roman"/>
          <w:color w:val="000000"/>
          <w:sz w:val="24"/>
          <w:szCs w:val="24"/>
          <w:highlight w:val="white"/>
        </w:rPr>
        <w:t>5.     Rita and Linda ____________ best friends, but they __________ in the same class.     </w:t>
      </w:r>
    </w:p>
    <w:p w:rsidR="00A422E3" w:rsidRPr="00F02C1B" w:rsidRDefault="00A422E3" w:rsidP="00A422E3">
      <w:pPr>
        <w:jc w:val="both"/>
        <w:rPr>
          <w:rFonts w:ascii="Open Sans" w:hAnsi="Open Sans"/>
          <w:sz w:val="24"/>
          <w:szCs w:val="24"/>
          <w:highlight w:val="white"/>
        </w:rPr>
      </w:pPr>
      <w:r w:rsidRPr="00F02C1B">
        <w:rPr>
          <w:rFonts w:ascii="Times New Roman" w:hAnsi="Times New Roman"/>
          <w:b/>
          <w:color w:val="000000"/>
          <w:sz w:val="24"/>
          <w:szCs w:val="24"/>
          <w:highlight w:val="white"/>
        </w:rPr>
        <w:t>3.     Choose the correct word.</w:t>
      </w:r>
    </w:p>
    <w:p w:rsidR="00A422E3" w:rsidRPr="00F02C1B" w:rsidRDefault="00A422E3" w:rsidP="00A422E3">
      <w:pPr>
        <w:jc w:val="both"/>
        <w:rPr>
          <w:rFonts w:ascii="Open Sans" w:hAnsi="Open Sans"/>
          <w:sz w:val="24"/>
          <w:szCs w:val="24"/>
          <w:highlight w:val="white"/>
        </w:rPr>
      </w:pPr>
      <w:r w:rsidRPr="00F02C1B">
        <w:rPr>
          <w:rFonts w:ascii="Times New Roman" w:hAnsi="Times New Roman"/>
          <w:color w:val="000000"/>
          <w:sz w:val="24"/>
          <w:szCs w:val="24"/>
          <w:highlight w:val="white"/>
        </w:rPr>
        <w:t>1.     Are (</w:t>
      </w:r>
      <w:r w:rsidRPr="00F02C1B">
        <w:rPr>
          <w:rFonts w:ascii="Times New Roman" w:hAnsi="Times New Roman"/>
          <w:i/>
          <w:color w:val="000000"/>
          <w:sz w:val="24"/>
          <w:szCs w:val="24"/>
          <w:highlight w:val="white"/>
        </w:rPr>
        <w:t>I/ you</w:t>
      </w:r>
      <w:r w:rsidRPr="00F02C1B">
        <w:rPr>
          <w:rFonts w:ascii="Times New Roman" w:hAnsi="Times New Roman"/>
          <w:color w:val="000000"/>
          <w:sz w:val="24"/>
          <w:szCs w:val="24"/>
          <w:highlight w:val="white"/>
        </w:rPr>
        <w:t>) new to the school? – No (</w:t>
      </w:r>
      <w:r w:rsidRPr="00F02C1B">
        <w:rPr>
          <w:rFonts w:ascii="Times New Roman" w:hAnsi="Times New Roman"/>
          <w:i/>
          <w:color w:val="000000"/>
          <w:sz w:val="24"/>
          <w:szCs w:val="24"/>
          <w:highlight w:val="white"/>
        </w:rPr>
        <w:t>I/ you</w:t>
      </w:r>
      <w:r w:rsidRPr="00F02C1B">
        <w:rPr>
          <w:rFonts w:ascii="Times New Roman" w:hAnsi="Times New Roman"/>
          <w:color w:val="000000"/>
          <w:sz w:val="24"/>
          <w:szCs w:val="24"/>
          <w:highlight w:val="white"/>
        </w:rPr>
        <w:t>) am not.</w:t>
      </w:r>
    </w:p>
    <w:p w:rsidR="00A422E3" w:rsidRPr="00F02C1B" w:rsidRDefault="00A422E3" w:rsidP="00A422E3">
      <w:pPr>
        <w:jc w:val="both"/>
        <w:rPr>
          <w:rFonts w:ascii="Open Sans" w:hAnsi="Open Sans"/>
          <w:sz w:val="24"/>
          <w:szCs w:val="24"/>
          <w:highlight w:val="white"/>
        </w:rPr>
      </w:pPr>
      <w:r w:rsidRPr="00F02C1B">
        <w:rPr>
          <w:rFonts w:ascii="Times New Roman" w:hAnsi="Times New Roman"/>
          <w:color w:val="000000"/>
          <w:sz w:val="24"/>
          <w:szCs w:val="24"/>
          <w:highlight w:val="white"/>
        </w:rPr>
        <w:t>2.     Mark and I are best friends. (</w:t>
      </w:r>
      <w:r w:rsidRPr="00F02C1B">
        <w:rPr>
          <w:rFonts w:ascii="Times New Roman" w:hAnsi="Times New Roman"/>
          <w:i/>
          <w:color w:val="000000"/>
          <w:sz w:val="24"/>
          <w:szCs w:val="24"/>
          <w:highlight w:val="white"/>
        </w:rPr>
        <w:t>He/ We)</w:t>
      </w:r>
      <w:r w:rsidRPr="00F02C1B">
        <w:rPr>
          <w:rFonts w:ascii="Times New Roman" w:hAnsi="Times New Roman"/>
          <w:color w:val="000000"/>
          <w:sz w:val="24"/>
          <w:szCs w:val="24"/>
          <w:highlight w:val="white"/>
        </w:rPr>
        <w:t> are in Class B</w:t>
      </w:r>
    </w:p>
    <w:p w:rsidR="00A422E3" w:rsidRPr="00F02C1B" w:rsidRDefault="00A422E3" w:rsidP="00A422E3">
      <w:pPr>
        <w:jc w:val="both"/>
        <w:rPr>
          <w:rFonts w:ascii="Open Sans" w:hAnsi="Open Sans"/>
          <w:sz w:val="24"/>
          <w:szCs w:val="24"/>
          <w:highlight w:val="white"/>
        </w:rPr>
      </w:pPr>
      <w:r w:rsidRPr="00F02C1B">
        <w:rPr>
          <w:rFonts w:ascii="Times New Roman" w:hAnsi="Times New Roman"/>
          <w:color w:val="000000"/>
          <w:sz w:val="24"/>
          <w:szCs w:val="24"/>
          <w:highlight w:val="white"/>
        </w:rPr>
        <w:t>3.     Have you got </w:t>
      </w:r>
      <w:r w:rsidRPr="00F02C1B">
        <w:rPr>
          <w:rFonts w:ascii="Times New Roman" w:hAnsi="Times New Roman"/>
          <w:i/>
          <w:color w:val="000000"/>
          <w:sz w:val="24"/>
          <w:szCs w:val="24"/>
          <w:highlight w:val="white"/>
        </w:rPr>
        <w:t>(a/an)</w:t>
      </w:r>
      <w:r w:rsidRPr="00F02C1B">
        <w:rPr>
          <w:rFonts w:ascii="Times New Roman" w:hAnsi="Times New Roman"/>
          <w:color w:val="000000"/>
          <w:sz w:val="24"/>
          <w:szCs w:val="24"/>
          <w:highlight w:val="white"/>
        </w:rPr>
        <w:t> eraser in your pencil case?</w:t>
      </w:r>
    </w:p>
    <w:p w:rsidR="00A422E3" w:rsidRPr="00F02C1B" w:rsidRDefault="00A422E3" w:rsidP="00A422E3">
      <w:pPr>
        <w:jc w:val="both"/>
        <w:rPr>
          <w:rFonts w:ascii="Open Sans" w:hAnsi="Open Sans"/>
          <w:sz w:val="24"/>
          <w:szCs w:val="24"/>
          <w:highlight w:val="white"/>
        </w:rPr>
      </w:pPr>
      <w:r w:rsidRPr="00F02C1B">
        <w:rPr>
          <w:rFonts w:ascii="Times New Roman" w:hAnsi="Times New Roman"/>
          <w:color w:val="000000"/>
          <w:sz w:val="24"/>
          <w:szCs w:val="24"/>
          <w:highlight w:val="white"/>
        </w:rPr>
        <w:t>4.     What’s this in English? – It’s (</w:t>
      </w:r>
      <w:r w:rsidRPr="00F02C1B">
        <w:rPr>
          <w:rFonts w:ascii="Times New Roman" w:hAnsi="Times New Roman"/>
          <w:i/>
          <w:color w:val="000000"/>
          <w:sz w:val="24"/>
          <w:szCs w:val="24"/>
          <w:highlight w:val="white"/>
        </w:rPr>
        <w:t>a/ an</w:t>
      </w:r>
      <w:r w:rsidRPr="00F02C1B">
        <w:rPr>
          <w:rFonts w:ascii="Times New Roman" w:hAnsi="Times New Roman"/>
          <w:color w:val="000000"/>
          <w:sz w:val="24"/>
          <w:szCs w:val="24"/>
          <w:highlight w:val="white"/>
        </w:rPr>
        <w:t>) ruler.</w:t>
      </w:r>
    </w:p>
    <w:p w:rsidR="00A422E3" w:rsidRPr="00F02C1B" w:rsidRDefault="00A422E3" w:rsidP="00A422E3">
      <w:pPr>
        <w:jc w:val="both"/>
        <w:rPr>
          <w:rFonts w:ascii="Open Sans" w:hAnsi="Open Sans"/>
          <w:sz w:val="24"/>
          <w:szCs w:val="24"/>
          <w:highlight w:val="white"/>
        </w:rPr>
      </w:pPr>
      <w:r w:rsidRPr="00F02C1B">
        <w:rPr>
          <w:rFonts w:ascii="Times New Roman" w:hAnsi="Times New Roman"/>
          <w:color w:val="000000"/>
          <w:sz w:val="24"/>
          <w:szCs w:val="24"/>
          <w:highlight w:val="white"/>
        </w:rPr>
        <w:t>5.     </w:t>
      </w:r>
      <w:proofErr w:type="gramStart"/>
      <w:r w:rsidRPr="00F02C1B">
        <w:rPr>
          <w:rFonts w:ascii="Times New Roman" w:hAnsi="Times New Roman"/>
          <w:color w:val="000000"/>
          <w:sz w:val="24"/>
          <w:szCs w:val="24"/>
          <w:highlight w:val="white"/>
        </w:rPr>
        <w:t>Is</w:t>
      </w:r>
      <w:proofErr w:type="gramEnd"/>
      <w:r w:rsidRPr="00F02C1B">
        <w:rPr>
          <w:rFonts w:ascii="Times New Roman" w:hAnsi="Times New Roman"/>
          <w:color w:val="000000"/>
          <w:sz w:val="24"/>
          <w:szCs w:val="24"/>
          <w:highlight w:val="white"/>
        </w:rPr>
        <w:t xml:space="preserve"> he at primary school? </w:t>
      </w:r>
      <w:r w:rsidRPr="00F02C1B">
        <w:rPr>
          <w:rFonts w:ascii="Times New Roman" w:hAnsi="Times New Roman"/>
          <w:i/>
          <w:color w:val="000000"/>
          <w:sz w:val="24"/>
          <w:szCs w:val="24"/>
          <w:highlight w:val="white"/>
        </w:rPr>
        <w:t>– (No/ Yes),</w:t>
      </w:r>
      <w:r w:rsidRPr="00F02C1B">
        <w:rPr>
          <w:rFonts w:ascii="Times New Roman" w:hAnsi="Times New Roman"/>
          <w:color w:val="000000"/>
          <w:sz w:val="24"/>
          <w:szCs w:val="24"/>
          <w:highlight w:val="white"/>
        </w:rPr>
        <w:t> he isn’t.</w:t>
      </w:r>
    </w:p>
    <w:p w:rsidR="00A422E3" w:rsidRPr="00F02C1B" w:rsidRDefault="00A422E3" w:rsidP="00A422E3">
      <w:pPr>
        <w:jc w:val="both"/>
        <w:rPr>
          <w:rFonts w:ascii="Open Sans" w:hAnsi="Open Sans"/>
          <w:sz w:val="24"/>
          <w:szCs w:val="24"/>
          <w:highlight w:val="white"/>
        </w:rPr>
      </w:pPr>
      <w:r w:rsidRPr="00F02C1B">
        <w:rPr>
          <w:rFonts w:ascii="Times New Roman" w:hAnsi="Times New Roman"/>
          <w:b/>
          <w:color w:val="000000"/>
          <w:sz w:val="24"/>
          <w:szCs w:val="24"/>
          <w:highlight w:val="white"/>
        </w:rPr>
        <w:t>4.     Translate the sentences into English.</w:t>
      </w:r>
    </w:p>
    <w:p w:rsidR="00A422E3" w:rsidRPr="00F02C1B" w:rsidRDefault="00A422E3" w:rsidP="00A422E3">
      <w:pPr>
        <w:rPr>
          <w:rFonts w:ascii="Open Sans" w:hAnsi="Open Sans"/>
          <w:sz w:val="24"/>
          <w:szCs w:val="24"/>
          <w:highlight w:val="white"/>
          <w:lang w:val="ru-RU"/>
        </w:rPr>
      </w:pPr>
      <w:r w:rsidRPr="00F02C1B">
        <w:rPr>
          <w:rFonts w:ascii="Times New Roman" w:hAnsi="Times New Roman"/>
          <w:color w:val="000000"/>
          <w:sz w:val="24"/>
          <w:szCs w:val="24"/>
          <w:highlight w:val="white"/>
          <w:lang w:val="ru-RU"/>
        </w:rPr>
        <w:t>1.</w:t>
      </w:r>
      <w:r w:rsidRPr="00F02C1B">
        <w:rPr>
          <w:rFonts w:ascii="Times New Roman" w:hAnsi="Times New Roman"/>
          <w:color w:val="000000"/>
          <w:sz w:val="24"/>
          <w:szCs w:val="24"/>
          <w:highlight w:val="white"/>
        </w:rPr>
        <w:t>     </w:t>
      </w:r>
      <w:r w:rsidRPr="00F02C1B">
        <w:rPr>
          <w:rFonts w:ascii="Times New Roman" w:hAnsi="Times New Roman"/>
          <w:color w:val="000000"/>
          <w:sz w:val="24"/>
          <w:szCs w:val="24"/>
          <w:highlight w:val="white"/>
          <w:lang w:val="ru-RU"/>
        </w:rPr>
        <w:t>Урок английского языка в кабинете №10. - ________________________________________________________</w:t>
      </w:r>
    </w:p>
    <w:p w:rsidR="00A422E3" w:rsidRPr="00F02C1B" w:rsidRDefault="00A422E3" w:rsidP="00A422E3">
      <w:pPr>
        <w:rPr>
          <w:rFonts w:ascii="Open Sans" w:hAnsi="Open Sans"/>
          <w:sz w:val="24"/>
          <w:szCs w:val="24"/>
          <w:highlight w:val="white"/>
          <w:lang w:val="ru-RU"/>
        </w:rPr>
      </w:pPr>
      <w:r w:rsidRPr="00F02C1B">
        <w:rPr>
          <w:rFonts w:ascii="Times New Roman" w:hAnsi="Times New Roman"/>
          <w:color w:val="000000"/>
          <w:sz w:val="24"/>
          <w:szCs w:val="24"/>
          <w:highlight w:val="white"/>
          <w:lang w:val="ru-RU"/>
        </w:rPr>
        <w:t>2.</w:t>
      </w:r>
      <w:r w:rsidRPr="00F02C1B">
        <w:rPr>
          <w:rFonts w:ascii="Times New Roman" w:hAnsi="Times New Roman"/>
          <w:color w:val="000000"/>
          <w:sz w:val="24"/>
          <w:szCs w:val="24"/>
          <w:highlight w:val="white"/>
        </w:rPr>
        <w:t>     </w:t>
      </w:r>
      <w:r w:rsidRPr="00F02C1B">
        <w:rPr>
          <w:rFonts w:ascii="Times New Roman" w:hAnsi="Times New Roman"/>
          <w:color w:val="000000"/>
          <w:sz w:val="24"/>
          <w:szCs w:val="24"/>
          <w:highlight w:val="white"/>
          <w:lang w:val="ru-RU"/>
        </w:rPr>
        <w:t>Какой твой любимый школьный предмет. - _______________________________________________________</w:t>
      </w:r>
    </w:p>
    <w:p w:rsidR="00A422E3" w:rsidRPr="00F02C1B" w:rsidRDefault="00A422E3" w:rsidP="00A422E3">
      <w:pPr>
        <w:rPr>
          <w:rFonts w:ascii="Open Sans" w:hAnsi="Open Sans"/>
          <w:sz w:val="24"/>
          <w:szCs w:val="24"/>
          <w:highlight w:val="white"/>
          <w:lang w:val="ru-RU"/>
        </w:rPr>
      </w:pPr>
      <w:r w:rsidRPr="00F02C1B">
        <w:rPr>
          <w:rFonts w:ascii="Times New Roman" w:hAnsi="Times New Roman"/>
          <w:color w:val="000000"/>
          <w:sz w:val="24"/>
          <w:szCs w:val="24"/>
          <w:highlight w:val="white"/>
          <w:lang w:val="ru-RU"/>
        </w:rPr>
        <w:t>3.</w:t>
      </w:r>
      <w:r w:rsidRPr="00F02C1B">
        <w:rPr>
          <w:rFonts w:ascii="Times New Roman" w:hAnsi="Times New Roman"/>
          <w:color w:val="000000"/>
          <w:sz w:val="24"/>
          <w:szCs w:val="24"/>
          <w:highlight w:val="white"/>
        </w:rPr>
        <w:t>     </w:t>
      </w:r>
      <w:r w:rsidRPr="00F02C1B">
        <w:rPr>
          <w:rFonts w:ascii="Times New Roman" w:hAnsi="Times New Roman"/>
          <w:color w:val="000000"/>
          <w:sz w:val="24"/>
          <w:szCs w:val="24"/>
          <w:highlight w:val="white"/>
          <w:lang w:val="ru-RU"/>
        </w:rPr>
        <w:t>Он новенький в нашем классе. - _______________________________________________________</w:t>
      </w:r>
    </w:p>
    <w:p w:rsidR="001558DD" w:rsidRDefault="001558DD" w:rsidP="00A422E3">
      <w:pPr>
        <w:jc w:val="center"/>
        <w:rPr>
          <w:rFonts w:ascii="Times New Roman" w:hAnsi="Times New Roman"/>
          <w:b/>
          <w:color w:val="000000"/>
          <w:sz w:val="24"/>
          <w:szCs w:val="24"/>
          <w:highlight w:val="white"/>
          <w:lang w:val="ru-RU"/>
        </w:rPr>
      </w:pPr>
    </w:p>
    <w:p w:rsidR="00A422E3" w:rsidRPr="0088437E" w:rsidRDefault="00A422E3" w:rsidP="00A422E3">
      <w:pPr>
        <w:jc w:val="center"/>
        <w:rPr>
          <w:rFonts w:ascii="Open Sans" w:hAnsi="Open Sans"/>
          <w:sz w:val="24"/>
          <w:szCs w:val="24"/>
          <w:highlight w:val="white"/>
        </w:rPr>
      </w:pPr>
      <w:r w:rsidRPr="00F02C1B">
        <w:rPr>
          <w:rFonts w:ascii="Times New Roman" w:hAnsi="Times New Roman"/>
          <w:b/>
          <w:color w:val="000000"/>
          <w:sz w:val="24"/>
          <w:szCs w:val="24"/>
          <w:highlight w:val="white"/>
          <w:lang w:val="ru-RU"/>
        </w:rPr>
        <w:t>Контрольная</w:t>
      </w:r>
      <w:r w:rsidRPr="00F02C1B">
        <w:rPr>
          <w:rFonts w:ascii="Times New Roman" w:hAnsi="Times New Roman"/>
          <w:b/>
          <w:color w:val="000000"/>
          <w:sz w:val="24"/>
          <w:szCs w:val="24"/>
          <w:highlight w:val="white"/>
        </w:rPr>
        <w:t> </w:t>
      </w:r>
      <w:r w:rsidRPr="00F02C1B">
        <w:rPr>
          <w:rFonts w:ascii="Times New Roman" w:hAnsi="Times New Roman"/>
          <w:b/>
          <w:color w:val="000000"/>
          <w:sz w:val="24"/>
          <w:szCs w:val="24"/>
          <w:highlight w:val="white"/>
          <w:lang w:val="ru-RU"/>
        </w:rPr>
        <w:t>работа</w:t>
      </w:r>
      <w:r w:rsidRPr="00F02C1B">
        <w:rPr>
          <w:rFonts w:ascii="Times New Roman" w:hAnsi="Times New Roman"/>
          <w:b/>
          <w:color w:val="000000"/>
          <w:sz w:val="24"/>
          <w:szCs w:val="24"/>
          <w:highlight w:val="white"/>
        </w:rPr>
        <w:t> </w:t>
      </w:r>
      <w:r w:rsidRPr="0088437E">
        <w:rPr>
          <w:rFonts w:ascii="Times New Roman" w:hAnsi="Times New Roman"/>
          <w:b/>
          <w:color w:val="000000"/>
          <w:sz w:val="24"/>
          <w:szCs w:val="24"/>
          <w:highlight w:val="white"/>
        </w:rPr>
        <w:t>№2 (</w:t>
      </w:r>
      <w:r w:rsidRPr="00F02C1B">
        <w:rPr>
          <w:rFonts w:ascii="Times New Roman" w:hAnsi="Times New Roman"/>
          <w:b/>
          <w:color w:val="000000"/>
          <w:sz w:val="24"/>
          <w:szCs w:val="24"/>
          <w:highlight w:val="white"/>
        </w:rPr>
        <w:t>Test</w:t>
      </w:r>
      <w:r w:rsidRPr="0088437E">
        <w:rPr>
          <w:rFonts w:ascii="Times New Roman" w:hAnsi="Times New Roman"/>
          <w:b/>
          <w:color w:val="000000"/>
          <w:sz w:val="24"/>
          <w:szCs w:val="24"/>
          <w:highlight w:val="white"/>
        </w:rPr>
        <w:t xml:space="preserve"> 2)</w:t>
      </w:r>
    </w:p>
    <w:p w:rsidR="00A422E3" w:rsidRPr="00F02C1B" w:rsidRDefault="00A422E3" w:rsidP="00A422E3">
      <w:pPr>
        <w:rPr>
          <w:rFonts w:ascii="Open Sans" w:hAnsi="Open Sans"/>
          <w:sz w:val="24"/>
          <w:szCs w:val="24"/>
          <w:highlight w:val="white"/>
        </w:rPr>
      </w:pPr>
      <w:r w:rsidRPr="00F02C1B">
        <w:rPr>
          <w:rFonts w:ascii="Times New Roman" w:hAnsi="Times New Roman"/>
          <w:b/>
          <w:color w:val="000000"/>
          <w:sz w:val="24"/>
          <w:szCs w:val="24"/>
          <w:highlight w:val="white"/>
        </w:rPr>
        <w:t>1.     Choose the correct item.</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1.     Amanda is from the UK. She is ______________________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American</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British</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Britain</w:t>
            </w:r>
          </w:p>
        </w:tc>
      </w:tr>
    </w:tbl>
    <w:p w:rsidR="00A422E3" w:rsidRPr="00F02C1B" w:rsidRDefault="00A422E3" w:rsidP="00A422E3">
      <w:pPr>
        <w:rPr>
          <w:rFonts w:ascii="Times New Roman" w:hAnsi="Times New Roman"/>
          <w:color w:val="000000"/>
          <w:sz w:val="24"/>
          <w:szCs w:val="24"/>
          <w:highlight w:val="white"/>
          <w:lang w:val="ru-RU"/>
        </w:rPr>
      </w:pP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 xml:space="preserve">2.     ___________ </w:t>
      </w:r>
      <w:proofErr w:type="gramStart"/>
      <w:r w:rsidRPr="00F02C1B">
        <w:rPr>
          <w:rFonts w:ascii="Times New Roman" w:hAnsi="Times New Roman"/>
          <w:color w:val="000000"/>
          <w:sz w:val="24"/>
          <w:szCs w:val="24"/>
          <w:highlight w:val="white"/>
        </w:rPr>
        <w:t>are</w:t>
      </w:r>
      <w:proofErr w:type="gramEnd"/>
      <w:r w:rsidRPr="00F02C1B">
        <w:rPr>
          <w:rFonts w:ascii="Times New Roman" w:hAnsi="Times New Roman"/>
          <w:color w:val="000000"/>
          <w:sz w:val="24"/>
          <w:szCs w:val="24"/>
          <w:highlight w:val="white"/>
        </w:rPr>
        <w:t xml:space="preserve"> you from? – I’m from Italy.</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Where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What</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There</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3.     Has ______________ got a camera in her handbag?</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you</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your friends</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Emma</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4.     What have you got there? - _______________________________.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It’s a present</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No, I haven’t</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It’s fantastic</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5.     Put on your scarf and _______________. It’s cold today.</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lastRenderedPageBreak/>
              <w:t>a)     a helmet</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a glove</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gloves</w:t>
            </w:r>
          </w:p>
        </w:tc>
      </w:tr>
    </w:tbl>
    <w:p w:rsidR="001558DD" w:rsidRDefault="001558DD" w:rsidP="00A422E3">
      <w:pPr>
        <w:rPr>
          <w:rFonts w:ascii="Times New Roman" w:hAnsi="Times New Roman"/>
          <w:color w:val="000000"/>
          <w:sz w:val="24"/>
          <w:szCs w:val="24"/>
          <w:highlight w:val="white"/>
          <w:lang w:val="ru-RU"/>
        </w:rPr>
      </w:pPr>
    </w:p>
    <w:p w:rsidR="001558DD" w:rsidRDefault="001558DD" w:rsidP="00A422E3">
      <w:pPr>
        <w:rPr>
          <w:rFonts w:ascii="Times New Roman" w:hAnsi="Times New Roman"/>
          <w:color w:val="000000"/>
          <w:sz w:val="24"/>
          <w:szCs w:val="24"/>
          <w:highlight w:val="white"/>
          <w:lang w:val="ru-RU"/>
        </w:rPr>
      </w:pP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6.     Look! ___________________ is my skateboard!</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These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This</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Where</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7.     Those are new __________________________.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child</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w:t>
            </w:r>
            <w:proofErr w:type="spellStart"/>
            <w:r w:rsidRPr="00F02C1B">
              <w:rPr>
                <w:rFonts w:ascii="Times New Roman" w:hAnsi="Times New Roman"/>
                <w:color w:val="000000"/>
                <w:sz w:val="24"/>
                <w:szCs w:val="24"/>
              </w:rPr>
              <w:t>childs</w:t>
            </w:r>
            <w:proofErr w:type="spellEnd"/>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children</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8.     My brother is in Grade 7. He is ____________________.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four</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fourteen</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forty</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9.     Welcome to Canberra, the ______________ city of Australia.</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capital</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shopping</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w:t>
            </w:r>
            <w:proofErr w:type="spellStart"/>
            <w:r w:rsidRPr="00F02C1B">
              <w:rPr>
                <w:rFonts w:ascii="Times New Roman" w:hAnsi="Times New Roman"/>
                <w:color w:val="000000"/>
                <w:sz w:val="24"/>
                <w:szCs w:val="24"/>
              </w:rPr>
              <w:t>favourite</w:t>
            </w:r>
            <w:proofErr w:type="spellEnd"/>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10. How much is it? - ___________________________.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402"/>
        <w:gridCol w:w="2694"/>
        <w:gridCol w:w="3934"/>
      </w:tblGrid>
      <w:tr w:rsidR="00A422E3" w:rsidRPr="00F02C1B" w:rsidTr="00A422E3">
        <w:tc>
          <w:tcPr>
            <w:tcW w:w="3402"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That’s a good idea!</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w:t>
            </w:r>
            <w:proofErr w:type="gramStart"/>
            <w:r w:rsidRPr="00F02C1B">
              <w:rPr>
                <w:rFonts w:ascii="Times New Roman" w:hAnsi="Times New Roman"/>
                <w:color w:val="000000"/>
                <w:sz w:val="24"/>
                <w:szCs w:val="24"/>
              </w:rPr>
              <w:t>It’s</w:t>
            </w:r>
            <w:proofErr w:type="gramEnd"/>
            <w:r w:rsidRPr="00F02C1B">
              <w:rPr>
                <w:rFonts w:ascii="Times New Roman" w:hAnsi="Times New Roman"/>
                <w:color w:val="000000"/>
                <w:sz w:val="24"/>
                <w:szCs w:val="24"/>
              </w:rPr>
              <w:t xml:space="preserve"> 3 pounds.</w:t>
            </w:r>
          </w:p>
        </w:tc>
        <w:tc>
          <w:tcPr>
            <w:tcW w:w="3934"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Sure. That’s 3 pounds.</w:t>
            </w:r>
          </w:p>
        </w:tc>
      </w:tr>
    </w:tbl>
    <w:p w:rsidR="001558DD" w:rsidRDefault="001558DD" w:rsidP="00A422E3">
      <w:pPr>
        <w:rPr>
          <w:rFonts w:ascii="Times New Roman" w:hAnsi="Times New Roman"/>
          <w:b/>
          <w:color w:val="000000"/>
          <w:sz w:val="24"/>
          <w:szCs w:val="24"/>
          <w:highlight w:val="white"/>
          <w:lang w:val="ru-RU"/>
        </w:rPr>
      </w:pPr>
    </w:p>
    <w:p w:rsidR="00A422E3" w:rsidRPr="00F02C1B" w:rsidRDefault="00A422E3" w:rsidP="00A422E3">
      <w:pPr>
        <w:rPr>
          <w:rFonts w:ascii="Open Sans" w:hAnsi="Open Sans"/>
          <w:sz w:val="24"/>
          <w:szCs w:val="24"/>
          <w:highlight w:val="white"/>
        </w:rPr>
      </w:pPr>
      <w:r w:rsidRPr="00F02C1B">
        <w:rPr>
          <w:rFonts w:ascii="Times New Roman" w:hAnsi="Times New Roman"/>
          <w:b/>
          <w:color w:val="000000"/>
          <w:sz w:val="24"/>
          <w:szCs w:val="24"/>
          <w:highlight w:val="white"/>
        </w:rPr>
        <w:t>2.     Write the plurals.</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5"/>
        <w:gridCol w:w="4786"/>
      </w:tblGrid>
      <w:tr w:rsidR="00A422E3" w:rsidRPr="00F02C1B" w:rsidTr="00A422E3">
        <w:tc>
          <w:tcPr>
            <w:tcW w:w="4785"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1.     a woman - ____________</w:t>
            </w:r>
          </w:p>
          <w:p w:rsidR="00A422E3" w:rsidRPr="00F02C1B" w:rsidRDefault="00A422E3" w:rsidP="00A422E3">
            <w:pPr>
              <w:rPr>
                <w:sz w:val="24"/>
                <w:szCs w:val="24"/>
              </w:rPr>
            </w:pPr>
            <w:r w:rsidRPr="00F02C1B">
              <w:rPr>
                <w:rFonts w:ascii="Times New Roman" w:hAnsi="Times New Roman"/>
                <w:color w:val="000000"/>
                <w:sz w:val="24"/>
                <w:szCs w:val="24"/>
              </w:rPr>
              <w:t>2.     a toy - ________________</w:t>
            </w:r>
          </w:p>
          <w:p w:rsidR="00A422E3" w:rsidRPr="00F02C1B" w:rsidRDefault="00A422E3" w:rsidP="00A422E3">
            <w:pPr>
              <w:rPr>
                <w:sz w:val="24"/>
                <w:szCs w:val="24"/>
              </w:rPr>
            </w:pPr>
            <w:r w:rsidRPr="00F02C1B">
              <w:rPr>
                <w:rFonts w:ascii="Times New Roman" w:hAnsi="Times New Roman"/>
                <w:color w:val="000000"/>
                <w:sz w:val="24"/>
                <w:szCs w:val="24"/>
              </w:rPr>
              <w:t>3.     a foot - __________________</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4.     a watch - _____________</w:t>
            </w:r>
          </w:p>
          <w:p w:rsidR="00A422E3" w:rsidRPr="00F02C1B" w:rsidRDefault="00A422E3" w:rsidP="00A422E3">
            <w:pPr>
              <w:rPr>
                <w:sz w:val="24"/>
                <w:szCs w:val="24"/>
              </w:rPr>
            </w:pPr>
            <w:r w:rsidRPr="00F02C1B">
              <w:rPr>
                <w:rFonts w:ascii="Times New Roman" w:hAnsi="Times New Roman"/>
                <w:color w:val="000000"/>
                <w:sz w:val="24"/>
                <w:szCs w:val="24"/>
              </w:rPr>
              <w:t>5.     a mouse - _____________</w:t>
            </w:r>
          </w:p>
          <w:p w:rsidR="00A422E3" w:rsidRPr="00F02C1B" w:rsidRDefault="00A422E3" w:rsidP="00A422E3">
            <w:pPr>
              <w:rPr>
                <w:sz w:val="24"/>
                <w:szCs w:val="24"/>
              </w:rPr>
            </w:pPr>
            <w:r w:rsidRPr="00F02C1B">
              <w:rPr>
                <w:rFonts w:ascii="Times New Roman" w:hAnsi="Times New Roman"/>
                <w:color w:val="000000"/>
                <w:sz w:val="24"/>
                <w:szCs w:val="24"/>
              </w:rPr>
              <w:t>6.     a guitar - ______________</w:t>
            </w:r>
          </w:p>
        </w:tc>
      </w:tr>
    </w:tbl>
    <w:p w:rsidR="001558DD" w:rsidRPr="0088437E" w:rsidRDefault="001558DD" w:rsidP="00A422E3">
      <w:pPr>
        <w:rPr>
          <w:rFonts w:ascii="Times New Roman" w:hAnsi="Times New Roman"/>
          <w:b/>
          <w:color w:val="000000"/>
          <w:sz w:val="24"/>
          <w:szCs w:val="24"/>
          <w:highlight w:val="white"/>
        </w:rPr>
      </w:pPr>
    </w:p>
    <w:p w:rsidR="00A422E3" w:rsidRPr="00F02C1B" w:rsidRDefault="00A422E3" w:rsidP="00A422E3">
      <w:pPr>
        <w:rPr>
          <w:rFonts w:ascii="Open Sans" w:hAnsi="Open Sans"/>
          <w:sz w:val="24"/>
          <w:szCs w:val="24"/>
          <w:highlight w:val="white"/>
        </w:rPr>
      </w:pPr>
      <w:r w:rsidRPr="00F02C1B">
        <w:rPr>
          <w:rFonts w:ascii="Times New Roman" w:hAnsi="Times New Roman"/>
          <w:b/>
          <w:color w:val="000000"/>
          <w:sz w:val="24"/>
          <w:szCs w:val="24"/>
          <w:highlight w:val="white"/>
        </w:rPr>
        <w:t>3.     Fill in the gaps with </w:t>
      </w:r>
      <w:r w:rsidRPr="00F02C1B">
        <w:rPr>
          <w:rFonts w:ascii="Times New Roman" w:hAnsi="Times New Roman"/>
          <w:b/>
          <w:i/>
          <w:color w:val="000000"/>
          <w:sz w:val="24"/>
          <w:szCs w:val="24"/>
          <w:highlight w:val="white"/>
          <w:u w:val="single" w:color="000000"/>
        </w:rPr>
        <w:t>have</w:t>
      </w:r>
      <w:proofErr w:type="gramStart"/>
      <w:r w:rsidRPr="00F02C1B">
        <w:rPr>
          <w:rFonts w:ascii="Times New Roman" w:hAnsi="Times New Roman"/>
          <w:b/>
          <w:i/>
          <w:color w:val="000000"/>
          <w:sz w:val="24"/>
          <w:szCs w:val="24"/>
          <w:highlight w:val="white"/>
          <w:u w:val="single" w:color="000000"/>
        </w:rPr>
        <w:t>,  has</w:t>
      </w:r>
      <w:proofErr w:type="gramEnd"/>
      <w:r w:rsidRPr="00F02C1B">
        <w:rPr>
          <w:rFonts w:ascii="Times New Roman" w:hAnsi="Times New Roman"/>
          <w:b/>
          <w:i/>
          <w:color w:val="000000"/>
          <w:sz w:val="24"/>
          <w:szCs w:val="24"/>
          <w:highlight w:val="white"/>
          <w:u w:val="single" w:color="000000"/>
        </w:rPr>
        <w:t>,  haven’t  or  hasn’t.</w:t>
      </w:r>
    </w:p>
    <w:p w:rsidR="00A422E3" w:rsidRPr="00F02C1B" w:rsidRDefault="00A422E3" w:rsidP="00A422E3">
      <w:pPr>
        <w:jc w:val="both"/>
        <w:rPr>
          <w:rFonts w:ascii="Open Sans" w:hAnsi="Open Sans"/>
          <w:sz w:val="24"/>
          <w:szCs w:val="24"/>
          <w:highlight w:val="white"/>
        </w:rPr>
      </w:pPr>
      <w:r w:rsidRPr="00F02C1B">
        <w:rPr>
          <w:rFonts w:ascii="Times New Roman" w:hAnsi="Times New Roman"/>
          <w:color w:val="000000"/>
          <w:sz w:val="24"/>
          <w:szCs w:val="24"/>
          <w:highlight w:val="white"/>
        </w:rPr>
        <w:t>1.     ______your friend got a camera in his schoolbag? – No, he ________.</w:t>
      </w:r>
    </w:p>
    <w:p w:rsidR="00A422E3" w:rsidRPr="00F02C1B" w:rsidRDefault="00A422E3" w:rsidP="00A422E3">
      <w:pPr>
        <w:jc w:val="both"/>
        <w:rPr>
          <w:rFonts w:ascii="Open Sans" w:hAnsi="Open Sans"/>
          <w:sz w:val="24"/>
          <w:szCs w:val="24"/>
          <w:highlight w:val="white"/>
        </w:rPr>
      </w:pPr>
      <w:r w:rsidRPr="00F02C1B">
        <w:rPr>
          <w:rFonts w:ascii="Times New Roman" w:hAnsi="Times New Roman"/>
          <w:color w:val="000000"/>
          <w:sz w:val="24"/>
          <w:szCs w:val="24"/>
          <w:highlight w:val="white"/>
        </w:rPr>
        <w:t>2.     We ________ got a great stamp collection. It is very interesting.</w:t>
      </w:r>
    </w:p>
    <w:p w:rsidR="00A422E3" w:rsidRPr="00F02C1B" w:rsidRDefault="00A422E3" w:rsidP="00A422E3">
      <w:pPr>
        <w:jc w:val="both"/>
        <w:rPr>
          <w:rFonts w:ascii="Open Sans" w:hAnsi="Open Sans"/>
          <w:sz w:val="24"/>
          <w:szCs w:val="24"/>
          <w:highlight w:val="white"/>
        </w:rPr>
      </w:pPr>
      <w:r w:rsidRPr="00F02C1B">
        <w:rPr>
          <w:rFonts w:ascii="Times New Roman" w:hAnsi="Times New Roman"/>
          <w:color w:val="000000"/>
          <w:sz w:val="24"/>
          <w:szCs w:val="24"/>
          <w:highlight w:val="white"/>
        </w:rPr>
        <w:t>3.     This hat __________ got shamrocks on it. They are green.</w:t>
      </w:r>
    </w:p>
    <w:p w:rsidR="00A422E3" w:rsidRPr="00F02C1B" w:rsidRDefault="00A422E3" w:rsidP="00A422E3">
      <w:pPr>
        <w:jc w:val="both"/>
        <w:rPr>
          <w:rFonts w:ascii="Open Sans" w:hAnsi="Open Sans"/>
          <w:sz w:val="24"/>
          <w:szCs w:val="24"/>
          <w:highlight w:val="white"/>
        </w:rPr>
      </w:pPr>
      <w:r w:rsidRPr="00F02C1B">
        <w:rPr>
          <w:rFonts w:ascii="Times New Roman" w:hAnsi="Times New Roman"/>
          <w:color w:val="000000"/>
          <w:sz w:val="24"/>
          <w:szCs w:val="24"/>
          <w:highlight w:val="white"/>
        </w:rPr>
        <w:t>4.     They _________ got tomatoes. They want to buy them in the supermarket</w:t>
      </w:r>
    </w:p>
    <w:p w:rsidR="001558DD" w:rsidRPr="0088437E" w:rsidRDefault="001558DD" w:rsidP="00A422E3">
      <w:pPr>
        <w:jc w:val="center"/>
        <w:rPr>
          <w:rFonts w:ascii="Times New Roman" w:hAnsi="Times New Roman"/>
          <w:b/>
          <w:color w:val="000000"/>
          <w:sz w:val="24"/>
          <w:szCs w:val="24"/>
          <w:highlight w:val="white"/>
        </w:rPr>
      </w:pPr>
    </w:p>
    <w:p w:rsidR="001558DD" w:rsidRDefault="001558DD" w:rsidP="00A422E3">
      <w:pPr>
        <w:jc w:val="center"/>
        <w:rPr>
          <w:rFonts w:ascii="Times New Roman" w:hAnsi="Times New Roman"/>
          <w:b/>
          <w:color w:val="000000"/>
          <w:sz w:val="24"/>
          <w:szCs w:val="24"/>
          <w:highlight w:val="white"/>
          <w:lang w:val="ru-RU"/>
        </w:rPr>
      </w:pPr>
    </w:p>
    <w:p w:rsidR="00875377" w:rsidRDefault="00875377" w:rsidP="00A422E3">
      <w:pPr>
        <w:jc w:val="center"/>
        <w:rPr>
          <w:rFonts w:ascii="Times New Roman" w:hAnsi="Times New Roman"/>
          <w:b/>
          <w:color w:val="000000"/>
          <w:sz w:val="24"/>
          <w:szCs w:val="24"/>
          <w:highlight w:val="white"/>
          <w:lang w:val="ru-RU"/>
        </w:rPr>
      </w:pPr>
    </w:p>
    <w:p w:rsidR="00875377" w:rsidRPr="00875377" w:rsidRDefault="00875377" w:rsidP="00A422E3">
      <w:pPr>
        <w:jc w:val="center"/>
        <w:rPr>
          <w:rFonts w:ascii="Times New Roman" w:hAnsi="Times New Roman"/>
          <w:b/>
          <w:color w:val="000000"/>
          <w:sz w:val="24"/>
          <w:szCs w:val="24"/>
          <w:highlight w:val="white"/>
          <w:lang w:val="ru-RU"/>
        </w:rPr>
      </w:pPr>
    </w:p>
    <w:p w:rsidR="00A422E3" w:rsidRPr="0088437E" w:rsidRDefault="00A422E3" w:rsidP="00A422E3">
      <w:pPr>
        <w:jc w:val="center"/>
        <w:rPr>
          <w:rFonts w:ascii="Open Sans" w:hAnsi="Open Sans"/>
          <w:sz w:val="24"/>
          <w:szCs w:val="24"/>
          <w:highlight w:val="white"/>
        </w:rPr>
      </w:pPr>
      <w:r w:rsidRPr="00F02C1B">
        <w:rPr>
          <w:rFonts w:ascii="Times New Roman" w:hAnsi="Times New Roman"/>
          <w:b/>
          <w:color w:val="000000"/>
          <w:sz w:val="24"/>
          <w:szCs w:val="24"/>
          <w:highlight w:val="white"/>
          <w:lang w:val="ru-RU"/>
        </w:rPr>
        <w:lastRenderedPageBreak/>
        <w:t>Контрольная</w:t>
      </w:r>
      <w:r w:rsidRPr="0088437E">
        <w:rPr>
          <w:rFonts w:ascii="Times New Roman" w:hAnsi="Times New Roman"/>
          <w:b/>
          <w:color w:val="000000"/>
          <w:sz w:val="24"/>
          <w:szCs w:val="24"/>
          <w:highlight w:val="white"/>
        </w:rPr>
        <w:t xml:space="preserve"> </w:t>
      </w:r>
      <w:r w:rsidRPr="00F02C1B">
        <w:rPr>
          <w:rFonts w:ascii="Times New Roman" w:hAnsi="Times New Roman"/>
          <w:b/>
          <w:color w:val="000000"/>
          <w:sz w:val="24"/>
          <w:szCs w:val="24"/>
          <w:highlight w:val="white"/>
          <w:lang w:val="ru-RU"/>
        </w:rPr>
        <w:t>работа</w:t>
      </w:r>
      <w:r w:rsidRPr="0088437E">
        <w:rPr>
          <w:rFonts w:ascii="Times New Roman" w:hAnsi="Times New Roman"/>
          <w:b/>
          <w:color w:val="000000"/>
          <w:sz w:val="24"/>
          <w:szCs w:val="24"/>
          <w:highlight w:val="white"/>
        </w:rPr>
        <w:t xml:space="preserve"> №3 (</w:t>
      </w:r>
      <w:r w:rsidRPr="00F02C1B">
        <w:rPr>
          <w:rFonts w:ascii="Times New Roman" w:hAnsi="Times New Roman"/>
          <w:b/>
          <w:color w:val="000000"/>
          <w:sz w:val="24"/>
          <w:szCs w:val="24"/>
          <w:highlight w:val="white"/>
        </w:rPr>
        <w:t>Test</w:t>
      </w:r>
      <w:r w:rsidRPr="0088437E">
        <w:rPr>
          <w:rFonts w:ascii="Times New Roman" w:hAnsi="Times New Roman"/>
          <w:b/>
          <w:color w:val="000000"/>
          <w:sz w:val="24"/>
          <w:szCs w:val="24"/>
          <w:highlight w:val="white"/>
        </w:rPr>
        <w:t xml:space="preserve"> 3)</w:t>
      </w:r>
    </w:p>
    <w:p w:rsidR="00A422E3" w:rsidRPr="00F02C1B" w:rsidRDefault="00A422E3" w:rsidP="00A422E3">
      <w:pPr>
        <w:rPr>
          <w:rFonts w:ascii="Open Sans" w:hAnsi="Open Sans"/>
          <w:sz w:val="24"/>
          <w:szCs w:val="24"/>
          <w:highlight w:val="white"/>
        </w:rPr>
      </w:pPr>
      <w:r w:rsidRPr="00F02C1B">
        <w:rPr>
          <w:rFonts w:ascii="Times New Roman" w:hAnsi="Times New Roman"/>
          <w:b/>
          <w:color w:val="000000"/>
          <w:sz w:val="24"/>
          <w:szCs w:val="24"/>
          <w:highlight w:val="white"/>
        </w:rPr>
        <w:t>1.     Choose the correct item.</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 xml:space="preserve">1. My flat is on …….. </w:t>
      </w:r>
      <w:proofErr w:type="gramStart"/>
      <w:r w:rsidRPr="00F02C1B">
        <w:rPr>
          <w:rFonts w:ascii="Times New Roman" w:hAnsi="Times New Roman"/>
          <w:color w:val="000000"/>
          <w:sz w:val="24"/>
          <w:szCs w:val="24"/>
          <w:highlight w:val="white"/>
        </w:rPr>
        <w:t>floor</w:t>
      </w:r>
      <w:proofErr w:type="gramEnd"/>
      <w:r w:rsidRPr="00F02C1B">
        <w:rPr>
          <w:rFonts w:ascii="Times New Roman" w:hAnsi="Times New Roman"/>
          <w:color w:val="000000"/>
          <w:sz w:val="24"/>
          <w:szCs w:val="24"/>
          <w:highlight w:val="white"/>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three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third</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the third</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 xml:space="preserve">2. </w:t>
      </w:r>
      <w:proofErr w:type="gramStart"/>
      <w:r w:rsidRPr="00F02C1B">
        <w:rPr>
          <w:rFonts w:ascii="Times New Roman" w:hAnsi="Times New Roman"/>
          <w:color w:val="000000"/>
          <w:sz w:val="24"/>
          <w:szCs w:val="24"/>
          <w:highlight w:val="white"/>
        </w:rPr>
        <w:t>he’s</w:t>
      </w:r>
      <w:proofErr w:type="gramEnd"/>
      <w:r w:rsidRPr="00F02C1B">
        <w:rPr>
          <w:rFonts w:ascii="Times New Roman" w:hAnsi="Times New Roman"/>
          <w:color w:val="000000"/>
          <w:sz w:val="24"/>
          <w:szCs w:val="24"/>
          <w:highlight w:val="white"/>
        </w:rPr>
        <w:t xml:space="preserve"> got …….. </w:t>
      </w:r>
      <w:proofErr w:type="gramStart"/>
      <w:r w:rsidRPr="00F02C1B">
        <w:rPr>
          <w:rFonts w:ascii="Times New Roman" w:hAnsi="Times New Roman"/>
          <w:color w:val="000000"/>
          <w:sz w:val="24"/>
          <w:szCs w:val="24"/>
          <w:highlight w:val="white"/>
        </w:rPr>
        <w:t>rooms</w:t>
      </w:r>
      <w:proofErr w:type="gramEnd"/>
      <w:r w:rsidRPr="00F02C1B">
        <w:rPr>
          <w:rFonts w:ascii="Times New Roman" w:hAnsi="Times New Roman"/>
          <w:color w:val="000000"/>
          <w:sz w:val="24"/>
          <w:szCs w:val="24"/>
          <w:highlight w:val="white"/>
        </w:rPr>
        <w:t xml:space="preserve"> in his house.</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four</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fourth</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the four</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 xml:space="preserve">3. There ……. </w:t>
      </w:r>
      <w:proofErr w:type="gramStart"/>
      <w:r w:rsidRPr="00F02C1B">
        <w:rPr>
          <w:rFonts w:ascii="Times New Roman" w:hAnsi="Times New Roman"/>
          <w:color w:val="000000"/>
          <w:sz w:val="24"/>
          <w:szCs w:val="24"/>
          <w:highlight w:val="white"/>
        </w:rPr>
        <w:t>A sofa and an armchair in the living room.</w:t>
      </w:r>
      <w:proofErr w:type="gramEnd"/>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are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is</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aren’t</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 xml:space="preserve">4. There are ……. </w:t>
      </w:r>
      <w:proofErr w:type="gramStart"/>
      <w:r w:rsidRPr="00F02C1B">
        <w:rPr>
          <w:rFonts w:ascii="Times New Roman" w:hAnsi="Times New Roman"/>
          <w:color w:val="000000"/>
          <w:sz w:val="24"/>
          <w:szCs w:val="24"/>
          <w:highlight w:val="white"/>
        </w:rPr>
        <w:t>In the bedroom.</w:t>
      </w:r>
      <w:proofErr w:type="gramEnd"/>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two beds</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a bed and a desk</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a desk</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 xml:space="preserve">5. Are there any paintings on the wall? – </w:t>
      </w:r>
      <w:proofErr w:type="gramStart"/>
      <w:r w:rsidRPr="00F02C1B">
        <w:rPr>
          <w:rFonts w:ascii="Times New Roman" w:hAnsi="Times New Roman"/>
          <w:color w:val="000000"/>
          <w:sz w:val="24"/>
          <w:szCs w:val="24"/>
          <w:highlight w:val="white"/>
        </w:rPr>
        <w:t>No, ……. .</w:t>
      </w:r>
      <w:proofErr w:type="gramEnd"/>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there are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they aren’t</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there aren’t</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6. Is this …… window?</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he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him</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his</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7. Julie, is …… room downstairs?</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your</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you</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it</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 xml:space="preserve">8. …….. </w:t>
      </w:r>
      <w:proofErr w:type="gramStart"/>
      <w:r w:rsidRPr="00F02C1B">
        <w:rPr>
          <w:rFonts w:ascii="Times New Roman" w:hAnsi="Times New Roman"/>
          <w:color w:val="000000"/>
          <w:sz w:val="24"/>
          <w:szCs w:val="24"/>
          <w:highlight w:val="white"/>
        </w:rPr>
        <w:t>the</w:t>
      </w:r>
      <w:proofErr w:type="gramEnd"/>
      <w:r w:rsidRPr="00F02C1B">
        <w:rPr>
          <w:rFonts w:ascii="Times New Roman" w:hAnsi="Times New Roman"/>
          <w:color w:val="000000"/>
          <w:sz w:val="24"/>
          <w:szCs w:val="24"/>
          <w:highlight w:val="white"/>
        </w:rPr>
        <w:t xml:space="preserve"> there is a back garden.</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outside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inside</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upstairs</w:t>
            </w:r>
          </w:p>
        </w:tc>
      </w:tr>
    </w:tbl>
    <w:p w:rsidR="001558DD" w:rsidRDefault="001558DD" w:rsidP="00A422E3">
      <w:pPr>
        <w:rPr>
          <w:rFonts w:ascii="Times New Roman" w:hAnsi="Times New Roman"/>
          <w:b/>
          <w:color w:val="000000"/>
          <w:sz w:val="24"/>
          <w:szCs w:val="24"/>
          <w:highlight w:val="white"/>
          <w:lang w:val="ru-RU"/>
        </w:rPr>
      </w:pPr>
    </w:p>
    <w:p w:rsidR="00A422E3" w:rsidRPr="00F02C1B" w:rsidRDefault="00A422E3" w:rsidP="00A422E3">
      <w:pPr>
        <w:rPr>
          <w:rFonts w:ascii="Open Sans" w:hAnsi="Open Sans"/>
          <w:sz w:val="24"/>
          <w:szCs w:val="24"/>
          <w:highlight w:val="white"/>
        </w:rPr>
      </w:pPr>
      <w:r w:rsidRPr="00F02C1B">
        <w:rPr>
          <w:rFonts w:ascii="Times New Roman" w:hAnsi="Times New Roman"/>
          <w:b/>
          <w:color w:val="000000"/>
          <w:sz w:val="24"/>
          <w:szCs w:val="24"/>
          <w:highlight w:val="white"/>
        </w:rPr>
        <w:t>2.     Cross the odd word out.</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1.     </w:t>
      </w:r>
      <w:proofErr w:type="gramStart"/>
      <w:r w:rsidRPr="00F02C1B">
        <w:rPr>
          <w:rFonts w:ascii="Times New Roman" w:hAnsi="Times New Roman"/>
          <w:color w:val="000000"/>
          <w:sz w:val="24"/>
          <w:szCs w:val="24"/>
          <w:highlight w:val="white"/>
        </w:rPr>
        <w:t>bookcase</w:t>
      </w:r>
      <w:proofErr w:type="gramEnd"/>
      <w:r w:rsidRPr="00F02C1B">
        <w:rPr>
          <w:rFonts w:ascii="Times New Roman" w:hAnsi="Times New Roman"/>
          <w:color w:val="000000"/>
          <w:sz w:val="24"/>
          <w:szCs w:val="24"/>
          <w:highlight w:val="white"/>
        </w:rPr>
        <w:t>, sink, desk, bed</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2.     </w:t>
      </w:r>
      <w:proofErr w:type="gramStart"/>
      <w:r w:rsidRPr="00F02C1B">
        <w:rPr>
          <w:rFonts w:ascii="Times New Roman" w:hAnsi="Times New Roman"/>
          <w:color w:val="000000"/>
          <w:sz w:val="24"/>
          <w:szCs w:val="24"/>
          <w:highlight w:val="white"/>
        </w:rPr>
        <w:t>bathroom</w:t>
      </w:r>
      <w:proofErr w:type="gramEnd"/>
      <w:r w:rsidRPr="00F02C1B">
        <w:rPr>
          <w:rFonts w:ascii="Times New Roman" w:hAnsi="Times New Roman"/>
          <w:color w:val="000000"/>
          <w:sz w:val="24"/>
          <w:szCs w:val="24"/>
          <w:highlight w:val="white"/>
        </w:rPr>
        <w:t>, living room, garden, kitchen</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3.     </w:t>
      </w:r>
      <w:proofErr w:type="gramStart"/>
      <w:r w:rsidRPr="00F02C1B">
        <w:rPr>
          <w:rFonts w:ascii="Times New Roman" w:hAnsi="Times New Roman"/>
          <w:color w:val="000000"/>
          <w:sz w:val="24"/>
          <w:szCs w:val="24"/>
          <w:highlight w:val="white"/>
        </w:rPr>
        <w:t>door</w:t>
      </w:r>
      <w:proofErr w:type="gramEnd"/>
      <w:r w:rsidRPr="00F02C1B">
        <w:rPr>
          <w:rFonts w:ascii="Times New Roman" w:hAnsi="Times New Roman"/>
          <w:color w:val="000000"/>
          <w:sz w:val="24"/>
          <w:szCs w:val="24"/>
          <w:highlight w:val="white"/>
        </w:rPr>
        <w:t>, window, wall, cooker</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4.     </w:t>
      </w:r>
      <w:proofErr w:type="gramStart"/>
      <w:r w:rsidRPr="00F02C1B">
        <w:rPr>
          <w:rFonts w:ascii="Times New Roman" w:hAnsi="Times New Roman"/>
          <w:color w:val="000000"/>
          <w:sz w:val="24"/>
          <w:szCs w:val="24"/>
          <w:highlight w:val="white"/>
        </w:rPr>
        <w:t>fridge</w:t>
      </w:r>
      <w:proofErr w:type="gramEnd"/>
      <w:r w:rsidRPr="00F02C1B">
        <w:rPr>
          <w:rFonts w:ascii="Times New Roman" w:hAnsi="Times New Roman"/>
          <w:color w:val="000000"/>
          <w:sz w:val="24"/>
          <w:szCs w:val="24"/>
          <w:highlight w:val="white"/>
        </w:rPr>
        <w:t>, washbasin, bath, mirror</w:t>
      </w:r>
    </w:p>
    <w:p w:rsidR="00A422E3" w:rsidRPr="00F02C1B" w:rsidRDefault="00A422E3" w:rsidP="00A422E3">
      <w:pPr>
        <w:rPr>
          <w:rFonts w:ascii="Open Sans" w:hAnsi="Open Sans"/>
          <w:sz w:val="24"/>
          <w:szCs w:val="24"/>
          <w:highlight w:val="white"/>
        </w:rPr>
      </w:pPr>
      <w:r w:rsidRPr="00F02C1B">
        <w:rPr>
          <w:rFonts w:ascii="Times New Roman" w:hAnsi="Times New Roman"/>
          <w:b/>
          <w:color w:val="000000"/>
          <w:sz w:val="24"/>
          <w:szCs w:val="24"/>
          <w:highlight w:val="white"/>
        </w:rPr>
        <w:t>3.     Fill the gaps with </w:t>
      </w:r>
      <w:r w:rsidRPr="00F02C1B">
        <w:rPr>
          <w:rFonts w:ascii="Times New Roman" w:hAnsi="Times New Roman"/>
          <w:i/>
          <w:color w:val="000000"/>
          <w:sz w:val="24"/>
          <w:szCs w:val="24"/>
          <w:highlight w:val="white"/>
        </w:rPr>
        <w:t>on, next to, in, behind </w:t>
      </w:r>
      <w:r w:rsidRPr="00F02C1B">
        <w:rPr>
          <w:rFonts w:ascii="Times New Roman" w:hAnsi="Times New Roman"/>
          <w:b/>
          <w:color w:val="000000"/>
          <w:sz w:val="24"/>
          <w:szCs w:val="24"/>
          <w:highlight w:val="white"/>
        </w:rPr>
        <w:t>or</w:t>
      </w:r>
      <w:r w:rsidRPr="00F02C1B">
        <w:rPr>
          <w:rFonts w:ascii="Times New Roman" w:hAnsi="Times New Roman"/>
          <w:i/>
          <w:color w:val="000000"/>
          <w:sz w:val="24"/>
          <w:szCs w:val="24"/>
          <w:highlight w:val="white"/>
        </w:rPr>
        <w:t> of</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 xml:space="preserve">1.     There is a sofa……. </w:t>
      </w:r>
      <w:proofErr w:type="gramStart"/>
      <w:r w:rsidRPr="00F02C1B">
        <w:rPr>
          <w:rFonts w:ascii="Times New Roman" w:hAnsi="Times New Roman"/>
          <w:color w:val="000000"/>
          <w:sz w:val="24"/>
          <w:szCs w:val="24"/>
          <w:highlight w:val="white"/>
        </w:rPr>
        <w:t>The living room.</w:t>
      </w:r>
      <w:proofErr w:type="gramEnd"/>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 xml:space="preserve">2.     There is a TV in front ………. </w:t>
      </w:r>
      <w:proofErr w:type="gramStart"/>
      <w:r w:rsidRPr="00F02C1B">
        <w:rPr>
          <w:rFonts w:ascii="Times New Roman" w:hAnsi="Times New Roman"/>
          <w:color w:val="000000"/>
          <w:sz w:val="24"/>
          <w:szCs w:val="24"/>
          <w:highlight w:val="white"/>
        </w:rPr>
        <w:t>The sofa.</w:t>
      </w:r>
      <w:proofErr w:type="gramEnd"/>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 xml:space="preserve">3.     There is a carpet …….. </w:t>
      </w:r>
      <w:proofErr w:type="gramStart"/>
      <w:r w:rsidRPr="00F02C1B">
        <w:rPr>
          <w:rFonts w:ascii="Times New Roman" w:hAnsi="Times New Roman"/>
          <w:color w:val="000000"/>
          <w:sz w:val="24"/>
          <w:szCs w:val="24"/>
          <w:highlight w:val="white"/>
        </w:rPr>
        <w:t>the</w:t>
      </w:r>
      <w:proofErr w:type="gramEnd"/>
      <w:r w:rsidRPr="00F02C1B">
        <w:rPr>
          <w:rFonts w:ascii="Times New Roman" w:hAnsi="Times New Roman"/>
          <w:color w:val="000000"/>
          <w:sz w:val="24"/>
          <w:szCs w:val="24"/>
          <w:highlight w:val="white"/>
        </w:rPr>
        <w:t xml:space="preserve"> door.</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lastRenderedPageBreak/>
        <w:t xml:space="preserve">4.     There is a garage …….. </w:t>
      </w:r>
      <w:proofErr w:type="gramStart"/>
      <w:r w:rsidRPr="00F02C1B">
        <w:rPr>
          <w:rFonts w:ascii="Times New Roman" w:hAnsi="Times New Roman"/>
          <w:color w:val="000000"/>
          <w:sz w:val="24"/>
          <w:szCs w:val="24"/>
          <w:highlight w:val="white"/>
        </w:rPr>
        <w:t>the</w:t>
      </w:r>
      <w:proofErr w:type="gramEnd"/>
      <w:r w:rsidRPr="00F02C1B">
        <w:rPr>
          <w:rFonts w:ascii="Times New Roman" w:hAnsi="Times New Roman"/>
          <w:color w:val="000000"/>
          <w:sz w:val="24"/>
          <w:szCs w:val="24"/>
          <w:highlight w:val="white"/>
        </w:rPr>
        <w:t xml:space="preserve"> house.</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 xml:space="preserve">5.     I can’t see Pam. Is she…….. </w:t>
      </w:r>
      <w:proofErr w:type="gramStart"/>
      <w:r w:rsidRPr="00F02C1B">
        <w:rPr>
          <w:rFonts w:ascii="Times New Roman" w:hAnsi="Times New Roman"/>
          <w:color w:val="000000"/>
          <w:sz w:val="24"/>
          <w:szCs w:val="24"/>
          <w:highlight w:val="white"/>
        </w:rPr>
        <w:t>the</w:t>
      </w:r>
      <w:proofErr w:type="gramEnd"/>
      <w:r w:rsidRPr="00F02C1B">
        <w:rPr>
          <w:rFonts w:ascii="Times New Roman" w:hAnsi="Times New Roman"/>
          <w:color w:val="000000"/>
          <w:sz w:val="24"/>
          <w:szCs w:val="24"/>
          <w:highlight w:val="white"/>
        </w:rPr>
        <w:t xml:space="preserve"> tree over there?</w:t>
      </w:r>
    </w:p>
    <w:p w:rsidR="00A422E3" w:rsidRPr="00F02C1B" w:rsidRDefault="00A422E3" w:rsidP="00A422E3">
      <w:pPr>
        <w:rPr>
          <w:rFonts w:ascii="Open Sans" w:hAnsi="Open Sans"/>
          <w:sz w:val="24"/>
          <w:szCs w:val="24"/>
          <w:highlight w:val="white"/>
        </w:rPr>
      </w:pPr>
      <w:r w:rsidRPr="00F02C1B">
        <w:rPr>
          <w:rFonts w:ascii="Times New Roman" w:hAnsi="Times New Roman"/>
          <w:b/>
          <w:color w:val="000000"/>
          <w:sz w:val="24"/>
          <w:szCs w:val="24"/>
          <w:highlight w:val="white"/>
        </w:rPr>
        <w:t xml:space="preserve">4.     Write the </w:t>
      </w:r>
      <w:proofErr w:type="gramStart"/>
      <w:r w:rsidRPr="00F02C1B">
        <w:rPr>
          <w:rFonts w:ascii="Times New Roman" w:hAnsi="Times New Roman"/>
          <w:b/>
          <w:color w:val="000000"/>
          <w:sz w:val="24"/>
          <w:szCs w:val="24"/>
          <w:highlight w:val="white"/>
        </w:rPr>
        <w:t xml:space="preserve">ordinal </w:t>
      </w:r>
      <w:r w:rsidRPr="00F02C1B">
        <w:rPr>
          <w:rFonts w:ascii="Times New Roman" w:hAnsi="Times New Roman"/>
          <w:b/>
          <w:color w:val="000000"/>
          <w:sz w:val="24"/>
          <w:szCs w:val="24"/>
          <w:highlight w:val="white"/>
          <w:lang w:val="ru-RU"/>
        </w:rPr>
        <w:t xml:space="preserve"> </w:t>
      </w:r>
      <w:r w:rsidRPr="00F02C1B">
        <w:rPr>
          <w:rFonts w:ascii="Times New Roman" w:hAnsi="Times New Roman"/>
          <w:b/>
          <w:color w:val="000000"/>
          <w:sz w:val="24"/>
          <w:szCs w:val="24"/>
          <w:highlight w:val="white"/>
        </w:rPr>
        <w:t>numbers</w:t>
      </w:r>
      <w:proofErr w:type="gramEnd"/>
      <w:r w:rsidRPr="00F02C1B">
        <w:rPr>
          <w:rFonts w:ascii="Times New Roman" w:hAnsi="Times New Roman"/>
          <w:b/>
          <w:color w:val="000000"/>
          <w:sz w:val="24"/>
          <w:szCs w:val="24"/>
          <w:highlight w:val="white"/>
        </w:rPr>
        <w: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616"/>
        <w:gridCol w:w="2450"/>
        <w:gridCol w:w="1717"/>
        <w:gridCol w:w="3068"/>
      </w:tblGrid>
      <w:tr w:rsidR="00A422E3" w:rsidRPr="00F02C1B" w:rsidTr="00A422E3">
        <w:tc>
          <w:tcPr>
            <w:tcW w:w="1616"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1.     1</w:t>
            </w:r>
            <w:r w:rsidRPr="00F02C1B">
              <w:rPr>
                <w:rFonts w:ascii="Times New Roman" w:hAnsi="Times New Roman"/>
                <w:color w:val="000000"/>
                <w:sz w:val="24"/>
                <w:szCs w:val="24"/>
                <w:vertAlign w:val="superscript"/>
              </w:rPr>
              <w:t>st</w:t>
            </w:r>
          </w:p>
          <w:p w:rsidR="00A422E3" w:rsidRPr="00F02C1B" w:rsidRDefault="00A422E3" w:rsidP="00A422E3">
            <w:pPr>
              <w:rPr>
                <w:sz w:val="24"/>
                <w:szCs w:val="24"/>
              </w:rPr>
            </w:pPr>
            <w:r w:rsidRPr="00F02C1B">
              <w:rPr>
                <w:rFonts w:ascii="Times New Roman" w:hAnsi="Times New Roman"/>
                <w:color w:val="000000"/>
                <w:sz w:val="24"/>
                <w:szCs w:val="24"/>
              </w:rPr>
              <w:t>2.     2</w:t>
            </w:r>
            <w:r w:rsidRPr="00F02C1B">
              <w:rPr>
                <w:rFonts w:ascii="Times New Roman" w:hAnsi="Times New Roman"/>
                <w:color w:val="000000"/>
                <w:sz w:val="24"/>
                <w:szCs w:val="24"/>
                <w:vertAlign w:val="superscript"/>
              </w:rPr>
              <w:t>nd</w:t>
            </w:r>
          </w:p>
          <w:p w:rsidR="00A422E3" w:rsidRPr="00F02C1B" w:rsidRDefault="00A422E3" w:rsidP="00A422E3">
            <w:pPr>
              <w:rPr>
                <w:sz w:val="24"/>
                <w:szCs w:val="24"/>
              </w:rPr>
            </w:pPr>
            <w:r w:rsidRPr="00F02C1B">
              <w:rPr>
                <w:rFonts w:ascii="Times New Roman" w:hAnsi="Times New Roman"/>
                <w:color w:val="000000"/>
                <w:sz w:val="24"/>
                <w:szCs w:val="24"/>
              </w:rPr>
              <w:t>3.     8</w:t>
            </w:r>
            <w:r w:rsidRPr="00F02C1B">
              <w:rPr>
                <w:rFonts w:ascii="Times New Roman" w:hAnsi="Times New Roman"/>
                <w:color w:val="000000"/>
                <w:sz w:val="24"/>
                <w:szCs w:val="24"/>
                <w:vertAlign w:val="superscript"/>
              </w:rPr>
              <w:t>th</w:t>
            </w:r>
          </w:p>
          <w:p w:rsidR="00A422E3" w:rsidRPr="00F02C1B" w:rsidRDefault="00A422E3" w:rsidP="00A422E3">
            <w:pPr>
              <w:rPr>
                <w:sz w:val="24"/>
                <w:szCs w:val="24"/>
              </w:rPr>
            </w:pPr>
            <w:r w:rsidRPr="00F02C1B">
              <w:rPr>
                <w:rFonts w:ascii="Times New Roman" w:hAnsi="Times New Roman"/>
                <w:color w:val="000000"/>
                <w:sz w:val="24"/>
                <w:szCs w:val="24"/>
              </w:rPr>
              <w:t> </w:t>
            </w:r>
          </w:p>
        </w:tc>
        <w:tc>
          <w:tcPr>
            <w:tcW w:w="245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______________</w:t>
            </w:r>
          </w:p>
          <w:p w:rsidR="00A422E3" w:rsidRPr="00F02C1B" w:rsidRDefault="00A422E3" w:rsidP="00A422E3">
            <w:pPr>
              <w:rPr>
                <w:sz w:val="24"/>
                <w:szCs w:val="24"/>
              </w:rPr>
            </w:pPr>
            <w:r w:rsidRPr="00F02C1B">
              <w:rPr>
                <w:rFonts w:ascii="Times New Roman" w:hAnsi="Times New Roman"/>
                <w:color w:val="000000"/>
                <w:sz w:val="24"/>
                <w:szCs w:val="24"/>
              </w:rPr>
              <w:t>______________</w:t>
            </w:r>
          </w:p>
          <w:p w:rsidR="00A422E3" w:rsidRPr="00F02C1B" w:rsidRDefault="00A422E3" w:rsidP="00A422E3">
            <w:pPr>
              <w:rPr>
                <w:sz w:val="24"/>
                <w:szCs w:val="24"/>
              </w:rPr>
            </w:pPr>
            <w:r w:rsidRPr="00F02C1B">
              <w:rPr>
                <w:rFonts w:ascii="Times New Roman" w:hAnsi="Times New Roman"/>
                <w:color w:val="000000"/>
                <w:sz w:val="24"/>
                <w:szCs w:val="24"/>
              </w:rPr>
              <w:t>______________</w:t>
            </w:r>
          </w:p>
        </w:tc>
        <w:tc>
          <w:tcPr>
            <w:tcW w:w="1717"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4.     13</w:t>
            </w:r>
            <w:r w:rsidRPr="00F02C1B">
              <w:rPr>
                <w:rFonts w:ascii="Times New Roman" w:hAnsi="Times New Roman"/>
                <w:color w:val="000000"/>
                <w:sz w:val="24"/>
                <w:szCs w:val="24"/>
                <w:vertAlign w:val="superscript"/>
              </w:rPr>
              <w:t>th</w:t>
            </w:r>
          </w:p>
          <w:p w:rsidR="00A422E3" w:rsidRPr="00F02C1B" w:rsidRDefault="00A422E3" w:rsidP="00A422E3">
            <w:pPr>
              <w:rPr>
                <w:sz w:val="24"/>
                <w:szCs w:val="24"/>
              </w:rPr>
            </w:pPr>
            <w:r w:rsidRPr="00F02C1B">
              <w:rPr>
                <w:rFonts w:ascii="Times New Roman" w:hAnsi="Times New Roman"/>
                <w:color w:val="000000"/>
                <w:sz w:val="24"/>
                <w:szCs w:val="24"/>
              </w:rPr>
              <w:t>5.     </w:t>
            </w:r>
            <w:r w:rsidRPr="00F02C1B">
              <w:rPr>
                <w:rFonts w:ascii="Times New Roman" w:hAnsi="Times New Roman"/>
                <w:color w:val="000000"/>
                <w:sz w:val="24"/>
                <w:szCs w:val="24"/>
                <w:vertAlign w:val="superscript"/>
              </w:rPr>
              <w:t>20th</w:t>
            </w:r>
          </w:p>
          <w:p w:rsidR="00A422E3" w:rsidRPr="00F02C1B" w:rsidRDefault="00A422E3" w:rsidP="00A422E3">
            <w:pPr>
              <w:rPr>
                <w:sz w:val="24"/>
                <w:szCs w:val="24"/>
              </w:rPr>
            </w:pPr>
            <w:r w:rsidRPr="00F02C1B">
              <w:rPr>
                <w:rFonts w:ascii="Times New Roman" w:hAnsi="Times New Roman"/>
                <w:color w:val="000000"/>
                <w:sz w:val="24"/>
                <w:szCs w:val="24"/>
              </w:rPr>
              <w:t>6.     </w:t>
            </w:r>
            <w:r w:rsidRPr="00F02C1B">
              <w:rPr>
                <w:rFonts w:ascii="Times New Roman" w:hAnsi="Times New Roman"/>
                <w:color w:val="000000"/>
                <w:sz w:val="24"/>
                <w:szCs w:val="24"/>
                <w:vertAlign w:val="superscript"/>
              </w:rPr>
              <w:t>37th</w:t>
            </w:r>
          </w:p>
        </w:tc>
        <w:tc>
          <w:tcPr>
            <w:tcW w:w="3068"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________________</w:t>
            </w:r>
          </w:p>
          <w:p w:rsidR="00A422E3" w:rsidRPr="00F02C1B" w:rsidRDefault="00A422E3" w:rsidP="00A422E3">
            <w:pPr>
              <w:rPr>
                <w:sz w:val="24"/>
                <w:szCs w:val="24"/>
              </w:rPr>
            </w:pPr>
            <w:r w:rsidRPr="00F02C1B">
              <w:rPr>
                <w:rFonts w:ascii="Times New Roman" w:hAnsi="Times New Roman"/>
                <w:color w:val="000000"/>
                <w:sz w:val="24"/>
                <w:szCs w:val="24"/>
              </w:rPr>
              <w:t>________________</w:t>
            </w:r>
          </w:p>
          <w:p w:rsidR="00A422E3" w:rsidRPr="00F02C1B" w:rsidRDefault="00A422E3" w:rsidP="00A422E3">
            <w:pPr>
              <w:rPr>
                <w:sz w:val="24"/>
                <w:szCs w:val="24"/>
              </w:rPr>
            </w:pPr>
            <w:r w:rsidRPr="00F02C1B">
              <w:rPr>
                <w:rFonts w:ascii="Times New Roman" w:hAnsi="Times New Roman"/>
                <w:color w:val="000000"/>
                <w:sz w:val="24"/>
                <w:szCs w:val="24"/>
              </w:rPr>
              <w:t>________________</w:t>
            </w:r>
          </w:p>
        </w:tc>
      </w:tr>
    </w:tbl>
    <w:p w:rsidR="00A422E3" w:rsidRPr="00F02C1B" w:rsidRDefault="00A422E3" w:rsidP="00A422E3">
      <w:pPr>
        <w:spacing w:after="0"/>
        <w:ind w:left="120" w:firstLine="708"/>
        <w:rPr>
          <w:rFonts w:ascii="Times New Roman" w:hAnsi="Times New Roman"/>
          <w:b/>
          <w:color w:val="000000"/>
          <w:sz w:val="24"/>
          <w:szCs w:val="24"/>
        </w:rPr>
      </w:pPr>
    </w:p>
    <w:p w:rsidR="00A422E3" w:rsidRPr="00F02C1B" w:rsidRDefault="00A422E3" w:rsidP="00A422E3">
      <w:pPr>
        <w:jc w:val="center"/>
        <w:rPr>
          <w:rFonts w:ascii="Open Sans" w:hAnsi="Open Sans"/>
          <w:sz w:val="24"/>
          <w:szCs w:val="24"/>
          <w:highlight w:val="white"/>
        </w:rPr>
      </w:pPr>
      <w:proofErr w:type="spellStart"/>
      <w:r w:rsidRPr="00F02C1B">
        <w:rPr>
          <w:rFonts w:ascii="Times New Roman" w:hAnsi="Times New Roman"/>
          <w:b/>
          <w:color w:val="000000"/>
          <w:sz w:val="24"/>
          <w:szCs w:val="24"/>
          <w:highlight w:val="white"/>
        </w:rPr>
        <w:t>Контрольная</w:t>
      </w:r>
      <w:proofErr w:type="spellEnd"/>
      <w:r w:rsidRPr="00F02C1B">
        <w:rPr>
          <w:rFonts w:ascii="Times New Roman" w:hAnsi="Times New Roman"/>
          <w:b/>
          <w:color w:val="000000"/>
          <w:sz w:val="24"/>
          <w:szCs w:val="24"/>
          <w:highlight w:val="white"/>
        </w:rPr>
        <w:t xml:space="preserve"> </w:t>
      </w:r>
      <w:proofErr w:type="spellStart"/>
      <w:r w:rsidRPr="00F02C1B">
        <w:rPr>
          <w:rFonts w:ascii="Times New Roman" w:hAnsi="Times New Roman"/>
          <w:b/>
          <w:color w:val="000000"/>
          <w:sz w:val="24"/>
          <w:szCs w:val="24"/>
          <w:highlight w:val="white"/>
        </w:rPr>
        <w:t>работа</w:t>
      </w:r>
      <w:proofErr w:type="spellEnd"/>
      <w:r w:rsidRPr="00F02C1B">
        <w:rPr>
          <w:rFonts w:ascii="Times New Roman" w:hAnsi="Times New Roman"/>
          <w:b/>
          <w:color w:val="000000"/>
          <w:sz w:val="24"/>
          <w:szCs w:val="24"/>
          <w:highlight w:val="white"/>
        </w:rPr>
        <w:t xml:space="preserve"> №4 (Test 4)</w:t>
      </w:r>
    </w:p>
    <w:p w:rsidR="00A422E3" w:rsidRPr="00F02C1B" w:rsidRDefault="00A422E3" w:rsidP="00A422E3">
      <w:pPr>
        <w:rPr>
          <w:rFonts w:ascii="Open Sans" w:hAnsi="Open Sans"/>
          <w:sz w:val="24"/>
          <w:szCs w:val="24"/>
          <w:highlight w:val="white"/>
        </w:rPr>
      </w:pPr>
      <w:r w:rsidRPr="00F02C1B">
        <w:rPr>
          <w:rFonts w:ascii="Times New Roman" w:hAnsi="Times New Roman"/>
          <w:b/>
          <w:color w:val="000000"/>
          <w:sz w:val="24"/>
          <w:szCs w:val="24"/>
          <w:highlight w:val="white"/>
        </w:rPr>
        <w:t>1.     Choose the correct item.</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1.     My ____________ is 32. She’s very pretty.</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grandmother</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mother</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uncle</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 xml:space="preserve">2.     What does Jim look like? – </w:t>
      </w:r>
      <w:proofErr w:type="gramStart"/>
      <w:r w:rsidRPr="00F02C1B">
        <w:rPr>
          <w:rFonts w:ascii="Times New Roman" w:hAnsi="Times New Roman"/>
          <w:color w:val="000000"/>
          <w:sz w:val="24"/>
          <w:szCs w:val="24"/>
          <w:highlight w:val="white"/>
        </w:rPr>
        <w:t>he’s</w:t>
      </w:r>
      <w:proofErr w:type="gramEnd"/>
      <w:r w:rsidRPr="00F02C1B">
        <w:rPr>
          <w:rFonts w:ascii="Times New Roman" w:hAnsi="Times New Roman"/>
          <w:color w:val="000000"/>
          <w:sz w:val="24"/>
          <w:szCs w:val="24"/>
          <w:highlight w:val="white"/>
        </w:rPr>
        <w:t xml:space="preserve"> 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39"/>
        <w:gridCol w:w="2473"/>
        <w:gridCol w:w="2879"/>
      </w:tblGrid>
      <w:tr w:rsidR="00A422E3" w:rsidRPr="00F02C1B" w:rsidTr="00A422E3">
        <w:tc>
          <w:tcPr>
            <w:tcW w:w="3139"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short with fair hair</w:t>
            </w:r>
          </w:p>
        </w:tc>
        <w:tc>
          <w:tcPr>
            <w:tcW w:w="2473"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twelve</w:t>
            </w:r>
          </w:p>
        </w:tc>
        <w:tc>
          <w:tcPr>
            <w:tcW w:w="2879"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friendly</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3.     What are you like? – I’m 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tall and slim</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fourteen</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kind and caring</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4.     Whose is this school bag? – It’s 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Sarah’s</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Sarah</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w:t>
            </w:r>
            <w:proofErr w:type="spellStart"/>
            <w:r w:rsidRPr="00F02C1B">
              <w:rPr>
                <w:rFonts w:ascii="Times New Roman" w:hAnsi="Times New Roman"/>
                <w:color w:val="000000"/>
                <w:sz w:val="24"/>
                <w:szCs w:val="24"/>
              </w:rPr>
              <w:t>Sarahs</w:t>
            </w:r>
            <w:proofErr w:type="spellEnd"/>
            <w:r w:rsidRPr="00F02C1B">
              <w:rPr>
                <w:rFonts w:ascii="Times New Roman" w:hAnsi="Times New Roman"/>
                <w:color w:val="000000"/>
                <w:sz w:val="24"/>
                <w:szCs w:val="24"/>
              </w:rPr>
              <w:t>’</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5.     Is your ______________ room upstairs?</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parents</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parents’</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mum and dad</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6.     _______________ the window, please. It’s too hot in the room.</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Open</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Don’t open</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Close</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7.     _________________ apples. We bought a lot of apples yesterday.</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Not buy</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Don’t buy</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buy</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8.     Hurry up! You’re as slow as a 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owl</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mouse</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snail</w:t>
            </w:r>
          </w:p>
        </w:tc>
      </w:tr>
    </w:tbl>
    <w:p w:rsidR="00875377" w:rsidRDefault="00875377" w:rsidP="00A422E3">
      <w:pPr>
        <w:rPr>
          <w:rFonts w:ascii="Times New Roman" w:hAnsi="Times New Roman"/>
          <w:b/>
          <w:color w:val="000000"/>
          <w:sz w:val="24"/>
          <w:szCs w:val="24"/>
          <w:highlight w:val="white"/>
          <w:lang w:val="ru-RU"/>
        </w:rPr>
      </w:pPr>
    </w:p>
    <w:p w:rsidR="00875377" w:rsidRDefault="00875377" w:rsidP="00A422E3">
      <w:pPr>
        <w:rPr>
          <w:rFonts w:ascii="Times New Roman" w:hAnsi="Times New Roman"/>
          <w:b/>
          <w:color w:val="000000"/>
          <w:sz w:val="24"/>
          <w:szCs w:val="24"/>
          <w:highlight w:val="white"/>
          <w:lang w:val="ru-RU"/>
        </w:rPr>
      </w:pPr>
    </w:p>
    <w:p w:rsidR="00A422E3" w:rsidRPr="00F02C1B" w:rsidRDefault="00A422E3" w:rsidP="00A422E3">
      <w:pPr>
        <w:rPr>
          <w:rFonts w:ascii="Open Sans" w:hAnsi="Open Sans"/>
          <w:sz w:val="24"/>
          <w:szCs w:val="24"/>
          <w:highlight w:val="white"/>
        </w:rPr>
      </w:pPr>
      <w:r w:rsidRPr="00F02C1B">
        <w:rPr>
          <w:rFonts w:ascii="Times New Roman" w:hAnsi="Times New Roman"/>
          <w:b/>
          <w:color w:val="000000"/>
          <w:sz w:val="24"/>
          <w:szCs w:val="24"/>
          <w:highlight w:val="white"/>
        </w:rPr>
        <w:lastRenderedPageBreak/>
        <w:t>2.     Circle the correct answer.</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1.     This is my brother. Look at </w:t>
      </w:r>
      <w:r w:rsidRPr="00F02C1B">
        <w:rPr>
          <w:rFonts w:ascii="Times New Roman" w:hAnsi="Times New Roman"/>
          <w:i/>
          <w:color w:val="000000"/>
          <w:sz w:val="24"/>
          <w:szCs w:val="24"/>
          <w:highlight w:val="white"/>
        </w:rPr>
        <w:t>him/his</w:t>
      </w:r>
      <w:r w:rsidRPr="00F02C1B">
        <w:rPr>
          <w:rFonts w:ascii="Times New Roman" w:hAnsi="Times New Roman"/>
          <w:color w:val="000000"/>
          <w:sz w:val="24"/>
          <w:szCs w:val="24"/>
          <w:highlight w:val="white"/>
        </w:rPr>
        <w:t>.</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2.     </w:t>
      </w:r>
      <w:proofErr w:type="spellStart"/>
      <w:r w:rsidRPr="00F02C1B">
        <w:rPr>
          <w:rFonts w:ascii="Times New Roman" w:hAnsi="Times New Roman"/>
          <w:color w:val="000000"/>
          <w:sz w:val="24"/>
          <w:szCs w:val="24"/>
          <w:highlight w:val="white"/>
        </w:rPr>
        <w:t>Mr</w:t>
      </w:r>
      <w:proofErr w:type="spellEnd"/>
      <w:r w:rsidRPr="00F02C1B">
        <w:rPr>
          <w:rFonts w:ascii="Times New Roman" w:hAnsi="Times New Roman"/>
          <w:color w:val="000000"/>
          <w:sz w:val="24"/>
          <w:szCs w:val="24"/>
          <w:highlight w:val="white"/>
        </w:rPr>
        <w:t xml:space="preserve"> Darrel is </w:t>
      </w:r>
      <w:r w:rsidRPr="00F02C1B">
        <w:rPr>
          <w:rFonts w:ascii="Times New Roman" w:hAnsi="Times New Roman"/>
          <w:i/>
          <w:color w:val="000000"/>
          <w:sz w:val="24"/>
          <w:szCs w:val="24"/>
          <w:highlight w:val="white"/>
        </w:rPr>
        <w:t>they/their</w:t>
      </w:r>
      <w:r w:rsidRPr="00F02C1B">
        <w:rPr>
          <w:rFonts w:ascii="Times New Roman" w:hAnsi="Times New Roman"/>
          <w:color w:val="000000"/>
          <w:sz w:val="24"/>
          <w:szCs w:val="24"/>
          <w:highlight w:val="white"/>
        </w:rPr>
        <w:t> English teacher.</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3.     Where are </w:t>
      </w:r>
      <w:r w:rsidRPr="00F02C1B">
        <w:rPr>
          <w:rFonts w:ascii="Times New Roman" w:hAnsi="Times New Roman"/>
          <w:i/>
          <w:color w:val="000000"/>
          <w:sz w:val="24"/>
          <w:szCs w:val="24"/>
          <w:highlight w:val="white"/>
        </w:rPr>
        <w:t>me/my</w:t>
      </w:r>
      <w:r w:rsidRPr="00F02C1B">
        <w:rPr>
          <w:rFonts w:ascii="Times New Roman" w:hAnsi="Times New Roman"/>
          <w:color w:val="000000"/>
          <w:sz w:val="24"/>
          <w:szCs w:val="24"/>
          <w:highlight w:val="white"/>
        </w:rPr>
        <w:t> trainers?</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4.     </w:t>
      </w:r>
      <w:proofErr w:type="gramStart"/>
      <w:r w:rsidRPr="00F02C1B">
        <w:rPr>
          <w:rFonts w:ascii="Times New Roman" w:hAnsi="Times New Roman"/>
          <w:i/>
          <w:color w:val="000000"/>
          <w:sz w:val="24"/>
          <w:szCs w:val="24"/>
          <w:highlight w:val="white"/>
        </w:rPr>
        <w:t>Her/</w:t>
      </w:r>
      <w:proofErr w:type="gramEnd"/>
      <w:r w:rsidRPr="00F02C1B">
        <w:rPr>
          <w:rFonts w:ascii="Times New Roman" w:hAnsi="Times New Roman"/>
          <w:i/>
          <w:color w:val="000000"/>
          <w:sz w:val="24"/>
          <w:szCs w:val="24"/>
          <w:highlight w:val="white"/>
        </w:rPr>
        <w:t>she</w:t>
      </w:r>
      <w:r w:rsidRPr="00F02C1B">
        <w:rPr>
          <w:rFonts w:ascii="Times New Roman" w:hAnsi="Times New Roman"/>
          <w:color w:val="000000"/>
          <w:sz w:val="24"/>
          <w:szCs w:val="24"/>
          <w:highlight w:val="white"/>
        </w:rPr>
        <w:t> name’s Cathy.</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5.     Can you give </w:t>
      </w:r>
      <w:r w:rsidRPr="00F02C1B">
        <w:rPr>
          <w:rFonts w:ascii="Times New Roman" w:hAnsi="Times New Roman"/>
          <w:i/>
          <w:color w:val="000000"/>
          <w:sz w:val="24"/>
          <w:szCs w:val="24"/>
          <w:highlight w:val="white"/>
        </w:rPr>
        <w:t>us/our</w:t>
      </w:r>
      <w:r w:rsidRPr="00F02C1B">
        <w:rPr>
          <w:rFonts w:ascii="Times New Roman" w:hAnsi="Times New Roman"/>
          <w:color w:val="000000"/>
          <w:sz w:val="24"/>
          <w:szCs w:val="24"/>
          <w:highlight w:val="white"/>
        </w:rPr>
        <w:t> two pencils?</w:t>
      </w:r>
    </w:p>
    <w:p w:rsidR="00A422E3" w:rsidRPr="00F02C1B" w:rsidRDefault="00A422E3" w:rsidP="00A422E3">
      <w:pPr>
        <w:rPr>
          <w:rFonts w:ascii="Open Sans" w:hAnsi="Open Sans"/>
          <w:sz w:val="24"/>
          <w:szCs w:val="24"/>
          <w:highlight w:val="white"/>
        </w:rPr>
      </w:pPr>
      <w:r w:rsidRPr="00F02C1B">
        <w:rPr>
          <w:rFonts w:ascii="Times New Roman" w:hAnsi="Times New Roman"/>
          <w:b/>
          <w:color w:val="000000"/>
          <w:sz w:val="24"/>
          <w:szCs w:val="24"/>
          <w:highlight w:val="white"/>
        </w:rPr>
        <w:t>3.     Fill in the gaps with </w:t>
      </w:r>
      <w:r w:rsidRPr="00F02C1B">
        <w:rPr>
          <w:rFonts w:ascii="Times New Roman" w:hAnsi="Times New Roman"/>
          <w:b/>
          <w:i/>
          <w:color w:val="000000"/>
          <w:sz w:val="24"/>
          <w:szCs w:val="24"/>
          <w:highlight w:val="white"/>
          <w:u w:val="single" w:color="000000"/>
        </w:rPr>
        <w:t>can</w:t>
      </w:r>
      <w:r w:rsidRPr="00F02C1B">
        <w:rPr>
          <w:rFonts w:ascii="Times New Roman" w:hAnsi="Times New Roman"/>
          <w:b/>
          <w:color w:val="000000"/>
          <w:sz w:val="24"/>
          <w:szCs w:val="24"/>
          <w:highlight w:val="white"/>
        </w:rPr>
        <w:t> or </w:t>
      </w:r>
      <w:r w:rsidRPr="00F02C1B">
        <w:rPr>
          <w:rFonts w:ascii="Times New Roman" w:hAnsi="Times New Roman"/>
          <w:b/>
          <w:i/>
          <w:color w:val="000000"/>
          <w:sz w:val="24"/>
          <w:szCs w:val="24"/>
          <w:highlight w:val="white"/>
          <w:u w:val="single" w:color="000000"/>
        </w:rPr>
        <w:t>can’t.</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1.     ____________ you play the guitar?</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2.     I can speak French, but I _______________ speak Italian.</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3.     Can harry drive a car? – No, he ___________</w:t>
      </w:r>
      <w:proofErr w:type="gramStart"/>
      <w:r w:rsidRPr="00F02C1B">
        <w:rPr>
          <w:rFonts w:ascii="Times New Roman" w:hAnsi="Times New Roman"/>
          <w:color w:val="000000"/>
          <w:sz w:val="24"/>
          <w:szCs w:val="24"/>
          <w:highlight w:val="white"/>
        </w:rPr>
        <w:t>_ .</w:t>
      </w:r>
      <w:proofErr w:type="gramEnd"/>
    </w:p>
    <w:p w:rsidR="00A422E3" w:rsidRPr="00314B69" w:rsidRDefault="00A422E3" w:rsidP="00A422E3">
      <w:pPr>
        <w:rPr>
          <w:rFonts w:ascii="Open Sans" w:hAnsi="Open Sans"/>
          <w:sz w:val="24"/>
          <w:szCs w:val="24"/>
          <w:highlight w:val="white"/>
          <w:lang w:val="ru-RU"/>
        </w:rPr>
      </w:pPr>
      <w:r w:rsidRPr="00F02C1B">
        <w:rPr>
          <w:rFonts w:ascii="Times New Roman" w:hAnsi="Times New Roman"/>
          <w:color w:val="000000"/>
          <w:sz w:val="24"/>
          <w:szCs w:val="24"/>
          <w:highlight w:val="white"/>
        </w:rPr>
        <w:t xml:space="preserve">4.     My brother is good at </w:t>
      </w:r>
      <w:proofErr w:type="spellStart"/>
      <w:r w:rsidRPr="00F02C1B">
        <w:rPr>
          <w:rFonts w:ascii="Times New Roman" w:hAnsi="Times New Roman"/>
          <w:color w:val="000000"/>
          <w:sz w:val="24"/>
          <w:szCs w:val="24"/>
          <w:highlight w:val="white"/>
        </w:rPr>
        <w:t>Maths</w:t>
      </w:r>
      <w:proofErr w:type="spellEnd"/>
      <w:r w:rsidRPr="00F02C1B">
        <w:rPr>
          <w:rFonts w:ascii="Times New Roman" w:hAnsi="Times New Roman"/>
          <w:color w:val="000000"/>
          <w:sz w:val="24"/>
          <w:szCs w:val="24"/>
          <w:highlight w:val="white"/>
        </w:rPr>
        <w:t>. He</w:t>
      </w:r>
      <w:r w:rsidRPr="00314B69">
        <w:rPr>
          <w:rFonts w:ascii="Times New Roman" w:hAnsi="Times New Roman"/>
          <w:color w:val="000000"/>
          <w:sz w:val="24"/>
          <w:szCs w:val="24"/>
          <w:highlight w:val="white"/>
          <w:lang w:val="ru-RU"/>
        </w:rPr>
        <w:t xml:space="preserve"> ______________</w:t>
      </w:r>
      <w:proofErr w:type="gramStart"/>
      <w:r w:rsidRPr="00F02C1B">
        <w:rPr>
          <w:rFonts w:ascii="Times New Roman" w:hAnsi="Times New Roman"/>
          <w:color w:val="000000"/>
          <w:sz w:val="24"/>
          <w:szCs w:val="24"/>
          <w:highlight w:val="white"/>
        </w:rPr>
        <w:t> </w:t>
      </w:r>
      <w:r w:rsidRPr="00314B69">
        <w:rPr>
          <w:rFonts w:ascii="Times New Roman" w:hAnsi="Times New Roman"/>
          <w:color w:val="000000"/>
          <w:sz w:val="24"/>
          <w:szCs w:val="24"/>
          <w:highlight w:val="white"/>
          <w:lang w:val="ru-RU"/>
        </w:rPr>
        <w:t xml:space="preserve"> </w:t>
      </w:r>
      <w:r w:rsidRPr="00F02C1B">
        <w:rPr>
          <w:rFonts w:ascii="Times New Roman" w:hAnsi="Times New Roman"/>
          <w:color w:val="000000"/>
          <w:sz w:val="24"/>
          <w:szCs w:val="24"/>
          <w:highlight w:val="white"/>
        </w:rPr>
        <w:t>help</w:t>
      </w:r>
      <w:proofErr w:type="gramEnd"/>
      <w:r w:rsidRPr="00314B69">
        <w:rPr>
          <w:rFonts w:ascii="Times New Roman" w:hAnsi="Times New Roman"/>
          <w:color w:val="000000"/>
          <w:sz w:val="24"/>
          <w:szCs w:val="24"/>
          <w:highlight w:val="white"/>
          <w:lang w:val="ru-RU"/>
        </w:rPr>
        <w:t xml:space="preserve"> </w:t>
      </w:r>
      <w:r w:rsidRPr="00F02C1B">
        <w:rPr>
          <w:rFonts w:ascii="Times New Roman" w:hAnsi="Times New Roman"/>
          <w:color w:val="000000"/>
          <w:sz w:val="24"/>
          <w:szCs w:val="24"/>
          <w:highlight w:val="white"/>
        </w:rPr>
        <w:t>me</w:t>
      </w:r>
      <w:r w:rsidRPr="00314B69">
        <w:rPr>
          <w:rFonts w:ascii="Times New Roman" w:hAnsi="Times New Roman"/>
          <w:color w:val="000000"/>
          <w:sz w:val="24"/>
          <w:szCs w:val="24"/>
          <w:highlight w:val="white"/>
          <w:lang w:val="ru-RU"/>
        </w:rPr>
        <w:t>.</w:t>
      </w:r>
    </w:p>
    <w:p w:rsidR="00A422E3" w:rsidRPr="00314B69" w:rsidRDefault="00A422E3" w:rsidP="00A422E3">
      <w:pPr>
        <w:jc w:val="center"/>
        <w:rPr>
          <w:rFonts w:ascii="Open Sans" w:hAnsi="Open Sans"/>
          <w:sz w:val="24"/>
          <w:szCs w:val="24"/>
          <w:highlight w:val="white"/>
          <w:lang w:val="ru-RU"/>
        </w:rPr>
      </w:pPr>
      <w:r w:rsidRPr="00F02C1B">
        <w:rPr>
          <w:rFonts w:ascii="Times New Roman" w:hAnsi="Times New Roman"/>
          <w:b/>
          <w:color w:val="000000"/>
          <w:sz w:val="24"/>
          <w:szCs w:val="24"/>
          <w:highlight w:val="white"/>
          <w:lang w:val="ru-RU"/>
        </w:rPr>
        <w:t>Контрольная</w:t>
      </w:r>
      <w:r w:rsidRPr="00314B69">
        <w:rPr>
          <w:rFonts w:ascii="Times New Roman" w:hAnsi="Times New Roman"/>
          <w:b/>
          <w:color w:val="000000"/>
          <w:sz w:val="24"/>
          <w:szCs w:val="24"/>
          <w:highlight w:val="white"/>
          <w:lang w:val="ru-RU"/>
        </w:rPr>
        <w:t xml:space="preserve"> </w:t>
      </w:r>
      <w:r w:rsidRPr="00F02C1B">
        <w:rPr>
          <w:rFonts w:ascii="Times New Roman" w:hAnsi="Times New Roman"/>
          <w:b/>
          <w:color w:val="000000"/>
          <w:sz w:val="24"/>
          <w:szCs w:val="24"/>
          <w:highlight w:val="white"/>
          <w:lang w:val="ru-RU"/>
        </w:rPr>
        <w:t>работа</w:t>
      </w:r>
      <w:r w:rsidRPr="00314B69">
        <w:rPr>
          <w:rFonts w:ascii="Times New Roman" w:hAnsi="Times New Roman"/>
          <w:b/>
          <w:color w:val="000000"/>
          <w:sz w:val="24"/>
          <w:szCs w:val="24"/>
          <w:highlight w:val="white"/>
          <w:lang w:val="ru-RU"/>
        </w:rPr>
        <w:t xml:space="preserve"> №5 (</w:t>
      </w:r>
      <w:r w:rsidRPr="00F02C1B">
        <w:rPr>
          <w:rFonts w:ascii="Times New Roman" w:hAnsi="Times New Roman"/>
          <w:b/>
          <w:color w:val="000000"/>
          <w:sz w:val="24"/>
          <w:szCs w:val="24"/>
          <w:highlight w:val="white"/>
        </w:rPr>
        <w:t>Test</w:t>
      </w:r>
      <w:r w:rsidRPr="00314B69">
        <w:rPr>
          <w:rFonts w:ascii="Times New Roman" w:hAnsi="Times New Roman"/>
          <w:b/>
          <w:color w:val="000000"/>
          <w:sz w:val="24"/>
          <w:szCs w:val="24"/>
          <w:highlight w:val="white"/>
          <w:lang w:val="ru-RU"/>
        </w:rPr>
        <w:t xml:space="preserve"> 5)</w:t>
      </w:r>
    </w:p>
    <w:p w:rsidR="00A422E3" w:rsidRPr="00F02C1B" w:rsidRDefault="00A422E3" w:rsidP="00A422E3">
      <w:pPr>
        <w:rPr>
          <w:rFonts w:ascii="Open Sans" w:hAnsi="Open Sans"/>
          <w:sz w:val="24"/>
          <w:szCs w:val="24"/>
          <w:highlight w:val="white"/>
        </w:rPr>
      </w:pPr>
      <w:r w:rsidRPr="00F02C1B">
        <w:rPr>
          <w:rFonts w:ascii="Times New Roman" w:hAnsi="Times New Roman"/>
          <w:b/>
          <w:color w:val="000000"/>
          <w:sz w:val="24"/>
          <w:szCs w:val="24"/>
          <w:highlight w:val="white"/>
        </w:rPr>
        <w:t>1.     Choose the correct item.</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1.     Indian elephants are very big and 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tall</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cute</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wild</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2.     A snake is an animal with long _____________ and no legs.</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neck</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body</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trunk</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3.     </w:t>
      </w:r>
      <w:proofErr w:type="gramStart"/>
      <w:r w:rsidRPr="00F02C1B">
        <w:rPr>
          <w:rFonts w:ascii="Times New Roman" w:hAnsi="Times New Roman"/>
          <w:color w:val="000000"/>
          <w:sz w:val="24"/>
          <w:szCs w:val="24"/>
          <w:highlight w:val="white"/>
        </w:rPr>
        <w:t>the</w:t>
      </w:r>
      <w:proofErr w:type="gramEnd"/>
      <w:r w:rsidRPr="00F02C1B">
        <w:rPr>
          <w:rFonts w:ascii="Times New Roman" w:hAnsi="Times New Roman"/>
          <w:color w:val="000000"/>
          <w:sz w:val="24"/>
          <w:szCs w:val="24"/>
          <w:highlight w:val="white"/>
        </w:rPr>
        <w:t xml:space="preserve"> peacock has got long beautiful 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legs</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fur</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feathers</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4.     _____________ can stay without water for a long time.</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lions</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camels</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rhinos</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5.     Lions don’t eat 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people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meat</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grass</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6.     They have got two pets. They’re a parrot and 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a guinea pig</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a goose</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a koala</w:t>
            </w:r>
          </w:p>
        </w:tc>
      </w:tr>
    </w:tbl>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7.     I think my dog’s got a ______________ leg.</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wrong</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bad</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broken</w:t>
            </w:r>
          </w:p>
        </w:tc>
      </w:tr>
    </w:tbl>
    <w:p w:rsidR="00875377" w:rsidRDefault="00875377" w:rsidP="00A422E3">
      <w:pPr>
        <w:rPr>
          <w:rFonts w:ascii="Times New Roman" w:hAnsi="Times New Roman"/>
          <w:color w:val="000000"/>
          <w:sz w:val="24"/>
          <w:szCs w:val="24"/>
          <w:highlight w:val="white"/>
          <w:lang w:val="ru-RU"/>
        </w:rPr>
      </w:pP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lastRenderedPageBreak/>
        <w:t>8.     What does your pet __________</w:t>
      </w:r>
      <w:proofErr w:type="gramStart"/>
      <w:r w:rsidRPr="00F02C1B">
        <w:rPr>
          <w:rFonts w:ascii="Times New Roman" w:hAnsi="Times New Roman"/>
          <w:color w:val="000000"/>
          <w:sz w:val="24"/>
          <w:szCs w:val="24"/>
          <w:highlight w:val="white"/>
        </w:rPr>
        <w:t>_ ?</w:t>
      </w:r>
      <w:proofErr w:type="gramEnd"/>
      <w:r w:rsidRPr="00F02C1B">
        <w:rPr>
          <w:rFonts w:ascii="Times New Roman" w:hAnsi="Times New Roman"/>
          <w:color w:val="000000"/>
          <w:sz w:val="24"/>
          <w:szCs w:val="24"/>
          <w:highlight w:val="white"/>
        </w:rPr>
        <w:t xml:space="preserve"> – He likes meat and fish.</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A422E3" w:rsidRPr="00F02C1B" w:rsidTr="00A422E3">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a)     look like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b)    eat</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A422E3" w:rsidRPr="00F02C1B" w:rsidRDefault="00A422E3" w:rsidP="00A422E3">
            <w:pPr>
              <w:rPr>
                <w:sz w:val="24"/>
                <w:szCs w:val="24"/>
              </w:rPr>
            </w:pPr>
            <w:r w:rsidRPr="00F02C1B">
              <w:rPr>
                <w:rFonts w:ascii="Times New Roman" w:hAnsi="Times New Roman"/>
                <w:color w:val="000000"/>
                <w:sz w:val="24"/>
                <w:szCs w:val="24"/>
              </w:rPr>
              <w:t>c)     food</w:t>
            </w:r>
          </w:p>
        </w:tc>
      </w:tr>
    </w:tbl>
    <w:p w:rsidR="00A422E3" w:rsidRPr="00F02C1B" w:rsidRDefault="00A422E3" w:rsidP="00A422E3">
      <w:pPr>
        <w:rPr>
          <w:rFonts w:ascii="Open Sans" w:hAnsi="Open Sans"/>
          <w:sz w:val="24"/>
          <w:szCs w:val="24"/>
          <w:highlight w:val="white"/>
        </w:rPr>
      </w:pPr>
      <w:r w:rsidRPr="00F02C1B">
        <w:rPr>
          <w:rFonts w:ascii="Times New Roman" w:hAnsi="Times New Roman"/>
          <w:b/>
          <w:color w:val="000000"/>
          <w:sz w:val="24"/>
          <w:szCs w:val="24"/>
          <w:highlight w:val="white"/>
        </w:rPr>
        <w:t>2.     Put the verbs in brackets into the correct form.</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1.     The Indian rhino usually _______________ </w:t>
      </w:r>
      <w:r w:rsidRPr="00F02C1B">
        <w:rPr>
          <w:rFonts w:ascii="Times New Roman" w:hAnsi="Times New Roman"/>
          <w:i/>
          <w:color w:val="000000"/>
          <w:sz w:val="24"/>
          <w:szCs w:val="24"/>
          <w:highlight w:val="white"/>
        </w:rPr>
        <w:t>(live)</w:t>
      </w:r>
      <w:r w:rsidRPr="00F02C1B">
        <w:rPr>
          <w:rFonts w:ascii="Times New Roman" w:hAnsi="Times New Roman"/>
          <w:color w:val="000000"/>
          <w:sz w:val="24"/>
          <w:szCs w:val="24"/>
          <w:highlight w:val="white"/>
        </w:rPr>
        <w:t> alone.</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2.     A giraffe _____________ (</w:t>
      </w:r>
      <w:r w:rsidRPr="00F02C1B">
        <w:rPr>
          <w:rFonts w:ascii="Times New Roman" w:hAnsi="Times New Roman"/>
          <w:i/>
          <w:color w:val="000000"/>
          <w:sz w:val="24"/>
          <w:szCs w:val="24"/>
          <w:highlight w:val="white"/>
        </w:rPr>
        <w:t>have)</w:t>
      </w:r>
      <w:r w:rsidRPr="00F02C1B">
        <w:rPr>
          <w:rFonts w:ascii="Times New Roman" w:hAnsi="Times New Roman"/>
          <w:color w:val="000000"/>
          <w:sz w:val="24"/>
          <w:szCs w:val="24"/>
          <w:highlight w:val="white"/>
        </w:rPr>
        <w:t> a long neck and long legs.</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3.     His budgie _________________ </w:t>
      </w:r>
      <w:r w:rsidRPr="00F02C1B">
        <w:rPr>
          <w:rFonts w:ascii="Times New Roman" w:hAnsi="Times New Roman"/>
          <w:i/>
          <w:color w:val="000000"/>
          <w:sz w:val="24"/>
          <w:szCs w:val="24"/>
          <w:highlight w:val="white"/>
        </w:rPr>
        <w:t>(sing)</w:t>
      </w:r>
      <w:r w:rsidRPr="00F02C1B">
        <w:rPr>
          <w:rFonts w:ascii="Times New Roman" w:hAnsi="Times New Roman"/>
          <w:color w:val="000000"/>
          <w:sz w:val="24"/>
          <w:szCs w:val="24"/>
          <w:highlight w:val="white"/>
        </w:rPr>
        <w:t> all day long.</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4.     Does anyone else ___________ </w:t>
      </w:r>
      <w:r w:rsidRPr="00F02C1B">
        <w:rPr>
          <w:rFonts w:ascii="Times New Roman" w:hAnsi="Times New Roman"/>
          <w:i/>
          <w:color w:val="000000"/>
          <w:sz w:val="24"/>
          <w:szCs w:val="24"/>
          <w:highlight w:val="white"/>
        </w:rPr>
        <w:t>(like)</w:t>
      </w:r>
      <w:r w:rsidRPr="00F02C1B">
        <w:rPr>
          <w:rFonts w:ascii="Times New Roman" w:hAnsi="Times New Roman"/>
          <w:color w:val="000000"/>
          <w:sz w:val="24"/>
          <w:szCs w:val="24"/>
          <w:highlight w:val="white"/>
        </w:rPr>
        <w:t> dogs?</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5.     They never _____________ (</w:t>
      </w:r>
      <w:r w:rsidRPr="00F02C1B">
        <w:rPr>
          <w:rFonts w:ascii="Times New Roman" w:hAnsi="Times New Roman"/>
          <w:i/>
          <w:color w:val="000000"/>
          <w:sz w:val="24"/>
          <w:szCs w:val="24"/>
          <w:highlight w:val="white"/>
        </w:rPr>
        <w:t>drink)</w:t>
      </w:r>
      <w:r w:rsidRPr="00F02C1B">
        <w:rPr>
          <w:rFonts w:ascii="Times New Roman" w:hAnsi="Times New Roman"/>
          <w:color w:val="000000"/>
          <w:sz w:val="24"/>
          <w:szCs w:val="24"/>
          <w:highlight w:val="white"/>
        </w:rPr>
        <w:t> water.</w:t>
      </w:r>
    </w:p>
    <w:p w:rsidR="00A422E3" w:rsidRPr="00F02C1B" w:rsidRDefault="00A422E3" w:rsidP="00A422E3">
      <w:pPr>
        <w:rPr>
          <w:rFonts w:ascii="Open Sans" w:hAnsi="Open Sans"/>
          <w:sz w:val="24"/>
          <w:szCs w:val="24"/>
          <w:highlight w:val="white"/>
        </w:rPr>
      </w:pPr>
      <w:r w:rsidRPr="00F02C1B">
        <w:rPr>
          <w:rFonts w:ascii="Times New Roman" w:hAnsi="Times New Roman"/>
          <w:b/>
          <w:color w:val="000000"/>
          <w:sz w:val="24"/>
          <w:szCs w:val="24"/>
          <w:highlight w:val="white"/>
        </w:rPr>
        <w:t>3.     Fill in the gaps with </w:t>
      </w:r>
      <w:r w:rsidRPr="00F02C1B">
        <w:rPr>
          <w:rFonts w:ascii="Times New Roman" w:hAnsi="Times New Roman"/>
          <w:b/>
          <w:i/>
          <w:color w:val="000000"/>
          <w:sz w:val="24"/>
          <w:szCs w:val="24"/>
          <w:highlight w:val="white"/>
          <w:u w:val="single" w:color="000000"/>
        </w:rPr>
        <w:t>do, does, don’t</w:t>
      </w:r>
      <w:r w:rsidRPr="00F02C1B">
        <w:rPr>
          <w:rFonts w:ascii="Times New Roman" w:hAnsi="Times New Roman"/>
          <w:b/>
          <w:color w:val="000000"/>
          <w:sz w:val="24"/>
          <w:szCs w:val="24"/>
          <w:highlight w:val="white"/>
        </w:rPr>
        <w:t> or </w:t>
      </w:r>
      <w:r w:rsidRPr="00F02C1B">
        <w:rPr>
          <w:rFonts w:ascii="Times New Roman" w:hAnsi="Times New Roman"/>
          <w:b/>
          <w:i/>
          <w:color w:val="000000"/>
          <w:sz w:val="24"/>
          <w:szCs w:val="24"/>
          <w:highlight w:val="white"/>
          <w:u w:val="single" w:color="000000"/>
        </w:rPr>
        <w:t>doesn’t</w:t>
      </w:r>
      <w:r w:rsidRPr="00F02C1B">
        <w:rPr>
          <w:rFonts w:ascii="Times New Roman" w:hAnsi="Times New Roman"/>
          <w:b/>
          <w:color w:val="000000"/>
          <w:sz w:val="24"/>
          <w:szCs w:val="24"/>
          <w:highlight w:val="white"/>
        </w:rPr>
        <w:t>.</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1.     ____________ you have lions in your country? – No, we _________.</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 xml:space="preserve">2.     ____________ the deer </w:t>
      </w:r>
      <w:proofErr w:type="gramStart"/>
      <w:r w:rsidRPr="00F02C1B">
        <w:rPr>
          <w:rFonts w:ascii="Times New Roman" w:hAnsi="Times New Roman"/>
          <w:color w:val="000000"/>
          <w:sz w:val="24"/>
          <w:szCs w:val="24"/>
          <w:highlight w:val="white"/>
        </w:rPr>
        <w:t>eat</w:t>
      </w:r>
      <w:proofErr w:type="gramEnd"/>
      <w:r w:rsidRPr="00F02C1B">
        <w:rPr>
          <w:rFonts w:ascii="Times New Roman" w:hAnsi="Times New Roman"/>
          <w:color w:val="000000"/>
          <w:sz w:val="24"/>
          <w:szCs w:val="24"/>
          <w:highlight w:val="white"/>
        </w:rPr>
        <w:t xml:space="preserve"> grass? – Yes, it ___________.</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3.     ____________ your pet have any problem? – No, he __________.</w:t>
      </w:r>
    </w:p>
    <w:p w:rsidR="00A422E3" w:rsidRPr="00F02C1B" w:rsidRDefault="00A422E3" w:rsidP="00A422E3">
      <w:pPr>
        <w:rPr>
          <w:rFonts w:ascii="Open Sans" w:hAnsi="Open Sans"/>
          <w:sz w:val="24"/>
          <w:szCs w:val="24"/>
          <w:highlight w:val="white"/>
        </w:rPr>
      </w:pPr>
      <w:r w:rsidRPr="00F02C1B">
        <w:rPr>
          <w:rFonts w:ascii="Times New Roman" w:hAnsi="Times New Roman"/>
          <w:color w:val="000000"/>
          <w:sz w:val="24"/>
          <w:szCs w:val="24"/>
          <w:highlight w:val="white"/>
        </w:rPr>
        <w:t>4.     ____________ vets help animals stay healthy? – Yes, they _________.</w:t>
      </w:r>
    </w:p>
    <w:p w:rsidR="00481492" w:rsidRPr="0088437E" w:rsidRDefault="00481492" w:rsidP="00A422E3">
      <w:pPr>
        <w:rPr>
          <w:rFonts w:ascii="Times New Roman" w:hAnsi="Times New Roman"/>
          <w:b/>
          <w:color w:val="000000"/>
          <w:sz w:val="24"/>
          <w:szCs w:val="24"/>
          <w:highlight w:val="white"/>
        </w:rPr>
      </w:pPr>
    </w:p>
    <w:p w:rsidR="00A422E3" w:rsidRPr="00F02C1B" w:rsidRDefault="00481492" w:rsidP="00A422E3">
      <w:pPr>
        <w:rPr>
          <w:rFonts w:ascii="Open Sans" w:hAnsi="Open Sans"/>
          <w:sz w:val="24"/>
          <w:szCs w:val="24"/>
          <w:highlight w:val="white"/>
        </w:rPr>
      </w:pPr>
      <w:r w:rsidRPr="0088437E">
        <w:rPr>
          <w:rFonts w:ascii="Times New Roman" w:hAnsi="Times New Roman"/>
          <w:b/>
          <w:color w:val="000000"/>
          <w:sz w:val="24"/>
          <w:szCs w:val="24"/>
          <w:highlight w:val="white"/>
        </w:rPr>
        <w:t>4</w:t>
      </w:r>
      <w:r w:rsidR="00A422E3" w:rsidRPr="00F02C1B">
        <w:rPr>
          <w:rFonts w:ascii="Times New Roman" w:hAnsi="Times New Roman"/>
          <w:b/>
          <w:color w:val="000000"/>
          <w:sz w:val="24"/>
          <w:szCs w:val="24"/>
          <w:highlight w:val="white"/>
        </w:rPr>
        <w:t xml:space="preserve">.       What is the English </w:t>
      </w:r>
      <w:proofErr w:type="gramStart"/>
      <w:r w:rsidR="00A422E3" w:rsidRPr="00F02C1B">
        <w:rPr>
          <w:rFonts w:ascii="Times New Roman" w:hAnsi="Times New Roman"/>
          <w:b/>
          <w:color w:val="000000"/>
          <w:sz w:val="24"/>
          <w:szCs w:val="24"/>
          <w:highlight w:val="white"/>
        </w:rPr>
        <w:t>for:</w:t>
      </w:r>
      <w:proofErr w:type="gramEnd"/>
    </w:p>
    <w:p w:rsidR="00A422E3" w:rsidRPr="00F02C1B" w:rsidRDefault="00A422E3" w:rsidP="00A422E3">
      <w:pPr>
        <w:rPr>
          <w:rFonts w:ascii="Open Sans" w:hAnsi="Open Sans"/>
          <w:sz w:val="24"/>
          <w:szCs w:val="24"/>
          <w:highlight w:val="white"/>
          <w:lang w:val="ru-RU"/>
        </w:rPr>
      </w:pPr>
      <w:r w:rsidRPr="00F02C1B">
        <w:rPr>
          <w:rFonts w:ascii="Times New Roman" w:hAnsi="Times New Roman"/>
          <w:color w:val="000000"/>
          <w:sz w:val="24"/>
          <w:szCs w:val="24"/>
          <w:highlight w:val="white"/>
          <w:lang w:val="ru-RU"/>
        </w:rPr>
        <w:t>1.</w:t>
      </w:r>
      <w:r w:rsidRPr="00F02C1B">
        <w:rPr>
          <w:rFonts w:ascii="Times New Roman" w:hAnsi="Times New Roman"/>
          <w:color w:val="000000"/>
          <w:sz w:val="24"/>
          <w:szCs w:val="24"/>
          <w:highlight w:val="white"/>
        </w:rPr>
        <w:t>     </w:t>
      </w:r>
      <w:r w:rsidRPr="00F02C1B">
        <w:rPr>
          <w:rFonts w:ascii="Times New Roman" w:hAnsi="Times New Roman"/>
          <w:color w:val="000000"/>
          <w:sz w:val="24"/>
          <w:szCs w:val="24"/>
          <w:highlight w:val="white"/>
          <w:lang w:val="ru-RU"/>
        </w:rPr>
        <w:t>длинная шея</w:t>
      </w:r>
      <w:r w:rsidRPr="00F02C1B">
        <w:rPr>
          <w:rFonts w:ascii="Times New Roman" w:hAnsi="Times New Roman"/>
          <w:color w:val="000000"/>
          <w:sz w:val="24"/>
          <w:szCs w:val="24"/>
          <w:highlight w:val="white"/>
        </w:rPr>
        <w:t> </w:t>
      </w:r>
      <w:r w:rsidRPr="00F02C1B">
        <w:rPr>
          <w:rFonts w:ascii="Times New Roman" w:hAnsi="Times New Roman"/>
          <w:color w:val="000000"/>
          <w:sz w:val="24"/>
          <w:szCs w:val="24"/>
          <w:highlight w:val="white"/>
          <w:lang w:val="ru-RU"/>
        </w:rPr>
        <w:t>- ___________________________________</w:t>
      </w:r>
    </w:p>
    <w:p w:rsidR="00A422E3" w:rsidRPr="00F02C1B" w:rsidRDefault="00A422E3" w:rsidP="00A422E3">
      <w:pPr>
        <w:rPr>
          <w:rFonts w:ascii="Open Sans" w:hAnsi="Open Sans"/>
          <w:sz w:val="24"/>
          <w:szCs w:val="24"/>
          <w:highlight w:val="white"/>
          <w:lang w:val="ru-RU"/>
        </w:rPr>
      </w:pPr>
      <w:r w:rsidRPr="00F02C1B">
        <w:rPr>
          <w:rFonts w:ascii="Times New Roman" w:hAnsi="Times New Roman"/>
          <w:color w:val="000000"/>
          <w:sz w:val="24"/>
          <w:szCs w:val="24"/>
          <w:highlight w:val="white"/>
          <w:lang w:val="ru-RU"/>
        </w:rPr>
        <w:t>2.</w:t>
      </w:r>
      <w:r w:rsidRPr="00F02C1B">
        <w:rPr>
          <w:rFonts w:ascii="Times New Roman" w:hAnsi="Times New Roman"/>
          <w:color w:val="000000"/>
          <w:sz w:val="24"/>
          <w:szCs w:val="24"/>
          <w:highlight w:val="white"/>
        </w:rPr>
        <w:t>     </w:t>
      </w:r>
      <w:r w:rsidRPr="00F02C1B">
        <w:rPr>
          <w:rFonts w:ascii="Times New Roman" w:hAnsi="Times New Roman"/>
          <w:color w:val="000000"/>
          <w:sz w:val="24"/>
          <w:szCs w:val="24"/>
          <w:highlight w:val="white"/>
          <w:lang w:val="ru-RU"/>
        </w:rPr>
        <w:t>с чёрными и белыми полосками - ____________________________</w:t>
      </w:r>
    </w:p>
    <w:p w:rsidR="00A422E3" w:rsidRPr="0088437E" w:rsidRDefault="00A422E3" w:rsidP="00A422E3">
      <w:pPr>
        <w:rPr>
          <w:rFonts w:ascii="Open Sans" w:hAnsi="Open Sans"/>
          <w:sz w:val="24"/>
          <w:szCs w:val="24"/>
          <w:highlight w:val="white"/>
          <w:lang w:val="ru-RU"/>
        </w:rPr>
      </w:pPr>
      <w:r w:rsidRPr="0088437E">
        <w:rPr>
          <w:rFonts w:ascii="Times New Roman" w:hAnsi="Times New Roman"/>
          <w:color w:val="000000"/>
          <w:sz w:val="24"/>
          <w:szCs w:val="24"/>
          <w:highlight w:val="white"/>
          <w:lang w:val="ru-RU"/>
        </w:rPr>
        <w:t>3.</w:t>
      </w:r>
      <w:r w:rsidRPr="00F02C1B">
        <w:rPr>
          <w:rFonts w:ascii="Times New Roman" w:hAnsi="Times New Roman"/>
          <w:color w:val="000000"/>
          <w:sz w:val="24"/>
          <w:szCs w:val="24"/>
          <w:highlight w:val="white"/>
        </w:rPr>
        <w:t>     </w:t>
      </w:r>
      <w:r w:rsidRPr="0088437E">
        <w:rPr>
          <w:rFonts w:ascii="Times New Roman" w:hAnsi="Times New Roman"/>
          <w:color w:val="000000"/>
          <w:sz w:val="24"/>
          <w:szCs w:val="24"/>
          <w:highlight w:val="white"/>
          <w:lang w:val="ru-RU"/>
        </w:rPr>
        <w:t>густой мех - ______________________________________</w:t>
      </w:r>
    </w:p>
    <w:p w:rsidR="00A422E3" w:rsidRPr="00F02C1B" w:rsidRDefault="00A422E3" w:rsidP="00481492">
      <w:pPr>
        <w:spacing w:after="0"/>
        <w:rPr>
          <w:rFonts w:ascii="Times New Roman" w:hAnsi="Times New Roman"/>
          <w:b/>
          <w:color w:val="000000"/>
          <w:sz w:val="24"/>
          <w:szCs w:val="24"/>
          <w:lang w:val="ru-RU"/>
        </w:rPr>
      </w:pPr>
      <w:r w:rsidRPr="00F02C1B">
        <w:rPr>
          <w:rFonts w:ascii="Times New Roman" w:hAnsi="Times New Roman"/>
          <w:color w:val="000000"/>
          <w:sz w:val="24"/>
          <w:szCs w:val="24"/>
          <w:highlight w:val="white"/>
          <w:lang w:val="ru-RU"/>
        </w:rPr>
        <w:t>4.</w:t>
      </w:r>
      <w:r w:rsidRPr="00F02C1B">
        <w:rPr>
          <w:rFonts w:ascii="Times New Roman" w:hAnsi="Times New Roman"/>
          <w:color w:val="000000"/>
          <w:sz w:val="24"/>
          <w:szCs w:val="24"/>
          <w:highlight w:val="white"/>
        </w:rPr>
        <w:t>     </w:t>
      </w:r>
      <w:r w:rsidRPr="00F02C1B">
        <w:rPr>
          <w:rFonts w:ascii="Times New Roman" w:hAnsi="Times New Roman"/>
          <w:color w:val="000000"/>
          <w:sz w:val="24"/>
          <w:szCs w:val="24"/>
          <w:highlight w:val="white"/>
          <w:lang w:val="ru-RU"/>
        </w:rPr>
        <w:t>питаться листьями и травой - ________________________________</w:t>
      </w:r>
    </w:p>
    <w:p w:rsidR="00A422E3" w:rsidRDefault="00A422E3" w:rsidP="00A422E3">
      <w:pPr>
        <w:spacing w:after="0"/>
        <w:ind w:left="120" w:firstLine="708"/>
        <w:rPr>
          <w:rFonts w:ascii="Times New Roman" w:hAnsi="Times New Roman"/>
          <w:b/>
          <w:color w:val="000000"/>
          <w:sz w:val="24"/>
          <w:szCs w:val="24"/>
          <w:lang w:val="ru-RU"/>
        </w:rPr>
      </w:pPr>
    </w:p>
    <w:p w:rsidR="001558DD" w:rsidRPr="00F02C1B" w:rsidRDefault="001558DD" w:rsidP="00A422E3">
      <w:pPr>
        <w:spacing w:after="0"/>
        <w:ind w:left="120" w:firstLine="708"/>
        <w:rPr>
          <w:rFonts w:ascii="Times New Roman" w:hAnsi="Times New Roman"/>
          <w:b/>
          <w:color w:val="000000"/>
          <w:sz w:val="24"/>
          <w:szCs w:val="24"/>
          <w:lang w:val="ru-RU"/>
        </w:rPr>
      </w:pPr>
    </w:p>
    <w:p w:rsidR="00481492" w:rsidRPr="0088437E" w:rsidRDefault="00481492" w:rsidP="001558DD">
      <w:pPr>
        <w:jc w:val="center"/>
        <w:rPr>
          <w:rFonts w:ascii="Open Sans" w:hAnsi="Open Sans"/>
          <w:sz w:val="24"/>
          <w:szCs w:val="24"/>
          <w:highlight w:val="white"/>
        </w:rPr>
      </w:pPr>
      <w:r w:rsidRPr="00F02C1B">
        <w:rPr>
          <w:rFonts w:ascii="Times New Roman" w:hAnsi="Times New Roman"/>
          <w:b/>
          <w:color w:val="000000"/>
          <w:sz w:val="24"/>
          <w:szCs w:val="24"/>
          <w:highlight w:val="white"/>
          <w:lang w:val="ru-RU"/>
        </w:rPr>
        <w:t>Контрольная</w:t>
      </w:r>
      <w:r w:rsidRPr="0088437E">
        <w:rPr>
          <w:rFonts w:ascii="Times New Roman" w:hAnsi="Times New Roman"/>
          <w:b/>
          <w:color w:val="000000"/>
          <w:sz w:val="24"/>
          <w:szCs w:val="24"/>
          <w:highlight w:val="white"/>
        </w:rPr>
        <w:t xml:space="preserve"> </w:t>
      </w:r>
      <w:r w:rsidRPr="00F02C1B">
        <w:rPr>
          <w:rFonts w:ascii="Times New Roman" w:hAnsi="Times New Roman"/>
          <w:b/>
          <w:color w:val="000000"/>
          <w:sz w:val="24"/>
          <w:szCs w:val="24"/>
          <w:highlight w:val="white"/>
          <w:lang w:val="ru-RU"/>
        </w:rPr>
        <w:t>работа</w:t>
      </w:r>
      <w:r w:rsidRPr="0088437E">
        <w:rPr>
          <w:rFonts w:ascii="Times New Roman" w:hAnsi="Times New Roman"/>
          <w:b/>
          <w:color w:val="000000"/>
          <w:sz w:val="24"/>
          <w:szCs w:val="24"/>
          <w:highlight w:val="white"/>
        </w:rPr>
        <w:t xml:space="preserve"> №6 (</w:t>
      </w:r>
      <w:r w:rsidRPr="00F02C1B">
        <w:rPr>
          <w:rFonts w:ascii="Times New Roman" w:hAnsi="Times New Roman"/>
          <w:b/>
          <w:color w:val="000000"/>
          <w:sz w:val="24"/>
          <w:szCs w:val="24"/>
          <w:highlight w:val="white"/>
        </w:rPr>
        <w:t>Test</w:t>
      </w:r>
      <w:r w:rsidRPr="0088437E">
        <w:rPr>
          <w:rFonts w:ascii="Times New Roman" w:hAnsi="Times New Roman"/>
          <w:b/>
          <w:color w:val="000000"/>
          <w:sz w:val="24"/>
          <w:szCs w:val="24"/>
          <w:highlight w:val="white"/>
        </w:rPr>
        <w:t xml:space="preserve"> 6)</w:t>
      </w:r>
    </w:p>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1.     Choose the correct item.</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     My mum usually _______________ a cup of tea in the afternoon.</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gets</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has</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drink</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2.     I always ________________ at 7 o’clock, and get dressed.</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get up</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go to school</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have lunch</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3.     They eat dinner at about half ___________ six.</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to</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after</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past</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lastRenderedPageBreak/>
        <w:t>4.     __________ does she have breakfast? – At 8 o’clock.</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What</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How often</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What time</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5.     Do you ___________ go jogging in the morning?</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every day</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always</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like</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6.     How often does your friend _____________ emails?</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write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make</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getting</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7.     His father is a ________________. He repairs cars.</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driver</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policeman</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mechanic</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8.     What does your mum________________? – She is a doctor.</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do</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work</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like</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9.     My grandparents like working in the garden_________ the weekends.</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in</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at</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on</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10. How about going for a coffee? - ____________________.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proofErr w:type="gramStart"/>
            <w:r w:rsidRPr="00F02C1B">
              <w:rPr>
                <w:rFonts w:ascii="Times New Roman" w:hAnsi="Times New Roman"/>
                <w:color w:val="000000"/>
                <w:sz w:val="24"/>
                <w:szCs w:val="24"/>
              </w:rPr>
              <w:t>a</w:t>
            </w:r>
            <w:proofErr w:type="gramEnd"/>
            <w:r w:rsidRPr="00F02C1B">
              <w:rPr>
                <w:rFonts w:ascii="Times New Roman" w:hAnsi="Times New Roman"/>
                <w:color w:val="000000"/>
                <w:sz w:val="24"/>
                <w:szCs w:val="24"/>
              </w:rPr>
              <w:t>)     Sounds great!</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No, I don’t</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It’s seven o’clock</w:t>
            </w:r>
          </w:p>
        </w:tc>
      </w:tr>
    </w:tbl>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2.     Complete the sentences with the Present Continuous.</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     She __________________________ (</w:t>
      </w:r>
      <w:r w:rsidRPr="00F02C1B">
        <w:rPr>
          <w:rFonts w:ascii="Times New Roman" w:hAnsi="Times New Roman"/>
          <w:i/>
          <w:color w:val="000000"/>
          <w:sz w:val="24"/>
          <w:szCs w:val="24"/>
          <w:highlight w:val="white"/>
        </w:rPr>
        <w:t>play</w:t>
      </w:r>
      <w:r w:rsidRPr="00F02C1B">
        <w:rPr>
          <w:rFonts w:ascii="Times New Roman" w:hAnsi="Times New Roman"/>
          <w:color w:val="000000"/>
          <w:sz w:val="24"/>
          <w:szCs w:val="24"/>
          <w:highlight w:val="white"/>
        </w:rPr>
        <w:t>) games with her friend.</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2.     ____________________________ </w:t>
      </w:r>
      <w:r w:rsidRPr="00F02C1B">
        <w:rPr>
          <w:rFonts w:ascii="Times New Roman" w:hAnsi="Times New Roman"/>
          <w:i/>
          <w:color w:val="000000"/>
          <w:sz w:val="24"/>
          <w:szCs w:val="24"/>
          <w:highlight w:val="white"/>
        </w:rPr>
        <w:t>(you, water</w:t>
      </w:r>
      <w:r w:rsidRPr="00F02C1B">
        <w:rPr>
          <w:rFonts w:ascii="Times New Roman" w:hAnsi="Times New Roman"/>
          <w:color w:val="000000"/>
          <w:sz w:val="24"/>
          <w:szCs w:val="24"/>
          <w:highlight w:val="white"/>
        </w:rPr>
        <w:t>) the flowers?</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3.     I __________________________ </w:t>
      </w:r>
      <w:r w:rsidRPr="00F02C1B">
        <w:rPr>
          <w:rFonts w:ascii="Times New Roman" w:hAnsi="Times New Roman"/>
          <w:i/>
          <w:color w:val="000000"/>
          <w:sz w:val="24"/>
          <w:szCs w:val="24"/>
          <w:highlight w:val="white"/>
        </w:rPr>
        <w:t>(not, do)</w:t>
      </w:r>
      <w:r w:rsidRPr="00F02C1B">
        <w:rPr>
          <w:rFonts w:ascii="Times New Roman" w:hAnsi="Times New Roman"/>
          <w:color w:val="000000"/>
          <w:sz w:val="24"/>
          <w:szCs w:val="24"/>
          <w:highlight w:val="white"/>
        </w:rPr>
        <w:t> homework now.</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4.     Look! Kate and Linda _______________________ (swim).</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5.     ___ ___________ ______</w:t>
      </w:r>
      <w:proofErr w:type="gramStart"/>
      <w:r w:rsidRPr="00F02C1B">
        <w:rPr>
          <w:rFonts w:ascii="Times New Roman" w:hAnsi="Times New Roman"/>
          <w:color w:val="000000"/>
          <w:sz w:val="24"/>
          <w:szCs w:val="24"/>
          <w:highlight w:val="white"/>
        </w:rPr>
        <w:t>_(</w:t>
      </w:r>
      <w:proofErr w:type="gramEnd"/>
      <w:r w:rsidRPr="00F02C1B">
        <w:rPr>
          <w:rFonts w:ascii="Times New Roman" w:hAnsi="Times New Roman"/>
          <w:i/>
          <w:color w:val="000000"/>
          <w:sz w:val="24"/>
          <w:szCs w:val="24"/>
          <w:highlight w:val="white"/>
        </w:rPr>
        <w:t>Sandy, play)</w:t>
      </w:r>
      <w:r w:rsidRPr="00F02C1B">
        <w:rPr>
          <w:rFonts w:ascii="Times New Roman" w:hAnsi="Times New Roman"/>
          <w:color w:val="000000"/>
          <w:sz w:val="24"/>
          <w:szCs w:val="24"/>
          <w:highlight w:val="white"/>
        </w:rPr>
        <w:t> the piano? – No she isn’t</w:t>
      </w:r>
    </w:p>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3.     Put the words in the correct order.</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1.     </w:t>
      </w:r>
      <w:proofErr w:type="gramStart"/>
      <w:r w:rsidRPr="00F02C1B">
        <w:rPr>
          <w:rFonts w:ascii="Times New Roman" w:hAnsi="Times New Roman"/>
          <w:color w:val="000000"/>
          <w:sz w:val="24"/>
          <w:szCs w:val="24"/>
          <w:highlight w:val="white"/>
        </w:rPr>
        <w:t>the</w:t>
      </w:r>
      <w:proofErr w:type="gramEnd"/>
      <w:r w:rsidRPr="00F02C1B">
        <w:rPr>
          <w:rFonts w:ascii="Times New Roman" w:hAnsi="Times New Roman"/>
          <w:color w:val="000000"/>
          <w:sz w:val="24"/>
          <w:szCs w:val="24"/>
          <w:highlight w:val="white"/>
        </w:rPr>
        <w:t>, Rita, planting, flower, is, in,  garden?  _ ___________________</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______________________________________________________?</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2.     </w:t>
      </w:r>
      <w:proofErr w:type="gramStart"/>
      <w:r w:rsidRPr="00F02C1B">
        <w:rPr>
          <w:rFonts w:ascii="Times New Roman" w:hAnsi="Times New Roman"/>
          <w:color w:val="000000"/>
          <w:sz w:val="24"/>
          <w:szCs w:val="24"/>
          <w:highlight w:val="white"/>
        </w:rPr>
        <w:t>bed</w:t>
      </w:r>
      <w:proofErr w:type="gramEnd"/>
      <w:r w:rsidRPr="00F02C1B">
        <w:rPr>
          <w:rFonts w:ascii="Times New Roman" w:hAnsi="Times New Roman"/>
          <w:color w:val="000000"/>
          <w:sz w:val="24"/>
          <w:szCs w:val="24"/>
          <w:highlight w:val="white"/>
        </w:rPr>
        <w:t>, parent, to, go, never, early, my. - ________________________</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_______________________________________________________.</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3.     </w:t>
      </w:r>
      <w:proofErr w:type="gramStart"/>
      <w:r w:rsidRPr="00F02C1B">
        <w:rPr>
          <w:rFonts w:ascii="Times New Roman" w:hAnsi="Times New Roman"/>
          <w:color w:val="000000"/>
          <w:sz w:val="24"/>
          <w:szCs w:val="24"/>
          <w:highlight w:val="white"/>
        </w:rPr>
        <w:t>dinner</w:t>
      </w:r>
      <w:proofErr w:type="gramEnd"/>
      <w:r w:rsidRPr="00F02C1B">
        <w:rPr>
          <w:rFonts w:ascii="Times New Roman" w:hAnsi="Times New Roman"/>
          <w:color w:val="000000"/>
          <w:sz w:val="24"/>
          <w:szCs w:val="24"/>
          <w:highlight w:val="white"/>
        </w:rPr>
        <w:t>, what time, have, do, usually, you? - _____________________</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_______________________________________________________?</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4.     </w:t>
      </w:r>
      <w:proofErr w:type="gramStart"/>
      <w:r w:rsidRPr="00F02C1B">
        <w:rPr>
          <w:rFonts w:ascii="Times New Roman" w:hAnsi="Times New Roman"/>
          <w:color w:val="000000"/>
          <w:sz w:val="24"/>
          <w:szCs w:val="24"/>
          <w:highlight w:val="white"/>
        </w:rPr>
        <w:t>do</w:t>
      </w:r>
      <w:proofErr w:type="gramEnd"/>
      <w:r w:rsidRPr="00F02C1B">
        <w:rPr>
          <w:rFonts w:ascii="Times New Roman" w:hAnsi="Times New Roman"/>
          <w:color w:val="000000"/>
          <w:sz w:val="24"/>
          <w:szCs w:val="24"/>
          <w:highlight w:val="white"/>
        </w:rPr>
        <w:t>, o’clock, get, up, Sunday, at, seven, they, not, on. - ____________</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lastRenderedPageBreak/>
        <w:t>_______________________________________________________.</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5.     </w:t>
      </w:r>
      <w:proofErr w:type="gramStart"/>
      <w:r w:rsidRPr="00F02C1B">
        <w:rPr>
          <w:rFonts w:ascii="Times New Roman" w:hAnsi="Times New Roman"/>
          <w:color w:val="000000"/>
          <w:sz w:val="24"/>
          <w:szCs w:val="24"/>
          <w:highlight w:val="white"/>
        </w:rPr>
        <w:t>friends</w:t>
      </w:r>
      <w:proofErr w:type="gramEnd"/>
      <w:r w:rsidRPr="00F02C1B">
        <w:rPr>
          <w:rFonts w:ascii="Times New Roman" w:hAnsi="Times New Roman"/>
          <w:color w:val="000000"/>
          <w:sz w:val="24"/>
          <w:szCs w:val="24"/>
          <w:highlight w:val="white"/>
        </w:rPr>
        <w:t>, my, often, home, visit, at, me. - ______________________</w:t>
      </w:r>
    </w:p>
    <w:p w:rsidR="00481492" w:rsidRPr="0088437E" w:rsidRDefault="00481492" w:rsidP="00481492">
      <w:pPr>
        <w:spacing w:after="0"/>
        <w:ind w:left="120" w:firstLine="708"/>
        <w:rPr>
          <w:rFonts w:ascii="Times New Roman" w:hAnsi="Times New Roman"/>
          <w:b/>
          <w:color w:val="000000"/>
          <w:sz w:val="24"/>
          <w:szCs w:val="24"/>
        </w:rPr>
      </w:pPr>
      <w:r w:rsidRPr="0088437E">
        <w:rPr>
          <w:rFonts w:ascii="Times New Roman" w:hAnsi="Times New Roman"/>
          <w:color w:val="000000"/>
          <w:sz w:val="24"/>
          <w:szCs w:val="24"/>
          <w:highlight w:val="white"/>
        </w:rPr>
        <w:t>______________________________________________________.</w:t>
      </w:r>
    </w:p>
    <w:p w:rsidR="00481492" w:rsidRPr="0088437E" w:rsidRDefault="00481492" w:rsidP="00481492">
      <w:pPr>
        <w:spacing w:after="0"/>
        <w:rPr>
          <w:rFonts w:ascii="Times New Roman" w:hAnsi="Times New Roman"/>
          <w:b/>
          <w:color w:val="000000"/>
          <w:sz w:val="24"/>
          <w:szCs w:val="24"/>
        </w:rPr>
      </w:pPr>
    </w:p>
    <w:p w:rsidR="00481492" w:rsidRPr="0088437E" w:rsidRDefault="00481492" w:rsidP="00A422E3">
      <w:pPr>
        <w:spacing w:after="0"/>
        <w:ind w:left="120" w:firstLine="708"/>
        <w:rPr>
          <w:rFonts w:ascii="Times New Roman" w:hAnsi="Times New Roman"/>
          <w:b/>
          <w:color w:val="000000"/>
          <w:sz w:val="24"/>
          <w:szCs w:val="24"/>
        </w:rPr>
      </w:pPr>
    </w:p>
    <w:p w:rsidR="00481492" w:rsidRPr="0088437E" w:rsidRDefault="00481492" w:rsidP="00481492">
      <w:pPr>
        <w:jc w:val="center"/>
        <w:rPr>
          <w:rFonts w:ascii="Open Sans" w:hAnsi="Open Sans"/>
          <w:sz w:val="24"/>
          <w:szCs w:val="24"/>
          <w:highlight w:val="white"/>
        </w:rPr>
      </w:pPr>
      <w:r w:rsidRPr="00F02C1B">
        <w:rPr>
          <w:rFonts w:ascii="Times New Roman" w:hAnsi="Times New Roman"/>
          <w:b/>
          <w:color w:val="000000"/>
          <w:sz w:val="24"/>
          <w:szCs w:val="24"/>
          <w:highlight w:val="white"/>
          <w:lang w:val="ru-RU"/>
        </w:rPr>
        <w:t>Контрольная</w:t>
      </w:r>
      <w:r w:rsidRPr="0088437E">
        <w:rPr>
          <w:rFonts w:ascii="Times New Roman" w:hAnsi="Times New Roman"/>
          <w:b/>
          <w:color w:val="000000"/>
          <w:sz w:val="24"/>
          <w:szCs w:val="24"/>
          <w:highlight w:val="white"/>
        </w:rPr>
        <w:t xml:space="preserve"> </w:t>
      </w:r>
      <w:r w:rsidRPr="00F02C1B">
        <w:rPr>
          <w:rFonts w:ascii="Times New Roman" w:hAnsi="Times New Roman"/>
          <w:b/>
          <w:color w:val="000000"/>
          <w:sz w:val="24"/>
          <w:szCs w:val="24"/>
          <w:highlight w:val="white"/>
          <w:lang w:val="ru-RU"/>
        </w:rPr>
        <w:t>работа</w:t>
      </w:r>
      <w:r w:rsidRPr="0088437E">
        <w:rPr>
          <w:rFonts w:ascii="Times New Roman" w:hAnsi="Times New Roman"/>
          <w:b/>
          <w:color w:val="000000"/>
          <w:sz w:val="24"/>
          <w:szCs w:val="24"/>
          <w:highlight w:val="white"/>
        </w:rPr>
        <w:t xml:space="preserve"> №7 (</w:t>
      </w:r>
      <w:r w:rsidRPr="00F02C1B">
        <w:rPr>
          <w:rFonts w:ascii="Times New Roman" w:hAnsi="Times New Roman"/>
          <w:b/>
          <w:color w:val="000000"/>
          <w:sz w:val="24"/>
          <w:szCs w:val="24"/>
          <w:highlight w:val="white"/>
        </w:rPr>
        <w:t>Test</w:t>
      </w:r>
      <w:r w:rsidRPr="0088437E">
        <w:rPr>
          <w:rFonts w:ascii="Times New Roman" w:hAnsi="Times New Roman"/>
          <w:b/>
          <w:color w:val="000000"/>
          <w:sz w:val="24"/>
          <w:szCs w:val="24"/>
          <w:highlight w:val="white"/>
        </w:rPr>
        <w:t xml:space="preserve"> 7)</w:t>
      </w:r>
    </w:p>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1.     Choose the correct item.</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     There are four ________________ in a year.</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seasons</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months</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weeks</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2.     The autumn months are September, October and 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December</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November</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August</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3.     People rake dry leaves in the 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summer</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winter</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autumn</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4.     </w:t>
      </w:r>
      <w:proofErr w:type="gramStart"/>
      <w:r w:rsidRPr="00F02C1B">
        <w:rPr>
          <w:rFonts w:ascii="Times New Roman" w:hAnsi="Times New Roman"/>
          <w:color w:val="000000"/>
          <w:sz w:val="24"/>
          <w:szCs w:val="24"/>
          <w:highlight w:val="white"/>
        </w:rPr>
        <w:t>It’s</w:t>
      </w:r>
      <w:proofErr w:type="gramEnd"/>
      <w:r w:rsidRPr="00F02C1B">
        <w:rPr>
          <w:rFonts w:ascii="Times New Roman" w:hAnsi="Times New Roman"/>
          <w:color w:val="000000"/>
          <w:sz w:val="24"/>
          <w:szCs w:val="24"/>
          <w:highlight w:val="white"/>
        </w:rPr>
        <w:t xml:space="preserve"> raining today. Put on your _________________.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raincoat</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umbrella</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bag</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5.     Liza is wearing a long ________________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cap</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dress</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shorts</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6.     Your new jeans _____________ great on you.</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look</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wear</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suit</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7.     Are you wearing _______________ clothes? It’s very cold here.</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warm</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red</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new</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8.     We usually go ______________ when it’s hot.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00"/>
        <w:gridCol w:w="2800"/>
        <w:gridCol w:w="2891"/>
      </w:tblGrid>
      <w:tr w:rsidR="00481492" w:rsidRPr="00F02C1B" w:rsidTr="00F02C1B">
        <w:tc>
          <w:tcPr>
            <w:tcW w:w="280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picnic</w:t>
            </w:r>
          </w:p>
        </w:tc>
        <w:tc>
          <w:tcPr>
            <w:tcW w:w="280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skiing</w:t>
            </w:r>
          </w:p>
        </w:tc>
        <w:tc>
          <w:tcPr>
            <w:tcW w:w="28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camping</w:t>
            </w:r>
          </w:p>
        </w:tc>
      </w:tr>
    </w:tbl>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2.     Complete the sentences with the correct form of the verb in brackets.</w:t>
      </w:r>
    </w:p>
    <w:p w:rsidR="00481492" w:rsidRPr="00875377" w:rsidRDefault="00481492" w:rsidP="00481492">
      <w:pPr>
        <w:rPr>
          <w:rFonts w:ascii="Times New Roman" w:hAnsi="Times New Roman"/>
          <w:color w:val="000000"/>
          <w:sz w:val="24"/>
          <w:szCs w:val="24"/>
          <w:highlight w:val="white"/>
        </w:rPr>
      </w:pPr>
      <w:r w:rsidRPr="00F02C1B">
        <w:rPr>
          <w:rFonts w:ascii="Times New Roman" w:hAnsi="Times New Roman"/>
          <w:color w:val="000000"/>
          <w:sz w:val="24"/>
          <w:szCs w:val="24"/>
          <w:highlight w:val="white"/>
        </w:rPr>
        <w:t>1.     My mum ____________________ </w:t>
      </w:r>
      <w:r w:rsidRPr="00F02C1B">
        <w:rPr>
          <w:rFonts w:ascii="Times New Roman" w:hAnsi="Times New Roman"/>
          <w:i/>
          <w:color w:val="000000"/>
          <w:sz w:val="24"/>
          <w:szCs w:val="24"/>
          <w:highlight w:val="white"/>
        </w:rPr>
        <w:t>(read)</w:t>
      </w:r>
      <w:r w:rsidRPr="00F02C1B">
        <w:rPr>
          <w:rFonts w:ascii="Times New Roman" w:hAnsi="Times New Roman"/>
          <w:color w:val="000000"/>
          <w:sz w:val="24"/>
          <w:szCs w:val="24"/>
          <w:highlight w:val="white"/>
        </w:rPr>
        <w:t xml:space="preserve"> a book now. </w:t>
      </w:r>
      <w:proofErr w:type="gramStart"/>
      <w:r w:rsidRPr="00F02C1B">
        <w:rPr>
          <w:rFonts w:ascii="Times New Roman" w:hAnsi="Times New Roman"/>
          <w:color w:val="000000"/>
          <w:sz w:val="24"/>
          <w:szCs w:val="24"/>
          <w:highlight w:val="white"/>
        </w:rPr>
        <w:t>She often _____________ </w:t>
      </w:r>
      <w:r w:rsidRPr="00F02C1B">
        <w:rPr>
          <w:rFonts w:ascii="Times New Roman" w:hAnsi="Times New Roman"/>
          <w:i/>
          <w:color w:val="000000"/>
          <w:sz w:val="24"/>
          <w:szCs w:val="24"/>
          <w:highlight w:val="white"/>
        </w:rPr>
        <w:t>(read)</w:t>
      </w:r>
      <w:r w:rsidRPr="00F02C1B">
        <w:rPr>
          <w:rFonts w:ascii="Times New Roman" w:hAnsi="Times New Roman"/>
          <w:color w:val="000000"/>
          <w:sz w:val="24"/>
          <w:szCs w:val="24"/>
          <w:highlight w:val="white"/>
        </w:rPr>
        <w:t> in the evening.</w:t>
      </w:r>
      <w:proofErr w:type="gramEnd"/>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 xml:space="preserve">2.     I’m busy now. </w:t>
      </w:r>
      <w:proofErr w:type="gramStart"/>
      <w:r w:rsidRPr="00F02C1B">
        <w:rPr>
          <w:rFonts w:ascii="Times New Roman" w:hAnsi="Times New Roman"/>
          <w:color w:val="000000"/>
          <w:sz w:val="24"/>
          <w:szCs w:val="24"/>
          <w:highlight w:val="white"/>
        </w:rPr>
        <w:t>I ______________________ (</w:t>
      </w:r>
      <w:r w:rsidRPr="00F02C1B">
        <w:rPr>
          <w:rFonts w:ascii="Times New Roman" w:hAnsi="Times New Roman"/>
          <w:i/>
          <w:color w:val="000000"/>
          <w:sz w:val="24"/>
          <w:szCs w:val="24"/>
          <w:highlight w:val="white"/>
        </w:rPr>
        <w:t>pack)</w:t>
      </w:r>
      <w:r w:rsidRPr="00F02C1B">
        <w:rPr>
          <w:rFonts w:ascii="Times New Roman" w:hAnsi="Times New Roman"/>
          <w:color w:val="000000"/>
          <w:sz w:val="24"/>
          <w:szCs w:val="24"/>
          <w:highlight w:val="white"/>
        </w:rPr>
        <w:t> my clothes.</w:t>
      </w:r>
      <w:proofErr w:type="gramEnd"/>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3.     It never ________________ (</w:t>
      </w:r>
      <w:r w:rsidRPr="00F02C1B">
        <w:rPr>
          <w:rFonts w:ascii="Times New Roman" w:hAnsi="Times New Roman"/>
          <w:i/>
          <w:color w:val="000000"/>
          <w:sz w:val="24"/>
          <w:szCs w:val="24"/>
          <w:highlight w:val="white"/>
        </w:rPr>
        <w:t>rain)</w:t>
      </w:r>
      <w:r w:rsidRPr="00F02C1B">
        <w:rPr>
          <w:rFonts w:ascii="Times New Roman" w:hAnsi="Times New Roman"/>
          <w:color w:val="000000"/>
          <w:sz w:val="24"/>
          <w:szCs w:val="24"/>
          <w:highlight w:val="white"/>
        </w:rPr>
        <w:t> here in summer.</w:t>
      </w:r>
    </w:p>
    <w:p w:rsidR="00481492" w:rsidRPr="00875377"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4.     They ____________________ (</w:t>
      </w:r>
      <w:r w:rsidRPr="00F02C1B">
        <w:rPr>
          <w:rFonts w:ascii="Times New Roman" w:hAnsi="Times New Roman"/>
          <w:i/>
          <w:color w:val="000000"/>
          <w:sz w:val="24"/>
          <w:szCs w:val="24"/>
          <w:highlight w:val="white"/>
        </w:rPr>
        <w:t>not, wear</w:t>
      </w:r>
      <w:r w:rsidRPr="00F02C1B">
        <w:rPr>
          <w:rFonts w:ascii="Times New Roman" w:hAnsi="Times New Roman"/>
          <w:color w:val="000000"/>
          <w:sz w:val="24"/>
          <w:szCs w:val="24"/>
          <w:highlight w:val="white"/>
        </w:rPr>
        <w:t>) a uniform at school.</w:t>
      </w:r>
    </w:p>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lastRenderedPageBreak/>
        <w:t>3.     Read and match.</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847"/>
        <w:gridCol w:w="4332"/>
      </w:tblGrid>
      <w:tr w:rsidR="00481492" w:rsidRPr="00F02C1B" w:rsidTr="00F02C1B">
        <w:tc>
          <w:tcPr>
            <w:tcW w:w="4847"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1.     How much is it?</w:t>
            </w:r>
          </w:p>
          <w:p w:rsidR="00481492" w:rsidRPr="00F02C1B" w:rsidRDefault="00481492" w:rsidP="00F02C1B">
            <w:pPr>
              <w:rPr>
                <w:sz w:val="24"/>
                <w:szCs w:val="24"/>
              </w:rPr>
            </w:pPr>
            <w:r w:rsidRPr="00F02C1B">
              <w:rPr>
                <w:rFonts w:ascii="Times New Roman" w:hAnsi="Times New Roman"/>
                <w:color w:val="000000"/>
                <w:sz w:val="24"/>
                <w:szCs w:val="24"/>
              </w:rPr>
              <w:t>2.     What size are you?</w:t>
            </w:r>
          </w:p>
          <w:p w:rsidR="00481492" w:rsidRPr="00F02C1B" w:rsidRDefault="00481492" w:rsidP="00F02C1B">
            <w:pPr>
              <w:rPr>
                <w:sz w:val="24"/>
                <w:szCs w:val="24"/>
              </w:rPr>
            </w:pPr>
            <w:r w:rsidRPr="00F02C1B">
              <w:rPr>
                <w:rFonts w:ascii="Times New Roman" w:hAnsi="Times New Roman"/>
                <w:color w:val="000000"/>
                <w:sz w:val="24"/>
                <w:szCs w:val="24"/>
              </w:rPr>
              <w:t>3.     How do I look in these trousers?</w:t>
            </w:r>
          </w:p>
          <w:p w:rsidR="00481492" w:rsidRPr="00F02C1B" w:rsidRDefault="00481492" w:rsidP="00F02C1B">
            <w:pPr>
              <w:rPr>
                <w:sz w:val="24"/>
                <w:szCs w:val="24"/>
              </w:rPr>
            </w:pPr>
            <w:r w:rsidRPr="00F02C1B">
              <w:rPr>
                <w:rFonts w:ascii="Times New Roman" w:hAnsi="Times New Roman"/>
                <w:color w:val="000000"/>
                <w:sz w:val="24"/>
                <w:szCs w:val="24"/>
              </w:rPr>
              <w:t>4.     How does this skirt look on me?</w:t>
            </w:r>
          </w:p>
          <w:p w:rsidR="00481492" w:rsidRPr="00F02C1B" w:rsidRDefault="00481492" w:rsidP="00F02C1B">
            <w:pPr>
              <w:rPr>
                <w:sz w:val="24"/>
                <w:szCs w:val="24"/>
              </w:rPr>
            </w:pPr>
            <w:r w:rsidRPr="00F02C1B">
              <w:rPr>
                <w:rFonts w:ascii="Times New Roman" w:hAnsi="Times New Roman"/>
                <w:color w:val="000000"/>
                <w:sz w:val="24"/>
                <w:szCs w:val="24"/>
              </w:rPr>
              <w:t>5.     What’s the weather like?</w:t>
            </w:r>
          </w:p>
        </w:tc>
        <w:tc>
          <w:tcPr>
            <w:tcW w:w="4332"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You look lovely.</w:t>
            </w:r>
          </w:p>
          <w:p w:rsidR="00481492" w:rsidRPr="00F02C1B" w:rsidRDefault="00481492" w:rsidP="00F02C1B">
            <w:pPr>
              <w:rPr>
                <w:sz w:val="24"/>
                <w:szCs w:val="24"/>
              </w:rPr>
            </w:pPr>
            <w:r w:rsidRPr="00F02C1B">
              <w:rPr>
                <w:rFonts w:ascii="Times New Roman" w:hAnsi="Times New Roman"/>
                <w:color w:val="000000"/>
                <w:sz w:val="24"/>
                <w:szCs w:val="24"/>
              </w:rPr>
              <w:t>b)    </w:t>
            </w:r>
            <w:proofErr w:type="gramStart"/>
            <w:r w:rsidRPr="00F02C1B">
              <w:rPr>
                <w:rFonts w:ascii="Times New Roman" w:hAnsi="Times New Roman"/>
                <w:color w:val="000000"/>
                <w:sz w:val="24"/>
                <w:szCs w:val="24"/>
              </w:rPr>
              <w:t>It’s</w:t>
            </w:r>
            <w:proofErr w:type="gramEnd"/>
            <w:r w:rsidRPr="00F02C1B">
              <w:rPr>
                <w:rFonts w:ascii="Times New Roman" w:hAnsi="Times New Roman"/>
                <w:color w:val="000000"/>
                <w:sz w:val="24"/>
                <w:szCs w:val="24"/>
              </w:rPr>
              <w:t xml:space="preserve"> sunny and warm.</w:t>
            </w:r>
          </w:p>
          <w:p w:rsidR="00481492" w:rsidRPr="00F02C1B" w:rsidRDefault="00481492" w:rsidP="00F02C1B">
            <w:pPr>
              <w:rPr>
                <w:sz w:val="24"/>
                <w:szCs w:val="24"/>
              </w:rPr>
            </w:pPr>
            <w:r w:rsidRPr="00F02C1B">
              <w:rPr>
                <w:rFonts w:ascii="Times New Roman" w:hAnsi="Times New Roman"/>
                <w:color w:val="000000"/>
                <w:sz w:val="24"/>
                <w:szCs w:val="24"/>
              </w:rPr>
              <w:t>c)     That’s 5</w:t>
            </w:r>
            <w:r w:rsidRPr="00F02C1B">
              <w:rPr>
                <w:rFonts w:ascii="Arial CYR" w:hAnsi="Arial CYR"/>
                <w:color w:val="000000"/>
                <w:sz w:val="24"/>
                <w:szCs w:val="24"/>
              </w:rPr>
              <w:t> £, </w:t>
            </w:r>
            <w:r w:rsidRPr="00F02C1B">
              <w:rPr>
                <w:rFonts w:ascii="Times New Roman" w:hAnsi="Times New Roman"/>
                <w:color w:val="000000"/>
                <w:sz w:val="24"/>
                <w:szCs w:val="24"/>
              </w:rPr>
              <w:t>please.</w:t>
            </w:r>
          </w:p>
          <w:p w:rsidR="00481492" w:rsidRPr="00F02C1B" w:rsidRDefault="00481492" w:rsidP="00F02C1B">
            <w:pPr>
              <w:rPr>
                <w:sz w:val="24"/>
                <w:szCs w:val="24"/>
              </w:rPr>
            </w:pPr>
            <w:r w:rsidRPr="00F02C1B">
              <w:rPr>
                <w:rFonts w:ascii="Times New Roman" w:hAnsi="Times New Roman"/>
                <w:color w:val="000000"/>
                <w:sz w:val="24"/>
                <w:szCs w:val="24"/>
              </w:rPr>
              <w:t>d)    I’m size 12.</w:t>
            </w:r>
          </w:p>
          <w:p w:rsidR="00481492" w:rsidRPr="00F02C1B" w:rsidRDefault="00481492" w:rsidP="00F02C1B">
            <w:pPr>
              <w:rPr>
                <w:sz w:val="24"/>
                <w:szCs w:val="24"/>
              </w:rPr>
            </w:pPr>
            <w:r w:rsidRPr="00F02C1B">
              <w:rPr>
                <w:rFonts w:ascii="Times New Roman" w:hAnsi="Times New Roman"/>
                <w:color w:val="000000"/>
                <w:sz w:val="24"/>
                <w:szCs w:val="24"/>
              </w:rPr>
              <w:t>e)     It suits you perfectly.</w:t>
            </w:r>
          </w:p>
        </w:tc>
      </w:tr>
    </w:tbl>
    <w:p w:rsidR="00481492" w:rsidRPr="0088437E" w:rsidRDefault="00481492" w:rsidP="00481492">
      <w:pPr>
        <w:rPr>
          <w:rFonts w:ascii="Times New Roman" w:hAnsi="Times New Roman"/>
          <w:color w:val="000000"/>
          <w:sz w:val="24"/>
          <w:szCs w:val="24"/>
          <w:highlight w:val="white"/>
        </w:rPr>
      </w:pPr>
    </w:p>
    <w:p w:rsidR="00481492" w:rsidRPr="0088437E" w:rsidRDefault="00481492" w:rsidP="00481492">
      <w:pPr>
        <w:rPr>
          <w:rFonts w:ascii="Open Sans" w:hAnsi="Open Sans"/>
          <w:sz w:val="24"/>
          <w:szCs w:val="24"/>
          <w:highlight w:val="white"/>
        </w:rPr>
      </w:pPr>
      <w:r w:rsidRPr="0088437E">
        <w:rPr>
          <w:rFonts w:ascii="Times New Roman" w:hAnsi="Times New Roman"/>
          <w:color w:val="000000"/>
          <w:sz w:val="24"/>
          <w:szCs w:val="24"/>
          <w:highlight w:val="white"/>
        </w:rPr>
        <w:t>1_____; 2_____; 3________;</w:t>
      </w:r>
      <w:proofErr w:type="gramStart"/>
      <w:r w:rsidRPr="00F02C1B">
        <w:rPr>
          <w:rFonts w:ascii="Times New Roman" w:hAnsi="Times New Roman"/>
          <w:color w:val="000000"/>
          <w:sz w:val="24"/>
          <w:szCs w:val="24"/>
          <w:highlight w:val="white"/>
        </w:rPr>
        <w:t> </w:t>
      </w:r>
      <w:r w:rsidRPr="0088437E">
        <w:rPr>
          <w:rFonts w:ascii="Times New Roman" w:hAnsi="Times New Roman"/>
          <w:color w:val="000000"/>
          <w:sz w:val="24"/>
          <w:szCs w:val="24"/>
          <w:highlight w:val="white"/>
        </w:rPr>
        <w:t xml:space="preserve"> 4</w:t>
      </w:r>
      <w:proofErr w:type="gramEnd"/>
      <w:r w:rsidRPr="0088437E">
        <w:rPr>
          <w:rFonts w:ascii="Times New Roman" w:hAnsi="Times New Roman"/>
          <w:color w:val="000000"/>
          <w:sz w:val="24"/>
          <w:szCs w:val="24"/>
          <w:highlight w:val="white"/>
        </w:rPr>
        <w:t>_______; 5______.</w:t>
      </w:r>
    </w:p>
    <w:p w:rsidR="001558DD" w:rsidRPr="00875377" w:rsidRDefault="001558DD" w:rsidP="00875377">
      <w:pPr>
        <w:rPr>
          <w:rFonts w:ascii="Times New Roman" w:hAnsi="Times New Roman"/>
          <w:b/>
          <w:color w:val="000000"/>
          <w:sz w:val="24"/>
          <w:szCs w:val="24"/>
          <w:highlight w:val="white"/>
          <w:lang w:val="ru-RU"/>
        </w:rPr>
      </w:pPr>
    </w:p>
    <w:p w:rsidR="00481492" w:rsidRPr="0088437E" w:rsidRDefault="00481492" w:rsidP="00481492">
      <w:pPr>
        <w:jc w:val="center"/>
        <w:rPr>
          <w:rFonts w:ascii="Open Sans" w:hAnsi="Open Sans"/>
          <w:sz w:val="24"/>
          <w:szCs w:val="24"/>
          <w:highlight w:val="white"/>
        </w:rPr>
      </w:pPr>
      <w:r w:rsidRPr="00F02C1B">
        <w:rPr>
          <w:rFonts w:ascii="Times New Roman" w:hAnsi="Times New Roman"/>
          <w:b/>
          <w:color w:val="000000"/>
          <w:sz w:val="24"/>
          <w:szCs w:val="24"/>
          <w:highlight w:val="white"/>
          <w:lang w:val="ru-RU"/>
        </w:rPr>
        <w:t>Контрольная</w:t>
      </w:r>
      <w:r w:rsidRPr="0088437E">
        <w:rPr>
          <w:rFonts w:ascii="Times New Roman" w:hAnsi="Times New Roman"/>
          <w:b/>
          <w:color w:val="000000"/>
          <w:sz w:val="24"/>
          <w:szCs w:val="24"/>
          <w:highlight w:val="white"/>
        </w:rPr>
        <w:t xml:space="preserve"> </w:t>
      </w:r>
      <w:r w:rsidRPr="00F02C1B">
        <w:rPr>
          <w:rFonts w:ascii="Times New Roman" w:hAnsi="Times New Roman"/>
          <w:b/>
          <w:color w:val="000000"/>
          <w:sz w:val="24"/>
          <w:szCs w:val="24"/>
          <w:highlight w:val="white"/>
          <w:lang w:val="ru-RU"/>
        </w:rPr>
        <w:t>работа</w:t>
      </w:r>
      <w:r w:rsidRPr="0088437E">
        <w:rPr>
          <w:rFonts w:ascii="Times New Roman" w:hAnsi="Times New Roman"/>
          <w:b/>
          <w:color w:val="000000"/>
          <w:sz w:val="24"/>
          <w:szCs w:val="24"/>
          <w:highlight w:val="white"/>
        </w:rPr>
        <w:t xml:space="preserve"> №8 (</w:t>
      </w:r>
      <w:r w:rsidRPr="00F02C1B">
        <w:rPr>
          <w:rFonts w:ascii="Times New Roman" w:hAnsi="Times New Roman"/>
          <w:b/>
          <w:color w:val="000000"/>
          <w:sz w:val="24"/>
          <w:szCs w:val="24"/>
          <w:highlight w:val="white"/>
        </w:rPr>
        <w:t>Test</w:t>
      </w:r>
      <w:r w:rsidRPr="0088437E">
        <w:rPr>
          <w:rFonts w:ascii="Times New Roman" w:hAnsi="Times New Roman"/>
          <w:b/>
          <w:color w:val="000000"/>
          <w:sz w:val="24"/>
          <w:szCs w:val="24"/>
          <w:highlight w:val="white"/>
        </w:rPr>
        <w:t xml:space="preserve"> 8)</w:t>
      </w:r>
    </w:p>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I.                  Choose the correct item.</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     Let’s have __________ for dessert/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21"/>
        <w:gridCol w:w="2693"/>
        <w:gridCol w:w="2517"/>
      </w:tblGrid>
      <w:tr w:rsidR="00481492" w:rsidRPr="00F02C1B" w:rsidTr="00F02C1B">
        <w:tc>
          <w:tcPr>
            <w:tcW w:w="292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bread</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ice cream</w:t>
            </w:r>
          </w:p>
        </w:tc>
        <w:tc>
          <w:tcPr>
            <w:tcW w:w="2517"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rice</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2.     My mum is _____________ a special dish for my birthday.</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21"/>
        <w:gridCol w:w="2605"/>
        <w:gridCol w:w="2605"/>
      </w:tblGrid>
      <w:tr w:rsidR="00481492" w:rsidRPr="00F02C1B" w:rsidTr="00F02C1B">
        <w:tc>
          <w:tcPr>
            <w:tcW w:w="292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making</w:t>
            </w:r>
          </w:p>
        </w:tc>
        <w:tc>
          <w:tcPr>
            <w:tcW w:w="2605"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taking</w:t>
            </w:r>
          </w:p>
        </w:tc>
        <w:tc>
          <w:tcPr>
            <w:tcW w:w="2605"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eating</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3.     I don’t like ___________cakes.</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79"/>
        <w:gridCol w:w="2484"/>
        <w:gridCol w:w="2868"/>
      </w:tblGrid>
      <w:tr w:rsidR="00481492" w:rsidRPr="00F02C1B" w:rsidTr="00F02C1B">
        <w:tc>
          <w:tcPr>
            <w:tcW w:w="2779"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water</w:t>
            </w:r>
          </w:p>
        </w:tc>
        <w:tc>
          <w:tcPr>
            <w:tcW w:w="2484"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tea</w:t>
            </w:r>
          </w:p>
        </w:tc>
        <w:tc>
          <w:tcPr>
            <w:tcW w:w="2868"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chocolate</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4.     A typical English meal for breakfast is a bowl of ______________</w:t>
      </w:r>
      <w:proofErr w:type="gramStart"/>
      <w:r w:rsidRPr="00F02C1B">
        <w:rPr>
          <w:rFonts w:ascii="Times New Roman" w:hAnsi="Times New Roman"/>
          <w:color w:val="000000"/>
          <w:sz w:val="24"/>
          <w:szCs w:val="24"/>
          <w:highlight w:val="white"/>
        </w:rPr>
        <w:t>_ .</w:t>
      </w:r>
      <w:proofErr w:type="gramEnd"/>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79"/>
        <w:gridCol w:w="2595"/>
        <w:gridCol w:w="2757"/>
      </w:tblGrid>
      <w:tr w:rsidR="00481492" w:rsidRPr="00F02C1B" w:rsidTr="00F02C1B">
        <w:tc>
          <w:tcPr>
            <w:tcW w:w="2779"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soup</w:t>
            </w:r>
          </w:p>
        </w:tc>
        <w:tc>
          <w:tcPr>
            <w:tcW w:w="2595"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rice</w:t>
            </w:r>
          </w:p>
        </w:tc>
        <w:tc>
          <w:tcPr>
            <w:tcW w:w="2757"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cereal</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 xml:space="preserve">5.     The </w:t>
      </w:r>
      <w:proofErr w:type="spellStart"/>
      <w:r w:rsidRPr="00F02C1B">
        <w:rPr>
          <w:rFonts w:ascii="Times New Roman" w:hAnsi="Times New Roman"/>
          <w:color w:val="000000"/>
          <w:sz w:val="24"/>
          <w:szCs w:val="24"/>
          <w:highlight w:val="white"/>
        </w:rPr>
        <w:t>Chuseok</w:t>
      </w:r>
      <w:proofErr w:type="spellEnd"/>
      <w:r w:rsidRPr="00F02C1B">
        <w:rPr>
          <w:rFonts w:ascii="Times New Roman" w:hAnsi="Times New Roman"/>
          <w:color w:val="000000"/>
          <w:sz w:val="24"/>
          <w:szCs w:val="24"/>
          <w:highlight w:val="white"/>
        </w:rPr>
        <w:t xml:space="preserve"> _________ lasts three days.</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festival</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dinner</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parade</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6.     We decorate the house with 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35"/>
        <w:gridCol w:w="2521"/>
        <w:gridCol w:w="2831"/>
      </w:tblGrid>
      <w:tr w:rsidR="00481492" w:rsidRPr="00F02C1B" w:rsidTr="00F02C1B">
        <w:tc>
          <w:tcPr>
            <w:tcW w:w="2835"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crisps</w:t>
            </w:r>
          </w:p>
        </w:tc>
        <w:tc>
          <w:tcPr>
            <w:tcW w:w="252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fireworks</w:t>
            </w:r>
          </w:p>
        </w:tc>
        <w:tc>
          <w:tcPr>
            <w:tcW w:w="283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balloons</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7.     Children ___________ up in bananas costumes.</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get</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dress</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set</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8.     Can I have a ___________ of juice?</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packet</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w:t>
            </w:r>
            <w:proofErr w:type="spellStart"/>
            <w:r w:rsidRPr="00F02C1B">
              <w:rPr>
                <w:rFonts w:ascii="Times New Roman" w:hAnsi="Times New Roman"/>
                <w:color w:val="000000"/>
                <w:sz w:val="24"/>
                <w:szCs w:val="24"/>
              </w:rPr>
              <w:t>pairt</w:t>
            </w:r>
            <w:proofErr w:type="spellEnd"/>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glass</w:t>
            </w:r>
          </w:p>
        </w:tc>
      </w:tr>
    </w:tbl>
    <w:p w:rsidR="00875377" w:rsidRDefault="00875377" w:rsidP="00481492">
      <w:pPr>
        <w:rPr>
          <w:rFonts w:ascii="Times New Roman" w:hAnsi="Times New Roman"/>
          <w:color w:val="000000"/>
          <w:sz w:val="24"/>
          <w:szCs w:val="24"/>
          <w:highlight w:val="white"/>
          <w:lang w:val="ru-RU"/>
        </w:rPr>
      </w:pP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lastRenderedPageBreak/>
        <w:t>9.     How _____________ sausages on sticks for the party?</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34"/>
        <w:gridCol w:w="2662"/>
        <w:gridCol w:w="2735"/>
      </w:tblGrid>
      <w:tr w:rsidR="00481492" w:rsidRPr="00F02C1B" w:rsidTr="00F02C1B">
        <w:tc>
          <w:tcPr>
            <w:tcW w:w="2734"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about</w:t>
            </w:r>
          </w:p>
        </w:tc>
        <w:tc>
          <w:tcPr>
            <w:tcW w:w="2662"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you think</w:t>
            </w:r>
          </w:p>
        </w:tc>
        <w:tc>
          <w:tcPr>
            <w:tcW w:w="2735"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many</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10. That _____________ great!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idea</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sounds</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would</w:t>
            </w:r>
          </w:p>
        </w:tc>
      </w:tr>
    </w:tbl>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II.               Fill in the gaps with </w:t>
      </w:r>
      <w:r w:rsidRPr="00F02C1B">
        <w:rPr>
          <w:rFonts w:ascii="Times New Roman" w:hAnsi="Times New Roman"/>
          <w:b/>
          <w:i/>
          <w:color w:val="000000"/>
          <w:sz w:val="24"/>
          <w:szCs w:val="24"/>
          <w:highlight w:val="white"/>
          <w:u w:val="single" w:color="000000"/>
        </w:rPr>
        <w:t>some, any, much</w:t>
      </w:r>
      <w:r w:rsidRPr="00F02C1B">
        <w:rPr>
          <w:rFonts w:ascii="Times New Roman" w:hAnsi="Times New Roman"/>
          <w:b/>
          <w:color w:val="000000"/>
          <w:sz w:val="24"/>
          <w:szCs w:val="24"/>
          <w:highlight w:val="white"/>
        </w:rPr>
        <w:t> or </w:t>
      </w:r>
      <w:r w:rsidRPr="00F02C1B">
        <w:rPr>
          <w:rFonts w:ascii="Times New Roman" w:hAnsi="Times New Roman"/>
          <w:b/>
          <w:i/>
          <w:color w:val="000000"/>
          <w:sz w:val="24"/>
          <w:szCs w:val="24"/>
          <w:highlight w:val="white"/>
          <w:u w:val="single" w:color="000000"/>
        </w:rPr>
        <w:t>many.</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     How _____________ milk have you got?</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2.     There are ____________ eggs in the fridge.</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3.     </w:t>
      </w:r>
      <w:proofErr w:type="gramStart"/>
      <w:r w:rsidRPr="00F02C1B">
        <w:rPr>
          <w:rFonts w:ascii="Times New Roman" w:hAnsi="Times New Roman"/>
          <w:color w:val="000000"/>
          <w:sz w:val="24"/>
          <w:szCs w:val="24"/>
          <w:highlight w:val="white"/>
        </w:rPr>
        <w:t>Is</w:t>
      </w:r>
      <w:proofErr w:type="gramEnd"/>
      <w:r w:rsidRPr="00F02C1B">
        <w:rPr>
          <w:rFonts w:ascii="Times New Roman" w:hAnsi="Times New Roman"/>
          <w:color w:val="000000"/>
          <w:sz w:val="24"/>
          <w:szCs w:val="24"/>
          <w:highlight w:val="white"/>
        </w:rPr>
        <w:t xml:space="preserve"> there ___________ olive oil in the cupboard?</w:t>
      </w:r>
    </w:p>
    <w:p w:rsidR="001558DD" w:rsidRPr="00875377"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4.     How _____________ tomatoes do you need?</w:t>
      </w:r>
    </w:p>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III.           Complete the sentences with a\an or some.</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     Can I have</w:t>
      </w:r>
      <w:proofErr w:type="gramStart"/>
      <w:r w:rsidRPr="00F02C1B">
        <w:rPr>
          <w:rFonts w:ascii="Times New Roman" w:hAnsi="Times New Roman"/>
          <w:color w:val="000000"/>
          <w:sz w:val="24"/>
          <w:szCs w:val="24"/>
          <w:highlight w:val="white"/>
        </w:rPr>
        <w:t>  _</w:t>
      </w:r>
      <w:proofErr w:type="gramEnd"/>
      <w:r w:rsidRPr="00F02C1B">
        <w:rPr>
          <w:rFonts w:ascii="Times New Roman" w:hAnsi="Times New Roman"/>
          <w:color w:val="000000"/>
          <w:sz w:val="24"/>
          <w:szCs w:val="24"/>
          <w:highlight w:val="white"/>
        </w:rPr>
        <w:t>____ loaf of bread?</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2.     You need ________ butter.</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3.     Everyone has _________ good time.</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4.     There’s _________ orange in my lunch box.</w:t>
      </w:r>
    </w:p>
    <w:p w:rsidR="00481492" w:rsidRPr="0088437E" w:rsidRDefault="00481492" w:rsidP="00481492">
      <w:pPr>
        <w:jc w:val="center"/>
        <w:rPr>
          <w:rFonts w:ascii="Open Sans" w:hAnsi="Open Sans"/>
          <w:sz w:val="24"/>
          <w:szCs w:val="24"/>
          <w:highlight w:val="white"/>
        </w:rPr>
      </w:pPr>
      <w:r w:rsidRPr="00F02C1B">
        <w:rPr>
          <w:rFonts w:ascii="Times New Roman" w:hAnsi="Times New Roman"/>
          <w:b/>
          <w:color w:val="000000"/>
          <w:sz w:val="24"/>
          <w:szCs w:val="24"/>
          <w:highlight w:val="white"/>
          <w:lang w:val="ru-RU"/>
        </w:rPr>
        <w:t>Контрольная</w:t>
      </w:r>
      <w:r w:rsidRPr="0088437E">
        <w:rPr>
          <w:rFonts w:ascii="Times New Roman" w:hAnsi="Times New Roman"/>
          <w:b/>
          <w:color w:val="000000"/>
          <w:sz w:val="24"/>
          <w:szCs w:val="24"/>
          <w:highlight w:val="white"/>
        </w:rPr>
        <w:t xml:space="preserve"> </w:t>
      </w:r>
      <w:r w:rsidRPr="00F02C1B">
        <w:rPr>
          <w:rFonts w:ascii="Times New Roman" w:hAnsi="Times New Roman"/>
          <w:b/>
          <w:color w:val="000000"/>
          <w:sz w:val="24"/>
          <w:szCs w:val="24"/>
          <w:highlight w:val="white"/>
          <w:lang w:val="ru-RU"/>
        </w:rPr>
        <w:t>работа</w:t>
      </w:r>
      <w:r w:rsidRPr="0088437E">
        <w:rPr>
          <w:rFonts w:ascii="Times New Roman" w:hAnsi="Times New Roman"/>
          <w:b/>
          <w:color w:val="000000"/>
          <w:sz w:val="24"/>
          <w:szCs w:val="24"/>
          <w:highlight w:val="white"/>
        </w:rPr>
        <w:t xml:space="preserve"> №9 (</w:t>
      </w:r>
      <w:r w:rsidRPr="00F02C1B">
        <w:rPr>
          <w:rFonts w:ascii="Times New Roman" w:hAnsi="Times New Roman"/>
          <w:b/>
          <w:color w:val="000000"/>
          <w:sz w:val="24"/>
          <w:szCs w:val="24"/>
          <w:highlight w:val="white"/>
        </w:rPr>
        <w:t>Test</w:t>
      </w:r>
      <w:r w:rsidRPr="0088437E">
        <w:rPr>
          <w:rFonts w:ascii="Times New Roman" w:hAnsi="Times New Roman"/>
          <w:b/>
          <w:color w:val="000000"/>
          <w:sz w:val="24"/>
          <w:szCs w:val="24"/>
          <w:highlight w:val="white"/>
        </w:rPr>
        <w:t xml:space="preserve"> 9)</w:t>
      </w:r>
    </w:p>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1.     Match the words to the definitions.</w:t>
      </w:r>
    </w:p>
    <w:tbl>
      <w:tblPr>
        <w:tblW w:w="967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15"/>
        <w:gridCol w:w="2460"/>
      </w:tblGrid>
      <w:tr w:rsidR="00481492" w:rsidRPr="00F02C1B" w:rsidTr="00481492">
        <w:trPr>
          <w:trHeight w:val="2925"/>
        </w:trPr>
        <w:tc>
          <w:tcPr>
            <w:tcW w:w="7215"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 xml:space="preserve">1.     A shopping </w:t>
            </w:r>
            <w:proofErr w:type="spellStart"/>
            <w:r w:rsidRPr="00F02C1B">
              <w:rPr>
                <w:rFonts w:ascii="Times New Roman" w:hAnsi="Times New Roman"/>
                <w:color w:val="000000"/>
                <w:sz w:val="24"/>
                <w:szCs w:val="24"/>
              </w:rPr>
              <w:t>centre</w:t>
            </w:r>
            <w:proofErr w:type="spellEnd"/>
            <w:r w:rsidRPr="00F02C1B">
              <w:rPr>
                <w:rFonts w:ascii="Times New Roman" w:hAnsi="Times New Roman"/>
                <w:color w:val="000000"/>
                <w:sz w:val="24"/>
                <w:szCs w:val="24"/>
              </w:rPr>
              <w:t xml:space="preserve"> with many stores.</w:t>
            </w:r>
          </w:p>
          <w:p w:rsidR="00481492" w:rsidRPr="00F02C1B" w:rsidRDefault="00481492" w:rsidP="00F02C1B">
            <w:pPr>
              <w:rPr>
                <w:sz w:val="24"/>
                <w:szCs w:val="24"/>
              </w:rPr>
            </w:pPr>
            <w:r w:rsidRPr="00F02C1B">
              <w:rPr>
                <w:rFonts w:ascii="Times New Roman" w:hAnsi="Times New Roman"/>
                <w:color w:val="000000"/>
                <w:sz w:val="24"/>
                <w:szCs w:val="24"/>
              </w:rPr>
              <w:t>2.     A place where people can watch new films on a big screen.</w:t>
            </w:r>
          </w:p>
          <w:p w:rsidR="00481492" w:rsidRPr="00F02C1B" w:rsidRDefault="00481492" w:rsidP="00F02C1B">
            <w:pPr>
              <w:rPr>
                <w:sz w:val="24"/>
                <w:szCs w:val="24"/>
              </w:rPr>
            </w:pPr>
            <w:r w:rsidRPr="00F02C1B">
              <w:rPr>
                <w:rFonts w:ascii="Times New Roman" w:hAnsi="Times New Roman"/>
                <w:color w:val="000000"/>
                <w:sz w:val="24"/>
                <w:szCs w:val="24"/>
              </w:rPr>
              <w:t>3.     You can buy a magazine here.</w:t>
            </w:r>
          </w:p>
          <w:p w:rsidR="00481492" w:rsidRPr="00F02C1B" w:rsidRDefault="00481492" w:rsidP="00F02C1B">
            <w:pPr>
              <w:rPr>
                <w:sz w:val="24"/>
                <w:szCs w:val="24"/>
              </w:rPr>
            </w:pPr>
            <w:r w:rsidRPr="00F02C1B">
              <w:rPr>
                <w:rFonts w:ascii="Times New Roman" w:hAnsi="Times New Roman"/>
                <w:color w:val="000000"/>
                <w:sz w:val="24"/>
                <w:szCs w:val="24"/>
              </w:rPr>
              <w:t>4.     You can buy meat here.</w:t>
            </w:r>
          </w:p>
          <w:p w:rsidR="00481492" w:rsidRPr="00F02C1B" w:rsidRDefault="00481492" w:rsidP="00F02C1B">
            <w:pPr>
              <w:rPr>
                <w:sz w:val="24"/>
                <w:szCs w:val="24"/>
              </w:rPr>
            </w:pPr>
            <w:r w:rsidRPr="00F02C1B">
              <w:rPr>
                <w:rFonts w:ascii="Times New Roman" w:hAnsi="Times New Roman"/>
                <w:color w:val="000000"/>
                <w:sz w:val="24"/>
                <w:szCs w:val="24"/>
              </w:rPr>
              <w:t>5.     You can buy flowers here.</w:t>
            </w:r>
          </w:p>
        </w:tc>
        <w:tc>
          <w:tcPr>
            <w:tcW w:w="246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florist’s</w:t>
            </w:r>
          </w:p>
          <w:p w:rsidR="00481492" w:rsidRPr="00F02C1B" w:rsidRDefault="00481492" w:rsidP="00F02C1B">
            <w:pPr>
              <w:rPr>
                <w:sz w:val="24"/>
                <w:szCs w:val="24"/>
              </w:rPr>
            </w:pPr>
            <w:r w:rsidRPr="00F02C1B">
              <w:rPr>
                <w:rFonts w:ascii="Times New Roman" w:hAnsi="Times New Roman"/>
                <w:color w:val="000000"/>
                <w:sz w:val="24"/>
                <w:szCs w:val="24"/>
              </w:rPr>
              <w:t>b)    shopping mall</w:t>
            </w:r>
          </w:p>
          <w:p w:rsidR="00481492" w:rsidRPr="00F02C1B" w:rsidRDefault="00481492" w:rsidP="00F02C1B">
            <w:pPr>
              <w:rPr>
                <w:sz w:val="24"/>
                <w:szCs w:val="24"/>
              </w:rPr>
            </w:pPr>
            <w:r w:rsidRPr="00F02C1B">
              <w:rPr>
                <w:rFonts w:ascii="Times New Roman" w:hAnsi="Times New Roman"/>
                <w:color w:val="000000"/>
                <w:sz w:val="24"/>
                <w:szCs w:val="24"/>
              </w:rPr>
              <w:t>c)     butcher’s</w:t>
            </w:r>
          </w:p>
          <w:p w:rsidR="00481492" w:rsidRPr="00F02C1B" w:rsidRDefault="00481492" w:rsidP="00F02C1B">
            <w:pPr>
              <w:rPr>
                <w:sz w:val="24"/>
                <w:szCs w:val="24"/>
              </w:rPr>
            </w:pPr>
            <w:r w:rsidRPr="00F02C1B">
              <w:rPr>
                <w:rFonts w:ascii="Times New Roman" w:hAnsi="Times New Roman"/>
                <w:color w:val="000000"/>
                <w:sz w:val="24"/>
                <w:szCs w:val="24"/>
              </w:rPr>
              <w:t>d)    cinema</w:t>
            </w:r>
          </w:p>
          <w:p w:rsidR="00481492" w:rsidRPr="00F02C1B" w:rsidRDefault="00481492" w:rsidP="00F02C1B">
            <w:pPr>
              <w:rPr>
                <w:sz w:val="24"/>
                <w:szCs w:val="24"/>
              </w:rPr>
            </w:pPr>
            <w:r w:rsidRPr="00F02C1B">
              <w:rPr>
                <w:rFonts w:ascii="Times New Roman" w:hAnsi="Times New Roman"/>
                <w:color w:val="000000"/>
                <w:sz w:val="24"/>
                <w:szCs w:val="24"/>
              </w:rPr>
              <w:t>e)     newsagent’s</w:t>
            </w:r>
          </w:p>
        </w:tc>
      </w:tr>
    </w:tbl>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14"/>
        <w:gridCol w:w="1914"/>
        <w:gridCol w:w="1914"/>
        <w:gridCol w:w="1914"/>
        <w:gridCol w:w="1915"/>
      </w:tblGrid>
      <w:tr w:rsidR="00481492" w:rsidRPr="00F02C1B" w:rsidTr="00F02C1B">
        <w:tc>
          <w:tcPr>
            <w:tcW w:w="1914" w:type="dxa"/>
            <w:tcBorders>
              <w:top w:val="single" w:sz="8" w:space="0" w:color="000000"/>
              <w:left w:val="single" w:sz="8" w:space="0" w:color="000000"/>
              <w:bottom w:val="single" w:sz="8" w:space="0" w:color="000000"/>
              <w:right w:val="single" w:sz="8" w:space="0" w:color="000000"/>
            </w:tcBorders>
            <w:shd w:val="clear" w:color="auto" w:fill="FFFFFF"/>
          </w:tcPr>
          <w:p w:rsidR="00481492" w:rsidRPr="00F02C1B" w:rsidRDefault="00481492" w:rsidP="00F02C1B">
            <w:pPr>
              <w:jc w:val="center"/>
              <w:rPr>
                <w:sz w:val="24"/>
                <w:szCs w:val="24"/>
              </w:rPr>
            </w:pPr>
            <w:r w:rsidRPr="00F02C1B">
              <w:rPr>
                <w:rFonts w:ascii="Times New Roman" w:hAnsi="Times New Roman"/>
                <w:b/>
                <w:color w:val="000000"/>
                <w:sz w:val="24"/>
                <w:szCs w:val="24"/>
              </w:rPr>
              <w:t>1</w:t>
            </w:r>
          </w:p>
        </w:tc>
        <w:tc>
          <w:tcPr>
            <w:tcW w:w="1914" w:type="dxa"/>
            <w:tcBorders>
              <w:top w:val="single" w:sz="8" w:space="0" w:color="000000"/>
              <w:left w:val="nil"/>
              <w:bottom w:val="single" w:sz="8" w:space="0" w:color="000000"/>
              <w:right w:val="single" w:sz="8" w:space="0" w:color="000000"/>
            </w:tcBorders>
            <w:shd w:val="clear" w:color="auto" w:fill="FFFFFF"/>
          </w:tcPr>
          <w:p w:rsidR="00481492" w:rsidRPr="00F02C1B" w:rsidRDefault="00481492" w:rsidP="00F02C1B">
            <w:pPr>
              <w:jc w:val="center"/>
              <w:rPr>
                <w:sz w:val="24"/>
                <w:szCs w:val="24"/>
              </w:rPr>
            </w:pPr>
            <w:r w:rsidRPr="00F02C1B">
              <w:rPr>
                <w:rFonts w:ascii="Times New Roman" w:hAnsi="Times New Roman"/>
                <w:b/>
                <w:color w:val="000000"/>
                <w:sz w:val="24"/>
                <w:szCs w:val="24"/>
              </w:rPr>
              <w:t>2</w:t>
            </w:r>
          </w:p>
        </w:tc>
        <w:tc>
          <w:tcPr>
            <w:tcW w:w="1914" w:type="dxa"/>
            <w:tcBorders>
              <w:top w:val="single" w:sz="8" w:space="0" w:color="000000"/>
              <w:left w:val="nil"/>
              <w:bottom w:val="single" w:sz="8" w:space="0" w:color="000000"/>
              <w:right w:val="single" w:sz="8" w:space="0" w:color="000000"/>
            </w:tcBorders>
            <w:shd w:val="clear" w:color="auto" w:fill="FFFFFF"/>
          </w:tcPr>
          <w:p w:rsidR="00481492" w:rsidRPr="00F02C1B" w:rsidRDefault="00481492" w:rsidP="00F02C1B">
            <w:pPr>
              <w:jc w:val="center"/>
              <w:rPr>
                <w:sz w:val="24"/>
                <w:szCs w:val="24"/>
              </w:rPr>
            </w:pPr>
            <w:r w:rsidRPr="00F02C1B">
              <w:rPr>
                <w:rFonts w:ascii="Times New Roman" w:hAnsi="Times New Roman"/>
                <w:b/>
                <w:color w:val="000000"/>
                <w:sz w:val="24"/>
                <w:szCs w:val="24"/>
              </w:rPr>
              <w:t>3</w:t>
            </w:r>
          </w:p>
        </w:tc>
        <w:tc>
          <w:tcPr>
            <w:tcW w:w="1914" w:type="dxa"/>
            <w:tcBorders>
              <w:top w:val="single" w:sz="8" w:space="0" w:color="000000"/>
              <w:left w:val="nil"/>
              <w:bottom w:val="single" w:sz="8" w:space="0" w:color="000000"/>
              <w:right w:val="single" w:sz="8" w:space="0" w:color="000000"/>
            </w:tcBorders>
            <w:shd w:val="clear" w:color="auto" w:fill="FFFFFF"/>
          </w:tcPr>
          <w:p w:rsidR="00481492" w:rsidRPr="00F02C1B" w:rsidRDefault="00481492" w:rsidP="00F02C1B">
            <w:pPr>
              <w:jc w:val="center"/>
              <w:rPr>
                <w:sz w:val="24"/>
                <w:szCs w:val="24"/>
              </w:rPr>
            </w:pPr>
            <w:r w:rsidRPr="00F02C1B">
              <w:rPr>
                <w:rFonts w:ascii="Times New Roman" w:hAnsi="Times New Roman"/>
                <w:b/>
                <w:color w:val="000000"/>
                <w:sz w:val="24"/>
                <w:szCs w:val="24"/>
              </w:rPr>
              <w:t>4</w:t>
            </w:r>
          </w:p>
        </w:tc>
        <w:tc>
          <w:tcPr>
            <w:tcW w:w="1915" w:type="dxa"/>
            <w:tcBorders>
              <w:top w:val="single" w:sz="8" w:space="0" w:color="000000"/>
              <w:left w:val="nil"/>
              <w:bottom w:val="single" w:sz="8" w:space="0" w:color="000000"/>
              <w:right w:val="single" w:sz="8" w:space="0" w:color="000000"/>
            </w:tcBorders>
            <w:shd w:val="clear" w:color="auto" w:fill="FFFFFF"/>
          </w:tcPr>
          <w:p w:rsidR="00481492" w:rsidRPr="00F02C1B" w:rsidRDefault="00481492" w:rsidP="00F02C1B">
            <w:pPr>
              <w:jc w:val="center"/>
              <w:rPr>
                <w:sz w:val="24"/>
                <w:szCs w:val="24"/>
              </w:rPr>
            </w:pPr>
            <w:r w:rsidRPr="00F02C1B">
              <w:rPr>
                <w:rFonts w:ascii="Times New Roman" w:hAnsi="Times New Roman"/>
                <w:b/>
                <w:color w:val="000000"/>
                <w:sz w:val="24"/>
                <w:szCs w:val="24"/>
              </w:rPr>
              <w:t>5</w:t>
            </w:r>
          </w:p>
        </w:tc>
      </w:tr>
      <w:tr w:rsidR="00481492" w:rsidRPr="00F02C1B" w:rsidTr="00F02C1B">
        <w:tc>
          <w:tcPr>
            <w:tcW w:w="1914" w:type="dxa"/>
            <w:tcBorders>
              <w:top w:val="nil"/>
              <w:left w:val="single" w:sz="8" w:space="0" w:color="000000"/>
              <w:bottom w:val="single" w:sz="8" w:space="0" w:color="000000"/>
              <w:right w:val="single" w:sz="8" w:space="0" w:color="000000"/>
            </w:tcBorders>
            <w:shd w:val="clear" w:color="auto" w:fill="FFFFFF"/>
          </w:tcPr>
          <w:p w:rsidR="00481492" w:rsidRPr="00F02C1B" w:rsidRDefault="00481492" w:rsidP="00F02C1B">
            <w:pPr>
              <w:rPr>
                <w:sz w:val="24"/>
                <w:szCs w:val="24"/>
              </w:rPr>
            </w:pPr>
            <w:r w:rsidRPr="00F02C1B">
              <w:rPr>
                <w:rFonts w:ascii="Times New Roman" w:hAnsi="Times New Roman"/>
                <w:b/>
                <w:color w:val="000000"/>
                <w:sz w:val="24"/>
                <w:szCs w:val="24"/>
              </w:rPr>
              <w:t> </w:t>
            </w:r>
          </w:p>
        </w:tc>
        <w:tc>
          <w:tcPr>
            <w:tcW w:w="1914" w:type="dxa"/>
            <w:tcBorders>
              <w:top w:val="nil"/>
              <w:left w:val="nil"/>
              <w:bottom w:val="single" w:sz="8" w:space="0" w:color="000000"/>
              <w:right w:val="single" w:sz="8" w:space="0" w:color="000000"/>
            </w:tcBorders>
            <w:shd w:val="clear" w:color="auto" w:fill="FFFFFF"/>
          </w:tcPr>
          <w:p w:rsidR="00481492" w:rsidRPr="00F02C1B" w:rsidRDefault="00481492" w:rsidP="00F02C1B">
            <w:pPr>
              <w:rPr>
                <w:sz w:val="24"/>
                <w:szCs w:val="24"/>
              </w:rPr>
            </w:pPr>
            <w:r w:rsidRPr="00F02C1B">
              <w:rPr>
                <w:rFonts w:ascii="Times New Roman" w:hAnsi="Times New Roman"/>
                <w:b/>
                <w:color w:val="000000"/>
                <w:sz w:val="24"/>
                <w:szCs w:val="24"/>
              </w:rPr>
              <w:t> </w:t>
            </w:r>
          </w:p>
        </w:tc>
        <w:tc>
          <w:tcPr>
            <w:tcW w:w="1914" w:type="dxa"/>
            <w:tcBorders>
              <w:top w:val="nil"/>
              <w:left w:val="nil"/>
              <w:bottom w:val="single" w:sz="8" w:space="0" w:color="000000"/>
              <w:right w:val="single" w:sz="8" w:space="0" w:color="000000"/>
            </w:tcBorders>
            <w:shd w:val="clear" w:color="auto" w:fill="FFFFFF"/>
          </w:tcPr>
          <w:p w:rsidR="00481492" w:rsidRPr="00F02C1B" w:rsidRDefault="00481492" w:rsidP="00F02C1B">
            <w:pPr>
              <w:rPr>
                <w:sz w:val="24"/>
                <w:szCs w:val="24"/>
              </w:rPr>
            </w:pPr>
            <w:r w:rsidRPr="00F02C1B">
              <w:rPr>
                <w:rFonts w:ascii="Times New Roman" w:hAnsi="Times New Roman"/>
                <w:b/>
                <w:color w:val="000000"/>
                <w:sz w:val="24"/>
                <w:szCs w:val="24"/>
              </w:rPr>
              <w:t> </w:t>
            </w:r>
          </w:p>
        </w:tc>
        <w:tc>
          <w:tcPr>
            <w:tcW w:w="1914" w:type="dxa"/>
            <w:tcBorders>
              <w:top w:val="nil"/>
              <w:left w:val="nil"/>
              <w:bottom w:val="single" w:sz="8" w:space="0" w:color="000000"/>
              <w:right w:val="single" w:sz="8" w:space="0" w:color="000000"/>
            </w:tcBorders>
            <w:shd w:val="clear" w:color="auto" w:fill="FFFFFF"/>
          </w:tcPr>
          <w:p w:rsidR="00481492" w:rsidRPr="00F02C1B" w:rsidRDefault="00481492" w:rsidP="00F02C1B">
            <w:pPr>
              <w:rPr>
                <w:sz w:val="24"/>
                <w:szCs w:val="24"/>
              </w:rPr>
            </w:pPr>
            <w:r w:rsidRPr="00F02C1B">
              <w:rPr>
                <w:rFonts w:ascii="Times New Roman" w:hAnsi="Times New Roman"/>
                <w:b/>
                <w:color w:val="000000"/>
                <w:sz w:val="24"/>
                <w:szCs w:val="24"/>
              </w:rPr>
              <w:t> </w:t>
            </w:r>
          </w:p>
        </w:tc>
        <w:tc>
          <w:tcPr>
            <w:tcW w:w="1915" w:type="dxa"/>
            <w:tcBorders>
              <w:top w:val="nil"/>
              <w:left w:val="nil"/>
              <w:bottom w:val="single" w:sz="8" w:space="0" w:color="000000"/>
              <w:right w:val="single" w:sz="8" w:space="0" w:color="000000"/>
            </w:tcBorders>
            <w:shd w:val="clear" w:color="auto" w:fill="FFFFFF"/>
          </w:tcPr>
          <w:p w:rsidR="00481492" w:rsidRPr="00F02C1B" w:rsidRDefault="00481492" w:rsidP="00F02C1B">
            <w:pPr>
              <w:rPr>
                <w:sz w:val="24"/>
                <w:szCs w:val="24"/>
              </w:rPr>
            </w:pPr>
            <w:r w:rsidRPr="00F02C1B">
              <w:rPr>
                <w:rFonts w:ascii="Times New Roman" w:hAnsi="Times New Roman"/>
                <w:b/>
                <w:color w:val="000000"/>
                <w:sz w:val="24"/>
                <w:szCs w:val="24"/>
              </w:rPr>
              <w:t> </w:t>
            </w:r>
          </w:p>
        </w:tc>
      </w:tr>
    </w:tbl>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2.   Complete the sentences using the Past Simple.</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     Where ___________________ (</w:t>
      </w:r>
      <w:r w:rsidRPr="00F02C1B">
        <w:rPr>
          <w:rFonts w:ascii="Times New Roman" w:hAnsi="Times New Roman"/>
          <w:i/>
          <w:color w:val="000000"/>
          <w:sz w:val="24"/>
          <w:szCs w:val="24"/>
          <w:highlight w:val="white"/>
        </w:rPr>
        <w:t>she, go</w:t>
      </w:r>
      <w:r w:rsidRPr="00F02C1B">
        <w:rPr>
          <w:rFonts w:ascii="Times New Roman" w:hAnsi="Times New Roman"/>
          <w:color w:val="000000"/>
          <w:sz w:val="24"/>
          <w:szCs w:val="24"/>
          <w:highlight w:val="white"/>
        </w:rPr>
        <w:t>) last Monday?</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2.     They ____________________ (</w:t>
      </w:r>
      <w:r w:rsidRPr="00F02C1B">
        <w:rPr>
          <w:rFonts w:ascii="Times New Roman" w:hAnsi="Times New Roman"/>
          <w:i/>
          <w:color w:val="000000"/>
          <w:sz w:val="24"/>
          <w:szCs w:val="24"/>
          <w:highlight w:val="white"/>
        </w:rPr>
        <w:t>not, watch</w:t>
      </w:r>
      <w:r w:rsidRPr="00F02C1B">
        <w:rPr>
          <w:rFonts w:ascii="Times New Roman" w:hAnsi="Times New Roman"/>
          <w:color w:val="000000"/>
          <w:sz w:val="24"/>
          <w:szCs w:val="24"/>
          <w:highlight w:val="white"/>
        </w:rPr>
        <w:t>) TV, they did their homework.</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lastRenderedPageBreak/>
        <w:t>3.     We ________________ (</w:t>
      </w:r>
      <w:r w:rsidRPr="00F02C1B">
        <w:rPr>
          <w:rFonts w:ascii="Times New Roman" w:hAnsi="Times New Roman"/>
          <w:i/>
          <w:color w:val="000000"/>
          <w:sz w:val="24"/>
          <w:szCs w:val="24"/>
          <w:highlight w:val="white"/>
        </w:rPr>
        <w:t>see)</w:t>
      </w:r>
      <w:r w:rsidRPr="00F02C1B">
        <w:rPr>
          <w:rFonts w:ascii="Times New Roman" w:hAnsi="Times New Roman"/>
          <w:color w:val="000000"/>
          <w:sz w:val="24"/>
          <w:szCs w:val="24"/>
          <w:highlight w:val="white"/>
        </w:rPr>
        <w:t> a new film last weekend.</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4.     My parents _______________ (</w:t>
      </w:r>
      <w:r w:rsidRPr="00F02C1B">
        <w:rPr>
          <w:rFonts w:ascii="Times New Roman" w:hAnsi="Times New Roman"/>
          <w:i/>
          <w:color w:val="000000"/>
          <w:sz w:val="24"/>
          <w:szCs w:val="24"/>
          <w:highlight w:val="white"/>
        </w:rPr>
        <w:t>call</w:t>
      </w:r>
      <w:r w:rsidRPr="00F02C1B">
        <w:rPr>
          <w:rFonts w:ascii="Times New Roman" w:hAnsi="Times New Roman"/>
          <w:color w:val="000000"/>
          <w:sz w:val="24"/>
          <w:szCs w:val="24"/>
          <w:highlight w:val="white"/>
        </w:rPr>
        <w:t>) me an hour ago.</w:t>
      </w:r>
    </w:p>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3.     Fill in the gaps with </w:t>
      </w:r>
      <w:r w:rsidRPr="00F02C1B">
        <w:rPr>
          <w:rFonts w:ascii="Times New Roman" w:hAnsi="Times New Roman"/>
          <w:i/>
          <w:color w:val="000000"/>
          <w:sz w:val="24"/>
          <w:szCs w:val="24"/>
          <w:highlight w:val="white"/>
        </w:rPr>
        <w:t>was, were, wasn’t</w:t>
      </w:r>
      <w:r w:rsidRPr="00F02C1B">
        <w:rPr>
          <w:rFonts w:ascii="Times New Roman" w:hAnsi="Times New Roman"/>
          <w:b/>
          <w:color w:val="000000"/>
          <w:sz w:val="24"/>
          <w:szCs w:val="24"/>
          <w:highlight w:val="white"/>
        </w:rPr>
        <w:t> or </w:t>
      </w:r>
      <w:r w:rsidRPr="00F02C1B">
        <w:rPr>
          <w:rFonts w:ascii="Times New Roman" w:hAnsi="Times New Roman"/>
          <w:color w:val="000000"/>
          <w:sz w:val="24"/>
          <w:szCs w:val="24"/>
          <w:highlight w:val="white"/>
        </w:rPr>
        <w:t>weren’t.</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     Where ___________ Tony last Sunday?</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2.     We _____________ at home yesterday, we went to London.</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3.     There _______________ a lot of people at the cinema.</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4.     Were you at school yesterday? – No, I ____________.</w:t>
      </w:r>
    </w:p>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4.     Read and choose the right answer.</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     Excuse me, can you tell me where the museum is?</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a)     That’s a lot.</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b)    Yes, sure. It’s next to the zoo, over here.</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c)     I don’t like museums.</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2.     What did you buy there?</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a)     A pair of shoes.</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b)    Only 5 pounds.</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c)     It was in the sale.</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3.     Could you tell me how to get to the vet?</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a)     On the left?</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b)    You can’t miss it.</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c)     Yes. Walk down Park Street and turn right.</w:t>
      </w:r>
    </w:p>
    <w:p w:rsidR="00481492" w:rsidRPr="00F02C1B" w:rsidRDefault="00481492" w:rsidP="00481492">
      <w:pPr>
        <w:jc w:val="center"/>
        <w:rPr>
          <w:rFonts w:ascii="Open Sans" w:hAnsi="Open Sans"/>
          <w:sz w:val="24"/>
          <w:szCs w:val="24"/>
          <w:highlight w:val="white"/>
        </w:rPr>
      </w:pPr>
    </w:p>
    <w:p w:rsidR="00481492" w:rsidRPr="00F02C1B" w:rsidRDefault="00481492" w:rsidP="00481492">
      <w:pPr>
        <w:jc w:val="center"/>
        <w:rPr>
          <w:rFonts w:ascii="Open Sans" w:hAnsi="Open Sans"/>
          <w:sz w:val="24"/>
          <w:szCs w:val="24"/>
          <w:highlight w:val="white"/>
          <w:lang w:val="ru-RU"/>
        </w:rPr>
      </w:pPr>
      <w:r w:rsidRPr="00F02C1B">
        <w:rPr>
          <w:rFonts w:ascii="Times New Roman" w:hAnsi="Times New Roman"/>
          <w:b/>
          <w:color w:val="000000"/>
          <w:sz w:val="24"/>
          <w:szCs w:val="24"/>
          <w:highlight w:val="white"/>
          <w:lang w:val="ru-RU"/>
        </w:rPr>
        <w:t>Контрольная работа №10 (</w:t>
      </w:r>
      <w:r w:rsidRPr="00F02C1B">
        <w:rPr>
          <w:rFonts w:ascii="Times New Roman" w:hAnsi="Times New Roman"/>
          <w:b/>
          <w:color w:val="000000"/>
          <w:sz w:val="24"/>
          <w:szCs w:val="24"/>
          <w:highlight w:val="white"/>
        </w:rPr>
        <w:t>test</w:t>
      </w:r>
      <w:r w:rsidRPr="00F02C1B">
        <w:rPr>
          <w:rFonts w:ascii="Times New Roman" w:hAnsi="Times New Roman"/>
          <w:b/>
          <w:color w:val="000000"/>
          <w:sz w:val="24"/>
          <w:szCs w:val="24"/>
          <w:highlight w:val="white"/>
          <w:lang w:val="ru-RU"/>
        </w:rPr>
        <w:t xml:space="preserve"> 10)</w:t>
      </w:r>
    </w:p>
    <w:p w:rsidR="00481492" w:rsidRPr="00F02C1B" w:rsidRDefault="00481492" w:rsidP="00481492">
      <w:pPr>
        <w:jc w:val="center"/>
        <w:rPr>
          <w:rFonts w:ascii="Open Sans" w:hAnsi="Open Sans"/>
          <w:sz w:val="24"/>
          <w:szCs w:val="24"/>
          <w:highlight w:val="white"/>
          <w:lang w:val="ru-RU"/>
        </w:rPr>
      </w:pPr>
      <w:r w:rsidRPr="00F02C1B">
        <w:rPr>
          <w:rFonts w:ascii="Times New Roman" w:hAnsi="Times New Roman"/>
          <w:b/>
          <w:color w:val="000000"/>
          <w:sz w:val="24"/>
          <w:szCs w:val="24"/>
          <w:highlight w:val="white"/>
          <w:lang w:val="ru-RU"/>
        </w:rPr>
        <w:t>(Итоговая контрольная работа за курс 5 класса)</w:t>
      </w:r>
    </w:p>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1.     Choose the correct item</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 xml:space="preserve">1.     I ___________ </w:t>
      </w:r>
      <w:proofErr w:type="spellStart"/>
      <w:r w:rsidRPr="00F02C1B">
        <w:rPr>
          <w:rFonts w:ascii="Times New Roman" w:hAnsi="Times New Roman"/>
          <w:color w:val="000000"/>
          <w:sz w:val="24"/>
          <w:szCs w:val="24"/>
          <w:highlight w:val="white"/>
        </w:rPr>
        <w:t>new</w:t>
      </w:r>
      <w:proofErr w:type="spellEnd"/>
      <w:r w:rsidRPr="00F02C1B">
        <w:rPr>
          <w:rFonts w:ascii="Times New Roman" w:hAnsi="Times New Roman"/>
          <w:color w:val="000000"/>
          <w:sz w:val="24"/>
          <w:szCs w:val="24"/>
          <w:highlight w:val="white"/>
        </w:rPr>
        <w:t xml:space="preserve"> to the school.</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is</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are</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am</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2.     Will you come sailing with me&amp; No, I 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will</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don’t</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won’t</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lastRenderedPageBreak/>
        <w:t>3.     Rhinos have got horns _________ on their heads.</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on</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up</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out</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4.     Sue and I are friends. ___________ walk to school together.</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We</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They</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You</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5.     Can you put _____________ rice in my bowl, please?</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any</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a</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some</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6.     Whose house is that? It’s ______________ house.</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w:t>
            </w:r>
            <w:proofErr w:type="spellStart"/>
            <w:r w:rsidRPr="00F02C1B">
              <w:rPr>
                <w:rFonts w:ascii="Times New Roman" w:hAnsi="Times New Roman"/>
                <w:color w:val="000000"/>
                <w:sz w:val="24"/>
                <w:szCs w:val="24"/>
              </w:rPr>
              <w:t>Katies</w:t>
            </w:r>
            <w:proofErr w:type="spellEnd"/>
            <w:r w:rsidRPr="00F02C1B">
              <w:rPr>
                <w:rFonts w:ascii="Times New Roman" w:hAnsi="Times New Roman"/>
                <w:color w:val="000000"/>
                <w:sz w:val="24"/>
                <w:szCs w:val="24"/>
              </w:rPr>
              <w:t>’</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Katie</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Katie and Jack’s</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7.     Have you got a toothache? You must see a ____________</w:t>
      </w:r>
      <w:proofErr w:type="gramStart"/>
      <w:r w:rsidRPr="00F02C1B">
        <w:rPr>
          <w:rFonts w:ascii="Times New Roman" w:hAnsi="Times New Roman"/>
          <w:color w:val="000000"/>
          <w:sz w:val="24"/>
          <w:szCs w:val="24"/>
          <w:highlight w:val="white"/>
        </w:rPr>
        <w:t>_ .</w:t>
      </w:r>
      <w:proofErr w:type="gramEnd"/>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doctor</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dentist</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teacher</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8.     I’m American. I’m from 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The USA</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The UK</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Canada</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9.     What are you ____________ now/</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does</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do</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doing</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10. There are six ___________ on the table.</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knives</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knife</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box</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11. You __________ go skiing. There isn’t any snow!</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can’t</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can</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must</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12. This house belongs to John. It’s 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her</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our</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his</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13. My hobby is walking. I like to go ______________ in the mountains.</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swimming</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sunbathing</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hiking</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14. _____________ does the party start/</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When</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What</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Where</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15. We eat breakfast in the _____________.</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90"/>
        <w:gridCol w:w="3190"/>
        <w:gridCol w:w="3191"/>
      </w:tblGrid>
      <w:tr w:rsidR="00481492" w:rsidRPr="00F02C1B" w:rsidTr="00F02C1B">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morning</w:t>
            </w:r>
          </w:p>
        </w:tc>
        <w:tc>
          <w:tcPr>
            <w:tcW w:w="3190"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afternoon</w:t>
            </w:r>
          </w:p>
        </w:tc>
        <w:tc>
          <w:tcPr>
            <w:tcW w:w="3191"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c)     evening</w:t>
            </w:r>
          </w:p>
        </w:tc>
      </w:tr>
    </w:tbl>
    <w:p w:rsidR="00875377" w:rsidRDefault="00875377" w:rsidP="00481492">
      <w:pPr>
        <w:rPr>
          <w:rFonts w:ascii="Times New Roman" w:hAnsi="Times New Roman"/>
          <w:b/>
          <w:color w:val="000000"/>
          <w:sz w:val="24"/>
          <w:szCs w:val="24"/>
          <w:highlight w:val="white"/>
          <w:lang w:val="ru-RU"/>
        </w:rPr>
      </w:pPr>
    </w:p>
    <w:p w:rsidR="00875377" w:rsidRDefault="00875377" w:rsidP="00481492">
      <w:pPr>
        <w:rPr>
          <w:rFonts w:ascii="Times New Roman" w:hAnsi="Times New Roman"/>
          <w:b/>
          <w:color w:val="000000"/>
          <w:sz w:val="24"/>
          <w:szCs w:val="24"/>
          <w:highlight w:val="white"/>
          <w:lang w:val="ru-RU"/>
        </w:rPr>
      </w:pPr>
    </w:p>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lastRenderedPageBreak/>
        <w:t>2.     Choose the correct response.</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     How can I help you?</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5"/>
        <w:gridCol w:w="4786"/>
      </w:tblGrid>
      <w:tr w:rsidR="00481492" w:rsidRPr="00F02C1B" w:rsidTr="00F02C1B">
        <w:tc>
          <w:tcPr>
            <w:tcW w:w="4785"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Yes, please.</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I’m looking for a teddy bear.</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2.     Enjoy your meal!</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5"/>
        <w:gridCol w:w="4786"/>
      </w:tblGrid>
      <w:tr w:rsidR="00481492" w:rsidRPr="00F02C1B" w:rsidTr="00F02C1B">
        <w:tc>
          <w:tcPr>
            <w:tcW w:w="4785"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Thank you.</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I’d love to.</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3.     Is there any milk?</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73"/>
        <w:gridCol w:w="4218"/>
      </w:tblGrid>
      <w:tr w:rsidR="00481492" w:rsidRPr="00F02C1B" w:rsidTr="00F02C1B">
        <w:tc>
          <w:tcPr>
            <w:tcW w:w="4273"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Yes, there is.</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No, it isn’t.</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4.     Where is the bathroom?</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785"/>
        <w:gridCol w:w="4786"/>
      </w:tblGrid>
      <w:tr w:rsidR="00481492" w:rsidRPr="00F02C1B" w:rsidTr="00F02C1B">
        <w:tc>
          <w:tcPr>
            <w:tcW w:w="4785"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proofErr w:type="gramStart"/>
            <w:r w:rsidRPr="00F02C1B">
              <w:rPr>
                <w:rFonts w:ascii="Times New Roman" w:hAnsi="Times New Roman"/>
                <w:color w:val="000000"/>
                <w:sz w:val="24"/>
                <w:szCs w:val="24"/>
              </w:rPr>
              <w:t>a</w:t>
            </w:r>
            <w:proofErr w:type="gramEnd"/>
            <w:r w:rsidRPr="00F02C1B">
              <w:rPr>
                <w:rFonts w:ascii="Times New Roman" w:hAnsi="Times New Roman"/>
                <w:color w:val="000000"/>
                <w:sz w:val="24"/>
                <w:szCs w:val="24"/>
              </w:rPr>
              <w:t>)     It’s in front of the sofa.</w:t>
            </w:r>
          </w:p>
        </w:tc>
        <w:tc>
          <w:tcPr>
            <w:tcW w:w="4786"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w:t>
            </w:r>
            <w:proofErr w:type="gramStart"/>
            <w:r w:rsidRPr="00F02C1B">
              <w:rPr>
                <w:rFonts w:ascii="Times New Roman" w:hAnsi="Times New Roman"/>
                <w:color w:val="000000"/>
                <w:sz w:val="24"/>
                <w:szCs w:val="24"/>
              </w:rPr>
              <w:t>It’s</w:t>
            </w:r>
            <w:proofErr w:type="gramEnd"/>
            <w:r w:rsidRPr="00F02C1B">
              <w:rPr>
                <w:rFonts w:ascii="Times New Roman" w:hAnsi="Times New Roman"/>
                <w:color w:val="000000"/>
                <w:sz w:val="24"/>
                <w:szCs w:val="24"/>
              </w:rPr>
              <w:t xml:space="preserve"> on the first floor.</w:t>
            </w:r>
          </w:p>
        </w:tc>
      </w:tr>
    </w:tbl>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5.     Where is she from?</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28"/>
        <w:gridCol w:w="4263"/>
      </w:tblGrid>
      <w:tr w:rsidR="00481492" w:rsidRPr="00F02C1B" w:rsidTr="00F02C1B">
        <w:tc>
          <w:tcPr>
            <w:tcW w:w="4228"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a)     In London.</w:t>
            </w:r>
          </w:p>
        </w:tc>
        <w:tc>
          <w:tcPr>
            <w:tcW w:w="4263" w:type="dxa"/>
            <w:tcBorders>
              <w:top w:val="single" w:sz="4" w:space="0" w:color="auto"/>
              <w:left w:val="single" w:sz="4" w:space="0" w:color="auto"/>
              <w:bottom w:val="single" w:sz="4" w:space="0" w:color="auto"/>
              <w:right w:val="single" w:sz="4" w:space="0" w:color="auto"/>
            </w:tcBorders>
            <w:shd w:val="clear" w:color="auto" w:fill="FFFFFF"/>
          </w:tcPr>
          <w:p w:rsidR="00481492" w:rsidRPr="00F02C1B" w:rsidRDefault="00481492" w:rsidP="00F02C1B">
            <w:pPr>
              <w:rPr>
                <w:sz w:val="24"/>
                <w:szCs w:val="24"/>
              </w:rPr>
            </w:pPr>
            <w:r w:rsidRPr="00F02C1B">
              <w:rPr>
                <w:rFonts w:ascii="Times New Roman" w:hAnsi="Times New Roman"/>
                <w:color w:val="000000"/>
                <w:sz w:val="24"/>
                <w:szCs w:val="24"/>
              </w:rPr>
              <w:t>b)    The UK.</w:t>
            </w:r>
          </w:p>
        </w:tc>
      </w:tr>
    </w:tbl>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 </w:t>
      </w:r>
    </w:p>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3.     Circle the odd one out</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1.     </w:t>
      </w:r>
      <w:proofErr w:type="gramStart"/>
      <w:r w:rsidRPr="00F02C1B">
        <w:rPr>
          <w:rFonts w:ascii="Times New Roman" w:hAnsi="Times New Roman"/>
          <w:color w:val="000000"/>
          <w:sz w:val="24"/>
          <w:szCs w:val="24"/>
          <w:highlight w:val="white"/>
        </w:rPr>
        <w:t>peacock</w:t>
      </w:r>
      <w:proofErr w:type="gramEnd"/>
      <w:r w:rsidRPr="00F02C1B">
        <w:rPr>
          <w:rFonts w:ascii="Times New Roman" w:hAnsi="Times New Roman"/>
          <w:color w:val="000000"/>
          <w:sz w:val="24"/>
          <w:szCs w:val="24"/>
          <w:highlight w:val="white"/>
        </w:rPr>
        <w:t xml:space="preserve"> – hen – duck – tortoise</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2.     </w:t>
      </w:r>
      <w:proofErr w:type="gramStart"/>
      <w:r w:rsidRPr="00F02C1B">
        <w:rPr>
          <w:rFonts w:ascii="Times New Roman" w:hAnsi="Times New Roman"/>
          <w:color w:val="000000"/>
          <w:sz w:val="24"/>
          <w:szCs w:val="24"/>
          <w:highlight w:val="white"/>
        </w:rPr>
        <w:t>bedroom</w:t>
      </w:r>
      <w:proofErr w:type="gramEnd"/>
      <w:r w:rsidRPr="00F02C1B">
        <w:rPr>
          <w:rFonts w:ascii="Times New Roman" w:hAnsi="Times New Roman"/>
          <w:color w:val="000000"/>
          <w:sz w:val="24"/>
          <w:szCs w:val="24"/>
          <w:highlight w:val="white"/>
        </w:rPr>
        <w:t xml:space="preserve"> – window – gloves – floor</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3.     </w:t>
      </w:r>
      <w:proofErr w:type="gramStart"/>
      <w:r w:rsidRPr="00F02C1B">
        <w:rPr>
          <w:rFonts w:ascii="Times New Roman" w:hAnsi="Times New Roman"/>
          <w:color w:val="000000"/>
          <w:sz w:val="24"/>
          <w:szCs w:val="24"/>
          <w:highlight w:val="white"/>
        </w:rPr>
        <w:t>jam</w:t>
      </w:r>
      <w:proofErr w:type="gramEnd"/>
      <w:r w:rsidRPr="00F02C1B">
        <w:rPr>
          <w:rFonts w:ascii="Times New Roman" w:hAnsi="Times New Roman"/>
          <w:color w:val="000000"/>
          <w:sz w:val="24"/>
          <w:szCs w:val="24"/>
          <w:highlight w:val="white"/>
        </w:rPr>
        <w:t xml:space="preserve"> – robot – melon – orange</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4.     sixty – seven – ten – four</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5.     </w:t>
      </w:r>
      <w:proofErr w:type="gramStart"/>
      <w:r w:rsidRPr="00F02C1B">
        <w:rPr>
          <w:rFonts w:ascii="Times New Roman" w:hAnsi="Times New Roman"/>
          <w:color w:val="000000"/>
          <w:sz w:val="24"/>
          <w:szCs w:val="24"/>
          <w:highlight w:val="white"/>
        </w:rPr>
        <w:t>gloves</w:t>
      </w:r>
      <w:proofErr w:type="gramEnd"/>
      <w:r w:rsidRPr="00F02C1B">
        <w:rPr>
          <w:rFonts w:ascii="Times New Roman" w:hAnsi="Times New Roman"/>
          <w:color w:val="000000"/>
          <w:sz w:val="24"/>
          <w:szCs w:val="24"/>
          <w:highlight w:val="white"/>
        </w:rPr>
        <w:t xml:space="preserve"> – trainers – scarf – mittens</w:t>
      </w:r>
    </w:p>
    <w:p w:rsidR="00481492" w:rsidRPr="00F02C1B" w:rsidRDefault="00481492" w:rsidP="00481492">
      <w:pPr>
        <w:rPr>
          <w:rFonts w:ascii="Open Sans" w:hAnsi="Open Sans"/>
          <w:sz w:val="24"/>
          <w:szCs w:val="24"/>
          <w:highlight w:val="white"/>
        </w:rPr>
      </w:pPr>
      <w:r w:rsidRPr="00F02C1B">
        <w:rPr>
          <w:rFonts w:ascii="Times New Roman" w:hAnsi="Times New Roman"/>
          <w:b/>
          <w:i/>
          <w:color w:val="000000"/>
          <w:sz w:val="24"/>
          <w:szCs w:val="24"/>
          <w:highlight w:val="white"/>
        </w:rPr>
        <w:t>4.     </w:t>
      </w:r>
      <w:r w:rsidRPr="00F02C1B">
        <w:rPr>
          <w:rFonts w:ascii="Times New Roman" w:hAnsi="Times New Roman"/>
          <w:b/>
          <w:color w:val="000000"/>
          <w:sz w:val="24"/>
          <w:szCs w:val="24"/>
          <w:highlight w:val="white"/>
        </w:rPr>
        <w:t>Use the words in the list to complete the sentences: </w:t>
      </w:r>
      <w:r w:rsidRPr="00F02C1B">
        <w:rPr>
          <w:rFonts w:ascii="Times New Roman" w:hAnsi="Times New Roman"/>
          <w:b/>
          <w:i/>
          <w:color w:val="000000"/>
          <w:sz w:val="24"/>
          <w:szCs w:val="24"/>
          <w:highlight w:val="white"/>
          <w:u w:val="single" w:color="000000"/>
        </w:rPr>
        <w:t xml:space="preserve">celebrate, wash, keep, exchange, </w:t>
      </w:r>
      <w:proofErr w:type="gramStart"/>
      <w:r w:rsidRPr="00F02C1B">
        <w:rPr>
          <w:rFonts w:ascii="Times New Roman" w:hAnsi="Times New Roman"/>
          <w:b/>
          <w:i/>
          <w:color w:val="000000"/>
          <w:sz w:val="24"/>
          <w:szCs w:val="24"/>
          <w:highlight w:val="white"/>
          <w:u w:val="single" w:color="000000"/>
        </w:rPr>
        <w:t>cook</w:t>
      </w:r>
      <w:proofErr w:type="gramEnd"/>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1.     Americans _______________ Thanksgiving in November.</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2.     Always _______________ the kitchen clean!</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3.     We always ____________ gifts at Christmas time.</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4.     Let’s ___________ something special for dinner tonight.</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5.     Always __________ your hands before you prepare food.</w:t>
      </w:r>
    </w:p>
    <w:p w:rsidR="00481492" w:rsidRPr="00F02C1B" w:rsidRDefault="00481492" w:rsidP="00481492">
      <w:pPr>
        <w:rPr>
          <w:rFonts w:ascii="Open Sans" w:hAnsi="Open Sans"/>
          <w:sz w:val="24"/>
          <w:szCs w:val="24"/>
          <w:highlight w:val="white"/>
        </w:rPr>
      </w:pPr>
      <w:r w:rsidRPr="00F02C1B">
        <w:rPr>
          <w:rFonts w:ascii="Times New Roman" w:hAnsi="Times New Roman"/>
          <w:b/>
          <w:color w:val="000000"/>
          <w:sz w:val="24"/>
          <w:szCs w:val="24"/>
          <w:highlight w:val="white"/>
        </w:rPr>
        <w:t>5.     </w:t>
      </w:r>
      <w:proofErr w:type="gramStart"/>
      <w:r w:rsidRPr="00F02C1B">
        <w:rPr>
          <w:rFonts w:ascii="Times New Roman" w:hAnsi="Times New Roman"/>
          <w:b/>
          <w:color w:val="000000"/>
          <w:sz w:val="24"/>
          <w:szCs w:val="24"/>
          <w:highlight w:val="white"/>
        </w:rPr>
        <w:t>fill</w:t>
      </w:r>
      <w:proofErr w:type="gramEnd"/>
      <w:r w:rsidRPr="00F02C1B">
        <w:rPr>
          <w:rFonts w:ascii="Times New Roman" w:hAnsi="Times New Roman"/>
          <w:b/>
          <w:color w:val="000000"/>
          <w:sz w:val="24"/>
          <w:szCs w:val="24"/>
          <w:highlight w:val="white"/>
        </w:rPr>
        <w:t xml:space="preserve"> the gaps to complete the e-mail</w:t>
      </w:r>
    </w:p>
    <w:p w:rsidR="00481492" w:rsidRPr="00F02C1B" w:rsidRDefault="00481492" w:rsidP="00481492">
      <w:pPr>
        <w:rPr>
          <w:rFonts w:ascii="Open Sans" w:hAnsi="Open Sans"/>
          <w:sz w:val="24"/>
          <w:szCs w:val="24"/>
          <w:highlight w:val="white"/>
        </w:rPr>
      </w:pPr>
      <w:r w:rsidRPr="00F02C1B">
        <w:rPr>
          <w:rFonts w:ascii="Times New Roman" w:hAnsi="Times New Roman"/>
          <w:color w:val="000000"/>
          <w:sz w:val="24"/>
          <w:szCs w:val="24"/>
          <w:highlight w:val="white"/>
        </w:rPr>
        <w:t>Hi, Tanya!</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Thanks for your 1</w:t>
      </w:r>
      <w:proofErr w:type="gramStart"/>
      <w:r w:rsidRPr="00F02C1B">
        <w:rPr>
          <w:rFonts w:ascii="Times New Roman" w:hAnsi="Times New Roman"/>
          <w:color w:val="000000"/>
          <w:sz w:val="24"/>
          <w:szCs w:val="24"/>
          <w:highlight w:val="white"/>
        </w:rPr>
        <w:t>)_</w:t>
      </w:r>
      <w:proofErr w:type="gramEnd"/>
      <w:r w:rsidRPr="00F02C1B">
        <w:rPr>
          <w:rFonts w:ascii="Times New Roman" w:hAnsi="Times New Roman"/>
          <w:color w:val="000000"/>
          <w:sz w:val="24"/>
          <w:szCs w:val="24"/>
          <w:highlight w:val="white"/>
        </w:rPr>
        <w:t>_____________ ! How are you/ I’m learning irregular verbs. It’s boring! All my family are at home, they are 2</w:t>
      </w:r>
      <w:proofErr w:type="gramStart"/>
      <w:r w:rsidRPr="00F02C1B">
        <w:rPr>
          <w:rFonts w:ascii="Times New Roman" w:hAnsi="Times New Roman"/>
          <w:color w:val="000000"/>
          <w:sz w:val="24"/>
          <w:szCs w:val="24"/>
          <w:highlight w:val="white"/>
        </w:rPr>
        <w:t>)_</w:t>
      </w:r>
      <w:proofErr w:type="gramEnd"/>
      <w:r w:rsidRPr="00F02C1B">
        <w:rPr>
          <w:rFonts w:ascii="Times New Roman" w:hAnsi="Times New Roman"/>
          <w:color w:val="000000"/>
          <w:sz w:val="24"/>
          <w:szCs w:val="24"/>
          <w:highlight w:val="white"/>
        </w:rPr>
        <w:t>__________ too. My elder 3</w:t>
      </w:r>
      <w:proofErr w:type="gramStart"/>
      <w:r w:rsidRPr="00F02C1B">
        <w:rPr>
          <w:rFonts w:ascii="Times New Roman" w:hAnsi="Times New Roman"/>
          <w:color w:val="000000"/>
          <w:sz w:val="24"/>
          <w:szCs w:val="24"/>
          <w:highlight w:val="white"/>
        </w:rPr>
        <w:t>)_</w:t>
      </w:r>
      <w:proofErr w:type="gramEnd"/>
      <w:r w:rsidRPr="00F02C1B">
        <w:rPr>
          <w:rFonts w:ascii="Times New Roman" w:hAnsi="Times New Roman"/>
          <w:color w:val="000000"/>
          <w:sz w:val="24"/>
          <w:szCs w:val="24"/>
          <w:highlight w:val="white"/>
        </w:rPr>
        <w:t>___________ Ann is 4)____________ the piano. She 5</w:t>
      </w:r>
      <w:proofErr w:type="gramStart"/>
      <w:r w:rsidRPr="00F02C1B">
        <w:rPr>
          <w:rFonts w:ascii="Times New Roman" w:hAnsi="Times New Roman"/>
          <w:color w:val="000000"/>
          <w:sz w:val="24"/>
          <w:szCs w:val="24"/>
          <w:highlight w:val="white"/>
        </w:rPr>
        <w:t>)_</w:t>
      </w:r>
      <w:proofErr w:type="gramEnd"/>
      <w:r w:rsidRPr="00F02C1B">
        <w:rPr>
          <w:rFonts w:ascii="Times New Roman" w:hAnsi="Times New Roman"/>
          <w:color w:val="000000"/>
          <w:sz w:val="24"/>
          <w:szCs w:val="24"/>
          <w:highlight w:val="white"/>
        </w:rPr>
        <w:t>________ preparing for her exam. Mum’s 6</w:t>
      </w:r>
      <w:proofErr w:type="gramStart"/>
      <w:r w:rsidRPr="00F02C1B">
        <w:rPr>
          <w:rFonts w:ascii="Times New Roman" w:hAnsi="Times New Roman"/>
          <w:color w:val="000000"/>
          <w:sz w:val="24"/>
          <w:szCs w:val="24"/>
          <w:highlight w:val="white"/>
        </w:rPr>
        <w:t>)_</w:t>
      </w:r>
      <w:proofErr w:type="gramEnd"/>
      <w:r w:rsidRPr="00F02C1B">
        <w:rPr>
          <w:rFonts w:ascii="Times New Roman" w:hAnsi="Times New Roman"/>
          <w:color w:val="000000"/>
          <w:sz w:val="24"/>
          <w:szCs w:val="24"/>
          <w:highlight w:val="white"/>
        </w:rPr>
        <w:t xml:space="preserve">_________ the kitchen. She’s cooking </w:t>
      </w:r>
      <w:r w:rsidRPr="00F02C1B">
        <w:rPr>
          <w:rFonts w:ascii="Times New Roman" w:hAnsi="Times New Roman"/>
          <w:color w:val="000000"/>
          <w:sz w:val="24"/>
          <w:szCs w:val="24"/>
          <w:highlight w:val="white"/>
        </w:rPr>
        <w:lastRenderedPageBreak/>
        <w:t>dinner.  Now she’s 7</w:t>
      </w:r>
      <w:proofErr w:type="gramStart"/>
      <w:r w:rsidRPr="00F02C1B">
        <w:rPr>
          <w:rFonts w:ascii="Times New Roman" w:hAnsi="Times New Roman"/>
          <w:color w:val="000000"/>
          <w:sz w:val="24"/>
          <w:szCs w:val="24"/>
          <w:highlight w:val="white"/>
        </w:rPr>
        <w:t>)_</w:t>
      </w:r>
      <w:proofErr w:type="gramEnd"/>
      <w:r w:rsidRPr="00F02C1B">
        <w:rPr>
          <w:rFonts w:ascii="Times New Roman" w:hAnsi="Times New Roman"/>
          <w:color w:val="000000"/>
          <w:sz w:val="24"/>
          <w:szCs w:val="24"/>
          <w:highlight w:val="white"/>
        </w:rPr>
        <w:t xml:space="preserve">__________ a cake. The smell is fantastic. Dad is </w:t>
      </w:r>
      <w:proofErr w:type="gramStart"/>
      <w:r w:rsidRPr="00F02C1B">
        <w:rPr>
          <w:rFonts w:ascii="Times New Roman" w:hAnsi="Times New Roman"/>
          <w:color w:val="000000"/>
          <w:sz w:val="24"/>
          <w:szCs w:val="24"/>
          <w:highlight w:val="white"/>
        </w:rPr>
        <w:t>helping  8</w:t>
      </w:r>
      <w:proofErr w:type="gramEnd"/>
      <w:r w:rsidRPr="00F02C1B">
        <w:rPr>
          <w:rFonts w:ascii="Times New Roman" w:hAnsi="Times New Roman"/>
          <w:color w:val="000000"/>
          <w:sz w:val="24"/>
          <w:szCs w:val="24"/>
          <w:highlight w:val="white"/>
        </w:rPr>
        <w:t>)_____________ neighbor. They 9</w:t>
      </w:r>
      <w:proofErr w:type="gramStart"/>
      <w:r w:rsidRPr="00F02C1B">
        <w:rPr>
          <w:rFonts w:ascii="Times New Roman" w:hAnsi="Times New Roman"/>
          <w:color w:val="000000"/>
          <w:sz w:val="24"/>
          <w:szCs w:val="24"/>
          <w:highlight w:val="white"/>
        </w:rPr>
        <w:t>)_</w:t>
      </w:r>
      <w:proofErr w:type="gramEnd"/>
      <w:r w:rsidRPr="00F02C1B">
        <w:rPr>
          <w:rFonts w:ascii="Times New Roman" w:hAnsi="Times New Roman"/>
          <w:color w:val="000000"/>
          <w:sz w:val="24"/>
          <w:szCs w:val="24"/>
          <w:highlight w:val="white"/>
        </w:rPr>
        <w:t>______ fixing the door.</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Imagine! Our dog Linda is 10</w:t>
      </w:r>
      <w:proofErr w:type="gramStart"/>
      <w:r w:rsidRPr="00F02C1B">
        <w:rPr>
          <w:rFonts w:ascii="Times New Roman" w:hAnsi="Times New Roman"/>
          <w:color w:val="000000"/>
          <w:sz w:val="24"/>
          <w:szCs w:val="24"/>
          <w:highlight w:val="white"/>
        </w:rPr>
        <w:t>)_</w:t>
      </w:r>
      <w:proofErr w:type="gramEnd"/>
      <w:r w:rsidRPr="00F02C1B">
        <w:rPr>
          <w:rFonts w:ascii="Times New Roman" w:hAnsi="Times New Roman"/>
          <w:color w:val="000000"/>
          <w:sz w:val="24"/>
          <w:szCs w:val="24"/>
          <w:highlight w:val="white"/>
        </w:rPr>
        <w:t>__________ TV! She’s having a good 11) ______.</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Oh! It’s time to take her for a walk. What 12</w:t>
      </w:r>
      <w:proofErr w:type="gramStart"/>
      <w:r w:rsidRPr="00F02C1B">
        <w:rPr>
          <w:rFonts w:ascii="Times New Roman" w:hAnsi="Times New Roman"/>
          <w:color w:val="000000"/>
          <w:sz w:val="24"/>
          <w:szCs w:val="24"/>
          <w:highlight w:val="white"/>
        </w:rPr>
        <w:t>)_</w:t>
      </w:r>
      <w:proofErr w:type="gramEnd"/>
      <w:r w:rsidRPr="00F02C1B">
        <w:rPr>
          <w:rFonts w:ascii="Times New Roman" w:hAnsi="Times New Roman"/>
          <w:color w:val="000000"/>
          <w:sz w:val="24"/>
          <w:szCs w:val="24"/>
          <w:highlight w:val="white"/>
        </w:rPr>
        <w:t>__________ you doing? What are your 13</w:t>
      </w:r>
      <w:proofErr w:type="gramStart"/>
      <w:r w:rsidRPr="00F02C1B">
        <w:rPr>
          <w:rFonts w:ascii="Times New Roman" w:hAnsi="Times New Roman"/>
          <w:color w:val="000000"/>
          <w:sz w:val="24"/>
          <w:szCs w:val="24"/>
          <w:highlight w:val="white"/>
        </w:rPr>
        <w:t>)_</w:t>
      </w:r>
      <w:proofErr w:type="gramEnd"/>
      <w:r w:rsidRPr="00F02C1B">
        <w:rPr>
          <w:rFonts w:ascii="Times New Roman" w:hAnsi="Times New Roman"/>
          <w:color w:val="000000"/>
          <w:sz w:val="24"/>
          <w:szCs w:val="24"/>
          <w:highlight w:val="white"/>
        </w:rPr>
        <w:t>___________ for Sunday? Write 14</w:t>
      </w:r>
      <w:proofErr w:type="gramStart"/>
      <w:r w:rsidRPr="00F02C1B">
        <w:rPr>
          <w:rFonts w:ascii="Times New Roman" w:hAnsi="Times New Roman"/>
          <w:color w:val="000000"/>
          <w:sz w:val="24"/>
          <w:szCs w:val="24"/>
          <w:highlight w:val="white"/>
        </w:rPr>
        <w:t>)_</w:t>
      </w:r>
      <w:proofErr w:type="gramEnd"/>
      <w:r w:rsidRPr="00F02C1B">
        <w:rPr>
          <w:rFonts w:ascii="Times New Roman" w:hAnsi="Times New Roman"/>
          <w:color w:val="000000"/>
          <w:sz w:val="24"/>
          <w:szCs w:val="24"/>
          <w:highlight w:val="white"/>
        </w:rPr>
        <w:t>______ soon.</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Love,</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Natasha</w:t>
      </w:r>
    </w:p>
    <w:p w:rsidR="00481492" w:rsidRPr="00F02C1B" w:rsidRDefault="00481492" w:rsidP="00481492">
      <w:pPr>
        <w:jc w:val="both"/>
        <w:rPr>
          <w:rFonts w:ascii="Open Sans" w:hAnsi="Open Sans"/>
          <w:sz w:val="24"/>
          <w:szCs w:val="24"/>
          <w:highlight w:val="white"/>
        </w:rPr>
      </w:pPr>
      <w:r w:rsidRPr="00F02C1B">
        <w:rPr>
          <w:rFonts w:ascii="Times New Roman" w:hAnsi="Times New Roman"/>
          <w:b/>
          <w:color w:val="000000"/>
          <w:sz w:val="24"/>
          <w:szCs w:val="24"/>
          <w:highlight w:val="white"/>
        </w:rPr>
        <w:t>6.     Read the text again and choose the correct item</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1.     Natasha is busy ________________.</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a)     </w:t>
      </w:r>
      <w:proofErr w:type="gramStart"/>
      <w:r w:rsidRPr="00F02C1B">
        <w:rPr>
          <w:rFonts w:ascii="Times New Roman" w:hAnsi="Times New Roman"/>
          <w:color w:val="000000"/>
          <w:sz w:val="24"/>
          <w:szCs w:val="24"/>
          <w:highlight w:val="white"/>
        </w:rPr>
        <w:t>doing</w:t>
      </w:r>
      <w:proofErr w:type="gramEnd"/>
      <w:r w:rsidRPr="00F02C1B">
        <w:rPr>
          <w:rFonts w:ascii="Times New Roman" w:hAnsi="Times New Roman"/>
          <w:color w:val="000000"/>
          <w:sz w:val="24"/>
          <w:szCs w:val="24"/>
          <w:highlight w:val="white"/>
        </w:rPr>
        <w:t xml:space="preserve"> homework</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b)    </w:t>
      </w:r>
      <w:proofErr w:type="gramStart"/>
      <w:r w:rsidRPr="00F02C1B">
        <w:rPr>
          <w:rFonts w:ascii="Times New Roman" w:hAnsi="Times New Roman"/>
          <w:color w:val="000000"/>
          <w:sz w:val="24"/>
          <w:szCs w:val="24"/>
          <w:highlight w:val="white"/>
        </w:rPr>
        <w:t>working</w:t>
      </w:r>
      <w:proofErr w:type="gramEnd"/>
      <w:r w:rsidRPr="00F02C1B">
        <w:rPr>
          <w:rFonts w:ascii="Times New Roman" w:hAnsi="Times New Roman"/>
          <w:color w:val="000000"/>
          <w:sz w:val="24"/>
          <w:szCs w:val="24"/>
          <w:highlight w:val="white"/>
        </w:rPr>
        <w:t xml:space="preserve"> in the garden</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c)     </w:t>
      </w:r>
      <w:proofErr w:type="gramStart"/>
      <w:r w:rsidRPr="00F02C1B">
        <w:rPr>
          <w:rFonts w:ascii="Times New Roman" w:hAnsi="Times New Roman"/>
          <w:color w:val="000000"/>
          <w:sz w:val="24"/>
          <w:szCs w:val="24"/>
          <w:highlight w:val="white"/>
        </w:rPr>
        <w:t>getting</w:t>
      </w:r>
      <w:proofErr w:type="gramEnd"/>
      <w:r w:rsidRPr="00F02C1B">
        <w:rPr>
          <w:rFonts w:ascii="Times New Roman" w:hAnsi="Times New Roman"/>
          <w:color w:val="000000"/>
          <w:sz w:val="24"/>
          <w:szCs w:val="24"/>
          <w:highlight w:val="white"/>
        </w:rPr>
        <w:t xml:space="preserve"> bored</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 xml:space="preserve">2.     All the </w:t>
      </w:r>
      <w:proofErr w:type="gramStart"/>
      <w:r w:rsidRPr="00F02C1B">
        <w:rPr>
          <w:rFonts w:ascii="Times New Roman" w:hAnsi="Times New Roman"/>
          <w:color w:val="000000"/>
          <w:sz w:val="24"/>
          <w:szCs w:val="24"/>
          <w:highlight w:val="white"/>
        </w:rPr>
        <w:t>family are</w:t>
      </w:r>
      <w:proofErr w:type="gramEnd"/>
      <w:r w:rsidRPr="00F02C1B">
        <w:rPr>
          <w:rFonts w:ascii="Times New Roman" w:hAnsi="Times New Roman"/>
          <w:color w:val="000000"/>
          <w:sz w:val="24"/>
          <w:szCs w:val="24"/>
          <w:highlight w:val="white"/>
        </w:rPr>
        <w:t xml:space="preserve"> __________________.</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a)     </w:t>
      </w:r>
      <w:proofErr w:type="gramStart"/>
      <w:r w:rsidRPr="00F02C1B">
        <w:rPr>
          <w:rFonts w:ascii="Times New Roman" w:hAnsi="Times New Roman"/>
          <w:color w:val="000000"/>
          <w:sz w:val="24"/>
          <w:szCs w:val="24"/>
          <w:highlight w:val="white"/>
        </w:rPr>
        <w:t>working</w:t>
      </w:r>
      <w:proofErr w:type="gramEnd"/>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b)    </w:t>
      </w:r>
      <w:proofErr w:type="gramStart"/>
      <w:r w:rsidRPr="00F02C1B">
        <w:rPr>
          <w:rFonts w:ascii="Times New Roman" w:hAnsi="Times New Roman"/>
          <w:color w:val="000000"/>
          <w:sz w:val="24"/>
          <w:szCs w:val="24"/>
          <w:highlight w:val="white"/>
        </w:rPr>
        <w:t>playing</w:t>
      </w:r>
      <w:proofErr w:type="gramEnd"/>
      <w:r w:rsidRPr="00F02C1B">
        <w:rPr>
          <w:rFonts w:ascii="Times New Roman" w:hAnsi="Times New Roman"/>
          <w:color w:val="000000"/>
          <w:sz w:val="24"/>
          <w:szCs w:val="24"/>
          <w:highlight w:val="white"/>
        </w:rPr>
        <w:t xml:space="preserve"> games</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c)     </w:t>
      </w:r>
      <w:proofErr w:type="gramStart"/>
      <w:r w:rsidRPr="00F02C1B">
        <w:rPr>
          <w:rFonts w:ascii="Times New Roman" w:hAnsi="Times New Roman"/>
          <w:color w:val="000000"/>
          <w:sz w:val="24"/>
          <w:szCs w:val="24"/>
          <w:highlight w:val="white"/>
        </w:rPr>
        <w:t>discussing</w:t>
      </w:r>
      <w:proofErr w:type="gramEnd"/>
      <w:r w:rsidRPr="00F02C1B">
        <w:rPr>
          <w:rFonts w:ascii="Times New Roman" w:hAnsi="Times New Roman"/>
          <w:color w:val="000000"/>
          <w:sz w:val="24"/>
          <w:szCs w:val="24"/>
          <w:highlight w:val="white"/>
        </w:rPr>
        <w:t xml:space="preserve"> the news</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3.     Natasha’s sister __________.</w:t>
      </w:r>
    </w:p>
    <w:p w:rsidR="00481492" w:rsidRPr="00F02C1B" w:rsidRDefault="00481492" w:rsidP="00481492">
      <w:pPr>
        <w:jc w:val="both"/>
        <w:rPr>
          <w:rFonts w:ascii="Open Sans" w:hAnsi="Open Sans"/>
          <w:sz w:val="24"/>
          <w:szCs w:val="24"/>
          <w:highlight w:val="white"/>
        </w:rPr>
      </w:pPr>
      <w:proofErr w:type="gramStart"/>
      <w:r w:rsidRPr="00F02C1B">
        <w:rPr>
          <w:rFonts w:ascii="Times New Roman" w:hAnsi="Times New Roman"/>
          <w:color w:val="000000"/>
          <w:sz w:val="24"/>
          <w:szCs w:val="24"/>
          <w:highlight w:val="white"/>
        </w:rPr>
        <w:t>a</w:t>
      </w:r>
      <w:proofErr w:type="gramEnd"/>
      <w:r w:rsidRPr="00F02C1B">
        <w:rPr>
          <w:rFonts w:ascii="Times New Roman" w:hAnsi="Times New Roman"/>
          <w:color w:val="000000"/>
          <w:sz w:val="24"/>
          <w:szCs w:val="24"/>
          <w:highlight w:val="white"/>
        </w:rPr>
        <w:t>)     is good at sport</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b)    </w:t>
      </w:r>
      <w:proofErr w:type="gramStart"/>
      <w:r w:rsidRPr="00F02C1B">
        <w:rPr>
          <w:rFonts w:ascii="Times New Roman" w:hAnsi="Times New Roman"/>
          <w:color w:val="000000"/>
          <w:sz w:val="24"/>
          <w:szCs w:val="24"/>
          <w:highlight w:val="white"/>
        </w:rPr>
        <w:t>likes</w:t>
      </w:r>
      <w:proofErr w:type="gramEnd"/>
      <w:r w:rsidRPr="00F02C1B">
        <w:rPr>
          <w:rFonts w:ascii="Times New Roman" w:hAnsi="Times New Roman"/>
          <w:color w:val="000000"/>
          <w:sz w:val="24"/>
          <w:szCs w:val="24"/>
          <w:highlight w:val="white"/>
        </w:rPr>
        <w:t xml:space="preserve"> music</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c)     </w:t>
      </w:r>
      <w:proofErr w:type="gramStart"/>
      <w:r w:rsidRPr="00F02C1B">
        <w:rPr>
          <w:rFonts w:ascii="Times New Roman" w:hAnsi="Times New Roman"/>
          <w:color w:val="000000"/>
          <w:sz w:val="24"/>
          <w:szCs w:val="24"/>
          <w:highlight w:val="white"/>
        </w:rPr>
        <w:t>studies</w:t>
      </w:r>
      <w:proofErr w:type="gramEnd"/>
      <w:r w:rsidRPr="00F02C1B">
        <w:rPr>
          <w:rFonts w:ascii="Times New Roman" w:hAnsi="Times New Roman"/>
          <w:color w:val="000000"/>
          <w:sz w:val="24"/>
          <w:szCs w:val="24"/>
          <w:highlight w:val="white"/>
        </w:rPr>
        <w:t xml:space="preserve"> English</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4.     Natasha’s mother is making _____________.</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a)     </w:t>
      </w:r>
      <w:proofErr w:type="gramStart"/>
      <w:r w:rsidRPr="00F02C1B">
        <w:rPr>
          <w:rFonts w:ascii="Times New Roman" w:hAnsi="Times New Roman"/>
          <w:color w:val="000000"/>
          <w:sz w:val="24"/>
          <w:szCs w:val="24"/>
          <w:highlight w:val="white"/>
        </w:rPr>
        <w:t>coffee</w:t>
      </w:r>
      <w:proofErr w:type="gramEnd"/>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b)    </w:t>
      </w:r>
      <w:proofErr w:type="gramStart"/>
      <w:r w:rsidRPr="00F02C1B">
        <w:rPr>
          <w:rFonts w:ascii="Times New Roman" w:hAnsi="Times New Roman"/>
          <w:color w:val="000000"/>
          <w:sz w:val="24"/>
          <w:szCs w:val="24"/>
          <w:highlight w:val="white"/>
        </w:rPr>
        <w:t>soup</w:t>
      </w:r>
      <w:proofErr w:type="gramEnd"/>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c)     </w:t>
      </w:r>
      <w:proofErr w:type="gramStart"/>
      <w:r w:rsidRPr="00F02C1B">
        <w:rPr>
          <w:rFonts w:ascii="Times New Roman" w:hAnsi="Times New Roman"/>
          <w:color w:val="000000"/>
          <w:sz w:val="24"/>
          <w:szCs w:val="24"/>
          <w:highlight w:val="white"/>
        </w:rPr>
        <w:t>cakes</w:t>
      </w:r>
      <w:proofErr w:type="gramEnd"/>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5.     Natasha’s father is friendly and _________________.</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a)     </w:t>
      </w:r>
      <w:proofErr w:type="gramStart"/>
      <w:r w:rsidRPr="00F02C1B">
        <w:rPr>
          <w:rFonts w:ascii="Times New Roman" w:hAnsi="Times New Roman"/>
          <w:color w:val="000000"/>
          <w:sz w:val="24"/>
          <w:szCs w:val="24"/>
          <w:highlight w:val="white"/>
        </w:rPr>
        <w:t>kind</w:t>
      </w:r>
      <w:proofErr w:type="gramEnd"/>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b)    </w:t>
      </w:r>
      <w:proofErr w:type="gramStart"/>
      <w:r w:rsidRPr="00F02C1B">
        <w:rPr>
          <w:rFonts w:ascii="Times New Roman" w:hAnsi="Times New Roman"/>
          <w:color w:val="000000"/>
          <w:sz w:val="24"/>
          <w:szCs w:val="24"/>
          <w:highlight w:val="white"/>
        </w:rPr>
        <w:t>helpful</w:t>
      </w:r>
      <w:proofErr w:type="gramEnd"/>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c)     </w:t>
      </w:r>
      <w:proofErr w:type="gramStart"/>
      <w:r w:rsidRPr="00F02C1B">
        <w:rPr>
          <w:rFonts w:ascii="Times New Roman" w:hAnsi="Times New Roman"/>
          <w:color w:val="000000"/>
          <w:sz w:val="24"/>
          <w:szCs w:val="24"/>
          <w:highlight w:val="white"/>
        </w:rPr>
        <w:t>cool</w:t>
      </w:r>
      <w:proofErr w:type="gramEnd"/>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 xml:space="preserve">6.     Their dog is very clever. It </w:t>
      </w:r>
      <w:proofErr w:type="gramStart"/>
      <w:r w:rsidRPr="00F02C1B">
        <w:rPr>
          <w:rFonts w:ascii="Times New Roman" w:hAnsi="Times New Roman"/>
          <w:color w:val="000000"/>
          <w:sz w:val="24"/>
          <w:szCs w:val="24"/>
          <w:highlight w:val="white"/>
        </w:rPr>
        <w:t>can</w:t>
      </w:r>
      <w:proofErr w:type="gramEnd"/>
      <w:r w:rsidRPr="00F02C1B">
        <w:rPr>
          <w:rFonts w:ascii="Times New Roman" w:hAnsi="Times New Roman"/>
          <w:color w:val="000000"/>
          <w:sz w:val="24"/>
          <w:szCs w:val="24"/>
          <w:highlight w:val="white"/>
        </w:rPr>
        <w:t xml:space="preserve"> ____________.</w:t>
      </w:r>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lastRenderedPageBreak/>
        <w:t>a)     </w:t>
      </w:r>
      <w:proofErr w:type="gramStart"/>
      <w:r w:rsidRPr="00F02C1B">
        <w:rPr>
          <w:rFonts w:ascii="Times New Roman" w:hAnsi="Times New Roman"/>
          <w:color w:val="000000"/>
          <w:sz w:val="24"/>
          <w:szCs w:val="24"/>
          <w:highlight w:val="white"/>
        </w:rPr>
        <w:t>talk</w:t>
      </w:r>
      <w:proofErr w:type="gramEnd"/>
    </w:p>
    <w:p w:rsidR="00481492" w:rsidRPr="00F02C1B" w:rsidRDefault="00481492" w:rsidP="00481492">
      <w:pPr>
        <w:jc w:val="both"/>
        <w:rPr>
          <w:rFonts w:ascii="Open Sans" w:hAnsi="Open Sans"/>
          <w:sz w:val="24"/>
          <w:szCs w:val="24"/>
          <w:highlight w:val="white"/>
        </w:rPr>
      </w:pPr>
      <w:r w:rsidRPr="00F02C1B">
        <w:rPr>
          <w:rFonts w:ascii="Times New Roman" w:hAnsi="Times New Roman"/>
          <w:color w:val="000000"/>
          <w:sz w:val="24"/>
          <w:szCs w:val="24"/>
          <w:highlight w:val="white"/>
        </w:rPr>
        <w:t>b)    </w:t>
      </w:r>
      <w:proofErr w:type="gramStart"/>
      <w:r w:rsidRPr="00F02C1B">
        <w:rPr>
          <w:rFonts w:ascii="Times New Roman" w:hAnsi="Times New Roman"/>
          <w:color w:val="000000"/>
          <w:sz w:val="24"/>
          <w:szCs w:val="24"/>
          <w:highlight w:val="white"/>
        </w:rPr>
        <w:t>write</w:t>
      </w:r>
      <w:proofErr w:type="gramEnd"/>
      <w:r w:rsidRPr="00F02C1B">
        <w:rPr>
          <w:rFonts w:ascii="Times New Roman" w:hAnsi="Times New Roman"/>
          <w:color w:val="000000"/>
          <w:sz w:val="24"/>
          <w:szCs w:val="24"/>
          <w:highlight w:val="white"/>
        </w:rPr>
        <w:t xml:space="preserve"> an e-mail</w:t>
      </w:r>
    </w:p>
    <w:p w:rsidR="00481492" w:rsidRPr="00314B69" w:rsidRDefault="00481492" w:rsidP="00481492">
      <w:pPr>
        <w:jc w:val="both"/>
        <w:rPr>
          <w:rFonts w:ascii="Times New Roman" w:hAnsi="Times New Roman"/>
          <w:color w:val="000000"/>
          <w:sz w:val="24"/>
          <w:szCs w:val="24"/>
          <w:highlight w:val="white"/>
        </w:rPr>
      </w:pPr>
      <w:r w:rsidRPr="00F02C1B">
        <w:rPr>
          <w:rFonts w:ascii="Times New Roman" w:hAnsi="Times New Roman"/>
          <w:color w:val="000000"/>
          <w:sz w:val="24"/>
          <w:szCs w:val="24"/>
          <w:highlight w:val="white"/>
        </w:rPr>
        <w:t>c</w:t>
      </w:r>
      <w:r w:rsidRPr="00314B69">
        <w:rPr>
          <w:rFonts w:ascii="Times New Roman" w:hAnsi="Times New Roman"/>
          <w:color w:val="000000"/>
          <w:sz w:val="24"/>
          <w:szCs w:val="24"/>
          <w:highlight w:val="white"/>
        </w:rPr>
        <w:t>)</w:t>
      </w:r>
      <w:r w:rsidRPr="00F02C1B">
        <w:rPr>
          <w:rFonts w:ascii="Times New Roman" w:hAnsi="Times New Roman"/>
          <w:color w:val="000000"/>
          <w:sz w:val="24"/>
          <w:szCs w:val="24"/>
          <w:highlight w:val="white"/>
        </w:rPr>
        <w:t>     </w:t>
      </w:r>
      <w:proofErr w:type="gramStart"/>
      <w:r w:rsidRPr="00F02C1B">
        <w:rPr>
          <w:rFonts w:ascii="Times New Roman" w:hAnsi="Times New Roman"/>
          <w:color w:val="000000"/>
          <w:sz w:val="24"/>
          <w:szCs w:val="24"/>
          <w:highlight w:val="white"/>
        </w:rPr>
        <w:t>watch</w:t>
      </w:r>
      <w:proofErr w:type="gramEnd"/>
      <w:r w:rsidRPr="00314B69">
        <w:rPr>
          <w:rFonts w:ascii="Times New Roman" w:hAnsi="Times New Roman"/>
          <w:color w:val="000000"/>
          <w:sz w:val="24"/>
          <w:szCs w:val="24"/>
          <w:highlight w:val="white"/>
        </w:rPr>
        <w:t xml:space="preserve"> </w:t>
      </w:r>
      <w:r w:rsidRPr="00F02C1B">
        <w:rPr>
          <w:rFonts w:ascii="Times New Roman" w:hAnsi="Times New Roman"/>
          <w:color w:val="000000"/>
          <w:sz w:val="24"/>
          <w:szCs w:val="24"/>
          <w:highlight w:val="white"/>
        </w:rPr>
        <w:t>TV</w:t>
      </w:r>
    </w:p>
    <w:p w:rsidR="001558DD" w:rsidRPr="00314B69" w:rsidRDefault="001558DD" w:rsidP="00481492">
      <w:pPr>
        <w:jc w:val="both"/>
        <w:rPr>
          <w:rFonts w:ascii="Times New Roman" w:hAnsi="Times New Roman"/>
          <w:color w:val="000000"/>
          <w:sz w:val="24"/>
          <w:szCs w:val="24"/>
          <w:highlight w:val="white"/>
        </w:rPr>
      </w:pPr>
    </w:p>
    <w:p w:rsidR="001558DD" w:rsidRPr="00314B69" w:rsidRDefault="001558DD" w:rsidP="00481492">
      <w:pPr>
        <w:jc w:val="both"/>
        <w:rPr>
          <w:rFonts w:ascii="Open Sans" w:hAnsi="Open Sans"/>
          <w:sz w:val="24"/>
          <w:szCs w:val="24"/>
          <w:highlight w:val="white"/>
        </w:rPr>
      </w:pPr>
    </w:p>
    <w:p w:rsidR="00481492" w:rsidRPr="00314B69" w:rsidRDefault="00481492" w:rsidP="00481492">
      <w:pPr>
        <w:spacing w:after="0"/>
        <w:ind w:left="120" w:firstLine="708"/>
        <w:jc w:val="center"/>
        <w:rPr>
          <w:rFonts w:ascii="Times New Roman" w:hAnsi="Times New Roman"/>
          <w:b/>
          <w:color w:val="000000"/>
          <w:sz w:val="24"/>
          <w:szCs w:val="24"/>
        </w:rPr>
      </w:pPr>
      <w:r w:rsidRPr="00314B69">
        <w:rPr>
          <w:rFonts w:ascii="Times New Roman" w:hAnsi="Times New Roman"/>
          <w:b/>
          <w:color w:val="000000"/>
          <w:sz w:val="24"/>
          <w:szCs w:val="24"/>
        </w:rPr>
        <w:t xml:space="preserve">6 </w:t>
      </w:r>
      <w:r w:rsidRPr="00604D1B">
        <w:rPr>
          <w:rFonts w:ascii="Times New Roman" w:hAnsi="Times New Roman"/>
          <w:b/>
          <w:color w:val="000000"/>
          <w:sz w:val="24"/>
          <w:szCs w:val="24"/>
          <w:lang w:val="ru-RU"/>
        </w:rPr>
        <w:t>класс</w:t>
      </w:r>
    </w:p>
    <w:p w:rsidR="00604D1B" w:rsidRPr="00314B69" w:rsidRDefault="00604D1B" w:rsidP="00481492">
      <w:pPr>
        <w:spacing w:after="0"/>
        <w:ind w:left="120" w:firstLine="708"/>
        <w:jc w:val="center"/>
        <w:rPr>
          <w:rFonts w:ascii="Times New Roman" w:hAnsi="Times New Roman"/>
          <w:b/>
          <w:color w:val="000000"/>
          <w:sz w:val="24"/>
          <w:szCs w:val="24"/>
        </w:rPr>
      </w:pPr>
    </w:p>
    <w:p w:rsidR="00604D1B" w:rsidRPr="00314B69" w:rsidRDefault="00604D1B" w:rsidP="00604D1B">
      <w:pPr>
        <w:spacing w:after="0" w:line="240" w:lineRule="auto"/>
        <w:rPr>
          <w:rFonts w:ascii="TimesNewRomanPSMT" w:eastAsia="Times New Roman" w:hAnsi="TimesNewRomanPSMT" w:cs="Times New Roman"/>
          <w:color w:val="000000"/>
          <w:sz w:val="24"/>
          <w:szCs w:val="24"/>
          <w:lang w:eastAsia="ru-RU"/>
        </w:rPr>
      </w:pPr>
      <w:r w:rsidRPr="00314B69">
        <w:rPr>
          <w:rFonts w:ascii="TimesNewRomanPSMT" w:eastAsia="Times New Roman" w:hAnsi="TimesNewRomanPSMT" w:cs="Times New Roman"/>
          <w:b/>
          <w:color w:val="000000"/>
          <w:sz w:val="24"/>
          <w:szCs w:val="24"/>
          <w:lang w:eastAsia="ru-RU"/>
        </w:rPr>
        <w:t xml:space="preserve">                                                     </w:t>
      </w:r>
      <w:proofErr w:type="gramStart"/>
      <w:r w:rsidRPr="00314B69">
        <w:rPr>
          <w:rFonts w:ascii="TimesNewRomanPSMT" w:eastAsia="Times New Roman" w:hAnsi="TimesNewRomanPSMT" w:cs="Times New Roman"/>
          <w:b/>
          <w:color w:val="000000"/>
          <w:sz w:val="24"/>
          <w:szCs w:val="24"/>
          <w:lang w:eastAsia="ru-RU"/>
        </w:rPr>
        <w:t>Test 1</w:t>
      </w:r>
      <w:r w:rsidRPr="00314B69">
        <w:rPr>
          <w:rFonts w:ascii="TimesNewRomanPSMT" w:eastAsia="Times New Roman" w:hAnsi="TimesNewRomanPSMT" w:cs="Times New Roman"/>
          <w:b/>
          <w:color w:val="000000"/>
          <w:sz w:val="24"/>
          <w:szCs w:val="24"/>
          <w:lang w:eastAsia="ru-RU"/>
        </w:rPr>
        <w:br/>
      </w:r>
      <w:r w:rsidRPr="00314B69">
        <w:rPr>
          <w:rFonts w:ascii="TimesNewRomanPS-BoldMT" w:eastAsia="Times New Roman" w:hAnsi="TimesNewRomanPS-BoldMT" w:cs="Times New Roman"/>
          <w:b/>
          <w:bCs/>
          <w:color w:val="000000"/>
          <w:sz w:val="24"/>
          <w:szCs w:val="24"/>
          <w:lang w:eastAsia="ru-RU"/>
        </w:rPr>
        <w:t>1.</w:t>
      </w:r>
      <w:proofErr w:type="gramEnd"/>
      <w:r w:rsidRPr="00314B69">
        <w:rPr>
          <w:rFonts w:ascii="TimesNewRomanPS-BoldMT" w:eastAsia="Times New Roman" w:hAnsi="TimesNewRomanPS-BoldMT" w:cs="Times New Roman"/>
          <w:b/>
          <w:bCs/>
          <w:color w:val="000000"/>
          <w:sz w:val="24"/>
          <w:szCs w:val="24"/>
          <w:lang w:eastAsia="ru-RU"/>
        </w:rPr>
        <w:t xml:space="preserve"> Write the words</w:t>
      </w:r>
      <w:proofErr w:type="gramStart"/>
      <w:r w:rsidRPr="00314B69">
        <w:rPr>
          <w:rFonts w:ascii="TimesNewRomanPS-BoldMT" w:eastAsia="Times New Roman" w:hAnsi="TimesNewRomanPS-BoldMT" w:cs="Times New Roman"/>
          <w:b/>
          <w:bCs/>
          <w:color w:val="000000"/>
          <w:sz w:val="24"/>
          <w:szCs w:val="24"/>
          <w:lang w:eastAsia="ru-RU"/>
        </w:rPr>
        <w:t>:</w:t>
      </w:r>
      <w:proofErr w:type="gramEnd"/>
      <w:r w:rsidRPr="00314B69">
        <w:rPr>
          <w:rFonts w:ascii="TimesNewRomanPS-BoldMT" w:eastAsia="Times New Roman" w:hAnsi="TimesNewRomanPS-BoldMT" w:cs="Times New Roman"/>
          <w:b/>
          <w:bCs/>
          <w:color w:val="000000"/>
          <w:sz w:val="24"/>
          <w:szCs w:val="24"/>
          <w:lang w:eastAsia="ru-RU"/>
        </w:rPr>
        <w:br/>
      </w:r>
      <w:r w:rsidRPr="00314B69">
        <w:rPr>
          <w:rFonts w:ascii="TimesNewRomanPSMT" w:eastAsia="Times New Roman" w:hAnsi="TimesNewRomanPSMT" w:cs="Times New Roman"/>
          <w:color w:val="000000"/>
          <w:sz w:val="24"/>
          <w:szCs w:val="24"/>
          <w:lang w:eastAsia="ru-RU"/>
        </w:rPr>
        <w:t xml:space="preserve">1) </w:t>
      </w:r>
      <w:r w:rsidRPr="00604D1B">
        <w:rPr>
          <w:rFonts w:ascii="TimesNewRomanPSMT" w:eastAsia="Times New Roman" w:hAnsi="TimesNewRomanPSMT" w:cs="Times New Roman"/>
          <w:color w:val="000000"/>
          <w:sz w:val="24"/>
          <w:szCs w:val="24"/>
          <w:lang w:val="ru-RU" w:eastAsia="ru-RU"/>
        </w:rPr>
        <w:t>муж</w:t>
      </w:r>
      <w:r w:rsidRPr="00314B69">
        <w:rPr>
          <w:rFonts w:ascii="TimesNewRomanPSMT" w:eastAsia="Times New Roman" w:hAnsi="TimesNewRomanPSMT" w:cs="Times New Roman"/>
          <w:color w:val="000000"/>
          <w:sz w:val="24"/>
          <w:szCs w:val="24"/>
          <w:lang w:eastAsia="ru-RU"/>
        </w:rPr>
        <w:t xml:space="preserve"> –</w:t>
      </w:r>
      <w:r w:rsidRPr="00314B69">
        <w:rPr>
          <w:rFonts w:ascii="TimesNewRomanPSMT" w:eastAsia="Times New Roman" w:hAnsi="TimesNewRomanPSMT" w:cs="Times New Roman"/>
          <w:color w:val="000000"/>
          <w:sz w:val="24"/>
          <w:szCs w:val="24"/>
          <w:lang w:eastAsia="ru-RU"/>
        </w:rPr>
        <w:br/>
        <w:t xml:space="preserve">2) </w:t>
      </w:r>
      <w:r w:rsidRPr="00604D1B">
        <w:rPr>
          <w:rFonts w:ascii="TimesNewRomanPSMT" w:eastAsia="Times New Roman" w:hAnsi="TimesNewRomanPSMT" w:cs="Times New Roman"/>
          <w:color w:val="000000"/>
          <w:sz w:val="24"/>
          <w:szCs w:val="24"/>
          <w:lang w:val="ru-RU" w:eastAsia="ru-RU"/>
        </w:rPr>
        <w:t>сын</w:t>
      </w:r>
      <w:r w:rsidRPr="00314B69">
        <w:rPr>
          <w:rFonts w:ascii="TimesNewRomanPSMT" w:eastAsia="Times New Roman" w:hAnsi="TimesNewRomanPSMT" w:cs="Times New Roman"/>
          <w:color w:val="000000"/>
          <w:sz w:val="24"/>
          <w:szCs w:val="24"/>
          <w:lang w:eastAsia="ru-RU"/>
        </w:rPr>
        <w:t xml:space="preserve"> –</w:t>
      </w:r>
      <w:r w:rsidRPr="00314B69">
        <w:rPr>
          <w:rFonts w:ascii="TimesNewRomanPSMT" w:eastAsia="Times New Roman" w:hAnsi="TimesNewRomanPSMT" w:cs="Times New Roman"/>
          <w:color w:val="000000"/>
          <w:sz w:val="24"/>
          <w:szCs w:val="24"/>
          <w:lang w:eastAsia="ru-RU"/>
        </w:rPr>
        <w:br/>
        <w:t xml:space="preserve">3) </w:t>
      </w:r>
      <w:r w:rsidRPr="00604D1B">
        <w:rPr>
          <w:rFonts w:ascii="TimesNewRomanPSMT" w:eastAsia="Times New Roman" w:hAnsi="TimesNewRomanPSMT" w:cs="Times New Roman"/>
          <w:color w:val="000000"/>
          <w:sz w:val="24"/>
          <w:szCs w:val="24"/>
          <w:lang w:val="ru-RU" w:eastAsia="ru-RU"/>
        </w:rPr>
        <w:t>тётя</w:t>
      </w:r>
      <w:r w:rsidRPr="00314B69">
        <w:rPr>
          <w:rFonts w:ascii="TimesNewRomanPSMT" w:eastAsia="Times New Roman" w:hAnsi="TimesNewRomanPSMT" w:cs="Times New Roman"/>
          <w:color w:val="000000"/>
          <w:sz w:val="24"/>
          <w:szCs w:val="24"/>
          <w:lang w:eastAsia="ru-RU"/>
        </w:rPr>
        <w:t xml:space="preserve"> –</w:t>
      </w:r>
      <w:r w:rsidRPr="00314B69">
        <w:rPr>
          <w:rFonts w:ascii="TimesNewRomanPSMT" w:eastAsia="Times New Roman" w:hAnsi="TimesNewRomanPSMT" w:cs="Times New Roman"/>
          <w:color w:val="000000"/>
          <w:sz w:val="24"/>
          <w:szCs w:val="24"/>
          <w:lang w:eastAsia="ru-RU"/>
        </w:rPr>
        <w:br/>
        <w:t xml:space="preserve">4) </w:t>
      </w:r>
      <w:r w:rsidRPr="00604D1B">
        <w:rPr>
          <w:rFonts w:ascii="TimesNewRomanPSMT" w:eastAsia="Times New Roman" w:hAnsi="TimesNewRomanPSMT" w:cs="Times New Roman"/>
          <w:color w:val="000000"/>
          <w:sz w:val="24"/>
          <w:szCs w:val="24"/>
          <w:lang w:val="ru-RU" w:eastAsia="ru-RU"/>
        </w:rPr>
        <w:t>двоюродный</w:t>
      </w:r>
      <w:r w:rsidRPr="00314B69">
        <w:rPr>
          <w:rFonts w:ascii="TimesNewRomanPSMT" w:eastAsia="Times New Roman" w:hAnsi="TimesNewRomanPSMT" w:cs="Times New Roman"/>
          <w:color w:val="000000"/>
          <w:sz w:val="24"/>
          <w:szCs w:val="24"/>
          <w:lang w:eastAsia="ru-RU"/>
        </w:rPr>
        <w:t xml:space="preserve"> </w:t>
      </w:r>
      <w:r w:rsidRPr="00604D1B">
        <w:rPr>
          <w:rFonts w:ascii="TimesNewRomanPSMT" w:eastAsia="Times New Roman" w:hAnsi="TimesNewRomanPSMT" w:cs="Times New Roman"/>
          <w:color w:val="000000"/>
          <w:sz w:val="24"/>
          <w:szCs w:val="24"/>
          <w:lang w:val="ru-RU" w:eastAsia="ru-RU"/>
        </w:rPr>
        <w:t>брат</w:t>
      </w:r>
      <w:r w:rsidRPr="00314B69">
        <w:rPr>
          <w:rFonts w:ascii="TimesNewRomanPSMT" w:eastAsia="Times New Roman" w:hAnsi="TimesNewRomanPSMT" w:cs="Times New Roman"/>
          <w:color w:val="000000"/>
          <w:sz w:val="24"/>
          <w:szCs w:val="24"/>
          <w:lang w:eastAsia="ru-RU"/>
        </w:rPr>
        <w:t xml:space="preserve"> –</w:t>
      </w:r>
      <w:r w:rsidRPr="00314B69">
        <w:rPr>
          <w:rFonts w:ascii="TimesNewRomanPSMT" w:eastAsia="Times New Roman" w:hAnsi="TimesNewRomanPSMT" w:cs="Times New Roman"/>
          <w:color w:val="000000"/>
          <w:sz w:val="24"/>
          <w:szCs w:val="24"/>
          <w:lang w:eastAsia="ru-RU"/>
        </w:rPr>
        <w:br/>
        <w:t xml:space="preserve">5) </w:t>
      </w:r>
      <w:r w:rsidRPr="00604D1B">
        <w:rPr>
          <w:rFonts w:ascii="TimesNewRomanPSMT" w:eastAsia="Times New Roman" w:hAnsi="TimesNewRomanPSMT" w:cs="Times New Roman"/>
          <w:color w:val="000000"/>
          <w:sz w:val="24"/>
          <w:szCs w:val="24"/>
          <w:lang w:val="ru-RU" w:eastAsia="ru-RU"/>
        </w:rPr>
        <w:t>бабушка</w:t>
      </w:r>
      <w:r w:rsidRPr="00314B69">
        <w:rPr>
          <w:rFonts w:ascii="TimesNewRomanPSMT" w:eastAsia="Times New Roman" w:hAnsi="TimesNewRomanPSMT" w:cs="Times New Roman"/>
          <w:color w:val="000000"/>
          <w:sz w:val="24"/>
          <w:szCs w:val="24"/>
          <w:lang w:eastAsia="ru-RU"/>
        </w:rPr>
        <w:t xml:space="preserve"> –</w:t>
      </w:r>
      <w:r w:rsidRPr="00314B69">
        <w:rPr>
          <w:rFonts w:ascii="TimesNewRomanPSMT" w:eastAsia="Times New Roman" w:hAnsi="TimesNewRomanPSMT" w:cs="Times New Roman"/>
          <w:color w:val="000000"/>
          <w:sz w:val="24"/>
          <w:szCs w:val="24"/>
          <w:lang w:eastAsia="ru-RU"/>
        </w:rPr>
        <w:br/>
      </w:r>
      <w:r w:rsidRPr="00314B69">
        <w:rPr>
          <w:rFonts w:ascii="TimesNewRomanPS-BoldMT" w:eastAsia="Times New Roman" w:hAnsi="TimesNewRomanPS-BoldMT" w:cs="Times New Roman"/>
          <w:b/>
          <w:bCs/>
          <w:color w:val="000000"/>
          <w:sz w:val="24"/>
          <w:szCs w:val="24"/>
          <w:lang w:eastAsia="ru-RU"/>
        </w:rPr>
        <w:t xml:space="preserve">2. </w:t>
      </w:r>
      <w:r w:rsidRPr="00604D1B">
        <w:rPr>
          <w:rFonts w:ascii="TimesNewRomanPS-BoldMT" w:eastAsia="Times New Roman" w:hAnsi="TimesNewRomanPS-BoldMT" w:cs="Times New Roman"/>
          <w:b/>
          <w:bCs/>
          <w:color w:val="000000"/>
          <w:sz w:val="24"/>
          <w:szCs w:val="24"/>
          <w:lang w:eastAsia="ru-RU"/>
        </w:rPr>
        <w:t>Write the missing words</w:t>
      </w:r>
      <w:proofErr w:type="gramStart"/>
      <w:r w:rsidRPr="00604D1B">
        <w:rPr>
          <w:rFonts w:ascii="TimesNewRomanPS-BoldMT" w:eastAsia="Times New Roman" w:hAnsi="TimesNewRomanPS-BoldMT" w:cs="Times New Roman"/>
          <w:b/>
          <w:bCs/>
          <w:color w:val="000000"/>
          <w:sz w:val="24"/>
          <w:szCs w:val="24"/>
          <w:lang w:eastAsia="ru-RU"/>
        </w:rPr>
        <w:t>:</w:t>
      </w:r>
      <w:proofErr w:type="gramEnd"/>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1) Germany - ________</w:t>
      </w:r>
      <w:r w:rsidRPr="00604D1B">
        <w:rPr>
          <w:rFonts w:ascii="TimesNewRomanPSMT" w:eastAsia="Times New Roman" w:hAnsi="TimesNewRomanPSMT" w:cs="Times New Roman"/>
          <w:color w:val="000000"/>
          <w:sz w:val="24"/>
          <w:szCs w:val="24"/>
          <w:lang w:eastAsia="ru-RU"/>
        </w:rPr>
        <w:br/>
        <w:t>2) _______ - Japanese</w:t>
      </w:r>
      <w:r w:rsidRPr="00604D1B">
        <w:rPr>
          <w:rFonts w:ascii="TimesNewRomanPSMT" w:eastAsia="Times New Roman" w:hAnsi="TimesNewRomanPSMT" w:cs="Times New Roman"/>
          <w:color w:val="000000"/>
          <w:sz w:val="24"/>
          <w:szCs w:val="24"/>
          <w:lang w:eastAsia="ru-RU"/>
        </w:rPr>
        <w:br/>
        <w:t>3) Russia - ________</w:t>
      </w:r>
      <w:r w:rsidRPr="00604D1B">
        <w:rPr>
          <w:rFonts w:ascii="TimesNewRomanPSMT" w:eastAsia="Times New Roman" w:hAnsi="TimesNewRomanPSMT" w:cs="Times New Roman"/>
          <w:color w:val="000000"/>
          <w:sz w:val="24"/>
          <w:szCs w:val="24"/>
          <w:lang w:eastAsia="ru-RU"/>
        </w:rPr>
        <w:br/>
        <w:t>4) _____ - British</w:t>
      </w:r>
      <w:r w:rsidRPr="00604D1B">
        <w:rPr>
          <w:rFonts w:ascii="TimesNewRomanPSMT" w:eastAsia="Times New Roman" w:hAnsi="TimesNewRomanPSMT" w:cs="Times New Roman"/>
          <w:color w:val="000000"/>
          <w:sz w:val="24"/>
          <w:szCs w:val="24"/>
          <w:lang w:eastAsia="ru-RU"/>
        </w:rPr>
        <w:br/>
        <w:t>5) Poland - _______</w:t>
      </w:r>
      <w:r w:rsidRPr="00604D1B">
        <w:rPr>
          <w:rFonts w:ascii="TimesNewRomanPSMT" w:eastAsia="Times New Roman" w:hAnsi="TimesNewRomanPSMT" w:cs="Times New Roman"/>
          <w:color w:val="000000"/>
          <w:sz w:val="24"/>
          <w:szCs w:val="24"/>
          <w:lang w:eastAsia="ru-RU"/>
        </w:rPr>
        <w:br/>
      </w:r>
      <w:r w:rsidRPr="00604D1B">
        <w:rPr>
          <w:rFonts w:ascii="Calibri" w:eastAsia="Times New Roman" w:hAnsi="Calibri" w:cs="Calibri"/>
          <w:color w:val="000000"/>
          <w:sz w:val="24"/>
          <w:szCs w:val="24"/>
          <w:lang w:eastAsia="ru-RU"/>
        </w:rPr>
        <w:t xml:space="preserve">3. </w:t>
      </w:r>
      <w:r w:rsidRPr="00604D1B">
        <w:rPr>
          <w:rFonts w:ascii="TimesNewRomanPS-BoldMT" w:eastAsia="Times New Roman" w:hAnsi="TimesNewRomanPS-BoldMT" w:cs="Times New Roman"/>
          <w:b/>
          <w:bCs/>
          <w:color w:val="000000"/>
          <w:sz w:val="24"/>
          <w:szCs w:val="24"/>
          <w:lang w:eastAsia="ru-RU"/>
        </w:rPr>
        <w:t xml:space="preserve">Complete with </w:t>
      </w:r>
      <w:r w:rsidRPr="00604D1B">
        <w:rPr>
          <w:rFonts w:ascii="TimesNewRomanPS-BoldItalicMT" w:eastAsia="Times New Roman" w:hAnsi="TimesNewRomanPS-BoldItalicMT" w:cs="Times New Roman"/>
          <w:b/>
          <w:bCs/>
          <w:i/>
          <w:iCs/>
          <w:color w:val="000000"/>
          <w:sz w:val="24"/>
          <w:szCs w:val="24"/>
          <w:lang w:eastAsia="ru-RU"/>
        </w:rPr>
        <w:t xml:space="preserve">have/has, haven’t/hasn’t, is/isn’t, </w:t>
      </w:r>
      <w:proofErr w:type="gramStart"/>
      <w:r w:rsidRPr="00604D1B">
        <w:rPr>
          <w:rFonts w:ascii="TimesNewRomanPS-BoldItalicMT" w:eastAsia="Times New Roman" w:hAnsi="TimesNewRomanPS-BoldItalicMT" w:cs="Times New Roman"/>
          <w:b/>
          <w:bCs/>
          <w:i/>
          <w:iCs/>
          <w:color w:val="000000"/>
          <w:sz w:val="24"/>
          <w:szCs w:val="24"/>
          <w:lang w:eastAsia="ru-RU"/>
        </w:rPr>
        <w:t>are</w:t>
      </w:r>
      <w:proofErr w:type="gramEnd"/>
      <w:r w:rsidRPr="00604D1B">
        <w:rPr>
          <w:rFonts w:ascii="TimesNewRomanPS-BoldItalicMT" w:eastAsia="Times New Roman" w:hAnsi="TimesNewRomanPS-BoldItalicMT" w:cs="Times New Roman"/>
          <w:b/>
          <w:bCs/>
          <w:i/>
          <w:iCs/>
          <w:color w:val="000000"/>
          <w:sz w:val="24"/>
          <w:szCs w:val="24"/>
          <w:lang w:eastAsia="ru-RU"/>
        </w:rPr>
        <w:t>/aren’t:</w:t>
      </w:r>
      <w:r w:rsidRPr="00604D1B">
        <w:rPr>
          <w:rFonts w:ascii="TimesNewRomanPS-BoldItalicMT" w:eastAsia="Times New Roman" w:hAnsi="TimesNewRomanPS-BoldItalicMT" w:cs="Times New Roman"/>
          <w:b/>
          <w:bCs/>
          <w:i/>
          <w:iCs/>
          <w:color w:val="000000"/>
          <w:sz w:val="24"/>
          <w:szCs w:val="24"/>
          <w:lang w:eastAsia="ru-RU"/>
        </w:rPr>
        <w:br/>
      </w:r>
      <w:r w:rsidRPr="00604D1B">
        <w:rPr>
          <w:rFonts w:ascii="TimesNewRomanPSMT" w:eastAsia="Times New Roman" w:hAnsi="TimesNewRomanPSMT" w:cs="Times New Roman"/>
          <w:color w:val="000000"/>
          <w:sz w:val="24"/>
          <w:szCs w:val="24"/>
          <w:lang w:eastAsia="ru-RU"/>
        </w:rPr>
        <w:t xml:space="preserve">1) ____Brian and Toby got dogs? - Yes, they ____. </w:t>
      </w:r>
      <w:proofErr w:type="gramStart"/>
      <w:r w:rsidRPr="00604D1B">
        <w:rPr>
          <w:rFonts w:ascii="TimesNewRomanPSMT" w:eastAsia="Times New Roman" w:hAnsi="TimesNewRomanPSMT" w:cs="Times New Roman"/>
          <w:color w:val="000000"/>
          <w:sz w:val="24"/>
          <w:szCs w:val="24"/>
          <w:lang w:eastAsia="ru-RU"/>
        </w:rPr>
        <w:t>Their dogs___ funny.</w:t>
      </w:r>
      <w:proofErr w:type="gramEnd"/>
      <w:r w:rsidRPr="00604D1B">
        <w:rPr>
          <w:rFonts w:ascii="TimesNewRomanPSMT" w:eastAsia="Times New Roman" w:hAnsi="TimesNewRomanPSMT" w:cs="Times New Roman"/>
          <w:color w:val="000000"/>
          <w:sz w:val="24"/>
          <w:szCs w:val="24"/>
          <w:lang w:eastAsia="ru-RU"/>
        </w:rPr>
        <w:br/>
        <w:t xml:space="preserve">2) ____Sue got a blue skateboard? Yes, she ___, but it ___ blue. </w:t>
      </w:r>
      <w:proofErr w:type="gramStart"/>
      <w:r w:rsidRPr="00604D1B">
        <w:rPr>
          <w:rFonts w:ascii="TimesNewRomanPSMT" w:eastAsia="Times New Roman" w:hAnsi="TimesNewRomanPSMT" w:cs="Times New Roman"/>
          <w:color w:val="000000"/>
          <w:sz w:val="24"/>
          <w:szCs w:val="24"/>
          <w:lang w:eastAsia="ru-RU"/>
        </w:rPr>
        <w:t>It ___white.</w:t>
      </w:r>
      <w:proofErr w:type="gramEnd"/>
      <w:r w:rsidRPr="00604D1B">
        <w:rPr>
          <w:rFonts w:ascii="TimesNewRomanPSMT" w:eastAsia="Times New Roman" w:hAnsi="TimesNewRomanPSMT" w:cs="Times New Roman"/>
          <w:color w:val="000000"/>
          <w:sz w:val="24"/>
          <w:szCs w:val="24"/>
          <w:lang w:eastAsia="ru-RU"/>
        </w:rPr>
        <w:br/>
        <w:t xml:space="preserve">3) They ____ got guitars. </w:t>
      </w:r>
      <w:proofErr w:type="gramStart"/>
      <w:r w:rsidRPr="00604D1B">
        <w:rPr>
          <w:rFonts w:ascii="TimesNewRomanPSMT" w:eastAsia="Times New Roman" w:hAnsi="TimesNewRomanPSMT" w:cs="Times New Roman"/>
          <w:color w:val="000000"/>
          <w:sz w:val="24"/>
          <w:szCs w:val="24"/>
          <w:lang w:eastAsia="ru-RU"/>
        </w:rPr>
        <w:t>Their guitars ____ very big.</w:t>
      </w:r>
      <w:proofErr w:type="gramEnd"/>
      <w:r w:rsidRPr="00604D1B">
        <w:rPr>
          <w:rFonts w:ascii="TimesNewRomanPSMT" w:eastAsia="Times New Roman" w:hAnsi="TimesNewRomanPSMT" w:cs="Times New Roman"/>
          <w:color w:val="000000"/>
          <w:sz w:val="24"/>
          <w:szCs w:val="24"/>
          <w:lang w:eastAsia="ru-RU"/>
        </w:rPr>
        <w:t xml:space="preserve"> </w:t>
      </w:r>
      <w:proofErr w:type="gramStart"/>
      <w:r w:rsidRPr="00604D1B">
        <w:rPr>
          <w:rFonts w:ascii="TimesNewRomanPSMT" w:eastAsia="Times New Roman" w:hAnsi="TimesNewRomanPSMT" w:cs="Times New Roman"/>
          <w:color w:val="000000"/>
          <w:sz w:val="24"/>
          <w:szCs w:val="24"/>
          <w:lang w:eastAsia="ru-RU"/>
        </w:rPr>
        <w:t>They ___ small.</w:t>
      </w:r>
      <w:proofErr w:type="gramEnd"/>
      <w:r w:rsidRPr="00604D1B">
        <w:rPr>
          <w:rFonts w:ascii="TimesNewRomanPSMT" w:eastAsia="Times New Roman" w:hAnsi="TimesNewRomanPSMT" w:cs="Times New Roman"/>
          <w:color w:val="000000"/>
          <w:sz w:val="24"/>
          <w:szCs w:val="24"/>
          <w:lang w:eastAsia="ru-RU"/>
        </w:rPr>
        <w:br/>
      </w:r>
      <w:r w:rsidRPr="00604D1B">
        <w:rPr>
          <w:rFonts w:ascii="Calibri" w:eastAsia="Times New Roman" w:hAnsi="Calibri" w:cs="Calibri"/>
          <w:color w:val="000000"/>
          <w:sz w:val="24"/>
          <w:szCs w:val="24"/>
          <w:lang w:eastAsia="ru-RU"/>
        </w:rPr>
        <w:t xml:space="preserve">4. </w:t>
      </w:r>
      <w:r w:rsidRPr="00604D1B">
        <w:rPr>
          <w:rFonts w:ascii="TimesNewRomanPS-BoldMT" w:eastAsia="Times New Roman" w:hAnsi="TimesNewRomanPS-BoldMT" w:cs="Times New Roman"/>
          <w:b/>
          <w:bCs/>
          <w:color w:val="000000"/>
          <w:sz w:val="24"/>
          <w:szCs w:val="24"/>
          <w:lang w:eastAsia="ru-RU"/>
        </w:rPr>
        <w:t>Fill in the correct pronoun</w:t>
      </w:r>
      <w:proofErr w:type="gramStart"/>
      <w:r w:rsidRPr="00604D1B">
        <w:rPr>
          <w:rFonts w:ascii="TimesNewRomanPS-BoldMT" w:eastAsia="Times New Roman" w:hAnsi="TimesNewRomanPS-BoldMT" w:cs="Times New Roman"/>
          <w:b/>
          <w:bCs/>
          <w:color w:val="000000"/>
          <w:sz w:val="24"/>
          <w:szCs w:val="24"/>
          <w:lang w:eastAsia="ru-RU"/>
        </w:rPr>
        <w:t>:</w:t>
      </w:r>
      <w:proofErr w:type="gramEnd"/>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1) This is Jane and this is ___sister.</w:t>
      </w:r>
      <w:r w:rsidRPr="00604D1B">
        <w:rPr>
          <w:rFonts w:ascii="TimesNewRomanPSMT" w:eastAsia="Times New Roman" w:hAnsi="TimesNewRomanPSMT" w:cs="Times New Roman"/>
          <w:color w:val="000000"/>
          <w:sz w:val="24"/>
          <w:szCs w:val="24"/>
          <w:lang w:eastAsia="ru-RU"/>
        </w:rPr>
        <w:br/>
        <w:t xml:space="preserve">2) </w:t>
      </w:r>
      <w:proofErr w:type="gramStart"/>
      <w:r w:rsidRPr="00604D1B">
        <w:rPr>
          <w:rFonts w:ascii="TimesNewRomanPSMT" w:eastAsia="Times New Roman" w:hAnsi="TimesNewRomanPSMT" w:cs="Times New Roman"/>
          <w:color w:val="000000"/>
          <w:sz w:val="24"/>
          <w:szCs w:val="24"/>
          <w:lang w:eastAsia="ru-RU"/>
        </w:rPr>
        <w:t>That</w:t>
      </w:r>
      <w:proofErr w:type="gramEnd"/>
      <w:r w:rsidRPr="00604D1B">
        <w:rPr>
          <w:rFonts w:ascii="TimesNewRomanPSMT" w:eastAsia="Times New Roman" w:hAnsi="TimesNewRomanPSMT" w:cs="Times New Roman"/>
          <w:color w:val="000000"/>
          <w:sz w:val="24"/>
          <w:szCs w:val="24"/>
          <w:lang w:eastAsia="ru-RU"/>
        </w:rPr>
        <w:t xml:space="preserve"> is John’s computer. It's ____.</w:t>
      </w:r>
      <w:r w:rsidRPr="00604D1B">
        <w:rPr>
          <w:rFonts w:ascii="TimesNewRomanPSMT" w:eastAsia="Times New Roman" w:hAnsi="TimesNewRomanPSMT" w:cs="Times New Roman"/>
          <w:color w:val="000000"/>
          <w:sz w:val="24"/>
          <w:szCs w:val="24"/>
          <w:lang w:eastAsia="ru-RU"/>
        </w:rPr>
        <w:br/>
        <w:t xml:space="preserve">3) You can’t have this book. </w:t>
      </w:r>
      <w:proofErr w:type="gramStart"/>
      <w:r w:rsidRPr="00604D1B">
        <w:rPr>
          <w:rFonts w:ascii="TimesNewRomanPSMT" w:eastAsia="Times New Roman" w:hAnsi="TimesNewRomanPSMT" w:cs="Times New Roman"/>
          <w:color w:val="000000"/>
          <w:sz w:val="24"/>
          <w:szCs w:val="24"/>
          <w:lang w:eastAsia="ru-RU"/>
        </w:rPr>
        <w:t>It's____.</w:t>
      </w:r>
      <w:proofErr w:type="gramEnd"/>
      <w:r w:rsidRPr="00604D1B">
        <w:rPr>
          <w:rFonts w:ascii="TimesNewRomanPSMT" w:eastAsia="Times New Roman" w:hAnsi="TimesNewRomanPSMT" w:cs="Times New Roman"/>
          <w:color w:val="000000"/>
          <w:sz w:val="24"/>
          <w:szCs w:val="24"/>
          <w:lang w:eastAsia="ru-RU"/>
        </w:rPr>
        <w:br/>
        <w:t>4) We are John and Mary Harris. And this is ___ car.</w:t>
      </w:r>
      <w:r w:rsidRPr="00604D1B">
        <w:rPr>
          <w:rFonts w:ascii="TimesNewRomanPSMT" w:eastAsia="Times New Roman" w:hAnsi="TimesNewRomanPSMT" w:cs="Times New Roman"/>
          <w:color w:val="000000"/>
          <w:sz w:val="24"/>
          <w:szCs w:val="24"/>
          <w:lang w:eastAsia="ru-RU"/>
        </w:rPr>
        <w:br/>
        <w:t>5) I love ___ cat Fluffy.</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5. Choose the correct response</w:t>
      </w:r>
      <w:proofErr w:type="gramStart"/>
      <w:r w:rsidRPr="00604D1B">
        <w:rPr>
          <w:rFonts w:ascii="TimesNewRomanPS-BoldMT" w:eastAsia="Times New Roman" w:hAnsi="TimesNewRomanPS-BoldMT" w:cs="Times New Roman"/>
          <w:b/>
          <w:bCs/>
          <w:color w:val="000000"/>
          <w:sz w:val="24"/>
          <w:szCs w:val="24"/>
          <w:lang w:eastAsia="ru-RU"/>
        </w:rPr>
        <w:t>:</w:t>
      </w:r>
      <w:proofErr w:type="gramEnd"/>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1) Hi! How are you? A) Pleased to meet you.</w:t>
      </w:r>
      <w:r w:rsidRPr="00604D1B">
        <w:rPr>
          <w:rFonts w:ascii="TimesNewRomanPSMT" w:eastAsia="Times New Roman" w:hAnsi="TimesNewRomanPSMT" w:cs="Times New Roman"/>
          <w:color w:val="000000"/>
          <w:sz w:val="24"/>
          <w:szCs w:val="24"/>
          <w:lang w:eastAsia="ru-RU"/>
        </w:rPr>
        <w:br/>
        <w:t>2) Where are you from? B) Not bad, thanks.</w:t>
      </w:r>
      <w:r w:rsidRPr="00604D1B">
        <w:rPr>
          <w:rFonts w:ascii="TimesNewRomanPSMT" w:eastAsia="Times New Roman" w:hAnsi="TimesNewRomanPSMT" w:cs="Times New Roman"/>
          <w:color w:val="000000"/>
          <w:sz w:val="24"/>
          <w:szCs w:val="24"/>
          <w:lang w:eastAsia="ru-RU"/>
        </w:rPr>
        <w:br/>
        <w:t>3) I'd like to introduce you to Mr. Harris. C) Spain.</w:t>
      </w:r>
      <w:r w:rsidRPr="00604D1B">
        <w:rPr>
          <w:rFonts w:ascii="TimesNewRomanPSMT" w:eastAsia="Times New Roman" w:hAnsi="TimesNewRomanPSMT" w:cs="Times New Roman"/>
          <w:color w:val="000000"/>
          <w:sz w:val="24"/>
          <w:szCs w:val="24"/>
          <w:lang w:eastAsia="ru-RU"/>
        </w:rPr>
        <w:br/>
        <w:t>4) What nationality are you? D) Twenty.</w:t>
      </w:r>
      <w:r w:rsidRPr="00604D1B">
        <w:rPr>
          <w:rFonts w:ascii="TimesNewRomanPSMT" w:eastAsia="Times New Roman" w:hAnsi="TimesNewRomanPSMT" w:cs="Times New Roman"/>
          <w:color w:val="000000"/>
          <w:sz w:val="24"/>
          <w:szCs w:val="24"/>
          <w:lang w:eastAsia="ru-RU"/>
        </w:rPr>
        <w:br/>
        <w:t>5) How old are you? E) Spanish.</w:t>
      </w:r>
    </w:p>
    <w:p w:rsidR="00875377" w:rsidRDefault="00604D1B" w:rsidP="00604D1B">
      <w:pPr>
        <w:spacing w:after="0" w:line="240" w:lineRule="auto"/>
        <w:rPr>
          <w:rFonts w:ascii="TimesNewRomanPS-BoldMT" w:eastAsia="Times New Roman" w:hAnsi="TimesNewRomanPS-BoldMT" w:cs="Times New Roman"/>
          <w:b/>
          <w:bCs/>
          <w:color w:val="000000"/>
          <w:sz w:val="24"/>
          <w:szCs w:val="24"/>
          <w:lang w:val="ru-RU" w:eastAsia="ru-RU"/>
        </w:rPr>
      </w:pPr>
      <w:r w:rsidRPr="00604D1B">
        <w:rPr>
          <w:rFonts w:ascii="Times New Roman" w:eastAsia="Times New Roman" w:hAnsi="Times New Roman" w:cs="Times New Roman"/>
          <w:sz w:val="24"/>
          <w:szCs w:val="24"/>
          <w:lang w:eastAsia="ru-RU"/>
        </w:rPr>
        <w:br/>
      </w:r>
      <w:r w:rsidRPr="00E47D4C">
        <w:rPr>
          <w:rFonts w:ascii="TimesNewRomanPSMT" w:eastAsia="Times New Roman" w:hAnsi="TimesNewRomanPSMT" w:cs="Times New Roman"/>
          <w:color w:val="000000"/>
          <w:sz w:val="24"/>
          <w:szCs w:val="24"/>
          <w:lang w:eastAsia="ru-RU"/>
        </w:rPr>
        <w:t xml:space="preserve">                                 </w:t>
      </w:r>
      <w:proofErr w:type="gramStart"/>
      <w:r w:rsidRPr="00604D1B">
        <w:rPr>
          <w:rFonts w:ascii="TimesNewRomanPSMT" w:eastAsia="Times New Roman" w:hAnsi="TimesNewRomanPSMT" w:cs="Times New Roman"/>
          <w:color w:val="000000"/>
          <w:sz w:val="24"/>
          <w:szCs w:val="24"/>
          <w:lang w:eastAsia="ru-RU"/>
        </w:rPr>
        <w:t xml:space="preserve">Test </w:t>
      </w:r>
      <w:r w:rsidRPr="00E47D4C">
        <w:rPr>
          <w:rFonts w:ascii="TimesNewRomanPSMT" w:eastAsia="Times New Roman" w:hAnsi="TimesNewRomanPSMT" w:cs="Times New Roman"/>
          <w:color w:val="000000"/>
          <w:sz w:val="24"/>
          <w:szCs w:val="24"/>
          <w:lang w:eastAsia="ru-RU"/>
        </w:rPr>
        <w:t>2</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1.</w:t>
      </w:r>
      <w:proofErr w:type="gramEnd"/>
      <w:r w:rsidRPr="00604D1B">
        <w:rPr>
          <w:rFonts w:ascii="TimesNewRomanPS-BoldMT" w:eastAsia="Times New Roman" w:hAnsi="TimesNewRomanPS-BoldMT" w:cs="Times New Roman"/>
          <w:b/>
          <w:bCs/>
          <w:color w:val="000000"/>
          <w:sz w:val="24"/>
          <w:szCs w:val="24"/>
          <w:lang w:eastAsia="ru-RU"/>
        </w:rPr>
        <w:t xml:space="preserve"> What time is it? (</w:t>
      </w:r>
      <w:proofErr w:type="gramStart"/>
      <w:r w:rsidRPr="00604D1B">
        <w:rPr>
          <w:rFonts w:ascii="TimesNewRomanPS-BoldMT" w:eastAsia="Times New Roman" w:hAnsi="TimesNewRomanPS-BoldMT" w:cs="Times New Roman"/>
          <w:b/>
          <w:bCs/>
          <w:color w:val="000000"/>
          <w:sz w:val="24"/>
          <w:szCs w:val="24"/>
          <w:lang w:eastAsia="ru-RU"/>
        </w:rPr>
        <w:t>write</w:t>
      </w:r>
      <w:proofErr w:type="gramEnd"/>
      <w:r w:rsidRPr="00604D1B">
        <w:rPr>
          <w:rFonts w:ascii="TimesNewRomanPS-BoldMT" w:eastAsia="Times New Roman" w:hAnsi="TimesNewRomanPS-BoldMT" w:cs="Times New Roman"/>
          <w:b/>
          <w:bCs/>
          <w:color w:val="000000"/>
          <w:sz w:val="24"/>
          <w:szCs w:val="24"/>
          <w:lang w:eastAsia="ru-RU"/>
        </w:rPr>
        <w:t xml:space="preserve"> in words)</w:t>
      </w:r>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 xml:space="preserve">1) It’s 7.25. 2) </w:t>
      </w:r>
      <w:proofErr w:type="gramStart"/>
      <w:r w:rsidRPr="00604D1B">
        <w:rPr>
          <w:rFonts w:ascii="TimesNewRomanPSMT" w:eastAsia="Times New Roman" w:hAnsi="TimesNewRomanPSMT" w:cs="Times New Roman"/>
          <w:color w:val="000000"/>
          <w:sz w:val="24"/>
          <w:szCs w:val="24"/>
          <w:lang w:eastAsia="ru-RU"/>
        </w:rPr>
        <w:t>It’s</w:t>
      </w:r>
      <w:proofErr w:type="gramEnd"/>
      <w:r w:rsidRPr="00604D1B">
        <w:rPr>
          <w:rFonts w:ascii="TimesNewRomanPSMT" w:eastAsia="Times New Roman" w:hAnsi="TimesNewRomanPSMT" w:cs="Times New Roman"/>
          <w:color w:val="000000"/>
          <w:sz w:val="24"/>
          <w:szCs w:val="24"/>
          <w:lang w:eastAsia="ru-RU"/>
        </w:rPr>
        <w:t xml:space="preserve"> 12.15. 3) </w:t>
      </w:r>
      <w:proofErr w:type="gramStart"/>
      <w:r w:rsidRPr="00604D1B">
        <w:rPr>
          <w:rFonts w:ascii="TimesNewRomanPSMT" w:eastAsia="Times New Roman" w:hAnsi="TimesNewRomanPSMT" w:cs="Times New Roman"/>
          <w:color w:val="000000"/>
          <w:sz w:val="24"/>
          <w:szCs w:val="24"/>
          <w:lang w:eastAsia="ru-RU"/>
        </w:rPr>
        <w:t>It’s</w:t>
      </w:r>
      <w:proofErr w:type="gramEnd"/>
      <w:r w:rsidRPr="00604D1B">
        <w:rPr>
          <w:rFonts w:ascii="TimesNewRomanPSMT" w:eastAsia="Times New Roman" w:hAnsi="TimesNewRomanPSMT" w:cs="Times New Roman"/>
          <w:color w:val="000000"/>
          <w:sz w:val="24"/>
          <w:szCs w:val="24"/>
          <w:lang w:eastAsia="ru-RU"/>
        </w:rPr>
        <w:t xml:space="preserve"> 2.45. 4) </w:t>
      </w:r>
      <w:proofErr w:type="gramStart"/>
      <w:r w:rsidRPr="00604D1B">
        <w:rPr>
          <w:rFonts w:ascii="TimesNewRomanPSMT" w:eastAsia="Times New Roman" w:hAnsi="TimesNewRomanPSMT" w:cs="Times New Roman"/>
          <w:color w:val="000000"/>
          <w:sz w:val="24"/>
          <w:szCs w:val="24"/>
          <w:lang w:eastAsia="ru-RU"/>
        </w:rPr>
        <w:t>It’s</w:t>
      </w:r>
      <w:proofErr w:type="gramEnd"/>
      <w:r w:rsidRPr="00604D1B">
        <w:rPr>
          <w:rFonts w:ascii="TimesNewRomanPSMT" w:eastAsia="Times New Roman" w:hAnsi="TimesNewRomanPSMT" w:cs="Times New Roman"/>
          <w:color w:val="000000"/>
          <w:sz w:val="24"/>
          <w:szCs w:val="24"/>
          <w:lang w:eastAsia="ru-RU"/>
        </w:rPr>
        <w:t xml:space="preserve"> 11.00. 5) </w:t>
      </w:r>
      <w:proofErr w:type="gramStart"/>
      <w:r w:rsidRPr="00604D1B">
        <w:rPr>
          <w:rFonts w:ascii="TimesNewRomanPSMT" w:eastAsia="Times New Roman" w:hAnsi="TimesNewRomanPSMT" w:cs="Times New Roman"/>
          <w:color w:val="000000"/>
          <w:sz w:val="24"/>
          <w:szCs w:val="24"/>
          <w:lang w:eastAsia="ru-RU"/>
        </w:rPr>
        <w:t>It’s</w:t>
      </w:r>
      <w:proofErr w:type="gramEnd"/>
      <w:r w:rsidRPr="00604D1B">
        <w:rPr>
          <w:rFonts w:ascii="TimesNewRomanPSMT" w:eastAsia="Times New Roman" w:hAnsi="TimesNewRomanPSMT" w:cs="Times New Roman"/>
          <w:color w:val="000000"/>
          <w:sz w:val="24"/>
          <w:szCs w:val="24"/>
          <w:lang w:eastAsia="ru-RU"/>
        </w:rPr>
        <w:t xml:space="preserve"> 8.30.</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2. Cross the odd one out:</w:t>
      </w:r>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1 library – wall – newsagent’s – chemistry</w:t>
      </w:r>
      <w:r w:rsidRPr="00604D1B">
        <w:rPr>
          <w:rFonts w:ascii="TimesNewRomanPSMT" w:eastAsia="Times New Roman" w:hAnsi="TimesNewRomanPSMT" w:cs="Times New Roman"/>
          <w:color w:val="000000"/>
          <w:sz w:val="24"/>
          <w:szCs w:val="24"/>
          <w:lang w:eastAsia="ru-RU"/>
        </w:rPr>
        <w:br/>
        <w:t>2 bookcase – armchair – fireplace – sink</w:t>
      </w:r>
      <w:r w:rsidRPr="00604D1B">
        <w:rPr>
          <w:rFonts w:ascii="TimesNewRomanPSMT" w:eastAsia="Times New Roman" w:hAnsi="TimesNewRomanPSMT" w:cs="Times New Roman"/>
          <w:color w:val="000000"/>
          <w:sz w:val="24"/>
          <w:szCs w:val="24"/>
          <w:lang w:eastAsia="ru-RU"/>
        </w:rPr>
        <w:br/>
        <w:t>3 pet shop – post office – garden – park</w:t>
      </w:r>
      <w:r w:rsidRPr="00604D1B">
        <w:rPr>
          <w:rFonts w:ascii="TimesNewRomanPSMT" w:eastAsia="Times New Roman" w:hAnsi="TimesNewRomanPSMT" w:cs="Times New Roman"/>
          <w:color w:val="000000"/>
          <w:sz w:val="24"/>
          <w:szCs w:val="24"/>
          <w:lang w:eastAsia="ru-RU"/>
        </w:rPr>
        <w:br/>
        <w:t>4 summer – quarter – winter – autumn</w:t>
      </w:r>
      <w:r w:rsidRPr="00604D1B">
        <w:rPr>
          <w:rFonts w:ascii="TimesNewRomanPSMT" w:eastAsia="Times New Roman" w:hAnsi="TimesNewRomanPSMT" w:cs="Times New Roman"/>
          <w:color w:val="000000"/>
          <w:sz w:val="24"/>
          <w:szCs w:val="24"/>
          <w:lang w:eastAsia="ru-RU"/>
        </w:rPr>
        <w:br/>
        <w:t>5 second– first– four – third</w:t>
      </w:r>
      <w:r w:rsidRPr="00604D1B">
        <w:rPr>
          <w:rFonts w:ascii="TimesNewRomanPSMT" w:eastAsia="Times New Roman" w:hAnsi="TimesNewRomanPSMT" w:cs="Times New Roman"/>
          <w:color w:val="000000"/>
          <w:sz w:val="24"/>
          <w:szCs w:val="24"/>
          <w:lang w:eastAsia="ru-RU"/>
        </w:rPr>
        <w:br/>
      </w:r>
    </w:p>
    <w:p w:rsidR="00604D1B" w:rsidRPr="00314B69" w:rsidRDefault="00604D1B" w:rsidP="00604D1B">
      <w:pPr>
        <w:spacing w:after="0" w:line="240" w:lineRule="auto"/>
        <w:rPr>
          <w:rFonts w:ascii="TimesNewRomanPSMT" w:eastAsia="Times New Roman" w:hAnsi="TimesNewRomanPSMT" w:cs="Times New Roman"/>
          <w:color w:val="000000"/>
          <w:sz w:val="24"/>
          <w:szCs w:val="24"/>
          <w:lang w:eastAsia="ru-RU"/>
        </w:rPr>
      </w:pPr>
      <w:r w:rsidRPr="00604D1B">
        <w:rPr>
          <w:rFonts w:ascii="TimesNewRomanPS-BoldMT" w:eastAsia="Times New Roman" w:hAnsi="TimesNewRomanPS-BoldMT" w:cs="Times New Roman"/>
          <w:b/>
          <w:bCs/>
          <w:color w:val="000000"/>
          <w:sz w:val="24"/>
          <w:szCs w:val="24"/>
          <w:lang w:eastAsia="ru-RU"/>
        </w:rPr>
        <w:lastRenderedPageBreak/>
        <w:t>3. Write the prepositions</w:t>
      </w:r>
      <w:proofErr w:type="gramStart"/>
      <w:r w:rsidRPr="00604D1B">
        <w:rPr>
          <w:rFonts w:ascii="TimesNewRomanPS-BoldMT" w:eastAsia="Times New Roman" w:hAnsi="TimesNewRomanPS-BoldMT" w:cs="Times New Roman"/>
          <w:b/>
          <w:bCs/>
          <w:color w:val="000000"/>
          <w:sz w:val="24"/>
          <w:szCs w:val="24"/>
          <w:lang w:eastAsia="ru-RU"/>
        </w:rPr>
        <w:t>:</w:t>
      </w:r>
      <w:proofErr w:type="gramEnd"/>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1. There is an armchair ____ the sofa.</w:t>
      </w:r>
      <w:r w:rsidRPr="00604D1B">
        <w:rPr>
          <w:rFonts w:ascii="TimesNewRomanPSMT" w:eastAsia="Times New Roman" w:hAnsi="TimesNewRomanPSMT" w:cs="Times New Roman"/>
          <w:color w:val="000000"/>
          <w:sz w:val="24"/>
          <w:szCs w:val="24"/>
          <w:lang w:eastAsia="ru-RU"/>
        </w:rPr>
        <w:br/>
        <w:t>2. There is a cat ____ the table.</w:t>
      </w:r>
      <w:r w:rsidRPr="00604D1B">
        <w:rPr>
          <w:rFonts w:ascii="TimesNewRomanPSMT" w:eastAsia="Times New Roman" w:hAnsi="TimesNewRomanPSMT" w:cs="Times New Roman"/>
          <w:color w:val="000000"/>
          <w:sz w:val="24"/>
          <w:szCs w:val="24"/>
          <w:lang w:eastAsia="ru-RU"/>
        </w:rPr>
        <w:br/>
        <w:t xml:space="preserve">3. There is a </w:t>
      </w:r>
      <w:proofErr w:type="spellStart"/>
      <w:r w:rsidRPr="00604D1B">
        <w:rPr>
          <w:rFonts w:ascii="TimesNewRomanPSMT" w:eastAsia="Times New Roman" w:hAnsi="TimesNewRomanPSMT" w:cs="Times New Roman"/>
          <w:color w:val="000000"/>
          <w:sz w:val="24"/>
          <w:szCs w:val="24"/>
          <w:lang w:eastAsia="ru-RU"/>
        </w:rPr>
        <w:t>coffe</w:t>
      </w:r>
      <w:proofErr w:type="spellEnd"/>
      <w:r w:rsidRPr="00604D1B">
        <w:rPr>
          <w:rFonts w:ascii="TimesNewRomanPSMT" w:eastAsia="Times New Roman" w:hAnsi="TimesNewRomanPSMT" w:cs="Times New Roman"/>
          <w:color w:val="000000"/>
          <w:sz w:val="24"/>
          <w:szCs w:val="24"/>
          <w:lang w:eastAsia="ru-RU"/>
        </w:rPr>
        <w:t xml:space="preserve"> table ____ the sofa.</w:t>
      </w:r>
      <w:r w:rsidRPr="00604D1B">
        <w:rPr>
          <w:rFonts w:ascii="TimesNewRomanPSMT" w:eastAsia="Times New Roman" w:hAnsi="TimesNewRomanPSMT" w:cs="Times New Roman"/>
          <w:color w:val="000000"/>
          <w:sz w:val="24"/>
          <w:szCs w:val="24"/>
          <w:lang w:eastAsia="ru-RU"/>
        </w:rPr>
        <w:br/>
        <w:t>4. There is a lamp ____ the coffee table.</w:t>
      </w:r>
      <w:r w:rsidRPr="00604D1B">
        <w:rPr>
          <w:rFonts w:ascii="TimesNewRomanPSMT" w:eastAsia="Times New Roman" w:hAnsi="TimesNewRomanPSMT" w:cs="Times New Roman"/>
          <w:color w:val="000000"/>
          <w:sz w:val="24"/>
          <w:szCs w:val="24"/>
          <w:lang w:eastAsia="ru-RU"/>
        </w:rPr>
        <w:br/>
        <w:t>5. There are some books ___ the coffee</w:t>
      </w:r>
      <w:r w:rsidRPr="00604D1B">
        <w:rPr>
          <w:rFonts w:ascii="TimesNewRomanPSMT" w:eastAsia="Times New Roman" w:hAnsi="TimesNewRomanPSMT" w:cs="Times New Roman"/>
          <w:color w:val="000000"/>
          <w:sz w:val="24"/>
          <w:szCs w:val="24"/>
          <w:lang w:eastAsia="ru-RU"/>
        </w:rPr>
        <w:br/>
        <w:t>table.</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4. Write down the correct word</w:t>
      </w:r>
      <w:proofErr w:type="gramStart"/>
      <w:r w:rsidRPr="00604D1B">
        <w:rPr>
          <w:rFonts w:ascii="TimesNewRomanPS-BoldMT" w:eastAsia="Times New Roman" w:hAnsi="TimesNewRomanPS-BoldMT" w:cs="Times New Roman"/>
          <w:b/>
          <w:bCs/>
          <w:color w:val="000000"/>
          <w:sz w:val="24"/>
          <w:szCs w:val="24"/>
          <w:lang w:eastAsia="ru-RU"/>
        </w:rPr>
        <w:t>:</w:t>
      </w:r>
      <w:proofErr w:type="gramEnd"/>
      <w:r w:rsidRPr="00604D1B">
        <w:rPr>
          <w:rFonts w:ascii="TimesNewRomanPS-BoldMT" w:eastAsia="Times New Roman" w:hAnsi="TimesNewRomanPS-BoldMT" w:cs="Times New Roman"/>
          <w:b/>
          <w:bCs/>
          <w:color w:val="000000"/>
          <w:sz w:val="24"/>
          <w:szCs w:val="24"/>
          <w:lang w:eastAsia="ru-RU"/>
        </w:rPr>
        <w:br/>
      </w:r>
      <w:r w:rsidRPr="00604D1B">
        <w:rPr>
          <w:rFonts w:ascii="Calibri" w:eastAsia="Times New Roman" w:hAnsi="Calibri" w:cs="Calibri"/>
          <w:color w:val="000000"/>
          <w:sz w:val="24"/>
          <w:szCs w:val="24"/>
          <w:lang w:eastAsia="ru-RU"/>
        </w:rPr>
        <w:t xml:space="preserve">1. </w:t>
      </w:r>
      <w:r w:rsidRPr="00604D1B">
        <w:rPr>
          <w:rFonts w:ascii="TimesNewRomanPSMT" w:eastAsia="Times New Roman" w:hAnsi="TimesNewRomanPSMT" w:cs="Times New Roman"/>
          <w:color w:val="000000"/>
          <w:sz w:val="24"/>
          <w:szCs w:val="24"/>
          <w:lang w:eastAsia="ru-RU"/>
        </w:rPr>
        <w:t xml:space="preserve">Is there </w:t>
      </w:r>
      <w:r w:rsidRPr="00604D1B">
        <w:rPr>
          <w:rFonts w:ascii="TimesNewRomanPS-BoldMT" w:eastAsia="Times New Roman" w:hAnsi="TimesNewRomanPS-BoldMT" w:cs="Times New Roman"/>
          <w:b/>
          <w:bCs/>
          <w:color w:val="000000"/>
          <w:sz w:val="24"/>
          <w:szCs w:val="24"/>
          <w:lang w:eastAsia="ru-RU"/>
        </w:rPr>
        <w:t xml:space="preserve">a/some </w:t>
      </w:r>
      <w:r w:rsidRPr="00604D1B">
        <w:rPr>
          <w:rFonts w:ascii="TimesNewRomanPSMT" w:eastAsia="Times New Roman" w:hAnsi="TimesNewRomanPSMT" w:cs="Times New Roman"/>
          <w:color w:val="000000"/>
          <w:sz w:val="24"/>
          <w:szCs w:val="24"/>
          <w:lang w:eastAsia="ru-RU"/>
        </w:rPr>
        <w:t>newsagent’s?</w:t>
      </w:r>
      <w:r w:rsidRPr="00604D1B">
        <w:rPr>
          <w:rFonts w:ascii="TimesNewRomanPSMT" w:eastAsia="Times New Roman" w:hAnsi="TimesNewRomanPSMT" w:cs="Times New Roman"/>
          <w:color w:val="000000"/>
          <w:sz w:val="24"/>
          <w:szCs w:val="24"/>
          <w:lang w:eastAsia="ru-RU"/>
        </w:rPr>
        <w:br/>
      </w:r>
      <w:r w:rsidRPr="00604D1B">
        <w:rPr>
          <w:rFonts w:ascii="Calibri" w:eastAsia="Times New Roman" w:hAnsi="Calibri" w:cs="Calibri"/>
          <w:color w:val="000000"/>
          <w:sz w:val="24"/>
          <w:szCs w:val="24"/>
          <w:lang w:eastAsia="ru-RU"/>
        </w:rPr>
        <w:t xml:space="preserve">2. </w:t>
      </w:r>
      <w:r w:rsidRPr="00604D1B">
        <w:rPr>
          <w:rFonts w:ascii="TimesNewRomanPSMT" w:eastAsia="Times New Roman" w:hAnsi="TimesNewRomanPSMT" w:cs="Times New Roman"/>
          <w:color w:val="000000"/>
          <w:sz w:val="24"/>
          <w:szCs w:val="24"/>
          <w:lang w:eastAsia="ru-RU"/>
        </w:rPr>
        <w:t xml:space="preserve">There are </w:t>
      </w:r>
      <w:r w:rsidRPr="00604D1B">
        <w:rPr>
          <w:rFonts w:ascii="TimesNewRomanPS-BoldMT" w:eastAsia="Times New Roman" w:hAnsi="TimesNewRomanPS-BoldMT" w:cs="Times New Roman"/>
          <w:b/>
          <w:bCs/>
          <w:color w:val="000000"/>
          <w:sz w:val="24"/>
          <w:szCs w:val="24"/>
          <w:lang w:eastAsia="ru-RU"/>
        </w:rPr>
        <w:t xml:space="preserve">a/some </w:t>
      </w:r>
      <w:r w:rsidRPr="00604D1B">
        <w:rPr>
          <w:rFonts w:ascii="TimesNewRomanPSMT" w:eastAsia="Times New Roman" w:hAnsi="TimesNewRomanPSMT" w:cs="Times New Roman"/>
          <w:color w:val="000000"/>
          <w:sz w:val="24"/>
          <w:szCs w:val="24"/>
          <w:lang w:eastAsia="ru-RU"/>
        </w:rPr>
        <w:t>sports shops in the street.</w:t>
      </w:r>
      <w:r w:rsidRPr="00604D1B">
        <w:rPr>
          <w:rFonts w:ascii="TimesNewRomanPSMT" w:eastAsia="Times New Roman" w:hAnsi="TimesNewRomanPSMT" w:cs="Times New Roman"/>
          <w:color w:val="000000"/>
          <w:sz w:val="24"/>
          <w:szCs w:val="24"/>
          <w:lang w:eastAsia="ru-RU"/>
        </w:rPr>
        <w:br/>
      </w:r>
      <w:r w:rsidRPr="00604D1B">
        <w:rPr>
          <w:rFonts w:ascii="Calibri" w:eastAsia="Times New Roman" w:hAnsi="Calibri" w:cs="Calibri"/>
          <w:color w:val="000000"/>
          <w:sz w:val="24"/>
          <w:szCs w:val="24"/>
          <w:lang w:eastAsia="ru-RU"/>
        </w:rPr>
        <w:t xml:space="preserve">3. </w:t>
      </w:r>
      <w:r w:rsidRPr="00604D1B">
        <w:rPr>
          <w:rFonts w:ascii="TimesNewRomanPSMT" w:eastAsia="Times New Roman" w:hAnsi="TimesNewRomanPSMT" w:cs="Times New Roman"/>
          <w:color w:val="000000"/>
          <w:sz w:val="24"/>
          <w:szCs w:val="24"/>
          <w:lang w:eastAsia="ru-RU"/>
        </w:rPr>
        <w:t xml:space="preserve">There weren’t </w:t>
      </w:r>
      <w:r w:rsidRPr="00604D1B">
        <w:rPr>
          <w:rFonts w:ascii="TimesNewRomanPS-BoldMT" w:eastAsia="Times New Roman" w:hAnsi="TimesNewRomanPS-BoldMT" w:cs="Times New Roman"/>
          <w:b/>
          <w:bCs/>
          <w:color w:val="000000"/>
          <w:sz w:val="24"/>
          <w:szCs w:val="24"/>
          <w:lang w:eastAsia="ru-RU"/>
        </w:rPr>
        <w:t xml:space="preserve">some/any </w:t>
      </w:r>
      <w:r w:rsidRPr="00604D1B">
        <w:rPr>
          <w:rFonts w:ascii="TimesNewRomanPSMT" w:eastAsia="Times New Roman" w:hAnsi="TimesNewRomanPSMT" w:cs="Times New Roman"/>
          <w:color w:val="000000"/>
          <w:sz w:val="24"/>
          <w:szCs w:val="24"/>
          <w:lang w:eastAsia="ru-RU"/>
        </w:rPr>
        <w:t>swimming pools here.</w:t>
      </w:r>
      <w:r w:rsidRPr="00604D1B">
        <w:rPr>
          <w:rFonts w:ascii="TimesNewRomanPSMT" w:eastAsia="Times New Roman" w:hAnsi="TimesNewRomanPSMT" w:cs="Times New Roman"/>
          <w:color w:val="000000"/>
          <w:sz w:val="24"/>
          <w:szCs w:val="24"/>
          <w:lang w:eastAsia="ru-RU"/>
        </w:rPr>
        <w:br/>
      </w:r>
      <w:r w:rsidRPr="00604D1B">
        <w:rPr>
          <w:rFonts w:ascii="Calibri" w:eastAsia="Times New Roman" w:hAnsi="Calibri" w:cs="Calibri"/>
          <w:color w:val="000000"/>
          <w:sz w:val="24"/>
          <w:szCs w:val="24"/>
          <w:lang w:eastAsia="ru-RU"/>
        </w:rPr>
        <w:t xml:space="preserve">4. </w:t>
      </w:r>
      <w:r w:rsidRPr="00604D1B">
        <w:rPr>
          <w:rFonts w:ascii="TimesNewRomanPSMT" w:eastAsia="Times New Roman" w:hAnsi="TimesNewRomanPSMT" w:cs="Times New Roman"/>
          <w:color w:val="000000"/>
          <w:sz w:val="24"/>
          <w:szCs w:val="24"/>
          <w:lang w:eastAsia="ru-RU"/>
        </w:rPr>
        <w:t xml:space="preserve">My Granny’s birthday is </w:t>
      </w:r>
      <w:r w:rsidRPr="00604D1B">
        <w:rPr>
          <w:rFonts w:ascii="TimesNewRomanPS-BoldMT" w:eastAsia="Times New Roman" w:hAnsi="TimesNewRomanPS-BoldMT" w:cs="Times New Roman"/>
          <w:b/>
          <w:bCs/>
          <w:color w:val="000000"/>
          <w:sz w:val="24"/>
          <w:szCs w:val="24"/>
          <w:lang w:eastAsia="ru-RU"/>
        </w:rPr>
        <w:t xml:space="preserve">on/in </w:t>
      </w:r>
      <w:r w:rsidRPr="00604D1B">
        <w:rPr>
          <w:rFonts w:ascii="TimesNewRomanPSMT" w:eastAsia="Times New Roman" w:hAnsi="TimesNewRomanPSMT" w:cs="Times New Roman"/>
          <w:color w:val="000000"/>
          <w:sz w:val="24"/>
          <w:szCs w:val="24"/>
          <w:lang w:eastAsia="ru-RU"/>
        </w:rPr>
        <w:t>6th May.</w:t>
      </w:r>
      <w:r w:rsidRPr="00604D1B">
        <w:rPr>
          <w:rFonts w:ascii="TimesNewRomanPSMT" w:eastAsia="Times New Roman" w:hAnsi="TimesNewRomanPSMT" w:cs="Times New Roman"/>
          <w:color w:val="000000"/>
          <w:sz w:val="24"/>
          <w:szCs w:val="24"/>
          <w:lang w:eastAsia="ru-RU"/>
        </w:rPr>
        <w:br/>
      </w:r>
      <w:r w:rsidRPr="00604D1B">
        <w:rPr>
          <w:rFonts w:ascii="Calibri" w:eastAsia="Times New Roman" w:hAnsi="Calibri" w:cs="Calibri"/>
          <w:color w:val="000000"/>
          <w:sz w:val="24"/>
          <w:szCs w:val="24"/>
          <w:lang w:eastAsia="ru-RU"/>
        </w:rPr>
        <w:t xml:space="preserve">5. </w:t>
      </w:r>
      <w:r w:rsidRPr="00604D1B">
        <w:rPr>
          <w:rFonts w:ascii="TimesNewRomanPSMT" w:eastAsia="Times New Roman" w:hAnsi="TimesNewRomanPSMT" w:cs="Times New Roman"/>
          <w:color w:val="000000"/>
          <w:sz w:val="24"/>
          <w:szCs w:val="24"/>
          <w:lang w:eastAsia="ru-RU"/>
        </w:rPr>
        <w:t xml:space="preserve">See you </w:t>
      </w:r>
      <w:r w:rsidRPr="00604D1B">
        <w:rPr>
          <w:rFonts w:ascii="TimesNewRomanPS-BoldMT" w:eastAsia="Times New Roman" w:hAnsi="TimesNewRomanPS-BoldMT" w:cs="Times New Roman"/>
          <w:b/>
          <w:bCs/>
          <w:color w:val="000000"/>
          <w:sz w:val="24"/>
          <w:szCs w:val="24"/>
          <w:lang w:eastAsia="ru-RU"/>
        </w:rPr>
        <w:t xml:space="preserve">on/at </w:t>
      </w:r>
      <w:r w:rsidRPr="00604D1B">
        <w:rPr>
          <w:rFonts w:ascii="TimesNewRomanPSMT" w:eastAsia="Times New Roman" w:hAnsi="TimesNewRomanPSMT" w:cs="Times New Roman"/>
          <w:color w:val="000000"/>
          <w:sz w:val="24"/>
          <w:szCs w:val="24"/>
          <w:lang w:eastAsia="ru-RU"/>
        </w:rPr>
        <w:t>9.30.</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5. Choose the correct response</w:t>
      </w:r>
      <w:proofErr w:type="gramStart"/>
      <w:r w:rsidRPr="00604D1B">
        <w:rPr>
          <w:rFonts w:ascii="TimesNewRomanPS-BoldMT" w:eastAsia="Times New Roman" w:hAnsi="TimesNewRomanPS-BoldMT" w:cs="Times New Roman"/>
          <w:b/>
          <w:bCs/>
          <w:color w:val="000000"/>
          <w:sz w:val="24"/>
          <w:szCs w:val="24"/>
          <w:lang w:eastAsia="ru-RU"/>
        </w:rPr>
        <w:t>:</w:t>
      </w:r>
      <w:proofErr w:type="gramEnd"/>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1) – How old are you? A) – I’m 12.</w:t>
      </w:r>
      <w:r w:rsidRPr="00604D1B">
        <w:rPr>
          <w:rFonts w:ascii="TimesNewRomanPSMT" w:eastAsia="Times New Roman" w:hAnsi="TimesNewRomanPSMT" w:cs="Times New Roman"/>
          <w:color w:val="000000"/>
          <w:sz w:val="24"/>
          <w:szCs w:val="24"/>
          <w:lang w:eastAsia="ru-RU"/>
        </w:rPr>
        <w:br/>
        <w:t>B) – It’s 12.</w:t>
      </w:r>
      <w:r w:rsidRPr="00604D1B">
        <w:rPr>
          <w:rFonts w:ascii="TimesNewRomanPSMT" w:eastAsia="Times New Roman" w:hAnsi="TimesNewRomanPSMT" w:cs="Times New Roman"/>
          <w:color w:val="000000"/>
          <w:sz w:val="24"/>
          <w:szCs w:val="24"/>
          <w:lang w:eastAsia="ru-RU"/>
        </w:rPr>
        <w:br/>
        <w:t>2) - When is your birthday? A) - It’s on the table.</w:t>
      </w:r>
      <w:r w:rsidRPr="00604D1B">
        <w:rPr>
          <w:rFonts w:ascii="TimesNewRomanPSMT" w:eastAsia="Times New Roman" w:hAnsi="TimesNewRomanPSMT" w:cs="Times New Roman"/>
          <w:color w:val="000000"/>
          <w:sz w:val="24"/>
          <w:szCs w:val="24"/>
          <w:lang w:eastAsia="ru-RU"/>
        </w:rPr>
        <w:br/>
        <w:t>B) - It’s on 25th May.</w:t>
      </w:r>
      <w:r w:rsidRPr="00604D1B">
        <w:rPr>
          <w:rFonts w:ascii="TimesNewRomanPSMT" w:eastAsia="Times New Roman" w:hAnsi="TimesNewRomanPSMT" w:cs="Times New Roman"/>
          <w:color w:val="000000"/>
          <w:sz w:val="24"/>
          <w:szCs w:val="24"/>
          <w:lang w:eastAsia="ru-RU"/>
        </w:rPr>
        <w:br/>
      </w:r>
      <w:r w:rsidRPr="00604D1B">
        <w:rPr>
          <w:rFonts w:ascii="Calibri" w:eastAsia="Times New Roman" w:hAnsi="Calibri" w:cs="Calibri"/>
          <w:color w:val="000000"/>
          <w:sz w:val="24"/>
          <w:szCs w:val="24"/>
          <w:lang w:eastAsia="ru-RU"/>
        </w:rPr>
        <w:t xml:space="preserve">3) </w:t>
      </w:r>
      <w:r w:rsidRPr="00604D1B">
        <w:rPr>
          <w:rFonts w:ascii="TimesNewRomanPSMT" w:eastAsia="Times New Roman" w:hAnsi="TimesNewRomanPSMT" w:cs="Times New Roman"/>
          <w:color w:val="000000"/>
          <w:sz w:val="24"/>
          <w:szCs w:val="24"/>
          <w:lang w:eastAsia="ru-RU"/>
        </w:rPr>
        <w:t>- What’s the date today? A) - It’s 1st November.</w:t>
      </w:r>
      <w:r w:rsidRPr="00604D1B">
        <w:rPr>
          <w:rFonts w:ascii="TimesNewRomanPSMT" w:eastAsia="Times New Roman" w:hAnsi="TimesNewRomanPSMT" w:cs="Times New Roman"/>
          <w:color w:val="000000"/>
          <w:sz w:val="24"/>
          <w:szCs w:val="24"/>
          <w:lang w:eastAsia="ru-RU"/>
        </w:rPr>
        <w:br/>
        <w:t>B) - It’s 1th November.</w:t>
      </w:r>
      <w:r w:rsidRPr="00604D1B">
        <w:rPr>
          <w:rFonts w:ascii="TimesNewRomanPSMT" w:eastAsia="Times New Roman" w:hAnsi="TimesNewRomanPSMT" w:cs="Times New Roman"/>
          <w:color w:val="000000"/>
          <w:sz w:val="24"/>
          <w:szCs w:val="24"/>
          <w:lang w:eastAsia="ru-RU"/>
        </w:rPr>
        <w:br/>
        <w:t>4) – Where’s the vase? A) –It’s on the wall.</w:t>
      </w:r>
      <w:r w:rsidRPr="00604D1B">
        <w:rPr>
          <w:rFonts w:ascii="TimesNewRomanPSMT" w:eastAsia="Times New Roman" w:hAnsi="TimesNewRomanPSMT" w:cs="Times New Roman"/>
          <w:color w:val="000000"/>
          <w:sz w:val="24"/>
          <w:szCs w:val="24"/>
          <w:lang w:eastAsia="ru-RU"/>
        </w:rPr>
        <w:br/>
        <w:t>B) - It’s over there.</w:t>
      </w:r>
      <w:r w:rsidRPr="00604D1B">
        <w:rPr>
          <w:rFonts w:ascii="TimesNewRomanPSMT" w:eastAsia="Times New Roman" w:hAnsi="TimesNewRomanPSMT" w:cs="Times New Roman"/>
          <w:color w:val="000000"/>
          <w:sz w:val="24"/>
          <w:szCs w:val="24"/>
          <w:lang w:eastAsia="ru-RU"/>
        </w:rPr>
        <w:br/>
        <w:t>5) – What time is it? A) – It’s £25.50.</w:t>
      </w:r>
      <w:r w:rsidRPr="00604D1B">
        <w:rPr>
          <w:rFonts w:ascii="TimesNewRomanPSMT" w:eastAsia="Times New Roman" w:hAnsi="TimesNewRomanPSMT" w:cs="Times New Roman"/>
          <w:color w:val="000000"/>
          <w:sz w:val="24"/>
          <w:szCs w:val="24"/>
          <w:lang w:eastAsia="ru-RU"/>
        </w:rPr>
        <w:br/>
        <w:t>B) – It’s 12.25.</w:t>
      </w:r>
    </w:p>
    <w:p w:rsidR="00604D1B" w:rsidRPr="00E47D4C" w:rsidRDefault="00604D1B" w:rsidP="00604D1B">
      <w:pPr>
        <w:spacing w:after="0" w:line="240" w:lineRule="auto"/>
        <w:rPr>
          <w:rFonts w:ascii="TimesNewRomanPSMT" w:eastAsia="Times New Roman" w:hAnsi="TimesNewRomanPSMT" w:cs="Times New Roman"/>
          <w:color w:val="000000"/>
          <w:sz w:val="24"/>
          <w:szCs w:val="24"/>
          <w:lang w:eastAsia="ru-RU"/>
        </w:rPr>
      </w:pPr>
      <w:r w:rsidRPr="00314B69">
        <w:rPr>
          <w:rFonts w:ascii="Times New Roman" w:eastAsia="Times New Roman" w:hAnsi="Times New Roman" w:cs="Times New Roman"/>
          <w:sz w:val="24"/>
          <w:szCs w:val="24"/>
          <w:lang w:eastAsia="ru-RU"/>
        </w:rPr>
        <w:br/>
      </w:r>
      <w:r w:rsidRPr="00314B69">
        <w:rPr>
          <w:rFonts w:ascii="TimesNewRomanPSMT" w:eastAsia="Times New Roman" w:hAnsi="TimesNewRomanPSMT" w:cs="Times New Roman"/>
          <w:color w:val="000000"/>
          <w:sz w:val="24"/>
          <w:szCs w:val="24"/>
          <w:lang w:eastAsia="ru-RU"/>
        </w:rPr>
        <w:t xml:space="preserve">                                    </w:t>
      </w:r>
      <w:proofErr w:type="gramStart"/>
      <w:r w:rsidRPr="00604D1B">
        <w:rPr>
          <w:rFonts w:ascii="TimesNewRomanPSMT" w:eastAsia="Times New Roman" w:hAnsi="TimesNewRomanPSMT" w:cs="Times New Roman"/>
          <w:color w:val="000000"/>
          <w:sz w:val="24"/>
          <w:szCs w:val="24"/>
          <w:lang w:eastAsia="ru-RU"/>
        </w:rPr>
        <w:t>Test</w:t>
      </w:r>
      <w:r w:rsidRPr="00314B69">
        <w:rPr>
          <w:rFonts w:ascii="TimesNewRomanPSMT" w:eastAsia="Times New Roman" w:hAnsi="TimesNewRomanPSMT" w:cs="Times New Roman"/>
          <w:color w:val="000000"/>
          <w:sz w:val="24"/>
          <w:szCs w:val="24"/>
          <w:lang w:eastAsia="ru-RU"/>
        </w:rPr>
        <w:t xml:space="preserve"> 3</w:t>
      </w:r>
      <w:r w:rsidRPr="00314B69">
        <w:rPr>
          <w:rFonts w:ascii="TimesNewRomanPSMT" w:eastAsia="Times New Roman" w:hAnsi="TimesNewRomanPSMT" w:cs="Times New Roman"/>
          <w:color w:val="000000"/>
          <w:sz w:val="24"/>
          <w:szCs w:val="24"/>
          <w:lang w:eastAsia="ru-RU"/>
        </w:rPr>
        <w:br/>
      </w:r>
      <w:r w:rsidRPr="00314B69">
        <w:rPr>
          <w:rFonts w:ascii="TimesNewRomanPS-BoldMT" w:eastAsia="Times New Roman" w:hAnsi="TimesNewRomanPS-BoldMT" w:cs="Times New Roman"/>
          <w:b/>
          <w:bCs/>
          <w:color w:val="000000"/>
          <w:sz w:val="24"/>
          <w:szCs w:val="24"/>
          <w:lang w:eastAsia="ru-RU"/>
        </w:rPr>
        <w:t>1.</w:t>
      </w:r>
      <w:proofErr w:type="gramEnd"/>
      <w:r w:rsidRPr="00314B69">
        <w:rPr>
          <w:rFonts w:ascii="TimesNewRomanPS-BoldMT" w:eastAsia="Times New Roman" w:hAnsi="TimesNewRomanPS-BoldMT" w:cs="Times New Roman"/>
          <w:b/>
          <w:bCs/>
          <w:color w:val="000000"/>
          <w:sz w:val="24"/>
          <w:szCs w:val="24"/>
          <w:lang w:eastAsia="ru-RU"/>
        </w:rPr>
        <w:t xml:space="preserve"> </w:t>
      </w:r>
      <w:r w:rsidRPr="00604D1B">
        <w:rPr>
          <w:rFonts w:ascii="TimesNewRomanPS-BoldMT" w:eastAsia="Times New Roman" w:hAnsi="TimesNewRomanPS-BoldMT" w:cs="Times New Roman"/>
          <w:b/>
          <w:bCs/>
          <w:color w:val="000000"/>
          <w:sz w:val="24"/>
          <w:szCs w:val="24"/>
          <w:lang w:eastAsia="ru-RU"/>
        </w:rPr>
        <w:t>Write</w:t>
      </w:r>
      <w:r w:rsidRPr="00314B69">
        <w:rPr>
          <w:rFonts w:ascii="TimesNewRomanPS-BoldMT" w:eastAsia="Times New Roman" w:hAnsi="TimesNewRomanPS-BoldMT" w:cs="Times New Roman"/>
          <w:b/>
          <w:bCs/>
          <w:color w:val="000000"/>
          <w:sz w:val="24"/>
          <w:szCs w:val="24"/>
          <w:lang w:eastAsia="ru-RU"/>
        </w:rPr>
        <w:t xml:space="preserve"> </w:t>
      </w:r>
      <w:r w:rsidRPr="00604D1B">
        <w:rPr>
          <w:rFonts w:ascii="TimesNewRomanPS-BoldMT" w:eastAsia="Times New Roman" w:hAnsi="TimesNewRomanPS-BoldMT" w:cs="Times New Roman"/>
          <w:b/>
          <w:bCs/>
          <w:color w:val="000000"/>
          <w:sz w:val="24"/>
          <w:szCs w:val="24"/>
          <w:lang w:eastAsia="ru-RU"/>
        </w:rPr>
        <w:t>the</w:t>
      </w:r>
      <w:r w:rsidRPr="00314B69">
        <w:rPr>
          <w:rFonts w:ascii="TimesNewRomanPS-BoldMT" w:eastAsia="Times New Roman" w:hAnsi="TimesNewRomanPS-BoldMT" w:cs="Times New Roman"/>
          <w:b/>
          <w:bCs/>
          <w:color w:val="000000"/>
          <w:sz w:val="24"/>
          <w:szCs w:val="24"/>
          <w:lang w:eastAsia="ru-RU"/>
        </w:rPr>
        <w:t xml:space="preserve"> </w:t>
      </w:r>
      <w:r w:rsidRPr="00604D1B">
        <w:rPr>
          <w:rFonts w:ascii="TimesNewRomanPS-BoldMT" w:eastAsia="Times New Roman" w:hAnsi="TimesNewRomanPS-BoldMT" w:cs="Times New Roman"/>
          <w:b/>
          <w:bCs/>
          <w:color w:val="000000"/>
          <w:sz w:val="24"/>
          <w:szCs w:val="24"/>
          <w:lang w:eastAsia="ru-RU"/>
        </w:rPr>
        <w:t>words</w:t>
      </w:r>
      <w:proofErr w:type="gramStart"/>
      <w:r w:rsidRPr="00314B69">
        <w:rPr>
          <w:rFonts w:ascii="TimesNewRomanPS-BoldMT" w:eastAsia="Times New Roman" w:hAnsi="TimesNewRomanPS-BoldMT" w:cs="Times New Roman"/>
          <w:b/>
          <w:bCs/>
          <w:color w:val="000000"/>
          <w:sz w:val="24"/>
          <w:szCs w:val="24"/>
          <w:lang w:eastAsia="ru-RU"/>
        </w:rPr>
        <w:t>:</w:t>
      </w:r>
      <w:proofErr w:type="gramEnd"/>
      <w:r w:rsidRPr="00314B69">
        <w:rPr>
          <w:rFonts w:ascii="TimesNewRomanPS-BoldMT" w:eastAsia="Times New Roman" w:hAnsi="TimesNewRomanPS-BoldMT" w:cs="Times New Roman"/>
          <w:b/>
          <w:bCs/>
          <w:color w:val="000000"/>
          <w:sz w:val="24"/>
          <w:szCs w:val="24"/>
          <w:lang w:eastAsia="ru-RU"/>
        </w:rPr>
        <w:br/>
      </w:r>
      <w:r w:rsidRPr="00314B69">
        <w:rPr>
          <w:rFonts w:ascii="TimesNewRomanPSMT" w:eastAsia="Times New Roman" w:hAnsi="TimesNewRomanPSMT" w:cs="Times New Roman"/>
          <w:color w:val="000000"/>
          <w:sz w:val="24"/>
          <w:szCs w:val="24"/>
          <w:lang w:eastAsia="ru-RU"/>
        </w:rPr>
        <w:t xml:space="preserve">1) </w:t>
      </w:r>
      <w:r w:rsidRPr="00604D1B">
        <w:rPr>
          <w:rFonts w:ascii="TimesNewRomanPSMT" w:eastAsia="Times New Roman" w:hAnsi="TimesNewRomanPSMT" w:cs="Times New Roman"/>
          <w:color w:val="000000"/>
          <w:sz w:val="24"/>
          <w:szCs w:val="24"/>
          <w:lang w:val="ru-RU" w:eastAsia="ru-RU"/>
        </w:rPr>
        <w:t>светофор</w:t>
      </w:r>
      <w:r w:rsidRPr="00314B69">
        <w:rPr>
          <w:rFonts w:ascii="TimesNewRomanPSMT" w:eastAsia="Times New Roman" w:hAnsi="TimesNewRomanPSMT" w:cs="Times New Roman"/>
          <w:color w:val="000000"/>
          <w:sz w:val="24"/>
          <w:szCs w:val="24"/>
          <w:lang w:eastAsia="ru-RU"/>
        </w:rPr>
        <w:t xml:space="preserve"> –</w:t>
      </w:r>
      <w:r w:rsidRPr="00314B69">
        <w:rPr>
          <w:rFonts w:ascii="TimesNewRomanPSMT" w:eastAsia="Times New Roman" w:hAnsi="TimesNewRomanPSMT" w:cs="Times New Roman"/>
          <w:color w:val="000000"/>
          <w:sz w:val="24"/>
          <w:szCs w:val="24"/>
          <w:lang w:eastAsia="ru-RU"/>
        </w:rPr>
        <w:br/>
        <w:t xml:space="preserve">2) </w:t>
      </w:r>
      <w:r w:rsidRPr="00604D1B">
        <w:rPr>
          <w:rFonts w:ascii="TimesNewRomanPSMT" w:eastAsia="Times New Roman" w:hAnsi="TimesNewRomanPSMT" w:cs="Times New Roman"/>
          <w:color w:val="000000"/>
          <w:sz w:val="24"/>
          <w:szCs w:val="24"/>
          <w:lang w:val="ru-RU" w:eastAsia="ru-RU"/>
        </w:rPr>
        <w:t>регулировщик</w:t>
      </w:r>
      <w:r w:rsidRPr="00314B69">
        <w:rPr>
          <w:rFonts w:ascii="TimesNewRomanPSMT" w:eastAsia="Times New Roman" w:hAnsi="TimesNewRomanPSMT" w:cs="Times New Roman"/>
          <w:color w:val="000000"/>
          <w:sz w:val="24"/>
          <w:szCs w:val="24"/>
          <w:lang w:eastAsia="ru-RU"/>
        </w:rPr>
        <w:t xml:space="preserve"> –</w:t>
      </w:r>
      <w:r w:rsidRPr="00314B69">
        <w:rPr>
          <w:rFonts w:ascii="TimesNewRomanPSMT" w:eastAsia="Times New Roman" w:hAnsi="TimesNewRomanPSMT" w:cs="Times New Roman"/>
          <w:color w:val="000000"/>
          <w:sz w:val="24"/>
          <w:szCs w:val="24"/>
          <w:lang w:eastAsia="ru-RU"/>
        </w:rPr>
        <w:br/>
        <w:t xml:space="preserve">3) </w:t>
      </w:r>
      <w:r w:rsidRPr="00604D1B">
        <w:rPr>
          <w:rFonts w:ascii="TimesNewRomanPSMT" w:eastAsia="Times New Roman" w:hAnsi="TimesNewRomanPSMT" w:cs="Times New Roman"/>
          <w:color w:val="000000"/>
          <w:sz w:val="24"/>
          <w:szCs w:val="24"/>
          <w:lang w:val="ru-RU" w:eastAsia="ru-RU"/>
        </w:rPr>
        <w:t>дорожный</w:t>
      </w:r>
      <w:r w:rsidRPr="00314B69">
        <w:rPr>
          <w:rFonts w:ascii="TimesNewRomanPSMT" w:eastAsia="Times New Roman" w:hAnsi="TimesNewRomanPSMT" w:cs="Times New Roman"/>
          <w:color w:val="000000"/>
          <w:sz w:val="24"/>
          <w:szCs w:val="24"/>
          <w:lang w:eastAsia="ru-RU"/>
        </w:rPr>
        <w:t xml:space="preserve"> </w:t>
      </w:r>
      <w:r w:rsidRPr="00604D1B">
        <w:rPr>
          <w:rFonts w:ascii="TimesNewRomanPSMT" w:eastAsia="Times New Roman" w:hAnsi="TimesNewRomanPSMT" w:cs="Times New Roman"/>
          <w:color w:val="000000"/>
          <w:sz w:val="24"/>
          <w:szCs w:val="24"/>
          <w:lang w:val="ru-RU" w:eastAsia="ru-RU"/>
        </w:rPr>
        <w:t>знак</w:t>
      </w:r>
      <w:r w:rsidRPr="00314B69">
        <w:rPr>
          <w:rFonts w:ascii="TimesNewRomanPSMT" w:eastAsia="Times New Roman" w:hAnsi="TimesNewRomanPSMT" w:cs="Times New Roman"/>
          <w:color w:val="000000"/>
          <w:sz w:val="24"/>
          <w:szCs w:val="24"/>
          <w:lang w:eastAsia="ru-RU"/>
        </w:rPr>
        <w:t xml:space="preserve"> –</w:t>
      </w:r>
      <w:r w:rsidRPr="00314B69">
        <w:rPr>
          <w:rFonts w:ascii="TimesNewRomanPSMT" w:eastAsia="Times New Roman" w:hAnsi="TimesNewRomanPSMT" w:cs="Times New Roman"/>
          <w:color w:val="000000"/>
          <w:sz w:val="24"/>
          <w:szCs w:val="24"/>
          <w:lang w:eastAsia="ru-RU"/>
        </w:rPr>
        <w:br/>
        <w:t xml:space="preserve">4) </w:t>
      </w:r>
      <w:r w:rsidRPr="00604D1B">
        <w:rPr>
          <w:rFonts w:ascii="TimesNewRomanPSMT" w:eastAsia="Times New Roman" w:hAnsi="TimesNewRomanPSMT" w:cs="Times New Roman"/>
          <w:color w:val="000000"/>
          <w:sz w:val="24"/>
          <w:szCs w:val="24"/>
          <w:lang w:val="ru-RU" w:eastAsia="ru-RU"/>
        </w:rPr>
        <w:t>тротуар</w:t>
      </w:r>
      <w:r w:rsidRPr="00314B69">
        <w:rPr>
          <w:rFonts w:ascii="TimesNewRomanPSMT" w:eastAsia="Times New Roman" w:hAnsi="TimesNewRomanPSMT" w:cs="Times New Roman"/>
          <w:color w:val="000000"/>
          <w:sz w:val="24"/>
          <w:szCs w:val="24"/>
          <w:lang w:eastAsia="ru-RU"/>
        </w:rPr>
        <w:t xml:space="preserve"> –</w:t>
      </w:r>
      <w:r w:rsidRPr="00314B69">
        <w:rPr>
          <w:rFonts w:ascii="TimesNewRomanPSMT" w:eastAsia="Times New Roman" w:hAnsi="TimesNewRomanPSMT" w:cs="Times New Roman"/>
          <w:color w:val="000000"/>
          <w:sz w:val="24"/>
          <w:szCs w:val="24"/>
          <w:lang w:eastAsia="ru-RU"/>
        </w:rPr>
        <w:br/>
        <w:t xml:space="preserve">5) </w:t>
      </w:r>
      <w:r w:rsidRPr="00604D1B">
        <w:rPr>
          <w:rFonts w:ascii="TimesNewRomanPSMT" w:eastAsia="Times New Roman" w:hAnsi="TimesNewRomanPSMT" w:cs="Times New Roman"/>
          <w:color w:val="000000"/>
          <w:sz w:val="24"/>
          <w:szCs w:val="24"/>
          <w:lang w:val="ru-RU" w:eastAsia="ru-RU"/>
        </w:rPr>
        <w:t>дорога</w:t>
      </w:r>
      <w:r w:rsidRPr="00314B69">
        <w:rPr>
          <w:rFonts w:ascii="TimesNewRomanPSMT" w:eastAsia="Times New Roman" w:hAnsi="TimesNewRomanPSMT" w:cs="Times New Roman"/>
          <w:color w:val="000000"/>
          <w:sz w:val="24"/>
          <w:szCs w:val="24"/>
          <w:lang w:eastAsia="ru-RU"/>
        </w:rPr>
        <w:t xml:space="preserve"> –</w:t>
      </w:r>
      <w:r w:rsidRPr="00314B69">
        <w:rPr>
          <w:rFonts w:ascii="TimesNewRomanPSMT" w:eastAsia="Times New Roman" w:hAnsi="TimesNewRomanPSMT" w:cs="Times New Roman"/>
          <w:color w:val="000000"/>
          <w:sz w:val="24"/>
          <w:szCs w:val="24"/>
          <w:lang w:eastAsia="ru-RU"/>
        </w:rPr>
        <w:br/>
      </w:r>
      <w:r w:rsidRPr="00314B69">
        <w:rPr>
          <w:rFonts w:ascii="TimesNewRomanPS-BoldMT" w:eastAsia="Times New Roman" w:hAnsi="TimesNewRomanPS-BoldMT" w:cs="Times New Roman"/>
          <w:b/>
          <w:bCs/>
          <w:color w:val="000000"/>
          <w:sz w:val="24"/>
          <w:szCs w:val="24"/>
          <w:lang w:eastAsia="ru-RU"/>
        </w:rPr>
        <w:t xml:space="preserve">2. </w:t>
      </w:r>
      <w:r w:rsidRPr="00604D1B">
        <w:rPr>
          <w:rFonts w:ascii="TimesNewRomanPS-BoldMT" w:eastAsia="Times New Roman" w:hAnsi="TimesNewRomanPS-BoldMT" w:cs="Times New Roman"/>
          <w:b/>
          <w:bCs/>
          <w:color w:val="000000"/>
          <w:sz w:val="24"/>
          <w:szCs w:val="24"/>
          <w:lang w:eastAsia="ru-RU"/>
        </w:rPr>
        <w:t>Write the missing verbs: (</w:t>
      </w:r>
      <w:r w:rsidRPr="00604D1B">
        <w:rPr>
          <w:rFonts w:ascii="TimesNewRomanPS-BoldItalicMT" w:eastAsia="Times New Roman" w:hAnsi="TimesNewRomanPS-BoldItalicMT" w:cs="Times New Roman"/>
          <w:b/>
          <w:bCs/>
          <w:i/>
          <w:iCs/>
          <w:color w:val="000000"/>
          <w:sz w:val="24"/>
          <w:szCs w:val="24"/>
          <w:lang w:eastAsia="ru-RU"/>
        </w:rPr>
        <w:t>talk, cross, wear, lean, look</w:t>
      </w:r>
      <w:proofErr w:type="gramStart"/>
      <w:r w:rsidRPr="00604D1B">
        <w:rPr>
          <w:rFonts w:ascii="TimesNewRomanPS-BoldMT" w:eastAsia="Times New Roman" w:hAnsi="TimesNewRomanPS-BoldMT" w:cs="Times New Roman"/>
          <w:b/>
          <w:bCs/>
          <w:color w:val="000000"/>
          <w:sz w:val="24"/>
          <w:szCs w:val="24"/>
          <w:lang w:eastAsia="ru-RU"/>
        </w:rPr>
        <w:t>)</w:t>
      </w:r>
      <w:proofErr w:type="gramEnd"/>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 xml:space="preserve">1. </w:t>
      </w:r>
      <w:proofErr w:type="gramStart"/>
      <w:r w:rsidRPr="00604D1B">
        <w:rPr>
          <w:rFonts w:ascii="TimesNewRomanPSMT" w:eastAsia="Times New Roman" w:hAnsi="TimesNewRomanPSMT" w:cs="Times New Roman"/>
          <w:color w:val="000000"/>
          <w:sz w:val="24"/>
          <w:szCs w:val="24"/>
          <w:lang w:eastAsia="ru-RU"/>
        </w:rPr>
        <w:t>When you’re in a car, _____ a seatbelt.</w:t>
      </w:r>
      <w:proofErr w:type="gramEnd"/>
      <w:r w:rsidRPr="00604D1B">
        <w:rPr>
          <w:rFonts w:ascii="TimesNewRomanPSMT" w:eastAsia="Times New Roman" w:hAnsi="TimesNewRomanPSMT" w:cs="Times New Roman"/>
          <w:color w:val="000000"/>
          <w:sz w:val="24"/>
          <w:szCs w:val="24"/>
          <w:lang w:eastAsia="ru-RU"/>
        </w:rPr>
        <w:br/>
        <w:t>2. Don’t ____ to the driver.</w:t>
      </w:r>
      <w:r w:rsidRPr="00604D1B">
        <w:rPr>
          <w:rFonts w:ascii="TimesNewRomanPSMT" w:eastAsia="Times New Roman" w:hAnsi="TimesNewRomanPSMT" w:cs="Times New Roman"/>
          <w:color w:val="000000"/>
          <w:sz w:val="24"/>
          <w:szCs w:val="24"/>
          <w:lang w:eastAsia="ru-RU"/>
        </w:rPr>
        <w:br/>
        <w:t>3. Never ____ out of the window.</w:t>
      </w:r>
      <w:r w:rsidRPr="00604D1B">
        <w:rPr>
          <w:rFonts w:ascii="TimesNewRomanPSMT" w:eastAsia="Times New Roman" w:hAnsi="TimesNewRomanPSMT" w:cs="Times New Roman"/>
          <w:color w:val="000000"/>
          <w:sz w:val="24"/>
          <w:szCs w:val="24"/>
          <w:lang w:eastAsia="ru-RU"/>
        </w:rPr>
        <w:br/>
        <w:t>4. Always ____ both ways before you ____ the street.</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3. Write the opposites</w:t>
      </w:r>
      <w:proofErr w:type="gramStart"/>
      <w:r w:rsidRPr="00604D1B">
        <w:rPr>
          <w:rFonts w:ascii="TimesNewRomanPS-BoldItalicMT" w:eastAsia="Times New Roman" w:hAnsi="TimesNewRomanPS-BoldItalicMT" w:cs="Times New Roman"/>
          <w:b/>
          <w:bCs/>
          <w:i/>
          <w:iCs/>
          <w:color w:val="000000"/>
          <w:sz w:val="24"/>
          <w:szCs w:val="24"/>
          <w:lang w:eastAsia="ru-RU"/>
        </w:rPr>
        <w:t>:</w:t>
      </w:r>
      <w:proofErr w:type="gramEnd"/>
      <w:r w:rsidRPr="00604D1B">
        <w:rPr>
          <w:rFonts w:ascii="TimesNewRomanPS-BoldItalicMT" w:eastAsia="Times New Roman" w:hAnsi="TimesNewRomanPS-BoldItalicMT" w:cs="Times New Roman"/>
          <w:b/>
          <w:bCs/>
          <w:i/>
          <w:iCs/>
          <w:color w:val="000000"/>
          <w:sz w:val="24"/>
          <w:szCs w:val="24"/>
          <w:lang w:eastAsia="ru-RU"/>
        </w:rPr>
        <w:br/>
      </w:r>
      <w:r w:rsidRPr="00604D1B">
        <w:rPr>
          <w:rFonts w:ascii="TimesNewRomanPSMT" w:eastAsia="Times New Roman" w:hAnsi="TimesNewRomanPSMT" w:cs="Times New Roman"/>
          <w:color w:val="000000"/>
          <w:sz w:val="24"/>
          <w:szCs w:val="24"/>
          <w:lang w:eastAsia="ru-RU"/>
        </w:rPr>
        <w:t>1) Always ≠</w:t>
      </w:r>
      <w:r w:rsidRPr="00604D1B">
        <w:rPr>
          <w:rFonts w:ascii="TimesNewRomanPSMT" w:eastAsia="Times New Roman" w:hAnsi="TimesNewRomanPSMT" w:cs="Times New Roman"/>
          <w:color w:val="000000"/>
          <w:sz w:val="24"/>
          <w:szCs w:val="24"/>
          <w:lang w:eastAsia="ru-RU"/>
        </w:rPr>
        <w:br/>
        <w:t>2) Turn right ≠</w:t>
      </w:r>
      <w:r w:rsidRPr="00604D1B">
        <w:rPr>
          <w:rFonts w:ascii="TimesNewRomanPSMT" w:eastAsia="Times New Roman" w:hAnsi="TimesNewRomanPSMT" w:cs="Times New Roman"/>
          <w:color w:val="000000"/>
          <w:sz w:val="24"/>
          <w:szCs w:val="24"/>
          <w:lang w:eastAsia="ru-RU"/>
        </w:rPr>
        <w:br/>
        <w:t>3) Go down the street ≠</w:t>
      </w:r>
      <w:r w:rsidRPr="00604D1B">
        <w:rPr>
          <w:rFonts w:ascii="TimesNewRomanPSMT" w:eastAsia="Times New Roman" w:hAnsi="TimesNewRomanPSMT" w:cs="Times New Roman"/>
          <w:color w:val="000000"/>
          <w:sz w:val="24"/>
          <w:szCs w:val="24"/>
          <w:lang w:eastAsia="ru-RU"/>
        </w:rPr>
        <w:br/>
        <w:t>4) Far ≠</w:t>
      </w:r>
      <w:r w:rsidRPr="00604D1B">
        <w:rPr>
          <w:rFonts w:ascii="TimesNewRomanPSMT" w:eastAsia="Times New Roman" w:hAnsi="TimesNewRomanPSMT" w:cs="Times New Roman"/>
          <w:color w:val="000000"/>
          <w:sz w:val="24"/>
          <w:szCs w:val="24"/>
          <w:lang w:eastAsia="ru-RU"/>
        </w:rPr>
        <w:br/>
        <w:t>5) From ≠</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4. Make the sentences</w:t>
      </w:r>
      <w:proofErr w:type="gramStart"/>
      <w:r w:rsidRPr="00604D1B">
        <w:rPr>
          <w:rFonts w:ascii="TimesNewRomanPS-BoldMT" w:eastAsia="Times New Roman" w:hAnsi="TimesNewRomanPS-BoldMT" w:cs="Times New Roman"/>
          <w:b/>
          <w:bCs/>
          <w:color w:val="000000"/>
          <w:sz w:val="24"/>
          <w:szCs w:val="24"/>
          <w:lang w:eastAsia="ru-RU"/>
        </w:rPr>
        <w:t>:</w:t>
      </w:r>
      <w:proofErr w:type="gramEnd"/>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6) can’t/turn/you/here/left</w:t>
      </w:r>
      <w:r w:rsidRPr="00604D1B">
        <w:rPr>
          <w:rFonts w:ascii="TimesNewRomanPSMT" w:eastAsia="Times New Roman" w:hAnsi="TimesNewRomanPSMT" w:cs="Times New Roman"/>
          <w:color w:val="000000"/>
          <w:sz w:val="24"/>
          <w:szCs w:val="24"/>
          <w:lang w:eastAsia="ru-RU"/>
        </w:rPr>
        <w:br/>
        <w:t>7) park/front/in/can’t/you/of/the hospital</w:t>
      </w:r>
      <w:r w:rsidRPr="00604D1B">
        <w:rPr>
          <w:rFonts w:ascii="TimesNewRomanPSMT" w:eastAsia="Times New Roman" w:hAnsi="TimesNewRomanPSMT" w:cs="Times New Roman"/>
          <w:color w:val="000000"/>
          <w:sz w:val="24"/>
          <w:szCs w:val="24"/>
          <w:lang w:eastAsia="ru-RU"/>
        </w:rPr>
        <w:br/>
        <w:t>8) the road/on/careful/be</w:t>
      </w:r>
      <w:r w:rsidRPr="00604D1B">
        <w:rPr>
          <w:rFonts w:ascii="TimesNewRomanPSMT" w:eastAsia="Times New Roman" w:hAnsi="TimesNewRomanPSMT" w:cs="Times New Roman"/>
          <w:color w:val="000000"/>
          <w:sz w:val="24"/>
          <w:szCs w:val="24"/>
          <w:lang w:eastAsia="ru-RU"/>
        </w:rPr>
        <w:br/>
        <w:t>9) turn/can/right/you/here</w:t>
      </w:r>
      <w:r w:rsidRPr="00604D1B">
        <w:rPr>
          <w:rFonts w:ascii="TimesNewRomanPSMT" w:eastAsia="Times New Roman" w:hAnsi="TimesNewRomanPSMT" w:cs="Times New Roman"/>
          <w:color w:val="000000"/>
          <w:sz w:val="24"/>
          <w:szCs w:val="24"/>
          <w:lang w:eastAsia="ru-RU"/>
        </w:rPr>
        <w:br/>
        <w:t>10) a/boat/sail/you/can?</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5. Put the phrases into the correct order to make a dialogue</w:t>
      </w:r>
      <w:proofErr w:type="gramStart"/>
      <w:r w:rsidRPr="00604D1B">
        <w:rPr>
          <w:rFonts w:ascii="TimesNewRomanPS-BoldMT" w:eastAsia="Times New Roman" w:hAnsi="TimesNewRomanPS-BoldMT" w:cs="Times New Roman"/>
          <w:b/>
          <w:bCs/>
          <w:color w:val="000000"/>
          <w:sz w:val="24"/>
          <w:szCs w:val="24"/>
          <w:lang w:eastAsia="ru-RU"/>
        </w:rPr>
        <w:t>:</w:t>
      </w:r>
      <w:proofErr w:type="gramEnd"/>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a) Is it far?</w:t>
      </w:r>
      <w:r w:rsidRPr="00604D1B">
        <w:rPr>
          <w:rFonts w:ascii="TimesNewRomanPSMT" w:eastAsia="Times New Roman" w:hAnsi="TimesNewRomanPSMT" w:cs="Times New Roman"/>
          <w:color w:val="000000"/>
          <w:sz w:val="24"/>
          <w:szCs w:val="24"/>
          <w:lang w:eastAsia="ru-RU"/>
        </w:rPr>
        <w:br/>
        <w:t>b) Thank you very much.</w:t>
      </w:r>
      <w:r w:rsidRPr="00604D1B">
        <w:rPr>
          <w:rFonts w:ascii="TimesNewRomanPSMT" w:eastAsia="Times New Roman" w:hAnsi="TimesNewRomanPSMT" w:cs="Times New Roman"/>
          <w:color w:val="000000"/>
          <w:sz w:val="24"/>
          <w:szCs w:val="24"/>
          <w:lang w:eastAsia="ru-RU"/>
        </w:rPr>
        <w:br/>
      </w:r>
      <w:r w:rsidRPr="00604D1B">
        <w:rPr>
          <w:rFonts w:ascii="TimesNewRomanPSMT" w:eastAsia="Times New Roman" w:hAnsi="TimesNewRomanPSMT" w:cs="Times New Roman"/>
          <w:color w:val="000000"/>
          <w:sz w:val="24"/>
          <w:szCs w:val="24"/>
          <w:lang w:eastAsia="ru-RU"/>
        </w:rPr>
        <w:lastRenderedPageBreak/>
        <w:t>c) Go up the street, turn left at the traffic lights. It’s on your left, next to the bank.</w:t>
      </w:r>
      <w:r w:rsidRPr="00604D1B">
        <w:rPr>
          <w:rFonts w:ascii="TimesNewRomanPSMT" w:eastAsia="Times New Roman" w:hAnsi="TimesNewRomanPSMT" w:cs="Times New Roman"/>
          <w:color w:val="000000"/>
          <w:sz w:val="24"/>
          <w:szCs w:val="24"/>
          <w:lang w:eastAsia="ru-RU"/>
        </w:rPr>
        <w:br/>
        <w:t>d) Don’t mention it.</w:t>
      </w:r>
      <w:r w:rsidRPr="00604D1B">
        <w:rPr>
          <w:rFonts w:ascii="TimesNewRomanPSMT" w:eastAsia="Times New Roman" w:hAnsi="TimesNewRomanPSMT" w:cs="Times New Roman"/>
          <w:color w:val="000000"/>
          <w:sz w:val="24"/>
          <w:szCs w:val="24"/>
          <w:lang w:eastAsia="ru-RU"/>
        </w:rPr>
        <w:br/>
        <w:t>e) Excuse me, how can I get to the post office?</w:t>
      </w:r>
      <w:r w:rsidRPr="00604D1B">
        <w:rPr>
          <w:rFonts w:ascii="TimesNewRomanPSMT" w:eastAsia="Times New Roman" w:hAnsi="TimesNewRomanPSMT" w:cs="Times New Roman"/>
          <w:color w:val="000000"/>
          <w:sz w:val="24"/>
          <w:szCs w:val="24"/>
          <w:lang w:eastAsia="ru-RU"/>
        </w:rPr>
        <w:br/>
        <w:t>f) Not really.</w:t>
      </w:r>
    </w:p>
    <w:p w:rsidR="00604D1B" w:rsidRPr="00E47D4C" w:rsidRDefault="00604D1B" w:rsidP="00604D1B">
      <w:pPr>
        <w:spacing w:after="0" w:line="240" w:lineRule="auto"/>
        <w:rPr>
          <w:rFonts w:ascii="TimesNewRomanPSMT" w:eastAsia="Times New Roman" w:hAnsi="TimesNewRomanPSMT" w:cs="Times New Roman"/>
          <w:color w:val="000000"/>
          <w:sz w:val="24"/>
          <w:szCs w:val="24"/>
          <w:lang w:eastAsia="ru-RU"/>
        </w:rPr>
      </w:pPr>
      <w:r w:rsidRPr="00604D1B">
        <w:rPr>
          <w:rFonts w:ascii="Times New Roman" w:eastAsia="Times New Roman" w:hAnsi="Times New Roman" w:cs="Times New Roman"/>
          <w:sz w:val="24"/>
          <w:szCs w:val="24"/>
          <w:lang w:eastAsia="ru-RU"/>
        </w:rPr>
        <w:br/>
      </w:r>
      <w:r w:rsidRPr="00604D1B">
        <w:rPr>
          <w:rFonts w:ascii="TimesNewRomanPSMT" w:eastAsia="Times New Roman" w:hAnsi="TimesNewRomanPSMT" w:cs="Times New Roman"/>
          <w:b/>
          <w:color w:val="000000"/>
          <w:sz w:val="24"/>
          <w:szCs w:val="24"/>
          <w:lang w:eastAsia="ru-RU"/>
        </w:rPr>
        <w:t xml:space="preserve">                                                   </w:t>
      </w:r>
      <w:proofErr w:type="gramStart"/>
      <w:r w:rsidRPr="00604D1B">
        <w:rPr>
          <w:rFonts w:ascii="TimesNewRomanPSMT" w:eastAsia="Times New Roman" w:hAnsi="TimesNewRomanPSMT" w:cs="Times New Roman"/>
          <w:b/>
          <w:color w:val="000000"/>
          <w:sz w:val="24"/>
          <w:szCs w:val="24"/>
          <w:lang w:eastAsia="ru-RU"/>
        </w:rPr>
        <w:t xml:space="preserve">Test </w:t>
      </w:r>
      <w:r w:rsidRPr="00E47D4C">
        <w:rPr>
          <w:rFonts w:ascii="TimesNewRomanPSMT" w:eastAsia="Times New Roman" w:hAnsi="TimesNewRomanPSMT" w:cs="Times New Roman"/>
          <w:b/>
          <w:color w:val="000000"/>
          <w:sz w:val="24"/>
          <w:szCs w:val="24"/>
          <w:lang w:eastAsia="ru-RU"/>
        </w:rPr>
        <w:t>4</w:t>
      </w:r>
      <w:r w:rsidRPr="00604D1B">
        <w:rPr>
          <w:rFonts w:ascii="TimesNewRomanPSMT" w:eastAsia="Times New Roman" w:hAnsi="TimesNewRomanPSMT" w:cs="Times New Roman"/>
          <w:b/>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1.</w:t>
      </w:r>
      <w:proofErr w:type="gramEnd"/>
      <w:r w:rsidRPr="00604D1B">
        <w:rPr>
          <w:rFonts w:ascii="TimesNewRomanPS-BoldMT" w:eastAsia="Times New Roman" w:hAnsi="TimesNewRomanPS-BoldMT" w:cs="Times New Roman"/>
          <w:b/>
          <w:bCs/>
          <w:color w:val="000000"/>
          <w:sz w:val="24"/>
          <w:szCs w:val="24"/>
          <w:lang w:eastAsia="ru-RU"/>
        </w:rPr>
        <w:t xml:space="preserve"> Add the words into each enumeration.</w:t>
      </w:r>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Holidays: Christmas, 1) ___ 2</w:t>
      </w:r>
      <w:proofErr w:type="gramStart"/>
      <w:r w:rsidRPr="00604D1B">
        <w:rPr>
          <w:rFonts w:ascii="TimesNewRomanPSMT" w:eastAsia="Times New Roman" w:hAnsi="TimesNewRomanPSMT" w:cs="Times New Roman"/>
          <w:color w:val="000000"/>
          <w:sz w:val="24"/>
          <w:szCs w:val="24"/>
          <w:lang w:eastAsia="ru-RU"/>
        </w:rPr>
        <w:t>)_</w:t>
      </w:r>
      <w:proofErr w:type="gramEnd"/>
      <w:r w:rsidRPr="00604D1B">
        <w:rPr>
          <w:rFonts w:ascii="TimesNewRomanPSMT" w:eastAsia="Times New Roman" w:hAnsi="TimesNewRomanPSMT" w:cs="Times New Roman"/>
          <w:color w:val="000000"/>
          <w:sz w:val="24"/>
          <w:szCs w:val="24"/>
          <w:lang w:eastAsia="ru-RU"/>
        </w:rPr>
        <w:t>__ 3) ___</w:t>
      </w:r>
      <w:r w:rsidRPr="00604D1B">
        <w:rPr>
          <w:rFonts w:ascii="TimesNewRomanPSMT" w:eastAsia="Times New Roman" w:hAnsi="TimesNewRomanPSMT" w:cs="Times New Roman"/>
          <w:color w:val="000000"/>
          <w:sz w:val="24"/>
          <w:szCs w:val="24"/>
          <w:lang w:eastAsia="ru-RU"/>
        </w:rPr>
        <w:br/>
        <w:t>Food: 4) ___ 5)___ 6)____ 7) ___</w:t>
      </w:r>
      <w:r w:rsidRPr="00604D1B">
        <w:rPr>
          <w:rFonts w:ascii="TimesNewRomanPSMT" w:eastAsia="Times New Roman" w:hAnsi="TimesNewRomanPSMT" w:cs="Times New Roman"/>
          <w:color w:val="000000"/>
          <w:sz w:val="24"/>
          <w:szCs w:val="24"/>
          <w:lang w:eastAsia="ru-RU"/>
        </w:rPr>
        <w:br/>
        <w:t>Activities: watch fireworks, 8) ___ 9) ___ 10) ____</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2. Make the sentences in Present Continuous</w:t>
      </w:r>
      <w:proofErr w:type="gramStart"/>
      <w:r w:rsidRPr="00604D1B">
        <w:rPr>
          <w:rFonts w:ascii="TimesNewRomanPS-BoldMT" w:eastAsia="Times New Roman" w:hAnsi="TimesNewRomanPS-BoldMT" w:cs="Times New Roman"/>
          <w:b/>
          <w:bCs/>
          <w:color w:val="000000"/>
          <w:sz w:val="24"/>
          <w:szCs w:val="24"/>
          <w:lang w:eastAsia="ru-RU"/>
        </w:rPr>
        <w:t>:</w:t>
      </w:r>
      <w:proofErr w:type="gramEnd"/>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1. Sally/now/shopping/going/is.</w:t>
      </w:r>
      <w:r w:rsidRPr="00604D1B">
        <w:rPr>
          <w:rFonts w:ascii="TimesNewRomanPSMT" w:eastAsia="Times New Roman" w:hAnsi="TimesNewRomanPSMT" w:cs="Times New Roman"/>
          <w:color w:val="000000"/>
          <w:sz w:val="24"/>
          <w:szCs w:val="24"/>
          <w:lang w:eastAsia="ru-RU"/>
        </w:rPr>
        <w:br/>
        <w:t>2. you/coffee/dinner/having/are/for.</w:t>
      </w:r>
      <w:r w:rsidRPr="00604D1B">
        <w:rPr>
          <w:rFonts w:ascii="TimesNewRomanPSMT" w:eastAsia="Times New Roman" w:hAnsi="TimesNewRomanPSMT" w:cs="Times New Roman"/>
          <w:color w:val="000000"/>
          <w:sz w:val="24"/>
          <w:szCs w:val="24"/>
          <w:lang w:eastAsia="ru-RU"/>
        </w:rPr>
        <w:br/>
        <w:t>3. is/breakfast/cooking/she/not.</w:t>
      </w:r>
      <w:r w:rsidRPr="00604D1B">
        <w:rPr>
          <w:rFonts w:ascii="TimesNewRomanPSMT" w:eastAsia="Times New Roman" w:hAnsi="TimesNewRomanPSMT" w:cs="Times New Roman"/>
          <w:color w:val="000000"/>
          <w:sz w:val="24"/>
          <w:szCs w:val="24"/>
          <w:lang w:eastAsia="ru-RU"/>
        </w:rPr>
        <w:br/>
        <w:t xml:space="preserve">4. </w:t>
      </w:r>
      <w:proofErr w:type="gramStart"/>
      <w:r w:rsidRPr="00604D1B">
        <w:rPr>
          <w:rFonts w:ascii="TimesNewRomanPSMT" w:eastAsia="Times New Roman" w:hAnsi="TimesNewRomanPSMT" w:cs="Times New Roman"/>
          <w:color w:val="000000"/>
          <w:sz w:val="24"/>
          <w:szCs w:val="24"/>
          <w:lang w:eastAsia="ru-RU"/>
        </w:rPr>
        <w:t>am/my/birthday/I/celebrating/today</w:t>
      </w:r>
      <w:proofErr w:type="gramEnd"/>
      <w:r w:rsidRPr="00604D1B">
        <w:rPr>
          <w:rFonts w:ascii="TimesNewRomanPSMT" w:eastAsia="Times New Roman" w:hAnsi="TimesNewRomanPSMT" w:cs="Times New Roman"/>
          <w:color w:val="000000"/>
          <w:sz w:val="24"/>
          <w:szCs w:val="24"/>
          <w:lang w:eastAsia="ru-RU"/>
        </w:rPr>
        <w:t>.</w:t>
      </w:r>
      <w:r w:rsidRPr="00604D1B">
        <w:rPr>
          <w:rFonts w:ascii="TimesNewRomanPSMT" w:eastAsia="Times New Roman" w:hAnsi="TimesNewRomanPSMT" w:cs="Times New Roman"/>
          <w:color w:val="000000"/>
          <w:sz w:val="24"/>
          <w:szCs w:val="24"/>
          <w:lang w:eastAsia="ru-RU"/>
        </w:rPr>
        <w:br/>
        <w:t>5. Potter/</w:t>
      </w:r>
      <w:proofErr w:type="spellStart"/>
      <w:r w:rsidRPr="00604D1B">
        <w:rPr>
          <w:rFonts w:ascii="TimesNewRomanPSMT" w:eastAsia="Times New Roman" w:hAnsi="TimesNewRomanPSMT" w:cs="Times New Roman"/>
          <w:color w:val="000000"/>
          <w:sz w:val="24"/>
          <w:szCs w:val="24"/>
          <w:lang w:eastAsia="ru-RU"/>
        </w:rPr>
        <w:t>quiddich</w:t>
      </w:r>
      <w:proofErr w:type="spellEnd"/>
      <w:r w:rsidRPr="00604D1B">
        <w:rPr>
          <w:rFonts w:ascii="TimesNewRomanPSMT" w:eastAsia="Times New Roman" w:hAnsi="TimesNewRomanPSMT" w:cs="Times New Roman"/>
          <w:color w:val="000000"/>
          <w:sz w:val="24"/>
          <w:szCs w:val="24"/>
          <w:lang w:eastAsia="ru-RU"/>
        </w:rPr>
        <w:t>/playing/Harry/is.</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3. Form the questions in Present Continuous</w:t>
      </w:r>
      <w:proofErr w:type="gramStart"/>
      <w:r w:rsidRPr="00604D1B">
        <w:rPr>
          <w:rFonts w:ascii="TimesNewRomanPS-BoldMT" w:eastAsia="Times New Roman" w:hAnsi="TimesNewRomanPS-BoldMT" w:cs="Times New Roman"/>
          <w:b/>
          <w:bCs/>
          <w:color w:val="000000"/>
          <w:sz w:val="24"/>
          <w:szCs w:val="24"/>
          <w:lang w:eastAsia="ru-RU"/>
        </w:rPr>
        <w:t>:</w:t>
      </w:r>
      <w:proofErr w:type="gramEnd"/>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1. you/work/in an office/now?</w:t>
      </w:r>
      <w:r w:rsidRPr="00604D1B">
        <w:rPr>
          <w:rFonts w:ascii="TimesNewRomanPSMT" w:eastAsia="Times New Roman" w:hAnsi="TimesNewRomanPSMT" w:cs="Times New Roman"/>
          <w:color w:val="000000"/>
          <w:sz w:val="24"/>
          <w:szCs w:val="24"/>
          <w:lang w:eastAsia="ru-RU"/>
        </w:rPr>
        <w:br/>
        <w:t xml:space="preserve">2. </w:t>
      </w:r>
      <w:proofErr w:type="gramStart"/>
      <w:r w:rsidRPr="00604D1B">
        <w:rPr>
          <w:rFonts w:ascii="TimesNewRomanPSMT" w:eastAsia="Times New Roman" w:hAnsi="TimesNewRomanPSMT" w:cs="Times New Roman"/>
          <w:color w:val="000000"/>
          <w:sz w:val="24"/>
          <w:szCs w:val="24"/>
          <w:lang w:eastAsia="ru-RU"/>
        </w:rPr>
        <w:t>your</w:t>
      </w:r>
      <w:proofErr w:type="gramEnd"/>
      <w:r w:rsidRPr="00604D1B">
        <w:rPr>
          <w:rFonts w:ascii="TimesNewRomanPSMT" w:eastAsia="Times New Roman" w:hAnsi="TimesNewRomanPSMT" w:cs="Times New Roman"/>
          <w:color w:val="000000"/>
          <w:sz w:val="24"/>
          <w:szCs w:val="24"/>
          <w:lang w:eastAsia="ru-RU"/>
        </w:rPr>
        <w:t xml:space="preserve"> mom/sing/at the moment?</w:t>
      </w:r>
      <w:r w:rsidRPr="00604D1B">
        <w:rPr>
          <w:rFonts w:ascii="TimesNewRomanPSMT" w:eastAsia="Times New Roman" w:hAnsi="TimesNewRomanPSMT" w:cs="Times New Roman"/>
          <w:color w:val="000000"/>
          <w:sz w:val="24"/>
          <w:szCs w:val="24"/>
          <w:lang w:eastAsia="ru-RU"/>
        </w:rPr>
        <w:br/>
        <w:t>3. Jeremy and Paul/play tennis/now?</w:t>
      </w:r>
      <w:r w:rsidRPr="00604D1B">
        <w:rPr>
          <w:rFonts w:ascii="TimesNewRomanPSMT" w:eastAsia="Times New Roman" w:hAnsi="TimesNewRomanPSMT" w:cs="Times New Roman"/>
          <w:color w:val="000000"/>
          <w:sz w:val="24"/>
          <w:szCs w:val="24"/>
          <w:lang w:eastAsia="ru-RU"/>
        </w:rPr>
        <w:br/>
        <w:t xml:space="preserve">4. </w:t>
      </w:r>
      <w:proofErr w:type="gramStart"/>
      <w:r w:rsidRPr="00604D1B">
        <w:rPr>
          <w:rFonts w:ascii="TimesNewRomanPSMT" w:eastAsia="Times New Roman" w:hAnsi="TimesNewRomanPSMT" w:cs="Times New Roman"/>
          <w:color w:val="000000"/>
          <w:sz w:val="24"/>
          <w:szCs w:val="24"/>
          <w:lang w:eastAsia="ru-RU"/>
        </w:rPr>
        <w:t>your</w:t>
      </w:r>
      <w:proofErr w:type="gramEnd"/>
      <w:r w:rsidRPr="00604D1B">
        <w:rPr>
          <w:rFonts w:ascii="TimesNewRomanPSMT" w:eastAsia="Times New Roman" w:hAnsi="TimesNewRomanPSMT" w:cs="Times New Roman"/>
          <w:color w:val="000000"/>
          <w:sz w:val="24"/>
          <w:szCs w:val="24"/>
          <w:lang w:eastAsia="ru-RU"/>
        </w:rPr>
        <w:t xml:space="preserve"> friends/watch/sports </w:t>
      </w:r>
      <w:proofErr w:type="spellStart"/>
      <w:r w:rsidRPr="00604D1B">
        <w:rPr>
          <w:rFonts w:ascii="TimesNewRomanPSMT" w:eastAsia="Times New Roman" w:hAnsi="TimesNewRomanPSMT" w:cs="Times New Roman"/>
          <w:color w:val="000000"/>
          <w:sz w:val="24"/>
          <w:szCs w:val="24"/>
          <w:lang w:eastAsia="ru-RU"/>
        </w:rPr>
        <w:t>programmes</w:t>
      </w:r>
      <w:proofErr w:type="spellEnd"/>
      <w:r w:rsidRPr="00604D1B">
        <w:rPr>
          <w:rFonts w:ascii="TimesNewRomanPSMT" w:eastAsia="Times New Roman" w:hAnsi="TimesNewRomanPSMT" w:cs="Times New Roman"/>
          <w:color w:val="000000"/>
          <w:sz w:val="24"/>
          <w:szCs w:val="24"/>
          <w:lang w:eastAsia="ru-RU"/>
        </w:rPr>
        <w:t>/right now?</w:t>
      </w:r>
      <w:r w:rsidRPr="00604D1B">
        <w:rPr>
          <w:rFonts w:ascii="TimesNewRomanPSMT" w:eastAsia="Times New Roman" w:hAnsi="TimesNewRomanPSMT" w:cs="Times New Roman"/>
          <w:color w:val="000000"/>
          <w:sz w:val="24"/>
          <w:szCs w:val="24"/>
          <w:lang w:eastAsia="ru-RU"/>
        </w:rPr>
        <w:br/>
        <w:t xml:space="preserve">5. </w:t>
      </w:r>
      <w:proofErr w:type="gramStart"/>
      <w:r w:rsidRPr="00604D1B">
        <w:rPr>
          <w:rFonts w:ascii="TimesNewRomanPSMT" w:eastAsia="Times New Roman" w:hAnsi="TimesNewRomanPSMT" w:cs="Times New Roman"/>
          <w:color w:val="000000"/>
          <w:sz w:val="24"/>
          <w:szCs w:val="24"/>
          <w:lang w:eastAsia="ru-RU"/>
        </w:rPr>
        <w:t>your</w:t>
      </w:r>
      <w:proofErr w:type="gramEnd"/>
      <w:r w:rsidRPr="00604D1B">
        <w:rPr>
          <w:rFonts w:ascii="TimesNewRomanPSMT" w:eastAsia="Times New Roman" w:hAnsi="TimesNewRomanPSMT" w:cs="Times New Roman"/>
          <w:color w:val="000000"/>
          <w:sz w:val="24"/>
          <w:szCs w:val="24"/>
          <w:lang w:eastAsia="ru-RU"/>
        </w:rPr>
        <w:t xml:space="preserve"> pet/eat?</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4. Choose the correct response</w:t>
      </w:r>
      <w:proofErr w:type="gramStart"/>
      <w:r w:rsidRPr="00604D1B">
        <w:rPr>
          <w:rFonts w:ascii="TimesNewRomanPS-BoldMT" w:eastAsia="Times New Roman" w:hAnsi="TimesNewRomanPS-BoldMT" w:cs="Times New Roman"/>
          <w:b/>
          <w:bCs/>
          <w:color w:val="000000"/>
          <w:sz w:val="24"/>
          <w:szCs w:val="24"/>
          <w:lang w:eastAsia="ru-RU"/>
        </w:rPr>
        <w:t>:</w:t>
      </w:r>
      <w:proofErr w:type="gramEnd"/>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 xml:space="preserve">6) – Can I have a dozen red roses? </w:t>
      </w:r>
      <w:proofErr w:type="gramStart"/>
      <w:r w:rsidRPr="00604D1B">
        <w:rPr>
          <w:rFonts w:ascii="TimesNewRomanPSMT" w:eastAsia="Times New Roman" w:hAnsi="TimesNewRomanPSMT" w:cs="Times New Roman"/>
          <w:color w:val="000000"/>
          <w:sz w:val="24"/>
          <w:szCs w:val="24"/>
          <w:lang w:eastAsia="ru-RU"/>
        </w:rPr>
        <w:t>a</w:t>
      </w:r>
      <w:proofErr w:type="gramEnd"/>
      <w:r w:rsidRPr="00604D1B">
        <w:rPr>
          <w:rFonts w:ascii="TimesNewRomanPSMT" w:eastAsia="Times New Roman" w:hAnsi="TimesNewRomanPSMT" w:cs="Times New Roman"/>
          <w:color w:val="000000"/>
          <w:sz w:val="24"/>
          <w:szCs w:val="24"/>
          <w:lang w:eastAsia="ru-RU"/>
        </w:rPr>
        <w:t>) – One.</w:t>
      </w:r>
      <w:r w:rsidRPr="00604D1B">
        <w:rPr>
          <w:rFonts w:ascii="TimesNewRomanPSMT" w:eastAsia="Times New Roman" w:hAnsi="TimesNewRomanPSMT" w:cs="Times New Roman"/>
          <w:color w:val="000000"/>
          <w:sz w:val="24"/>
          <w:szCs w:val="24"/>
          <w:lang w:eastAsia="ru-RU"/>
        </w:rPr>
        <w:br/>
        <w:t>7) – What’s the address? b) – Certainly, sir.</w:t>
      </w:r>
      <w:r w:rsidRPr="00604D1B">
        <w:rPr>
          <w:rFonts w:ascii="TimesNewRomanPSMT" w:eastAsia="Times New Roman" w:hAnsi="TimesNewRomanPSMT" w:cs="Times New Roman"/>
          <w:color w:val="000000"/>
          <w:sz w:val="24"/>
          <w:szCs w:val="24"/>
          <w:lang w:eastAsia="ru-RU"/>
        </w:rPr>
        <w:br/>
        <w:t xml:space="preserve">8) – How many birthdays do you have in a year? </w:t>
      </w:r>
      <w:proofErr w:type="gramStart"/>
      <w:r w:rsidRPr="00604D1B">
        <w:rPr>
          <w:rFonts w:ascii="TimesNewRomanPSMT" w:eastAsia="Times New Roman" w:hAnsi="TimesNewRomanPSMT" w:cs="Times New Roman"/>
          <w:color w:val="000000"/>
          <w:sz w:val="24"/>
          <w:szCs w:val="24"/>
          <w:lang w:eastAsia="ru-RU"/>
        </w:rPr>
        <w:t>c</w:t>
      </w:r>
      <w:proofErr w:type="gramEnd"/>
      <w:r w:rsidRPr="00604D1B">
        <w:rPr>
          <w:rFonts w:ascii="TimesNewRomanPSMT" w:eastAsia="Times New Roman" w:hAnsi="TimesNewRomanPSMT" w:cs="Times New Roman"/>
          <w:color w:val="000000"/>
          <w:sz w:val="24"/>
          <w:szCs w:val="24"/>
          <w:lang w:eastAsia="ru-RU"/>
        </w:rPr>
        <w:t>) – In Autumn.</w:t>
      </w:r>
      <w:r w:rsidRPr="00604D1B">
        <w:rPr>
          <w:rFonts w:ascii="TimesNewRomanPSMT" w:eastAsia="Times New Roman" w:hAnsi="TimesNewRomanPSMT" w:cs="Times New Roman"/>
          <w:color w:val="000000"/>
          <w:sz w:val="24"/>
          <w:szCs w:val="24"/>
          <w:lang w:eastAsia="ru-RU"/>
        </w:rPr>
        <w:br/>
        <w:t>9) – Can you come to the party? d) – 21, Ashby St</w:t>
      </w:r>
      <w:proofErr w:type="gramStart"/>
      <w:r w:rsidRPr="00604D1B">
        <w:rPr>
          <w:rFonts w:ascii="TimesNewRomanPSMT" w:eastAsia="Times New Roman" w:hAnsi="TimesNewRomanPSMT" w:cs="Times New Roman"/>
          <w:color w:val="000000"/>
          <w:sz w:val="24"/>
          <w:szCs w:val="24"/>
          <w:lang w:eastAsia="ru-RU"/>
        </w:rPr>
        <w:t>.</w:t>
      </w:r>
      <w:proofErr w:type="gramEnd"/>
      <w:r w:rsidRPr="00604D1B">
        <w:rPr>
          <w:rFonts w:ascii="TimesNewRomanPSMT" w:eastAsia="Times New Roman" w:hAnsi="TimesNewRomanPSMT" w:cs="Times New Roman"/>
          <w:color w:val="000000"/>
          <w:sz w:val="24"/>
          <w:szCs w:val="24"/>
          <w:lang w:eastAsia="ru-RU"/>
        </w:rPr>
        <w:br/>
        <w:t>10) – When do they celebrate Diwali? e) - I’m sorry, I can’t.</w:t>
      </w:r>
    </w:p>
    <w:p w:rsidR="007F73FE" w:rsidRPr="00875377" w:rsidRDefault="00604D1B" w:rsidP="00604D1B">
      <w:pPr>
        <w:spacing w:after="0" w:line="240" w:lineRule="auto"/>
        <w:rPr>
          <w:rFonts w:ascii="TimesNewRomanPSMT" w:eastAsia="Times New Roman" w:hAnsi="TimesNewRomanPSMT" w:cs="Times New Roman"/>
          <w:b/>
          <w:color w:val="000000"/>
          <w:sz w:val="24"/>
          <w:szCs w:val="24"/>
          <w:lang w:val="ru-RU" w:eastAsia="ru-RU"/>
        </w:rPr>
      </w:pPr>
      <w:r w:rsidRPr="00604D1B">
        <w:rPr>
          <w:rFonts w:ascii="Times New Roman" w:eastAsia="Times New Roman" w:hAnsi="Times New Roman" w:cs="Times New Roman"/>
          <w:sz w:val="24"/>
          <w:szCs w:val="24"/>
          <w:lang w:eastAsia="ru-RU"/>
        </w:rPr>
        <w:br/>
      </w:r>
      <w:r w:rsidRPr="00604D1B">
        <w:rPr>
          <w:rFonts w:ascii="TimesNewRomanPSMT" w:eastAsia="Times New Roman" w:hAnsi="TimesNewRomanPSMT" w:cs="Times New Roman"/>
          <w:b/>
          <w:color w:val="000000"/>
          <w:sz w:val="24"/>
          <w:szCs w:val="24"/>
          <w:lang w:eastAsia="ru-RU"/>
        </w:rPr>
        <w:t xml:space="preserve">                                           </w:t>
      </w:r>
    </w:p>
    <w:p w:rsidR="00160639" w:rsidRPr="00314B69" w:rsidRDefault="0012561B" w:rsidP="00604D1B">
      <w:pPr>
        <w:spacing w:after="0" w:line="240" w:lineRule="auto"/>
        <w:rPr>
          <w:rFonts w:ascii="TimesNewRomanPSMT" w:eastAsia="Times New Roman" w:hAnsi="TimesNewRomanPSMT" w:cs="Times New Roman"/>
          <w:color w:val="000000"/>
          <w:sz w:val="24"/>
          <w:szCs w:val="24"/>
          <w:lang w:eastAsia="ru-RU"/>
        </w:rPr>
      </w:pPr>
      <w:r w:rsidRPr="00E47D4C">
        <w:rPr>
          <w:rFonts w:ascii="TimesNewRomanPSMT" w:eastAsia="Times New Roman" w:hAnsi="TimesNewRomanPSMT" w:cs="Times New Roman"/>
          <w:b/>
          <w:color w:val="000000"/>
          <w:sz w:val="24"/>
          <w:szCs w:val="24"/>
          <w:lang w:eastAsia="ru-RU"/>
        </w:rPr>
        <w:t xml:space="preserve">                                                          </w:t>
      </w:r>
      <w:proofErr w:type="gramStart"/>
      <w:r w:rsidR="00604D1B" w:rsidRPr="00604D1B">
        <w:rPr>
          <w:rFonts w:ascii="TimesNewRomanPSMT" w:eastAsia="Times New Roman" w:hAnsi="TimesNewRomanPSMT" w:cs="Times New Roman"/>
          <w:b/>
          <w:color w:val="000000"/>
          <w:sz w:val="24"/>
          <w:szCs w:val="24"/>
          <w:lang w:eastAsia="ru-RU"/>
        </w:rPr>
        <w:t>Test 5</w:t>
      </w:r>
      <w:r w:rsidR="00604D1B" w:rsidRPr="00604D1B">
        <w:rPr>
          <w:rFonts w:ascii="TimesNewRomanPSMT" w:eastAsia="Times New Roman" w:hAnsi="TimesNewRomanPSMT" w:cs="Times New Roman"/>
          <w:b/>
          <w:color w:val="000000"/>
          <w:sz w:val="24"/>
          <w:szCs w:val="24"/>
          <w:lang w:eastAsia="ru-RU"/>
        </w:rPr>
        <w:br/>
      </w:r>
      <w:r w:rsidR="00604D1B" w:rsidRPr="00604D1B">
        <w:rPr>
          <w:rFonts w:ascii="TimesNewRomanPS-BoldMT" w:eastAsia="Times New Roman" w:hAnsi="TimesNewRomanPS-BoldMT" w:cs="Times New Roman"/>
          <w:b/>
          <w:bCs/>
          <w:color w:val="000000"/>
          <w:sz w:val="24"/>
          <w:szCs w:val="24"/>
          <w:lang w:eastAsia="ru-RU"/>
        </w:rPr>
        <w:t>1.</w:t>
      </w:r>
      <w:proofErr w:type="gramEnd"/>
      <w:r w:rsidR="00604D1B" w:rsidRPr="00604D1B">
        <w:rPr>
          <w:rFonts w:ascii="TimesNewRomanPS-BoldMT" w:eastAsia="Times New Roman" w:hAnsi="TimesNewRomanPS-BoldMT" w:cs="Times New Roman"/>
          <w:b/>
          <w:bCs/>
          <w:color w:val="000000"/>
          <w:sz w:val="24"/>
          <w:szCs w:val="24"/>
          <w:lang w:eastAsia="ru-RU"/>
        </w:rPr>
        <w:t xml:space="preserve"> Form compound nouns.</w:t>
      </w:r>
      <w:r w:rsidR="00604D1B" w:rsidRPr="00604D1B">
        <w:rPr>
          <w:rFonts w:ascii="TimesNewRomanPS-BoldMT" w:eastAsia="Times New Roman" w:hAnsi="TimesNewRomanPS-BoldMT" w:cs="Times New Roman"/>
          <w:b/>
          <w:bCs/>
          <w:color w:val="000000"/>
          <w:sz w:val="24"/>
          <w:szCs w:val="24"/>
          <w:lang w:eastAsia="ru-RU"/>
        </w:rPr>
        <w:br/>
      </w:r>
      <w:r w:rsidR="00604D1B" w:rsidRPr="00604D1B">
        <w:rPr>
          <w:rFonts w:ascii="TimesNewRomanPSMT" w:eastAsia="Times New Roman" w:hAnsi="TimesNewRomanPSMT" w:cs="Times New Roman"/>
          <w:color w:val="000000"/>
          <w:sz w:val="24"/>
          <w:szCs w:val="24"/>
          <w:lang w:eastAsia="ru-RU"/>
        </w:rPr>
        <w:t>Home day</w:t>
      </w:r>
      <w:r w:rsidR="00604D1B" w:rsidRPr="00604D1B">
        <w:rPr>
          <w:rFonts w:ascii="TimesNewRomanPSMT" w:eastAsia="Times New Roman" w:hAnsi="TimesNewRomanPSMT" w:cs="Times New Roman"/>
          <w:color w:val="000000"/>
          <w:sz w:val="24"/>
          <w:szCs w:val="24"/>
          <w:lang w:eastAsia="ru-RU"/>
        </w:rPr>
        <w:br/>
        <w:t>Wind paper</w:t>
      </w:r>
      <w:r w:rsidR="00604D1B" w:rsidRPr="00604D1B">
        <w:rPr>
          <w:rFonts w:ascii="TimesNewRomanPSMT" w:eastAsia="Times New Roman" w:hAnsi="TimesNewRomanPSMT" w:cs="Times New Roman"/>
          <w:color w:val="000000"/>
          <w:sz w:val="24"/>
          <w:szCs w:val="24"/>
          <w:lang w:eastAsia="ru-RU"/>
        </w:rPr>
        <w:br/>
        <w:t>Tooth surfing</w:t>
      </w:r>
      <w:r w:rsidR="00604D1B" w:rsidRPr="00604D1B">
        <w:rPr>
          <w:rFonts w:ascii="TimesNewRomanPSMT" w:eastAsia="Times New Roman" w:hAnsi="TimesNewRomanPSMT" w:cs="Times New Roman"/>
          <w:color w:val="000000"/>
          <w:sz w:val="24"/>
          <w:szCs w:val="24"/>
          <w:lang w:eastAsia="ru-RU"/>
        </w:rPr>
        <w:br/>
        <w:t>News work</w:t>
      </w:r>
      <w:r w:rsidR="00604D1B" w:rsidRPr="00604D1B">
        <w:rPr>
          <w:rFonts w:ascii="TimesNewRomanPSMT" w:eastAsia="Times New Roman" w:hAnsi="TimesNewRomanPSMT" w:cs="Times New Roman"/>
          <w:color w:val="000000"/>
          <w:sz w:val="24"/>
          <w:szCs w:val="24"/>
          <w:lang w:eastAsia="ru-RU"/>
        </w:rPr>
        <w:br/>
        <w:t>Birth brush</w:t>
      </w:r>
      <w:r w:rsidR="00604D1B" w:rsidRPr="00604D1B">
        <w:rPr>
          <w:rFonts w:ascii="TimesNewRomanPSMT" w:eastAsia="Times New Roman" w:hAnsi="TimesNewRomanPSMT" w:cs="Times New Roman"/>
          <w:color w:val="000000"/>
          <w:sz w:val="24"/>
          <w:szCs w:val="24"/>
          <w:lang w:eastAsia="ru-RU"/>
        </w:rPr>
        <w:br/>
      </w:r>
      <w:r w:rsidR="00604D1B" w:rsidRPr="00604D1B">
        <w:rPr>
          <w:rFonts w:ascii="TimesNewRomanPS-BoldMT" w:eastAsia="Times New Roman" w:hAnsi="TimesNewRomanPS-BoldMT" w:cs="Times New Roman"/>
          <w:b/>
          <w:bCs/>
          <w:color w:val="000000"/>
          <w:sz w:val="24"/>
          <w:szCs w:val="24"/>
          <w:lang w:eastAsia="ru-RU"/>
        </w:rPr>
        <w:t xml:space="preserve">2. Complete the gaps with the words: </w:t>
      </w:r>
      <w:r w:rsidR="00604D1B" w:rsidRPr="00604D1B">
        <w:rPr>
          <w:rFonts w:ascii="TimesNewRomanPS-ItalicMT" w:eastAsia="Times New Roman" w:hAnsi="TimesNewRomanPS-ItalicMT" w:cs="Times New Roman"/>
          <w:i/>
          <w:iCs/>
          <w:color w:val="000000"/>
          <w:sz w:val="24"/>
          <w:szCs w:val="24"/>
          <w:lang w:eastAsia="ru-RU"/>
        </w:rPr>
        <w:t>• in • on • about • of • at</w:t>
      </w:r>
      <w:r w:rsidR="00604D1B" w:rsidRPr="00604D1B">
        <w:rPr>
          <w:rFonts w:ascii="TimesNewRomanPS-ItalicMT" w:eastAsia="Times New Roman" w:hAnsi="TimesNewRomanPS-ItalicMT" w:cs="Times New Roman"/>
          <w:i/>
          <w:iCs/>
          <w:color w:val="000000"/>
          <w:sz w:val="24"/>
          <w:szCs w:val="24"/>
          <w:lang w:eastAsia="ru-RU"/>
        </w:rPr>
        <w:br/>
      </w:r>
      <w:r w:rsidR="00604D1B" w:rsidRPr="00604D1B">
        <w:rPr>
          <w:rFonts w:ascii="TimesNewRomanPSMT" w:eastAsia="Times New Roman" w:hAnsi="TimesNewRomanPSMT" w:cs="Times New Roman"/>
          <w:color w:val="000000"/>
          <w:sz w:val="24"/>
          <w:szCs w:val="24"/>
          <w:lang w:eastAsia="ru-RU"/>
        </w:rPr>
        <w:t>1. Andy is mad ______basketball. He never misses a match on TV!</w:t>
      </w:r>
      <w:r w:rsidR="00604D1B" w:rsidRPr="00604D1B">
        <w:rPr>
          <w:rFonts w:ascii="TimesNewRomanPSMT" w:eastAsia="Times New Roman" w:hAnsi="TimesNewRomanPSMT" w:cs="Times New Roman"/>
          <w:color w:val="000000"/>
          <w:sz w:val="24"/>
          <w:szCs w:val="24"/>
          <w:lang w:eastAsia="ru-RU"/>
        </w:rPr>
        <w:br/>
        <w:t xml:space="preserve">2. Are you interested ___ </w:t>
      </w:r>
      <w:proofErr w:type="spellStart"/>
      <w:r w:rsidR="00604D1B" w:rsidRPr="00604D1B">
        <w:rPr>
          <w:rFonts w:ascii="TimesNewRomanPSMT" w:eastAsia="Times New Roman" w:hAnsi="TimesNewRomanPSMT" w:cs="Times New Roman"/>
          <w:color w:val="000000"/>
          <w:sz w:val="24"/>
          <w:szCs w:val="24"/>
          <w:lang w:eastAsia="ru-RU"/>
        </w:rPr>
        <w:t>Maths</w:t>
      </w:r>
      <w:proofErr w:type="spellEnd"/>
      <w:r w:rsidR="00604D1B" w:rsidRPr="00604D1B">
        <w:rPr>
          <w:rFonts w:ascii="TimesNewRomanPSMT" w:eastAsia="Times New Roman" w:hAnsi="TimesNewRomanPSMT" w:cs="Times New Roman"/>
          <w:color w:val="000000"/>
          <w:sz w:val="24"/>
          <w:szCs w:val="24"/>
          <w:lang w:eastAsia="ru-RU"/>
        </w:rPr>
        <w:t>?</w:t>
      </w:r>
      <w:r w:rsidR="00604D1B" w:rsidRPr="00604D1B">
        <w:rPr>
          <w:rFonts w:ascii="TimesNewRomanPSMT" w:eastAsia="Times New Roman" w:hAnsi="TimesNewRomanPSMT" w:cs="Times New Roman"/>
          <w:color w:val="000000"/>
          <w:sz w:val="24"/>
          <w:szCs w:val="24"/>
          <w:lang w:eastAsia="ru-RU"/>
        </w:rPr>
        <w:br/>
        <w:t>3. Sue's daughters are very good ___ dancing!</w:t>
      </w:r>
      <w:r w:rsidR="00604D1B" w:rsidRPr="00604D1B">
        <w:rPr>
          <w:rFonts w:ascii="TimesNewRomanPSMT" w:eastAsia="Times New Roman" w:hAnsi="TimesNewRomanPSMT" w:cs="Times New Roman"/>
          <w:color w:val="000000"/>
          <w:sz w:val="24"/>
          <w:szCs w:val="24"/>
          <w:lang w:eastAsia="ru-RU"/>
        </w:rPr>
        <w:br/>
        <w:t>4. I'm quite fond ___ horror films. What about you?</w:t>
      </w:r>
      <w:r w:rsidR="00604D1B" w:rsidRPr="00604D1B">
        <w:rPr>
          <w:rFonts w:ascii="TimesNewRomanPSMT" w:eastAsia="Times New Roman" w:hAnsi="TimesNewRomanPSMT" w:cs="Times New Roman"/>
          <w:color w:val="000000"/>
          <w:sz w:val="24"/>
          <w:szCs w:val="24"/>
          <w:lang w:eastAsia="ru-RU"/>
        </w:rPr>
        <w:br/>
        <w:t>5. Jacky is not keen ___ rock music.</w:t>
      </w:r>
      <w:r w:rsidR="00604D1B" w:rsidRPr="00604D1B">
        <w:rPr>
          <w:rFonts w:ascii="TimesNewRomanPSMT" w:eastAsia="Times New Roman" w:hAnsi="TimesNewRomanPSMT" w:cs="Times New Roman"/>
          <w:color w:val="000000"/>
          <w:sz w:val="24"/>
          <w:szCs w:val="24"/>
          <w:lang w:eastAsia="ru-RU"/>
        </w:rPr>
        <w:br/>
      </w:r>
      <w:r w:rsidR="00604D1B" w:rsidRPr="00604D1B">
        <w:rPr>
          <w:rFonts w:ascii="TimesNewRomanPS-BoldMT" w:eastAsia="Times New Roman" w:hAnsi="TimesNewRomanPS-BoldMT" w:cs="Times New Roman"/>
          <w:b/>
          <w:bCs/>
          <w:color w:val="000000"/>
          <w:sz w:val="24"/>
          <w:szCs w:val="24"/>
          <w:lang w:eastAsia="ru-RU"/>
        </w:rPr>
        <w:t>3. Circle the odd word out.</w:t>
      </w:r>
      <w:r w:rsidR="00604D1B" w:rsidRPr="00604D1B">
        <w:rPr>
          <w:rFonts w:ascii="TimesNewRomanPS-BoldMT" w:eastAsia="Times New Roman" w:hAnsi="TimesNewRomanPS-BoldMT" w:cs="Times New Roman"/>
          <w:b/>
          <w:bCs/>
          <w:color w:val="000000"/>
          <w:sz w:val="24"/>
          <w:szCs w:val="24"/>
          <w:lang w:eastAsia="ru-RU"/>
        </w:rPr>
        <w:br/>
      </w:r>
      <w:r w:rsidR="00604D1B" w:rsidRPr="00604D1B">
        <w:rPr>
          <w:rFonts w:ascii="TimesNewRomanPSMT" w:eastAsia="Times New Roman" w:hAnsi="TimesNewRomanPSMT" w:cs="Times New Roman"/>
          <w:color w:val="000000"/>
          <w:sz w:val="24"/>
          <w:szCs w:val="24"/>
          <w:lang w:eastAsia="ru-RU"/>
        </w:rPr>
        <w:t>1) boring - tiring - terrible - funny</w:t>
      </w:r>
      <w:r w:rsidR="00604D1B" w:rsidRPr="00604D1B">
        <w:rPr>
          <w:rFonts w:ascii="TimesNewRomanPSMT" w:eastAsia="Times New Roman" w:hAnsi="TimesNewRomanPSMT" w:cs="Times New Roman"/>
          <w:color w:val="000000"/>
          <w:sz w:val="24"/>
          <w:szCs w:val="24"/>
          <w:lang w:eastAsia="ru-RU"/>
        </w:rPr>
        <w:br/>
        <w:t xml:space="preserve">2) monopoly - painting - backgammon - </w:t>
      </w:r>
      <w:proofErr w:type="spellStart"/>
      <w:r w:rsidR="00604D1B" w:rsidRPr="00604D1B">
        <w:rPr>
          <w:rFonts w:ascii="TimesNewRomanPSMT" w:eastAsia="Times New Roman" w:hAnsi="TimesNewRomanPSMT" w:cs="Times New Roman"/>
          <w:color w:val="000000"/>
          <w:sz w:val="24"/>
          <w:szCs w:val="24"/>
          <w:lang w:eastAsia="ru-RU"/>
        </w:rPr>
        <w:t>cluedo</w:t>
      </w:r>
      <w:proofErr w:type="spellEnd"/>
      <w:r w:rsidR="00604D1B" w:rsidRPr="00604D1B">
        <w:rPr>
          <w:rFonts w:ascii="TimesNewRomanPSMT" w:eastAsia="Times New Roman" w:hAnsi="TimesNewRomanPSMT" w:cs="Times New Roman"/>
          <w:color w:val="000000"/>
          <w:sz w:val="24"/>
          <w:szCs w:val="24"/>
          <w:lang w:eastAsia="ru-RU"/>
        </w:rPr>
        <w:br/>
        <w:t>3) good - interested - bad - fond</w:t>
      </w:r>
      <w:r w:rsidR="00604D1B" w:rsidRPr="00604D1B">
        <w:rPr>
          <w:rFonts w:ascii="TimesNewRomanPSMT" w:eastAsia="Times New Roman" w:hAnsi="TimesNewRomanPSMT" w:cs="Times New Roman"/>
          <w:color w:val="000000"/>
          <w:sz w:val="24"/>
          <w:szCs w:val="24"/>
          <w:lang w:eastAsia="ru-RU"/>
        </w:rPr>
        <w:br/>
        <w:t>4) usually - now - often - always</w:t>
      </w:r>
      <w:r w:rsidR="00604D1B" w:rsidRPr="00604D1B">
        <w:rPr>
          <w:rFonts w:ascii="TimesNewRomanPSMT" w:eastAsia="Times New Roman" w:hAnsi="TimesNewRomanPSMT" w:cs="Times New Roman"/>
          <w:color w:val="000000"/>
          <w:sz w:val="24"/>
          <w:szCs w:val="24"/>
          <w:lang w:eastAsia="ru-RU"/>
        </w:rPr>
        <w:br/>
      </w:r>
      <w:r w:rsidR="00604D1B" w:rsidRPr="00604D1B">
        <w:rPr>
          <w:rFonts w:ascii="TimesNewRomanPS-BoldMT" w:eastAsia="Times New Roman" w:hAnsi="TimesNewRomanPS-BoldMT" w:cs="Times New Roman"/>
          <w:b/>
          <w:bCs/>
          <w:color w:val="000000"/>
          <w:sz w:val="24"/>
          <w:szCs w:val="24"/>
          <w:lang w:eastAsia="ru-RU"/>
        </w:rPr>
        <w:t>4. Complete the sentences in Present Continuous or Present Simple</w:t>
      </w:r>
      <w:proofErr w:type="gramStart"/>
      <w:r w:rsidR="00604D1B" w:rsidRPr="00604D1B">
        <w:rPr>
          <w:rFonts w:ascii="TimesNewRomanPS-BoldMT" w:eastAsia="Times New Roman" w:hAnsi="TimesNewRomanPS-BoldMT" w:cs="Times New Roman"/>
          <w:b/>
          <w:bCs/>
          <w:color w:val="000000"/>
          <w:sz w:val="24"/>
          <w:szCs w:val="24"/>
          <w:lang w:eastAsia="ru-RU"/>
        </w:rPr>
        <w:t>:</w:t>
      </w:r>
      <w:proofErr w:type="gramEnd"/>
      <w:r w:rsidR="00604D1B" w:rsidRPr="00604D1B">
        <w:rPr>
          <w:rFonts w:ascii="TimesNewRomanPS-BoldMT" w:eastAsia="Times New Roman" w:hAnsi="TimesNewRomanPS-BoldMT" w:cs="Times New Roman"/>
          <w:b/>
          <w:bCs/>
          <w:color w:val="000000"/>
          <w:sz w:val="24"/>
          <w:szCs w:val="24"/>
          <w:lang w:eastAsia="ru-RU"/>
        </w:rPr>
        <w:br/>
      </w:r>
      <w:r w:rsidR="00604D1B" w:rsidRPr="00604D1B">
        <w:rPr>
          <w:rFonts w:ascii="TimesNewRomanPSMT" w:eastAsia="Times New Roman" w:hAnsi="TimesNewRomanPSMT" w:cs="Times New Roman"/>
          <w:color w:val="000000"/>
          <w:sz w:val="24"/>
          <w:szCs w:val="24"/>
          <w:lang w:eastAsia="ru-RU"/>
        </w:rPr>
        <w:t>1. I walk to work every day but today I (take) the bus.</w:t>
      </w:r>
      <w:r w:rsidR="00604D1B" w:rsidRPr="00604D1B">
        <w:rPr>
          <w:rFonts w:ascii="TimesNewRomanPSMT" w:eastAsia="Times New Roman" w:hAnsi="TimesNewRomanPSMT" w:cs="Times New Roman"/>
          <w:color w:val="000000"/>
          <w:sz w:val="24"/>
          <w:szCs w:val="24"/>
          <w:lang w:eastAsia="ru-RU"/>
        </w:rPr>
        <w:br/>
        <w:t xml:space="preserve">2. He is eating vegetables, but usually </w:t>
      </w:r>
      <w:proofErr w:type="gramStart"/>
      <w:r w:rsidR="00604D1B" w:rsidRPr="00604D1B">
        <w:rPr>
          <w:rFonts w:ascii="TimesNewRomanPSMT" w:eastAsia="Times New Roman" w:hAnsi="TimesNewRomanPSMT" w:cs="Times New Roman"/>
          <w:color w:val="000000"/>
          <w:sz w:val="24"/>
          <w:szCs w:val="24"/>
          <w:lang w:eastAsia="ru-RU"/>
        </w:rPr>
        <w:t>he</w:t>
      </w:r>
      <w:proofErr w:type="gramEnd"/>
      <w:r w:rsidR="00604D1B" w:rsidRPr="00604D1B">
        <w:rPr>
          <w:rFonts w:ascii="TimesNewRomanPSMT" w:eastAsia="Times New Roman" w:hAnsi="TimesNewRomanPSMT" w:cs="Times New Roman"/>
          <w:color w:val="000000"/>
          <w:sz w:val="24"/>
          <w:szCs w:val="24"/>
          <w:lang w:eastAsia="ru-RU"/>
        </w:rPr>
        <w:t xml:space="preserve"> (eat) meat.</w:t>
      </w:r>
      <w:r w:rsidR="00604D1B" w:rsidRPr="00604D1B">
        <w:rPr>
          <w:rFonts w:ascii="TimesNewRomanPSMT" w:eastAsia="Times New Roman" w:hAnsi="TimesNewRomanPSMT" w:cs="Times New Roman"/>
          <w:color w:val="000000"/>
          <w:sz w:val="24"/>
          <w:szCs w:val="24"/>
          <w:lang w:eastAsia="ru-RU"/>
        </w:rPr>
        <w:br/>
        <w:t>3. We never play volleyball, so now we (play) basketball.</w:t>
      </w:r>
      <w:r w:rsidR="00604D1B" w:rsidRPr="00604D1B">
        <w:rPr>
          <w:rFonts w:ascii="TimesNewRomanPSMT" w:eastAsia="Times New Roman" w:hAnsi="TimesNewRomanPSMT" w:cs="Times New Roman"/>
          <w:color w:val="000000"/>
          <w:sz w:val="24"/>
          <w:szCs w:val="24"/>
          <w:lang w:eastAsia="ru-RU"/>
        </w:rPr>
        <w:br/>
      </w:r>
      <w:r w:rsidR="00604D1B" w:rsidRPr="00604D1B">
        <w:rPr>
          <w:rFonts w:ascii="TimesNewRomanPSMT" w:eastAsia="Times New Roman" w:hAnsi="TimesNewRomanPSMT" w:cs="Times New Roman"/>
          <w:color w:val="000000"/>
          <w:sz w:val="24"/>
          <w:szCs w:val="24"/>
          <w:lang w:eastAsia="ru-RU"/>
        </w:rPr>
        <w:lastRenderedPageBreak/>
        <w:t>4. In winter we can’t go windsurfing, so today we (go) skiing.</w:t>
      </w:r>
      <w:r w:rsidR="00604D1B" w:rsidRPr="00604D1B">
        <w:rPr>
          <w:rFonts w:ascii="TimesNewRomanPSMT" w:eastAsia="Times New Roman" w:hAnsi="TimesNewRomanPSMT" w:cs="Times New Roman"/>
          <w:color w:val="000000"/>
          <w:sz w:val="24"/>
          <w:szCs w:val="24"/>
          <w:lang w:eastAsia="ru-RU"/>
        </w:rPr>
        <w:br/>
        <w:t>5. Look, they are playing darts! But they usually (play) chess!</w:t>
      </w:r>
      <w:r w:rsidR="00604D1B" w:rsidRPr="00604D1B">
        <w:rPr>
          <w:rFonts w:ascii="TimesNewRomanPSMT" w:eastAsia="Times New Roman" w:hAnsi="TimesNewRomanPSMT" w:cs="Times New Roman"/>
          <w:color w:val="000000"/>
          <w:sz w:val="24"/>
          <w:szCs w:val="24"/>
          <w:lang w:eastAsia="ru-RU"/>
        </w:rPr>
        <w:br/>
        <w:t>6. He doesn’t read books, at this time he usually (meet) friends.</w:t>
      </w:r>
      <w:r w:rsidR="00604D1B" w:rsidRPr="00604D1B">
        <w:rPr>
          <w:rFonts w:ascii="TimesNewRomanPSMT" w:eastAsia="Times New Roman" w:hAnsi="TimesNewRomanPSMT" w:cs="Times New Roman"/>
          <w:color w:val="000000"/>
          <w:sz w:val="24"/>
          <w:szCs w:val="24"/>
          <w:lang w:eastAsia="ru-RU"/>
        </w:rPr>
        <w:br/>
      </w:r>
      <w:r w:rsidR="00604D1B" w:rsidRPr="00604D1B">
        <w:rPr>
          <w:rFonts w:ascii="TimesNewRomanPS-BoldMT" w:eastAsia="Times New Roman" w:hAnsi="TimesNewRomanPS-BoldMT" w:cs="Times New Roman"/>
          <w:b/>
          <w:bCs/>
          <w:color w:val="000000"/>
          <w:sz w:val="24"/>
          <w:szCs w:val="24"/>
          <w:lang w:eastAsia="ru-RU"/>
        </w:rPr>
        <w:t>5. Use the prompts to complete the dialogues.</w:t>
      </w:r>
      <w:r w:rsidR="00604D1B" w:rsidRPr="00604D1B">
        <w:rPr>
          <w:rFonts w:ascii="TimesNewRomanPS-BoldMT" w:eastAsia="Times New Roman" w:hAnsi="TimesNewRomanPS-BoldMT" w:cs="Times New Roman"/>
          <w:b/>
          <w:bCs/>
          <w:color w:val="000000"/>
          <w:sz w:val="24"/>
          <w:szCs w:val="24"/>
          <w:lang w:eastAsia="ru-RU"/>
        </w:rPr>
        <w:br/>
      </w:r>
      <w:r w:rsidR="00604D1B" w:rsidRPr="00604D1B">
        <w:rPr>
          <w:rFonts w:ascii="TimesNewRomanPSMT" w:eastAsia="Times New Roman" w:hAnsi="TimesNewRomanPSMT" w:cs="Times New Roman"/>
          <w:color w:val="000000"/>
          <w:sz w:val="24"/>
          <w:szCs w:val="24"/>
          <w:lang w:eastAsia="ru-RU"/>
        </w:rPr>
        <w:t>• Can I close the window? • I don’t want to. It’s boring. • We never do anything fun at the</w:t>
      </w:r>
      <w:r w:rsidR="00604D1B" w:rsidRPr="00604D1B">
        <w:rPr>
          <w:rFonts w:ascii="TimesNewRomanPSMT" w:eastAsia="Times New Roman" w:hAnsi="TimesNewRomanPSMT" w:cs="Times New Roman"/>
          <w:color w:val="000000"/>
          <w:sz w:val="24"/>
          <w:szCs w:val="24"/>
          <w:lang w:eastAsia="ru-RU"/>
        </w:rPr>
        <w:br/>
        <w:t>weekends! • Let's do something for your birthday! • That's a great idea!</w:t>
      </w:r>
      <w:r w:rsidR="00604D1B" w:rsidRPr="00604D1B">
        <w:rPr>
          <w:rFonts w:ascii="TimesNewRomanPSMT" w:eastAsia="Times New Roman" w:hAnsi="TimesNewRomanPSMT" w:cs="Times New Roman"/>
          <w:color w:val="000000"/>
          <w:sz w:val="24"/>
          <w:szCs w:val="24"/>
          <w:lang w:eastAsia="ru-RU"/>
        </w:rPr>
        <w:br/>
        <w:t>1. A: _________ B: That's not right!</w:t>
      </w:r>
      <w:r w:rsidR="00604D1B" w:rsidRPr="00604D1B">
        <w:rPr>
          <w:rFonts w:ascii="TimesNewRomanPSMT" w:eastAsia="Times New Roman" w:hAnsi="TimesNewRomanPSMT" w:cs="Times New Roman"/>
          <w:color w:val="000000"/>
          <w:sz w:val="24"/>
          <w:szCs w:val="24"/>
          <w:lang w:eastAsia="ru-RU"/>
        </w:rPr>
        <w:br/>
        <w:t>2. A: __________ B: I don't mind.</w:t>
      </w:r>
      <w:r w:rsidR="00604D1B" w:rsidRPr="00604D1B">
        <w:rPr>
          <w:rFonts w:ascii="TimesNewRomanPSMT" w:eastAsia="Times New Roman" w:hAnsi="TimesNewRomanPSMT" w:cs="Times New Roman"/>
          <w:color w:val="000000"/>
          <w:sz w:val="24"/>
          <w:szCs w:val="24"/>
          <w:lang w:eastAsia="ru-RU"/>
        </w:rPr>
        <w:br/>
        <w:t>3. A: _________ B: Like what?</w:t>
      </w:r>
      <w:r w:rsidR="00604D1B" w:rsidRPr="00604D1B">
        <w:rPr>
          <w:rFonts w:ascii="TimesNewRomanPSMT" w:eastAsia="Times New Roman" w:hAnsi="TimesNewRomanPSMT" w:cs="Times New Roman"/>
          <w:color w:val="000000"/>
          <w:sz w:val="24"/>
          <w:szCs w:val="24"/>
          <w:lang w:eastAsia="ru-RU"/>
        </w:rPr>
        <w:br/>
        <w:t>4. A: How about a board game? B: _________</w:t>
      </w:r>
      <w:r w:rsidR="00604D1B" w:rsidRPr="00604D1B">
        <w:rPr>
          <w:rFonts w:ascii="TimesNewRomanPSMT" w:eastAsia="Times New Roman" w:hAnsi="TimesNewRomanPSMT" w:cs="Times New Roman"/>
          <w:color w:val="000000"/>
          <w:sz w:val="24"/>
          <w:szCs w:val="24"/>
          <w:lang w:eastAsia="ru-RU"/>
        </w:rPr>
        <w:br/>
        <w:t>5. A: Let’s play “Snakes and Ladders”! B: _________</w:t>
      </w:r>
    </w:p>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r w:rsidRPr="00604D1B">
        <w:rPr>
          <w:rFonts w:ascii="Times New Roman" w:eastAsia="Times New Roman" w:hAnsi="Times New Roman" w:cs="Times New Roman"/>
          <w:sz w:val="24"/>
          <w:szCs w:val="24"/>
          <w:lang w:eastAsia="ru-RU"/>
        </w:rPr>
        <w:br/>
      </w:r>
      <w:r w:rsidR="00160639" w:rsidRPr="00E47D4C">
        <w:rPr>
          <w:rFonts w:ascii="TimesNewRomanPSMT" w:eastAsia="Times New Roman" w:hAnsi="TimesNewRomanPSMT" w:cs="Times New Roman"/>
          <w:b/>
          <w:color w:val="000000"/>
          <w:sz w:val="24"/>
          <w:szCs w:val="24"/>
          <w:lang w:eastAsia="ru-RU"/>
        </w:rPr>
        <w:t xml:space="preserve">                                                      </w:t>
      </w:r>
      <w:proofErr w:type="gramStart"/>
      <w:r w:rsidRPr="00604D1B">
        <w:rPr>
          <w:rFonts w:ascii="TimesNewRomanPSMT" w:eastAsia="Times New Roman" w:hAnsi="TimesNewRomanPSMT" w:cs="Times New Roman"/>
          <w:b/>
          <w:color w:val="000000"/>
          <w:sz w:val="24"/>
          <w:szCs w:val="24"/>
          <w:lang w:eastAsia="ru-RU"/>
        </w:rPr>
        <w:t xml:space="preserve">Test 6 </w:t>
      </w:r>
      <w:r w:rsidRPr="00604D1B">
        <w:rPr>
          <w:rFonts w:ascii="TimesNewRomanPSMT" w:eastAsia="Times New Roman" w:hAnsi="TimesNewRomanPSMT" w:cs="Times New Roman"/>
          <w:b/>
          <w:color w:val="000000"/>
          <w:sz w:val="24"/>
          <w:szCs w:val="24"/>
          <w:lang w:eastAsia="ru-RU"/>
        </w:rPr>
        <w:br/>
      </w:r>
      <w:r w:rsidRPr="00604D1B">
        <w:rPr>
          <w:rFonts w:ascii="TimesNewRomanPS-BoldMT" w:eastAsia="Times New Roman" w:hAnsi="TimesNewRomanPS-BoldMT" w:cs="Times New Roman"/>
          <w:b/>
          <w:bCs/>
          <w:color w:val="231F20"/>
          <w:sz w:val="24"/>
          <w:szCs w:val="24"/>
          <w:lang w:eastAsia="ru-RU"/>
        </w:rPr>
        <w:t>1.</w:t>
      </w:r>
      <w:proofErr w:type="gramEnd"/>
      <w:r w:rsidRPr="00604D1B">
        <w:rPr>
          <w:rFonts w:ascii="TimesNewRomanPS-BoldMT" w:eastAsia="Times New Roman" w:hAnsi="TimesNewRomanPS-BoldMT" w:cs="Times New Roman"/>
          <w:b/>
          <w:bCs/>
          <w:color w:val="231F20"/>
          <w:sz w:val="24"/>
          <w:szCs w:val="24"/>
          <w:lang w:eastAsia="ru-RU"/>
        </w:rPr>
        <w:t xml:space="preserve"> Fill in the correct word (there is one extra).</w:t>
      </w:r>
      <w:r w:rsidRPr="00604D1B">
        <w:rPr>
          <w:rFonts w:ascii="TimesNewRomanPS-BoldMT" w:eastAsia="Times New Roman" w:hAnsi="TimesNewRomanPS-BoldMT" w:cs="Times New Roman"/>
          <w:b/>
          <w:bCs/>
          <w:color w:val="231F20"/>
          <w:sz w:val="24"/>
          <w:szCs w:val="24"/>
          <w:lang w:eastAsia="ru-RU"/>
        </w:rPr>
        <w:br/>
      </w:r>
      <w:proofErr w:type="gramStart"/>
      <w:r w:rsidRPr="00604D1B">
        <w:rPr>
          <w:rFonts w:ascii="TimesNewRomanPSMT" w:eastAsia="Times New Roman" w:hAnsi="TimesNewRomanPSMT" w:cs="Times New Roman"/>
          <w:color w:val="231F20"/>
          <w:sz w:val="24"/>
          <w:szCs w:val="24"/>
          <w:lang w:eastAsia="ru-RU"/>
        </w:rPr>
        <w:t>weekly</w:t>
      </w:r>
      <w:proofErr w:type="gramEnd"/>
      <w:r w:rsidRPr="00604D1B">
        <w:rPr>
          <w:rFonts w:ascii="TimesNewRomanPSMT" w:eastAsia="Times New Roman" w:hAnsi="TimesNewRomanPSMT" w:cs="Times New Roman"/>
          <w:color w:val="231F20"/>
          <w:sz w:val="24"/>
          <w:szCs w:val="24"/>
          <w:lang w:eastAsia="ru-RU"/>
        </w:rPr>
        <w:t xml:space="preserve"> ghost ruined puzzled mines worried</w:t>
      </w:r>
      <w:r w:rsidRPr="00604D1B">
        <w:rPr>
          <w:rFonts w:ascii="TimesNewRomanPSMT" w:eastAsia="Times New Roman" w:hAnsi="TimesNewRomanPSMT" w:cs="Times New Roman"/>
          <w:color w:val="231F20"/>
          <w:sz w:val="24"/>
          <w:szCs w:val="24"/>
          <w:lang w:eastAsia="ru-RU"/>
        </w:rPr>
        <w:br/>
      </w:r>
      <w:r w:rsidRPr="00604D1B">
        <w:rPr>
          <w:rFonts w:ascii="TimesNewRomanPSMT" w:eastAsia="Times New Roman" w:hAnsi="TimesNewRomanPSMT" w:cs="Times New Roman"/>
          <w:color w:val="000000"/>
          <w:sz w:val="24"/>
          <w:szCs w:val="24"/>
          <w:lang w:eastAsia="ru-RU"/>
        </w:rPr>
        <w:t xml:space="preserve">1. </w:t>
      </w:r>
      <w:r w:rsidRPr="00604D1B">
        <w:rPr>
          <w:rFonts w:ascii="TimesNewRomanPSMT" w:eastAsia="Times New Roman" w:hAnsi="TimesNewRomanPSMT" w:cs="Times New Roman"/>
          <w:color w:val="231F20"/>
          <w:sz w:val="24"/>
          <w:szCs w:val="24"/>
          <w:lang w:eastAsia="ru-RU"/>
        </w:rPr>
        <w:t>There were many ............... buildings in the town that people wanted to rebuild.</w:t>
      </w:r>
      <w:r w:rsidRPr="00604D1B">
        <w:rPr>
          <w:rFonts w:ascii="TimesNewRomanPSMT" w:eastAsia="Times New Roman" w:hAnsi="TimesNewRomanPSMT" w:cs="Times New Roman"/>
          <w:color w:val="231F20"/>
          <w:sz w:val="24"/>
          <w:szCs w:val="24"/>
          <w:lang w:eastAsia="ru-RU"/>
        </w:rPr>
        <w:br/>
        <w:t>2. Everything was closed. It was like a ............... town.</w:t>
      </w:r>
      <w:r w:rsidRPr="00604D1B">
        <w:rPr>
          <w:rFonts w:ascii="TimesNewRomanPSMT" w:eastAsia="Times New Roman" w:hAnsi="TimesNewRomanPSMT" w:cs="Times New Roman"/>
          <w:color w:val="231F20"/>
          <w:sz w:val="24"/>
          <w:szCs w:val="24"/>
          <w:lang w:eastAsia="ru-RU"/>
        </w:rPr>
        <w:br/>
        <w:t>3. I was ...............; I really didn’t understand.</w:t>
      </w:r>
      <w:r w:rsidRPr="00604D1B">
        <w:rPr>
          <w:rFonts w:ascii="TimesNewRomanPSMT" w:eastAsia="Times New Roman" w:hAnsi="TimesNewRomanPSMT" w:cs="Times New Roman"/>
          <w:color w:val="231F20"/>
          <w:sz w:val="24"/>
          <w:szCs w:val="24"/>
          <w:lang w:eastAsia="ru-RU"/>
        </w:rPr>
        <w:br/>
        <w:t>4. My parents buy the ............... newspapers every Sunday.</w:t>
      </w:r>
      <w:r w:rsidRPr="00604D1B">
        <w:rPr>
          <w:rFonts w:ascii="TimesNewRomanPSMT" w:eastAsia="Times New Roman" w:hAnsi="TimesNewRomanPSMT" w:cs="Times New Roman"/>
          <w:color w:val="231F20"/>
          <w:sz w:val="24"/>
          <w:szCs w:val="24"/>
          <w:lang w:eastAsia="ru-RU"/>
        </w:rPr>
        <w:br/>
      </w:r>
      <w:r w:rsidRPr="00604D1B">
        <w:rPr>
          <w:rFonts w:ascii="TimesNewRomanPSMT" w:eastAsia="Times New Roman" w:hAnsi="TimesNewRomanPSMT" w:cs="Times New Roman"/>
          <w:color w:val="000000"/>
          <w:sz w:val="24"/>
          <w:szCs w:val="24"/>
          <w:lang w:eastAsia="ru-RU"/>
        </w:rPr>
        <w:t xml:space="preserve">5. </w:t>
      </w:r>
      <w:r w:rsidRPr="00604D1B">
        <w:rPr>
          <w:rFonts w:ascii="TimesNewRomanPSMT" w:eastAsia="Times New Roman" w:hAnsi="TimesNewRomanPSMT" w:cs="Times New Roman"/>
          <w:color w:val="231F20"/>
          <w:sz w:val="24"/>
          <w:szCs w:val="24"/>
          <w:lang w:eastAsia="ru-RU"/>
        </w:rPr>
        <w:t>Lots of men worked in coal ............... in the 19th century.</w:t>
      </w:r>
      <w:r w:rsidRPr="00604D1B">
        <w:rPr>
          <w:rFonts w:ascii="TimesNewRomanPSMT" w:eastAsia="Times New Roman" w:hAnsi="TimesNewRomanPSMT" w:cs="Times New Roman"/>
          <w:color w:val="231F20"/>
          <w:sz w:val="24"/>
          <w:szCs w:val="24"/>
          <w:lang w:eastAsia="ru-RU"/>
        </w:rPr>
        <w:br/>
      </w:r>
      <w:r w:rsidRPr="00604D1B">
        <w:rPr>
          <w:rFonts w:ascii="TimesNewRomanPSMT" w:eastAsia="Times New Roman" w:hAnsi="TimesNewRomanPSMT" w:cs="Times New Roman"/>
          <w:color w:val="231F20"/>
          <w:sz w:val="24"/>
          <w:szCs w:val="24"/>
          <w:lang w:val="ru-RU" w:eastAsia="ru-RU"/>
        </w:rPr>
        <w:t xml:space="preserve">2. </w:t>
      </w:r>
      <w:proofErr w:type="spellStart"/>
      <w:r w:rsidRPr="00604D1B">
        <w:rPr>
          <w:rFonts w:ascii="TimesNewRomanPS-BoldMT" w:eastAsia="Times New Roman" w:hAnsi="TimesNewRomanPS-BoldMT" w:cs="Times New Roman"/>
          <w:b/>
          <w:bCs/>
          <w:color w:val="231F20"/>
          <w:sz w:val="24"/>
          <w:szCs w:val="24"/>
          <w:lang w:val="ru-RU" w:eastAsia="ru-RU"/>
        </w:rPr>
        <w:t>Match</w:t>
      </w:r>
      <w:proofErr w:type="spellEnd"/>
      <w:r w:rsidRPr="00604D1B">
        <w:rPr>
          <w:rFonts w:ascii="TimesNewRomanPS-BoldMT" w:eastAsia="Times New Roman" w:hAnsi="TimesNewRomanPS-BoldMT" w:cs="Times New Roman"/>
          <w:b/>
          <w:bCs/>
          <w:color w:val="231F20"/>
          <w:sz w:val="24"/>
          <w:szCs w:val="24"/>
          <w:lang w:val="ru-RU" w:eastAsia="ru-RU"/>
        </w:rPr>
        <w:t xml:space="preserve"> </w:t>
      </w:r>
      <w:proofErr w:type="spellStart"/>
      <w:r w:rsidRPr="00604D1B">
        <w:rPr>
          <w:rFonts w:ascii="TimesNewRomanPS-BoldMT" w:eastAsia="Times New Roman" w:hAnsi="TimesNewRomanPS-BoldMT" w:cs="Times New Roman"/>
          <w:b/>
          <w:bCs/>
          <w:color w:val="231F20"/>
          <w:sz w:val="24"/>
          <w:szCs w:val="24"/>
          <w:lang w:val="ru-RU" w:eastAsia="ru-RU"/>
        </w:rPr>
        <w:t>the</w:t>
      </w:r>
      <w:proofErr w:type="spellEnd"/>
      <w:r w:rsidRPr="00604D1B">
        <w:rPr>
          <w:rFonts w:ascii="TimesNewRomanPS-BoldMT" w:eastAsia="Times New Roman" w:hAnsi="TimesNewRomanPS-BoldMT" w:cs="Times New Roman"/>
          <w:b/>
          <w:bCs/>
          <w:color w:val="231F20"/>
          <w:sz w:val="24"/>
          <w:szCs w:val="24"/>
          <w:lang w:val="ru-RU" w:eastAsia="ru-RU"/>
        </w:rPr>
        <w:t xml:space="preserve"> </w:t>
      </w:r>
      <w:proofErr w:type="spellStart"/>
      <w:r w:rsidRPr="00604D1B">
        <w:rPr>
          <w:rFonts w:ascii="TimesNewRomanPS-BoldMT" w:eastAsia="Times New Roman" w:hAnsi="TimesNewRomanPS-BoldMT" w:cs="Times New Roman"/>
          <w:b/>
          <w:bCs/>
          <w:color w:val="231F20"/>
          <w:sz w:val="24"/>
          <w:szCs w:val="24"/>
          <w:lang w:val="ru-RU" w:eastAsia="ru-RU"/>
        </w:rPr>
        <w:t>adjectives</w:t>
      </w:r>
      <w:proofErr w:type="spellEnd"/>
      <w:r w:rsidRPr="00604D1B">
        <w:rPr>
          <w:rFonts w:ascii="TimesNewRomanPS-BoldMT" w:eastAsia="Times New Roman" w:hAnsi="TimesNewRomanPS-BoldMT" w:cs="Times New Roman"/>
          <w:b/>
          <w:bCs/>
          <w:color w:val="231F20"/>
          <w:sz w:val="24"/>
          <w:szCs w:val="24"/>
          <w:lang w:val="ru-RU" w:eastAsia="ru-RU"/>
        </w:rPr>
        <w:t xml:space="preserve"> </w:t>
      </w:r>
      <w:proofErr w:type="spellStart"/>
      <w:r w:rsidRPr="00604D1B">
        <w:rPr>
          <w:rFonts w:ascii="TimesNewRomanPS-BoldMT" w:eastAsia="Times New Roman" w:hAnsi="TimesNewRomanPS-BoldMT" w:cs="Times New Roman"/>
          <w:b/>
          <w:bCs/>
          <w:color w:val="231F20"/>
          <w:sz w:val="24"/>
          <w:szCs w:val="24"/>
          <w:lang w:val="ru-RU" w:eastAsia="ru-RU"/>
        </w:rPr>
        <w:t>to</w:t>
      </w:r>
      <w:proofErr w:type="spellEnd"/>
      <w:r w:rsidRPr="00604D1B">
        <w:rPr>
          <w:rFonts w:ascii="TimesNewRomanPS-BoldMT" w:eastAsia="Times New Roman" w:hAnsi="TimesNewRomanPS-BoldMT" w:cs="Times New Roman"/>
          <w:b/>
          <w:bCs/>
          <w:color w:val="231F20"/>
          <w:sz w:val="24"/>
          <w:szCs w:val="24"/>
          <w:lang w:val="ru-RU" w:eastAsia="ru-RU"/>
        </w:rPr>
        <w:t xml:space="preserve"> </w:t>
      </w:r>
      <w:proofErr w:type="spellStart"/>
      <w:r w:rsidRPr="00604D1B">
        <w:rPr>
          <w:rFonts w:ascii="TimesNewRomanPS-BoldMT" w:eastAsia="Times New Roman" w:hAnsi="TimesNewRomanPS-BoldMT" w:cs="Times New Roman"/>
          <w:b/>
          <w:bCs/>
          <w:color w:val="231F20"/>
          <w:sz w:val="24"/>
          <w:szCs w:val="24"/>
          <w:lang w:val="ru-RU" w:eastAsia="ru-RU"/>
        </w:rPr>
        <w:t>their</w:t>
      </w:r>
      <w:proofErr w:type="spellEnd"/>
      <w:r w:rsidRPr="00604D1B">
        <w:rPr>
          <w:rFonts w:ascii="TimesNewRomanPS-BoldMT" w:eastAsia="Times New Roman" w:hAnsi="TimesNewRomanPS-BoldMT" w:cs="Times New Roman"/>
          <w:b/>
          <w:bCs/>
          <w:color w:val="231F20"/>
          <w:sz w:val="24"/>
          <w:szCs w:val="24"/>
          <w:lang w:val="ru-RU" w:eastAsia="ru-RU"/>
        </w:rPr>
        <w:t xml:space="preserve"> </w:t>
      </w:r>
      <w:proofErr w:type="spellStart"/>
      <w:r w:rsidRPr="00604D1B">
        <w:rPr>
          <w:rFonts w:ascii="TimesNewRomanPS-BoldMT" w:eastAsia="Times New Roman" w:hAnsi="TimesNewRomanPS-BoldMT" w:cs="Times New Roman"/>
          <w:b/>
          <w:bCs/>
          <w:color w:val="231F20"/>
          <w:sz w:val="24"/>
          <w:szCs w:val="24"/>
          <w:lang w:val="ru-RU" w:eastAsia="ru-RU"/>
        </w:rPr>
        <w:t>opposites</w:t>
      </w:r>
      <w:proofErr w:type="spellEnd"/>
      <w:r w:rsidRPr="00604D1B">
        <w:rPr>
          <w:rFonts w:ascii="TimesNewRomanPS-BoldMT" w:eastAsia="Times New Roman" w:hAnsi="TimesNewRomanPS-BoldMT" w:cs="Times New Roman"/>
          <w:b/>
          <w:bCs/>
          <w:color w:val="231F20"/>
          <w:sz w:val="24"/>
          <w:szCs w:val="24"/>
          <w:lang w:val="ru-RU" w:eastAsia="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90"/>
        <w:gridCol w:w="4875"/>
      </w:tblGrid>
      <w:tr w:rsidR="00604D1B" w:rsidRPr="00604D1B" w:rsidTr="00604D1B">
        <w:tc>
          <w:tcPr>
            <w:tcW w:w="4890"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r w:rsidRPr="00604D1B">
              <w:rPr>
                <w:rFonts w:ascii="TimesNewRomanPSMT" w:eastAsia="Times New Roman" w:hAnsi="TimesNewRomanPSMT" w:cs="Times New Roman"/>
                <w:color w:val="231F20"/>
                <w:sz w:val="24"/>
                <w:szCs w:val="24"/>
                <w:lang w:val="ru-RU" w:eastAsia="ru-RU"/>
              </w:rPr>
              <w:t xml:space="preserve">1) </w:t>
            </w:r>
            <w:proofErr w:type="spellStart"/>
            <w:r w:rsidRPr="00604D1B">
              <w:rPr>
                <w:rFonts w:ascii="TimesNewRomanPSMT" w:eastAsia="Times New Roman" w:hAnsi="TimesNewRomanPSMT" w:cs="Times New Roman"/>
                <w:color w:val="231F20"/>
                <w:sz w:val="24"/>
                <w:szCs w:val="24"/>
                <w:lang w:val="ru-RU" w:eastAsia="ru-RU"/>
              </w:rPr>
              <w:t>relaxed</w:t>
            </w:r>
            <w:proofErr w:type="spellEnd"/>
            <w:r w:rsidRPr="00604D1B">
              <w:rPr>
                <w:rFonts w:ascii="TimesNewRomanPSMT" w:eastAsia="Times New Roman" w:hAnsi="TimesNewRomanPSMT" w:cs="Times New Roman"/>
                <w:color w:val="231F20"/>
                <w:sz w:val="24"/>
                <w:szCs w:val="24"/>
                <w:lang w:val="ru-RU" w:eastAsia="ru-RU"/>
              </w:rPr>
              <w:t xml:space="preserve"> </w:t>
            </w:r>
          </w:p>
        </w:tc>
        <w:tc>
          <w:tcPr>
            <w:tcW w:w="4875"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proofErr w:type="spellStart"/>
            <w:r w:rsidRPr="00604D1B">
              <w:rPr>
                <w:rFonts w:ascii="TimesNewRomanPSMT" w:eastAsia="Times New Roman" w:hAnsi="TimesNewRomanPSMT" w:cs="Times New Roman"/>
                <w:color w:val="231F20"/>
                <w:sz w:val="24"/>
                <w:szCs w:val="24"/>
                <w:lang w:val="ru-RU" w:eastAsia="ru-RU"/>
              </w:rPr>
              <w:t>ugly</w:t>
            </w:r>
            <w:proofErr w:type="spellEnd"/>
          </w:p>
        </w:tc>
      </w:tr>
      <w:tr w:rsidR="00604D1B" w:rsidRPr="00604D1B" w:rsidTr="00604D1B">
        <w:tc>
          <w:tcPr>
            <w:tcW w:w="4890"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r w:rsidRPr="00604D1B">
              <w:rPr>
                <w:rFonts w:ascii="TimesNewRomanPSMT" w:eastAsia="Times New Roman" w:hAnsi="TimesNewRomanPSMT" w:cs="Times New Roman"/>
                <w:color w:val="231F20"/>
                <w:sz w:val="24"/>
                <w:szCs w:val="24"/>
                <w:lang w:val="ru-RU" w:eastAsia="ru-RU"/>
              </w:rPr>
              <w:t xml:space="preserve">2) </w:t>
            </w:r>
            <w:proofErr w:type="spellStart"/>
            <w:r w:rsidRPr="00604D1B">
              <w:rPr>
                <w:rFonts w:ascii="TimesNewRomanPSMT" w:eastAsia="Times New Roman" w:hAnsi="TimesNewRomanPSMT" w:cs="Times New Roman"/>
                <w:color w:val="231F20"/>
                <w:sz w:val="24"/>
                <w:szCs w:val="24"/>
                <w:lang w:val="ru-RU" w:eastAsia="ru-RU"/>
              </w:rPr>
              <w:t>crowded</w:t>
            </w:r>
            <w:proofErr w:type="spellEnd"/>
            <w:r w:rsidRPr="00604D1B">
              <w:rPr>
                <w:rFonts w:ascii="TimesNewRomanPSMT" w:eastAsia="Times New Roman" w:hAnsi="TimesNewRomanPSMT" w:cs="Times New Roman"/>
                <w:color w:val="231F20"/>
                <w:sz w:val="24"/>
                <w:szCs w:val="24"/>
                <w:lang w:val="ru-RU" w:eastAsia="ru-RU"/>
              </w:rPr>
              <w:t xml:space="preserve"> </w:t>
            </w:r>
          </w:p>
        </w:tc>
        <w:tc>
          <w:tcPr>
            <w:tcW w:w="4875"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proofErr w:type="spellStart"/>
            <w:r w:rsidRPr="00604D1B">
              <w:rPr>
                <w:rFonts w:ascii="TimesNewRomanPSMT" w:eastAsia="Times New Roman" w:hAnsi="TimesNewRomanPSMT" w:cs="Times New Roman"/>
                <w:color w:val="231F20"/>
                <w:sz w:val="24"/>
                <w:szCs w:val="24"/>
                <w:lang w:val="ru-RU" w:eastAsia="ru-RU"/>
              </w:rPr>
              <w:t>quiet</w:t>
            </w:r>
            <w:proofErr w:type="spellEnd"/>
          </w:p>
        </w:tc>
      </w:tr>
      <w:tr w:rsidR="00604D1B" w:rsidRPr="00604D1B" w:rsidTr="00604D1B">
        <w:tc>
          <w:tcPr>
            <w:tcW w:w="4890"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r w:rsidRPr="00604D1B">
              <w:rPr>
                <w:rFonts w:ascii="TimesNewRomanPSMT" w:eastAsia="Times New Roman" w:hAnsi="TimesNewRomanPSMT" w:cs="Times New Roman"/>
                <w:color w:val="231F20"/>
                <w:sz w:val="24"/>
                <w:szCs w:val="24"/>
                <w:lang w:val="ru-RU" w:eastAsia="ru-RU"/>
              </w:rPr>
              <w:t xml:space="preserve">3) </w:t>
            </w:r>
            <w:proofErr w:type="spellStart"/>
            <w:r w:rsidRPr="00604D1B">
              <w:rPr>
                <w:rFonts w:ascii="TimesNewRomanPSMT" w:eastAsia="Times New Roman" w:hAnsi="TimesNewRomanPSMT" w:cs="Times New Roman"/>
                <w:color w:val="231F20"/>
                <w:sz w:val="24"/>
                <w:szCs w:val="24"/>
                <w:lang w:val="ru-RU" w:eastAsia="ru-RU"/>
              </w:rPr>
              <w:t>busy</w:t>
            </w:r>
            <w:proofErr w:type="spellEnd"/>
            <w:r w:rsidRPr="00604D1B">
              <w:rPr>
                <w:rFonts w:ascii="TimesNewRomanPSMT" w:eastAsia="Times New Roman" w:hAnsi="TimesNewRomanPSMT" w:cs="Times New Roman"/>
                <w:color w:val="231F20"/>
                <w:sz w:val="24"/>
                <w:szCs w:val="24"/>
                <w:lang w:val="ru-RU" w:eastAsia="ru-RU"/>
              </w:rPr>
              <w:t xml:space="preserve"> </w:t>
            </w:r>
          </w:p>
        </w:tc>
        <w:tc>
          <w:tcPr>
            <w:tcW w:w="4875"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proofErr w:type="spellStart"/>
            <w:r w:rsidRPr="00604D1B">
              <w:rPr>
                <w:rFonts w:ascii="TimesNewRomanPSMT" w:eastAsia="Times New Roman" w:hAnsi="TimesNewRomanPSMT" w:cs="Times New Roman"/>
                <w:color w:val="231F20"/>
                <w:sz w:val="24"/>
                <w:szCs w:val="24"/>
                <w:lang w:val="ru-RU" w:eastAsia="ru-RU"/>
              </w:rPr>
              <w:t>stressed</w:t>
            </w:r>
            <w:proofErr w:type="spellEnd"/>
          </w:p>
        </w:tc>
      </w:tr>
      <w:tr w:rsidR="00604D1B" w:rsidRPr="00604D1B" w:rsidTr="00604D1B">
        <w:tc>
          <w:tcPr>
            <w:tcW w:w="4890"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r w:rsidRPr="00604D1B">
              <w:rPr>
                <w:rFonts w:ascii="TimesNewRomanPSMT" w:eastAsia="Times New Roman" w:hAnsi="TimesNewRomanPSMT" w:cs="Times New Roman"/>
                <w:color w:val="231F20"/>
                <w:sz w:val="24"/>
                <w:szCs w:val="24"/>
                <w:lang w:val="ru-RU" w:eastAsia="ru-RU"/>
              </w:rPr>
              <w:t xml:space="preserve">4) </w:t>
            </w:r>
            <w:proofErr w:type="spellStart"/>
            <w:r w:rsidRPr="00604D1B">
              <w:rPr>
                <w:rFonts w:ascii="TimesNewRomanPSMT" w:eastAsia="Times New Roman" w:hAnsi="TimesNewRomanPSMT" w:cs="Times New Roman"/>
                <w:color w:val="231F20"/>
                <w:sz w:val="24"/>
                <w:szCs w:val="24"/>
                <w:lang w:val="ru-RU" w:eastAsia="ru-RU"/>
              </w:rPr>
              <w:t>beautiful</w:t>
            </w:r>
            <w:proofErr w:type="spellEnd"/>
            <w:r w:rsidRPr="00604D1B">
              <w:rPr>
                <w:rFonts w:ascii="TimesNewRomanPSMT" w:eastAsia="Times New Roman" w:hAnsi="TimesNewRomanPSMT" w:cs="Times New Roman"/>
                <w:color w:val="231F20"/>
                <w:sz w:val="24"/>
                <w:szCs w:val="24"/>
                <w:lang w:val="ru-RU" w:eastAsia="ru-RU"/>
              </w:rPr>
              <w:t xml:space="preserve"> </w:t>
            </w:r>
          </w:p>
        </w:tc>
        <w:tc>
          <w:tcPr>
            <w:tcW w:w="4875"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proofErr w:type="spellStart"/>
            <w:r w:rsidRPr="00604D1B">
              <w:rPr>
                <w:rFonts w:ascii="TimesNewRomanPSMT" w:eastAsia="Times New Roman" w:hAnsi="TimesNewRomanPSMT" w:cs="Times New Roman"/>
                <w:color w:val="231F20"/>
                <w:sz w:val="24"/>
                <w:szCs w:val="24"/>
                <w:lang w:val="ru-RU" w:eastAsia="ru-RU"/>
              </w:rPr>
              <w:t>polluted</w:t>
            </w:r>
            <w:proofErr w:type="spellEnd"/>
          </w:p>
        </w:tc>
      </w:tr>
      <w:tr w:rsidR="00604D1B" w:rsidRPr="00604D1B" w:rsidTr="00604D1B">
        <w:tc>
          <w:tcPr>
            <w:tcW w:w="4890"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r w:rsidRPr="00604D1B">
              <w:rPr>
                <w:rFonts w:ascii="TimesNewRomanPSMT" w:eastAsia="Times New Roman" w:hAnsi="TimesNewRomanPSMT" w:cs="Times New Roman"/>
                <w:color w:val="231F20"/>
                <w:sz w:val="24"/>
                <w:szCs w:val="24"/>
                <w:lang w:val="ru-RU" w:eastAsia="ru-RU"/>
              </w:rPr>
              <w:t xml:space="preserve">5) </w:t>
            </w:r>
            <w:proofErr w:type="spellStart"/>
            <w:r w:rsidRPr="00604D1B">
              <w:rPr>
                <w:rFonts w:ascii="TimesNewRomanPSMT" w:eastAsia="Times New Roman" w:hAnsi="TimesNewRomanPSMT" w:cs="Times New Roman"/>
                <w:color w:val="231F20"/>
                <w:sz w:val="24"/>
                <w:szCs w:val="24"/>
                <w:lang w:val="ru-RU" w:eastAsia="ru-RU"/>
              </w:rPr>
              <w:t>clean</w:t>
            </w:r>
            <w:proofErr w:type="spellEnd"/>
            <w:r w:rsidRPr="00604D1B">
              <w:rPr>
                <w:rFonts w:ascii="TimesNewRomanPSMT" w:eastAsia="Times New Roman" w:hAnsi="TimesNewRomanPSMT" w:cs="Times New Roman"/>
                <w:color w:val="231F20"/>
                <w:sz w:val="24"/>
                <w:szCs w:val="24"/>
                <w:lang w:val="ru-RU" w:eastAsia="ru-RU"/>
              </w:rPr>
              <w:t xml:space="preserve"> </w:t>
            </w:r>
          </w:p>
        </w:tc>
        <w:tc>
          <w:tcPr>
            <w:tcW w:w="4875"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proofErr w:type="spellStart"/>
            <w:r w:rsidRPr="00604D1B">
              <w:rPr>
                <w:rFonts w:ascii="TimesNewRomanPSMT" w:eastAsia="Times New Roman" w:hAnsi="TimesNewRomanPSMT" w:cs="Times New Roman"/>
                <w:color w:val="231F20"/>
                <w:sz w:val="24"/>
                <w:szCs w:val="24"/>
                <w:lang w:val="ru-RU" w:eastAsia="ru-RU"/>
              </w:rPr>
              <w:t>deserted</w:t>
            </w:r>
            <w:proofErr w:type="spellEnd"/>
          </w:p>
        </w:tc>
      </w:tr>
    </w:tbl>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r w:rsidRPr="00604D1B">
        <w:rPr>
          <w:rFonts w:ascii="TimesNewRomanPS-BoldMT" w:eastAsia="Times New Roman" w:hAnsi="TimesNewRomanPS-BoldMT" w:cs="Times New Roman"/>
          <w:b/>
          <w:bCs/>
          <w:color w:val="231F20"/>
          <w:sz w:val="24"/>
          <w:szCs w:val="24"/>
          <w:lang w:eastAsia="ru-RU"/>
        </w:rPr>
        <w:t xml:space="preserve">3. Write the </w:t>
      </w:r>
      <w:r w:rsidRPr="00604D1B">
        <w:rPr>
          <w:rFonts w:ascii="TimesNewRomanPS-BoldItalicMT" w:eastAsia="Times New Roman" w:hAnsi="TimesNewRomanPS-BoldItalicMT" w:cs="Times New Roman"/>
          <w:b/>
          <w:bCs/>
          <w:i/>
          <w:iCs/>
          <w:color w:val="231F20"/>
          <w:sz w:val="24"/>
          <w:szCs w:val="24"/>
          <w:lang w:eastAsia="ru-RU"/>
        </w:rPr>
        <w:t xml:space="preserve">Past Simple </w:t>
      </w:r>
      <w:r w:rsidRPr="00604D1B">
        <w:rPr>
          <w:rFonts w:ascii="TimesNewRomanPS-BoldMT" w:eastAsia="Times New Roman" w:hAnsi="TimesNewRomanPS-BoldMT" w:cs="Times New Roman"/>
          <w:b/>
          <w:bCs/>
          <w:color w:val="231F20"/>
          <w:sz w:val="24"/>
          <w:szCs w:val="24"/>
          <w:lang w:eastAsia="ru-RU"/>
        </w:rPr>
        <w:t>form of the verbs in brackets.</w:t>
      </w:r>
      <w:r w:rsidRPr="00604D1B">
        <w:rPr>
          <w:rFonts w:ascii="TimesNewRomanPS-BoldMT" w:eastAsia="Times New Roman" w:hAnsi="TimesNewRomanPS-BoldMT" w:cs="Times New Roman"/>
          <w:b/>
          <w:bCs/>
          <w:color w:val="231F20"/>
          <w:sz w:val="24"/>
          <w:szCs w:val="24"/>
          <w:lang w:eastAsia="ru-RU"/>
        </w:rPr>
        <w:br/>
        <w:t xml:space="preserve">1 </w:t>
      </w:r>
      <w:proofErr w:type="gramStart"/>
      <w:r w:rsidRPr="00604D1B">
        <w:rPr>
          <w:rFonts w:ascii="TimesNewRomanPSMT" w:eastAsia="Times New Roman" w:hAnsi="TimesNewRomanPSMT" w:cs="Times New Roman"/>
          <w:color w:val="231F20"/>
          <w:sz w:val="24"/>
          <w:szCs w:val="24"/>
          <w:lang w:eastAsia="ru-RU"/>
        </w:rPr>
        <w:t>Paul ...................</w:t>
      </w:r>
      <w:proofErr w:type="gramEnd"/>
      <w:r w:rsidRPr="00604D1B">
        <w:rPr>
          <w:rFonts w:ascii="TimesNewRomanPSMT" w:eastAsia="Times New Roman" w:hAnsi="TimesNewRomanPSMT" w:cs="Times New Roman"/>
          <w:color w:val="231F20"/>
          <w:sz w:val="24"/>
          <w:szCs w:val="24"/>
          <w:lang w:eastAsia="ru-RU"/>
        </w:rPr>
        <w:t xml:space="preserve"> </w:t>
      </w:r>
      <w:r w:rsidRPr="00604D1B">
        <w:rPr>
          <w:rFonts w:ascii="TimesNewRomanPS-BoldMT" w:eastAsia="Times New Roman" w:hAnsi="TimesNewRomanPS-BoldMT" w:cs="Times New Roman"/>
          <w:b/>
          <w:bCs/>
          <w:color w:val="231F20"/>
          <w:sz w:val="24"/>
          <w:szCs w:val="24"/>
          <w:lang w:eastAsia="ru-RU"/>
        </w:rPr>
        <w:t>(</w:t>
      </w:r>
      <w:proofErr w:type="gramStart"/>
      <w:r w:rsidRPr="00604D1B">
        <w:rPr>
          <w:rFonts w:ascii="TimesNewRomanPS-BoldMT" w:eastAsia="Times New Roman" w:hAnsi="TimesNewRomanPS-BoldMT" w:cs="Times New Roman"/>
          <w:b/>
          <w:bCs/>
          <w:color w:val="231F20"/>
          <w:sz w:val="24"/>
          <w:szCs w:val="24"/>
          <w:lang w:eastAsia="ru-RU"/>
        </w:rPr>
        <w:t>find</w:t>
      </w:r>
      <w:proofErr w:type="gramEnd"/>
      <w:r w:rsidRPr="00604D1B">
        <w:rPr>
          <w:rFonts w:ascii="TimesNewRomanPS-BoldMT" w:eastAsia="Times New Roman" w:hAnsi="TimesNewRomanPS-BoldMT" w:cs="Times New Roman"/>
          <w:b/>
          <w:bCs/>
          <w:color w:val="231F20"/>
          <w:sz w:val="24"/>
          <w:szCs w:val="24"/>
          <w:lang w:eastAsia="ru-RU"/>
        </w:rPr>
        <w:t xml:space="preserve">) </w:t>
      </w:r>
      <w:r w:rsidRPr="00604D1B">
        <w:rPr>
          <w:rFonts w:ascii="TimesNewRomanPSMT" w:eastAsia="Times New Roman" w:hAnsi="TimesNewRomanPSMT" w:cs="Times New Roman"/>
          <w:color w:val="231F20"/>
          <w:sz w:val="24"/>
          <w:szCs w:val="24"/>
          <w:lang w:eastAsia="ru-RU"/>
        </w:rPr>
        <w:t>a wallet on the bus yesterday.</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eastAsia="ru-RU"/>
        </w:rPr>
        <w:t xml:space="preserve">2 </w:t>
      </w:r>
      <w:r w:rsidRPr="00604D1B">
        <w:rPr>
          <w:rFonts w:ascii="TimesNewRomanPSMT" w:eastAsia="Times New Roman" w:hAnsi="TimesNewRomanPSMT" w:cs="Times New Roman"/>
          <w:color w:val="231F20"/>
          <w:sz w:val="24"/>
          <w:szCs w:val="24"/>
          <w:lang w:eastAsia="ru-RU"/>
        </w:rPr>
        <w:t xml:space="preserve">My </w:t>
      </w:r>
      <w:proofErr w:type="gramStart"/>
      <w:r w:rsidRPr="00604D1B">
        <w:rPr>
          <w:rFonts w:ascii="TimesNewRomanPSMT" w:eastAsia="Times New Roman" w:hAnsi="TimesNewRomanPSMT" w:cs="Times New Roman"/>
          <w:color w:val="231F20"/>
          <w:sz w:val="24"/>
          <w:szCs w:val="24"/>
          <w:lang w:eastAsia="ru-RU"/>
        </w:rPr>
        <w:t>brother ...................</w:t>
      </w:r>
      <w:proofErr w:type="gramEnd"/>
      <w:r w:rsidRPr="00604D1B">
        <w:rPr>
          <w:rFonts w:ascii="TimesNewRomanPSMT" w:eastAsia="Times New Roman" w:hAnsi="TimesNewRomanPSMT" w:cs="Times New Roman"/>
          <w:color w:val="231F20"/>
          <w:sz w:val="24"/>
          <w:szCs w:val="24"/>
          <w:lang w:eastAsia="ru-RU"/>
        </w:rPr>
        <w:t xml:space="preserve"> </w:t>
      </w:r>
      <w:r w:rsidRPr="00604D1B">
        <w:rPr>
          <w:rFonts w:ascii="TimesNewRomanPS-BoldMT" w:eastAsia="Times New Roman" w:hAnsi="TimesNewRomanPS-BoldMT" w:cs="Times New Roman"/>
          <w:b/>
          <w:bCs/>
          <w:color w:val="231F20"/>
          <w:sz w:val="24"/>
          <w:szCs w:val="24"/>
          <w:lang w:eastAsia="ru-RU"/>
        </w:rPr>
        <w:t>(</w:t>
      </w:r>
      <w:proofErr w:type="gramStart"/>
      <w:r w:rsidRPr="00604D1B">
        <w:rPr>
          <w:rFonts w:ascii="TimesNewRomanPS-BoldMT" w:eastAsia="Times New Roman" w:hAnsi="TimesNewRomanPS-BoldMT" w:cs="Times New Roman"/>
          <w:b/>
          <w:bCs/>
          <w:color w:val="231F20"/>
          <w:sz w:val="24"/>
          <w:szCs w:val="24"/>
          <w:lang w:eastAsia="ru-RU"/>
        </w:rPr>
        <w:t>spend</w:t>
      </w:r>
      <w:proofErr w:type="gramEnd"/>
      <w:r w:rsidRPr="00604D1B">
        <w:rPr>
          <w:rFonts w:ascii="TimesNewRomanPS-BoldMT" w:eastAsia="Times New Roman" w:hAnsi="TimesNewRomanPS-BoldMT" w:cs="Times New Roman"/>
          <w:b/>
          <w:bCs/>
          <w:color w:val="231F20"/>
          <w:sz w:val="24"/>
          <w:szCs w:val="24"/>
          <w:lang w:eastAsia="ru-RU"/>
        </w:rPr>
        <w:t xml:space="preserve">) </w:t>
      </w:r>
      <w:proofErr w:type="gramStart"/>
      <w:r w:rsidRPr="00604D1B">
        <w:rPr>
          <w:rFonts w:ascii="TimesNewRomanPSMT" w:eastAsia="Times New Roman" w:hAnsi="TimesNewRomanPSMT" w:cs="Times New Roman"/>
          <w:color w:val="231F20"/>
          <w:sz w:val="24"/>
          <w:szCs w:val="24"/>
          <w:lang w:eastAsia="ru-RU"/>
        </w:rPr>
        <w:t>€120 on CDs last weekend.</w:t>
      </w:r>
      <w:proofErr w:type="gramEnd"/>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eastAsia="ru-RU"/>
        </w:rPr>
        <w:t xml:space="preserve">3 </w:t>
      </w:r>
      <w:proofErr w:type="gramStart"/>
      <w:r w:rsidRPr="00604D1B">
        <w:rPr>
          <w:rFonts w:ascii="TimesNewRomanPSMT" w:eastAsia="Times New Roman" w:hAnsi="TimesNewRomanPSMT" w:cs="Times New Roman"/>
          <w:color w:val="231F20"/>
          <w:sz w:val="24"/>
          <w:szCs w:val="24"/>
          <w:lang w:eastAsia="ru-RU"/>
        </w:rPr>
        <w:t>We ...................</w:t>
      </w:r>
      <w:proofErr w:type="gramEnd"/>
      <w:r w:rsidRPr="00604D1B">
        <w:rPr>
          <w:rFonts w:ascii="TimesNewRomanPSMT" w:eastAsia="Times New Roman" w:hAnsi="TimesNewRomanPSMT" w:cs="Times New Roman"/>
          <w:color w:val="231F20"/>
          <w:sz w:val="24"/>
          <w:szCs w:val="24"/>
          <w:lang w:eastAsia="ru-RU"/>
        </w:rPr>
        <w:t xml:space="preserve"> </w:t>
      </w:r>
      <w:r w:rsidRPr="00604D1B">
        <w:rPr>
          <w:rFonts w:ascii="TimesNewRomanPS-BoldMT" w:eastAsia="Times New Roman" w:hAnsi="TimesNewRomanPS-BoldMT" w:cs="Times New Roman"/>
          <w:b/>
          <w:bCs/>
          <w:color w:val="231F20"/>
          <w:sz w:val="24"/>
          <w:szCs w:val="24"/>
          <w:lang w:eastAsia="ru-RU"/>
        </w:rPr>
        <w:t>(</w:t>
      </w:r>
      <w:proofErr w:type="gramStart"/>
      <w:r w:rsidRPr="00604D1B">
        <w:rPr>
          <w:rFonts w:ascii="TimesNewRomanPS-BoldMT" w:eastAsia="Times New Roman" w:hAnsi="TimesNewRomanPS-BoldMT" w:cs="Times New Roman"/>
          <w:b/>
          <w:bCs/>
          <w:color w:val="231F20"/>
          <w:sz w:val="24"/>
          <w:szCs w:val="24"/>
          <w:lang w:eastAsia="ru-RU"/>
        </w:rPr>
        <w:t>decide</w:t>
      </w:r>
      <w:proofErr w:type="gramEnd"/>
      <w:r w:rsidRPr="00604D1B">
        <w:rPr>
          <w:rFonts w:ascii="TimesNewRomanPS-BoldMT" w:eastAsia="Times New Roman" w:hAnsi="TimesNewRomanPS-BoldMT" w:cs="Times New Roman"/>
          <w:b/>
          <w:bCs/>
          <w:color w:val="231F20"/>
          <w:sz w:val="24"/>
          <w:szCs w:val="24"/>
          <w:lang w:eastAsia="ru-RU"/>
        </w:rPr>
        <w:t xml:space="preserve">) </w:t>
      </w:r>
      <w:r w:rsidRPr="00604D1B">
        <w:rPr>
          <w:rFonts w:ascii="TimesNewRomanPSMT" w:eastAsia="Times New Roman" w:hAnsi="TimesNewRomanPSMT" w:cs="Times New Roman"/>
          <w:color w:val="231F20"/>
          <w:sz w:val="24"/>
          <w:szCs w:val="24"/>
          <w:lang w:eastAsia="ru-RU"/>
        </w:rPr>
        <w:t>to stay in and watch a film last night.</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eastAsia="ru-RU"/>
        </w:rPr>
        <w:t xml:space="preserve">5 </w:t>
      </w:r>
      <w:proofErr w:type="gramStart"/>
      <w:r w:rsidRPr="00604D1B">
        <w:rPr>
          <w:rFonts w:ascii="TimesNewRomanPSMT" w:eastAsia="Times New Roman" w:hAnsi="TimesNewRomanPSMT" w:cs="Times New Roman"/>
          <w:color w:val="231F20"/>
          <w:sz w:val="24"/>
          <w:szCs w:val="24"/>
          <w:lang w:eastAsia="ru-RU"/>
        </w:rPr>
        <w:t>He ...................</w:t>
      </w:r>
      <w:proofErr w:type="gramEnd"/>
      <w:r w:rsidRPr="00604D1B">
        <w:rPr>
          <w:rFonts w:ascii="TimesNewRomanPSMT" w:eastAsia="Times New Roman" w:hAnsi="TimesNewRomanPSMT" w:cs="Times New Roman"/>
          <w:color w:val="231F20"/>
          <w:sz w:val="24"/>
          <w:szCs w:val="24"/>
          <w:lang w:eastAsia="ru-RU"/>
        </w:rPr>
        <w:t xml:space="preserve"> </w:t>
      </w:r>
      <w:r w:rsidRPr="00604D1B">
        <w:rPr>
          <w:rFonts w:ascii="TimesNewRomanPS-BoldMT" w:eastAsia="Times New Roman" w:hAnsi="TimesNewRomanPS-BoldMT" w:cs="Times New Roman"/>
          <w:b/>
          <w:bCs/>
          <w:color w:val="231F20"/>
          <w:sz w:val="24"/>
          <w:szCs w:val="24"/>
          <w:lang w:eastAsia="ru-RU"/>
        </w:rPr>
        <w:t>(</w:t>
      </w:r>
      <w:proofErr w:type="gramStart"/>
      <w:r w:rsidRPr="00604D1B">
        <w:rPr>
          <w:rFonts w:ascii="TimesNewRomanPS-BoldMT" w:eastAsia="Times New Roman" w:hAnsi="TimesNewRomanPS-BoldMT" w:cs="Times New Roman"/>
          <w:b/>
          <w:bCs/>
          <w:color w:val="231F20"/>
          <w:sz w:val="24"/>
          <w:szCs w:val="24"/>
          <w:lang w:eastAsia="ru-RU"/>
        </w:rPr>
        <w:t>say</w:t>
      </w:r>
      <w:proofErr w:type="gramEnd"/>
      <w:r w:rsidRPr="00604D1B">
        <w:rPr>
          <w:rFonts w:ascii="TimesNewRomanPS-BoldMT" w:eastAsia="Times New Roman" w:hAnsi="TimesNewRomanPS-BoldMT" w:cs="Times New Roman"/>
          <w:b/>
          <w:bCs/>
          <w:color w:val="231F20"/>
          <w:sz w:val="24"/>
          <w:szCs w:val="24"/>
          <w:lang w:eastAsia="ru-RU"/>
        </w:rPr>
        <w:t xml:space="preserve">) </w:t>
      </w:r>
      <w:r w:rsidRPr="00604D1B">
        <w:rPr>
          <w:rFonts w:ascii="TimesNewRomanPSMT" w:eastAsia="Times New Roman" w:hAnsi="TimesNewRomanPSMT" w:cs="Times New Roman"/>
          <w:color w:val="231F20"/>
          <w:sz w:val="24"/>
          <w:szCs w:val="24"/>
          <w:lang w:eastAsia="ru-RU"/>
        </w:rPr>
        <w:t>hello to me but I don’t know who he is.</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eastAsia="ru-RU"/>
        </w:rPr>
        <w:t xml:space="preserve">6 </w:t>
      </w:r>
      <w:proofErr w:type="gramStart"/>
      <w:r w:rsidRPr="00604D1B">
        <w:rPr>
          <w:rFonts w:ascii="TimesNewRomanPSMT" w:eastAsia="Times New Roman" w:hAnsi="TimesNewRomanPSMT" w:cs="Times New Roman"/>
          <w:color w:val="231F20"/>
          <w:sz w:val="24"/>
          <w:szCs w:val="24"/>
          <w:lang w:eastAsia="ru-RU"/>
        </w:rPr>
        <w:t>We ...................</w:t>
      </w:r>
      <w:proofErr w:type="gramEnd"/>
      <w:r w:rsidRPr="00604D1B">
        <w:rPr>
          <w:rFonts w:ascii="TimesNewRomanPSMT" w:eastAsia="Times New Roman" w:hAnsi="TimesNewRomanPSMT" w:cs="Times New Roman"/>
          <w:color w:val="231F20"/>
          <w:sz w:val="24"/>
          <w:szCs w:val="24"/>
          <w:lang w:eastAsia="ru-RU"/>
        </w:rPr>
        <w:t xml:space="preserve"> </w:t>
      </w:r>
      <w:r w:rsidRPr="00604D1B">
        <w:rPr>
          <w:rFonts w:ascii="TimesNewRomanPS-BoldMT" w:eastAsia="Times New Roman" w:hAnsi="TimesNewRomanPS-BoldMT" w:cs="Times New Roman"/>
          <w:b/>
          <w:bCs/>
          <w:color w:val="231F20"/>
          <w:sz w:val="24"/>
          <w:szCs w:val="24"/>
          <w:lang w:eastAsia="ru-RU"/>
        </w:rPr>
        <w:t>(</w:t>
      </w:r>
      <w:proofErr w:type="gramStart"/>
      <w:r w:rsidRPr="00604D1B">
        <w:rPr>
          <w:rFonts w:ascii="TimesNewRomanPS-BoldMT" w:eastAsia="Times New Roman" w:hAnsi="TimesNewRomanPS-BoldMT" w:cs="Times New Roman"/>
          <w:b/>
          <w:bCs/>
          <w:color w:val="231F20"/>
          <w:sz w:val="24"/>
          <w:szCs w:val="24"/>
          <w:lang w:eastAsia="ru-RU"/>
        </w:rPr>
        <w:t>meet</w:t>
      </w:r>
      <w:proofErr w:type="gramEnd"/>
      <w:r w:rsidRPr="00604D1B">
        <w:rPr>
          <w:rFonts w:ascii="TimesNewRomanPS-BoldMT" w:eastAsia="Times New Roman" w:hAnsi="TimesNewRomanPS-BoldMT" w:cs="Times New Roman"/>
          <w:b/>
          <w:bCs/>
          <w:color w:val="231F20"/>
          <w:sz w:val="24"/>
          <w:szCs w:val="24"/>
          <w:lang w:eastAsia="ru-RU"/>
        </w:rPr>
        <w:t xml:space="preserve">) </w:t>
      </w:r>
      <w:r w:rsidRPr="00604D1B">
        <w:rPr>
          <w:rFonts w:ascii="TimesNewRomanPSMT" w:eastAsia="Times New Roman" w:hAnsi="TimesNewRomanPSMT" w:cs="Times New Roman"/>
          <w:color w:val="231F20"/>
          <w:sz w:val="24"/>
          <w:szCs w:val="24"/>
          <w:lang w:eastAsia="ru-RU"/>
        </w:rPr>
        <w:t>on holiday last summer.</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eastAsia="ru-RU"/>
        </w:rPr>
        <w:t xml:space="preserve">7 </w:t>
      </w:r>
      <w:proofErr w:type="gramStart"/>
      <w:r w:rsidRPr="00604D1B">
        <w:rPr>
          <w:rFonts w:ascii="TimesNewRomanPSMT" w:eastAsia="Times New Roman" w:hAnsi="TimesNewRomanPSMT" w:cs="Times New Roman"/>
          <w:color w:val="231F20"/>
          <w:sz w:val="24"/>
          <w:szCs w:val="24"/>
          <w:lang w:eastAsia="ru-RU"/>
        </w:rPr>
        <w:t>I ...................</w:t>
      </w:r>
      <w:proofErr w:type="gramEnd"/>
      <w:r w:rsidRPr="00604D1B">
        <w:rPr>
          <w:rFonts w:ascii="TimesNewRomanPSMT" w:eastAsia="Times New Roman" w:hAnsi="TimesNewRomanPSMT" w:cs="Times New Roman"/>
          <w:color w:val="231F20"/>
          <w:sz w:val="24"/>
          <w:szCs w:val="24"/>
          <w:lang w:eastAsia="ru-RU"/>
        </w:rPr>
        <w:t xml:space="preserve"> </w:t>
      </w:r>
      <w:r w:rsidRPr="00604D1B">
        <w:rPr>
          <w:rFonts w:ascii="TimesNewRomanPS-BoldMT" w:eastAsia="Times New Roman" w:hAnsi="TimesNewRomanPS-BoldMT" w:cs="Times New Roman"/>
          <w:b/>
          <w:bCs/>
          <w:color w:val="231F20"/>
          <w:sz w:val="24"/>
          <w:szCs w:val="24"/>
          <w:lang w:eastAsia="ru-RU"/>
        </w:rPr>
        <w:t>(</w:t>
      </w:r>
      <w:proofErr w:type="gramStart"/>
      <w:r w:rsidRPr="00604D1B">
        <w:rPr>
          <w:rFonts w:ascii="TimesNewRomanPS-BoldMT" w:eastAsia="Times New Roman" w:hAnsi="TimesNewRomanPS-BoldMT" w:cs="Times New Roman"/>
          <w:b/>
          <w:bCs/>
          <w:color w:val="231F20"/>
          <w:sz w:val="24"/>
          <w:szCs w:val="24"/>
          <w:lang w:eastAsia="ru-RU"/>
        </w:rPr>
        <w:t>hear</w:t>
      </w:r>
      <w:proofErr w:type="gramEnd"/>
      <w:r w:rsidRPr="00604D1B">
        <w:rPr>
          <w:rFonts w:ascii="TimesNewRomanPS-BoldMT" w:eastAsia="Times New Roman" w:hAnsi="TimesNewRomanPS-BoldMT" w:cs="Times New Roman"/>
          <w:b/>
          <w:bCs/>
          <w:color w:val="231F20"/>
          <w:sz w:val="24"/>
          <w:szCs w:val="24"/>
          <w:lang w:eastAsia="ru-RU"/>
        </w:rPr>
        <w:t xml:space="preserve">) </w:t>
      </w:r>
      <w:r w:rsidRPr="00604D1B">
        <w:rPr>
          <w:rFonts w:ascii="TimesNewRomanPSMT" w:eastAsia="Times New Roman" w:hAnsi="TimesNewRomanPSMT" w:cs="Times New Roman"/>
          <w:color w:val="231F20"/>
          <w:sz w:val="24"/>
          <w:szCs w:val="24"/>
          <w:lang w:eastAsia="ru-RU"/>
        </w:rPr>
        <w:t>a lot about you.</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eastAsia="ru-RU"/>
        </w:rPr>
        <w:t xml:space="preserve">8 </w:t>
      </w:r>
      <w:r w:rsidRPr="00604D1B">
        <w:rPr>
          <w:rFonts w:ascii="TimesNewRomanPSMT" w:eastAsia="Times New Roman" w:hAnsi="TimesNewRomanPSMT" w:cs="Times New Roman"/>
          <w:color w:val="231F20"/>
          <w:sz w:val="24"/>
          <w:szCs w:val="24"/>
          <w:lang w:eastAsia="ru-RU"/>
        </w:rPr>
        <w:t xml:space="preserve">Albert </w:t>
      </w:r>
      <w:proofErr w:type="gramStart"/>
      <w:r w:rsidRPr="00604D1B">
        <w:rPr>
          <w:rFonts w:ascii="TimesNewRomanPSMT" w:eastAsia="Times New Roman" w:hAnsi="TimesNewRomanPSMT" w:cs="Times New Roman"/>
          <w:color w:val="231F20"/>
          <w:sz w:val="24"/>
          <w:szCs w:val="24"/>
          <w:lang w:eastAsia="ru-RU"/>
        </w:rPr>
        <w:t>Einstein ...................</w:t>
      </w:r>
      <w:proofErr w:type="gramEnd"/>
      <w:r w:rsidRPr="00604D1B">
        <w:rPr>
          <w:rFonts w:ascii="TimesNewRomanPSMT" w:eastAsia="Times New Roman" w:hAnsi="TimesNewRomanPSMT" w:cs="Times New Roman"/>
          <w:color w:val="231F20"/>
          <w:sz w:val="24"/>
          <w:szCs w:val="24"/>
          <w:lang w:eastAsia="ru-RU"/>
        </w:rPr>
        <w:t xml:space="preserve"> </w:t>
      </w:r>
      <w:r w:rsidRPr="00604D1B">
        <w:rPr>
          <w:rFonts w:ascii="TimesNewRomanPS-BoldMT" w:eastAsia="Times New Roman" w:hAnsi="TimesNewRomanPS-BoldMT" w:cs="Times New Roman"/>
          <w:b/>
          <w:bCs/>
          <w:color w:val="231F20"/>
          <w:sz w:val="24"/>
          <w:szCs w:val="24"/>
          <w:lang w:eastAsia="ru-RU"/>
        </w:rPr>
        <w:t>(</w:t>
      </w:r>
      <w:proofErr w:type="gramStart"/>
      <w:r w:rsidRPr="00604D1B">
        <w:rPr>
          <w:rFonts w:ascii="TimesNewRomanPS-BoldMT" w:eastAsia="Times New Roman" w:hAnsi="TimesNewRomanPS-BoldMT" w:cs="Times New Roman"/>
          <w:b/>
          <w:bCs/>
          <w:color w:val="231F20"/>
          <w:sz w:val="24"/>
          <w:szCs w:val="24"/>
          <w:lang w:eastAsia="ru-RU"/>
        </w:rPr>
        <w:t>die</w:t>
      </w:r>
      <w:proofErr w:type="gramEnd"/>
      <w:r w:rsidRPr="00604D1B">
        <w:rPr>
          <w:rFonts w:ascii="TimesNewRomanPS-BoldMT" w:eastAsia="Times New Roman" w:hAnsi="TimesNewRomanPS-BoldMT" w:cs="Times New Roman"/>
          <w:b/>
          <w:bCs/>
          <w:color w:val="231F20"/>
          <w:sz w:val="24"/>
          <w:szCs w:val="24"/>
          <w:lang w:eastAsia="ru-RU"/>
        </w:rPr>
        <w:t xml:space="preserve">) </w:t>
      </w:r>
      <w:r w:rsidRPr="00604D1B">
        <w:rPr>
          <w:rFonts w:ascii="TimesNewRomanPSMT" w:eastAsia="Times New Roman" w:hAnsi="TimesNewRomanPSMT" w:cs="Times New Roman"/>
          <w:color w:val="231F20"/>
          <w:sz w:val="24"/>
          <w:szCs w:val="24"/>
          <w:lang w:eastAsia="ru-RU"/>
        </w:rPr>
        <w:t>in 1955.</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eastAsia="ru-RU"/>
        </w:rPr>
        <w:t xml:space="preserve">9 </w:t>
      </w:r>
      <w:proofErr w:type="gramStart"/>
      <w:r w:rsidRPr="00604D1B">
        <w:rPr>
          <w:rFonts w:ascii="TimesNewRomanPSMT" w:eastAsia="Times New Roman" w:hAnsi="TimesNewRomanPSMT" w:cs="Times New Roman"/>
          <w:color w:val="231F20"/>
          <w:sz w:val="24"/>
          <w:szCs w:val="24"/>
          <w:lang w:eastAsia="ru-RU"/>
        </w:rPr>
        <w:t>I ...................</w:t>
      </w:r>
      <w:proofErr w:type="gramEnd"/>
      <w:r w:rsidRPr="00604D1B">
        <w:rPr>
          <w:rFonts w:ascii="TimesNewRomanPSMT" w:eastAsia="Times New Roman" w:hAnsi="TimesNewRomanPSMT" w:cs="Times New Roman"/>
          <w:color w:val="231F20"/>
          <w:sz w:val="24"/>
          <w:szCs w:val="24"/>
          <w:lang w:eastAsia="ru-RU"/>
        </w:rPr>
        <w:t xml:space="preserve"> </w:t>
      </w:r>
      <w:r w:rsidRPr="00604D1B">
        <w:rPr>
          <w:rFonts w:ascii="TimesNewRomanPS-BoldMT" w:eastAsia="Times New Roman" w:hAnsi="TimesNewRomanPS-BoldMT" w:cs="Times New Roman"/>
          <w:b/>
          <w:bCs/>
          <w:color w:val="231F20"/>
          <w:sz w:val="24"/>
          <w:szCs w:val="24"/>
          <w:lang w:eastAsia="ru-RU"/>
        </w:rPr>
        <w:t>(</w:t>
      </w:r>
      <w:proofErr w:type="gramStart"/>
      <w:r w:rsidRPr="00604D1B">
        <w:rPr>
          <w:rFonts w:ascii="TimesNewRomanPS-BoldMT" w:eastAsia="Times New Roman" w:hAnsi="TimesNewRomanPS-BoldMT" w:cs="Times New Roman"/>
          <w:b/>
          <w:bCs/>
          <w:color w:val="231F20"/>
          <w:sz w:val="24"/>
          <w:szCs w:val="24"/>
          <w:lang w:eastAsia="ru-RU"/>
        </w:rPr>
        <w:t>read</w:t>
      </w:r>
      <w:proofErr w:type="gramEnd"/>
      <w:r w:rsidRPr="00604D1B">
        <w:rPr>
          <w:rFonts w:ascii="TimesNewRomanPS-BoldMT" w:eastAsia="Times New Roman" w:hAnsi="TimesNewRomanPS-BoldMT" w:cs="Times New Roman"/>
          <w:b/>
          <w:bCs/>
          <w:color w:val="231F20"/>
          <w:sz w:val="24"/>
          <w:szCs w:val="24"/>
          <w:lang w:eastAsia="ru-RU"/>
        </w:rPr>
        <w:t xml:space="preserve">) </w:t>
      </w:r>
      <w:r w:rsidRPr="00604D1B">
        <w:rPr>
          <w:rFonts w:ascii="TimesNewRomanPSMT" w:eastAsia="Times New Roman" w:hAnsi="TimesNewRomanPSMT" w:cs="Times New Roman"/>
          <w:color w:val="231F20"/>
          <w:sz w:val="24"/>
          <w:szCs w:val="24"/>
          <w:lang w:eastAsia="ru-RU"/>
        </w:rPr>
        <w:t>an interesting article about dogs this morning.</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eastAsia="ru-RU"/>
        </w:rPr>
        <w:t xml:space="preserve">10 </w:t>
      </w:r>
      <w:r w:rsidRPr="00604D1B">
        <w:rPr>
          <w:rFonts w:ascii="TimesNewRomanPSMT" w:eastAsia="Times New Roman" w:hAnsi="TimesNewRomanPSMT" w:cs="Times New Roman"/>
          <w:color w:val="231F20"/>
          <w:sz w:val="24"/>
          <w:szCs w:val="24"/>
          <w:lang w:eastAsia="ru-RU"/>
        </w:rPr>
        <w:t xml:space="preserve">He was so happy that </w:t>
      </w:r>
      <w:proofErr w:type="gramStart"/>
      <w:r w:rsidRPr="00604D1B">
        <w:rPr>
          <w:rFonts w:ascii="TimesNewRomanPSMT" w:eastAsia="Times New Roman" w:hAnsi="TimesNewRomanPSMT" w:cs="Times New Roman"/>
          <w:color w:val="231F20"/>
          <w:sz w:val="24"/>
          <w:szCs w:val="24"/>
          <w:lang w:eastAsia="ru-RU"/>
        </w:rPr>
        <w:t>he ...................</w:t>
      </w:r>
      <w:proofErr w:type="gramEnd"/>
      <w:r w:rsidRPr="00604D1B">
        <w:rPr>
          <w:rFonts w:ascii="TimesNewRomanPSMT" w:eastAsia="Times New Roman" w:hAnsi="TimesNewRomanPSMT" w:cs="Times New Roman"/>
          <w:color w:val="231F20"/>
          <w:sz w:val="24"/>
          <w:szCs w:val="24"/>
          <w:lang w:eastAsia="ru-RU"/>
        </w:rPr>
        <w:t xml:space="preserve"> </w:t>
      </w:r>
      <w:r w:rsidRPr="00604D1B">
        <w:rPr>
          <w:rFonts w:ascii="TimesNewRomanPS-BoldMT" w:eastAsia="Times New Roman" w:hAnsi="TimesNewRomanPS-BoldMT" w:cs="Times New Roman"/>
          <w:b/>
          <w:bCs/>
          <w:color w:val="231F20"/>
          <w:sz w:val="24"/>
          <w:szCs w:val="24"/>
          <w:lang w:eastAsia="ru-RU"/>
        </w:rPr>
        <w:t>(</w:t>
      </w:r>
      <w:proofErr w:type="gramStart"/>
      <w:r w:rsidRPr="00604D1B">
        <w:rPr>
          <w:rFonts w:ascii="TimesNewRomanPS-BoldMT" w:eastAsia="Times New Roman" w:hAnsi="TimesNewRomanPS-BoldMT" w:cs="Times New Roman"/>
          <w:b/>
          <w:bCs/>
          <w:color w:val="231F20"/>
          <w:sz w:val="24"/>
          <w:szCs w:val="24"/>
          <w:lang w:eastAsia="ru-RU"/>
        </w:rPr>
        <w:t>jump</w:t>
      </w:r>
      <w:proofErr w:type="gramEnd"/>
      <w:r w:rsidRPr="00604D1B">
        <w:rPr>
          <w:rFonts w:ascii="TimesNewRomanPS-BoldMT" w:eastAsia="Times New Roman" w:hAnsi="TimesNewRomanPS-BoldMT" w:cs="Times New Roman"/>
          <w:b/>
          <w:bCs/>
          <w:color w:val="231F20"/>
          <w:sz w:val="24"/>
          <w:szCs w:val="24"/>
          <w:lang w:eastAsia="ru-RU"/>
        </w:rPr>
        <w:t xml:space="preserve">) </w:t>
      </w:r>
      <w:r w:rsidRPr="00604D1B">
        <w:rPr>
          <w:rFonts w:ascii="TimesNewRomanPSMT" w:eastAsia="Times New Roman" w:hAnsi="TimesNewRomanPSMT" w:cs="Times New Roman"/>
          <w:color w:val="231F20"/>
          <w:sz w:val="24"/>
          <w:szCs w:val="24"/>
          <w:lang w:eastAsia="ru-RU"/>
        </w:rPr>
        <w:t>up and down.</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val="ru-RU" w:eastAsia="ru-RU"/>
        </w:rPr>
        <w:t xml:space="preserve">D </w:t>
      </w:r>
      <w:proofErr w:type="spellStart"/>
      <w:r w:rsidRPr="00604D1B">
        <w:rPr>
          <w:rFonts w:ascii="TimesNewRomanPS-BoldMT" w:eastAsia="Times New Roman" w:hAnsi="TimesNewRomanPS-BoldMT" w:cs="Times New Roman"/>
          <w:b/>
          <w:bCs/>
          <w:color w:val="231F20"/>
          <w:sz w:val="24"/>
          <w:szCs w:val="24"/>
          <w:lang w:val="ru-RU" w:eastAsia="ru-RU"/>
        </w:rPr>
        <w:t>Choose</w:t>
      </w:r>
      <w:proofErr w:type="spellEnd"/>
      <w:r w:rsidRPr="00604D1B">
        <w:rPr>
          <w:rFonts w:ascii="TimesNewRomanPS-BoldMT" w:eastAsia="Times New Roman" w:hAnsi="TimesNewRomanPS-BoldMT" w:cs="Times New Roman"/>
          <w:b/>
          <w:bCs/>
          <w:color w:val="231F20"/>
          <w:sz w:val="24"/>
          <w:szCs w:val="24"/>
          <w:lang w:val="ru-RU" w:eastAsia="ru-RU"/>
        </w:rPr>
        <w:t xml:space="preserve"> </w:t>
      </w:r>
      <w:proofErr w:type="spellStart"/>
      <w:r w:rsidRPr="00604D1B">
        <w:rPr>
          <w:rFonts w:ascii="TimesNewRomanPS-BoldMT" w:eastAsia="Times New Roman" w:hAnsi="TimesNewRomanPS-BoldMT" w:cs="Times New Roman"/>
          <w:b/>
          <w:bCs/>
          <w:color w:val="231F20"/>
          <w:sz w:val="24"/>
          <w:szCs w:val="24"/>
          <w:lang w:val="ru-RU" w:eastAsia="ru-RU"/>
        </w:rPr>
        <w:t>the</w:t>
      </w:r>
      <w:proofErr w:type="spellEnd"/>
      <w:r w:rsidRPr="00604D1B">
        <w:rPr>
          <w:rFonts w:ascii="TimesNewRomanPS-BoldMT" w:eastAsia="Times New Roman" w:hAnsi="TimesNewRomanPS-BoldMT" w:cs="Times New Roman"/>
          <w:b/>
          <w:bCs/>
          <w:color w:val="231F20"/>
          <w:sz w:val="24"/>
          <w:szCs w:val="24"/>
          <w:lang w:val="ru-RU" w:eastAsia="ru-RU"/>
        </w:rPr>
        <w:t xml:space="preserve"> </w:t>
      </w:r>
      <w:proofErr w:type="spellStart"/>
      <w:r w:rsidRPr="00604D1B">
        <w:rPr>
          <w:rFonts w:ascii="TimesNewRomanPS-BoldMT" w:eastAsia="Times New Roman" w:hAnsi="TimesNewRomanPS-BoldMT" w:cs="Times New Roman"/>
          <w:b/>
          <w:bCs/>
          <w:color w:val="231F20"/>
          <w:sz w:val="24"/>
          <w:szCs w:val="24"/>
          <w:lang w:val="ru-RU" w:eastAsia="ru-RU"/>
        </w:rPr>
        <w:t>correct</w:t>
      </w:r>
      <w:proofErr w:type="spellEnd"/>
      <w:r w:rsidRPr="00604D1B">
        <w:rPr>
          <w:rFonts w:ascii="TimesNewRomanPS-BoldMT" w:eastAsia="Times New Roman" w:hAnsi="TimesNewRomanPS-BoldMT" w:cs="Times New Roman"/>
          <w:b/>
          <w:bCs/>
          <w:color w:val="231F20"/>
          <w:sz w:val="24"/>
          <w:szCs w:val="24"/>
          <w:lang w:val="ru-RU" w:eastAsia="ru-RU"/>
        </w:rPr>
        <w:t xml:space="preserve"> </w:t>
      </w:r>
      <w:proofErr w:type="spellStart"/>
      <w:r w:rsidRPr="00604D1B">
        <w:rPr>
          <w:rFonts w:ascii="TimesNewRomanPS-BoldMT" w:eastAsia="Times New Roman" w:hAnsi="TimesNewRomanPS-BoldMT" w:cs="Times New Roman"/>
          <w:b/>
          <w:bCs/>
          <w:color w:val="231F20"/>
          <w:sz w:val="24"/>
          <w:szCs w:val="24"/>
          <w:lang w:val="ru-RU" w:eastAsia="ru-RU"/>
        </w:rPr>
        <w:t>response</w:t>
      </w:r>
      <w:proofErr w:type="spellEnd"/>
      <w:r w:rsidRPr="00604D1B">
        <w:rPr>
          <w:rFonts w:ascii="TimesNewRomanPS-BoldMT" w:eastAsia="Times New Roman" w:hAnsi="TimesNewRomanPS-BoldMT" w:cs="Times New Roman"/>
          <w:b/>
          <w:bCs/>
          <w:color w:val="231F20"/>
          <w:sz w:val="24"/>
          <w:szCs w:val="24"/>
          <w:lang w:val="ru-RU" w:eastAsia="ru-RU"/>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90"/>
        <w:gridCol w:w="4875"/>
      </w:tblGrid>
      <w:tr w:rsidR="00604D1B" w:rsidRPr="00604D1B" w:rsidTr="00604D1B">
        <w:tc>
          <w:tcPr>
            <w:tcW w:w="4890"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eastAsia="ru-RU"/>
              </w:rPr>
            </w:pPr>
            <w:r w:rsidRPr="00604D1B">
              <w:rPr>
                <w:rFonts w:ascii="TimesNewRomanPS-BoldMT" w:eastAsia="Times New Roman" w:hAnsi="TimesNewRomanPS-BoldMT" w:cs="Times New Roman"/>
                <w:b/>
                <w:bCs/>
                <w:color w:val="231F20"/>
                <w:sz w:val="24"/>
                <w:szCs w:val="24"/>
                <w:lang w:eastAsia="ru-RU"/>
              </w:rPr>
              <w:t xml:space="preserve">1 </w:t>
            </w:r>
            <w:r w:rsidRPr="00604D1B">
              <w:rPr>
                <w:rFonts w:ascii="TimesNewRomanPSMT" w:eastAsia="Times New Roman" w:hAnsi="TimesNewRomanPSMT" w:cs="Times New Roman"/>
                <w:color w:val="231F20"/>
                <w:sz w:val="24"/>
                <w:szCs w:val="24"/>
                <w:lang w:eastAsia="ru-RU"/>
              </w:rPr>
              <w:t xml:space="preserve">Excuse me. Is this </w:t>
            </w:r>
            <w:proofErr w:type="spellStart"/>
            <w:r w:rsidRPr="00604D1B">
              <w:rPr>
                <w:rFonts w:ascii="TimesNewRomanPSMT" w:eastAsia="Times New Roman" w:hAnsi="TimesNewRomanPSMT" w:cs="Times New Roman"/>
                <w:color w:val="231F20"/>
                <w:sz w:val="24"/>
                <w:szCs w:val="24"/>
                <w:lang w:eastAsia="ru-RU"/>
              </w:rPr>
              <w:t>Mr</w:t>
            </w:r>
            <w:proofErr w:type="spellEnd"/>
            <w:r w:rsidRPr="00604D1B">
              <w:rPr>
                <w:rFonts w:ascii="TimesNewRomanPSMT" w:eastAsia="Times New Roman" w:hAnsi="TimesNewRomanPSMT" w:cs="Times New Roman"/>
                <w:color w:val="231F20"/>
                <w:sz w:val="24"/>
                <w:szCs w:val="24"/>
                <w:lang w:eastAsia="ru-RU"/>
              </w:rPr>
              <w:t xml:space="preserve"> Brown’s Office? </w:t>
            </w:r>
          </w:p>
        </w:tc>
        <w:tc>
          <w:tcPr>
            <w:tcW w:w="4875"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r w:rsidRPr="00604D1B">
              <w:rPr>
                <w:rFonts w:ascii="TimesNewRomanPS-BoldMT" w:eastAsia="Times New Roman" w:hAnsi="TimesNewRomanPS-BoldMT" w:cs="Times New Roman"/>
                <w:b/>
                <w:bCs/>
                <w:color w:val="231F20"/>
                <w:sz w:val="24"/>
                <w:szCs w:val="24"/>
                <w:lang w:val="ru-RU" w:eastAsia="ru-RU"/>
              </w:rPr>
              <w:t xml:space="preserve">A </w:t>
            </w:r>
            <w:proofErr w:type="spellStart"/>
            <w:r w:rsidRPr="00604D1B">
              <w:rPr>
                <w:rFonts w:ascii="TimesNewRomanPSMT" w:eastAsia="Times New Roman" w:hAnsi="TimesNewRomanPSMT" w:cs="Times New Roman"/>
                <w:color w:val="231F20"/>
                <w:sz w:val="24"/>
                <w:szCs w:val="24"/>
                <w:lang w:val="ru-RU" w:eastAsia="ru-RU"/>
              </w:rPr>
              <w:t>You’re</w:t>
            </w:r>
            <w:proofErr w:type="spellEnd"/>
            <w:r w:rsidRPr="00604D1B">
              <w:rPr>
                <w:rFonts w:ascii="TimesNewRomanPSMT" w:eastAsia="Times New Roman" w:hAnsi="TimesNewRomanPSMT" w:cs="Times New Roman"/>
                <w:color w:val="231F20"/>
                <w:sz w:val="24"/>
                <w:szCs w:val="24"/>
                <w:lang w:val="ru-RU" w:eastAsia="ru-RU"/>
              </w:rPr>
              <w:t xml:space="preserve"> </w:t>
            </w:r>
            <w:proofErr w:type="spellStart"/>
            <w:r w:rsidRPr="00604D1B">
              <w:rPr>
                <w:rFonts w:ascii="TimesNewRomanPSMT" w:eastAsia="Times New Roman" w:hAnsi="TimesNewRomanPSMT" w:cs="Times New Roman"/>
                <w:color w:val="231F20"/>
                <w:sz w:val="24"/>
                <w:szCs w:val="24"/>
                <w:lang w:val="ru-RU" w:eastAsia="ru-RU"/>
              </w:rPr>
              <w:t>welcome</w:t>
            </w:r>
            <w:proofErr w:type="spellEnd"/>
            <w:r w:rsidRPr="00604D1B">
              <w:rPr>
                <w:rFonts w:ascii="TimesNewRomanPSMT" w:eastAsia="Times New Roman" w:hAnsi="TimesNewRomanPSMT" w:cs="Times New Roman"/>
                <w:color w:val="231F20"/>
                <w:sz w:val="24"/>
                <w:szCs w:val="24"/>
                <w:lang w:val="ru-RU" w:eastAsia="ru-RU"/>
              </w:rPr>
              <w:t>.</w:t>
            </w:r>
          </w:p>
        </w:tc>
      </w:tr>
      <w:tr w:rsidR="00604D1B" w:rsidRPr="00604D1B" w:rsidTr="00604D1B">
        <w:tc>
          <w:tcPr>
            <w:tcW w:w="4890"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r w:rsidRPr="00604D1B">
              <w:rPr>
                <w:rFonts w:ascii="TimesNewRomanPS-BoldMT" w:eastAsia="Times New Roman" w:hAnsi="TimesNewRomanPS-BoldMT" w:cs="Times New Roman"/>
                <w:b/>
                <w:bCs/>
                <w:color w:val="231F20"/>
                <w:sz w:val="24"/>
                <w:szCs w:val="24"/>
                <w:lang w:val="ru-RU" w:eastAsia="ru-RU"/>
              </w:rPr>
              <w:t xml:space="preserve">2 </w:t>
            </w:r>
            <w:proofErr w:type="spellStart"/>
            <w:r w:rsidRPr="00604D1B">
              <w:rPr>
                <w:rFonts w:ascii="TimesNewRomanPSMT" w:eastAsia="Times New Roman" w:hAnsi="TimesNewRomanPSMT" w:cs="Times New Roman"/>
                <w:color w:val="231F20"/>
                <w:sz w:val="24"/>
                <w:szCs w:val="24"/>
                <w:lang w:val="ru-RU" w:eastAsia="ru-RU"/>
              </w:rPr>
              <w:t>Thank</w:t>
            </w:r>
            <w:proofErr w:type="spellEnd"/>
            <w:r w:rsidRPr="00604D1B">
              <w:rPr>
                <w:rFonts w:ascii="TimesNewRomanPSMT" w:eastAsia="Times New Roman" w:hAnsi="TimesNewRomanPSMT" w:cs="Times New Roman"/>
                <w:color w:val="231F20"/>
                <w:sz w:val="24"/>
                <w:szCs w:val="24"/>
                <w:lang w:val="ru-RU" w:eastAsia="ru-RU"/>
              </w:rPr>
              <w:t xml:space="preserve"> </w:t>
            </w:r>
            <w:proofErr w:type="spellStart"/>
            <w:r w:rsidRPr="00604D1B">
              <w:rPr>
                <w:rFonts w:ascii="TimesNewRomanPSMT" w:eastAsia="Times New Roman" w:hAnsi="TimesNewRomanPSMT" w:cs="Times New Roman"/>
                <w:color w:val="231F20"/>
                <w:sz w:val="24"/>
                <w:szCs w:val="24"/>
                <w:lang w:val="ru-RU" w:eastAsia="ru-RU"/>
              </w:rPr>
              <w:t>you</w:t>
            </w:r>
            <w:proofErr w:type="spellEnd"/>
            <w:r w:rsidRPr="00604D1B">
              <w:rPr>
                <w:rFonts w:ascii="TimesNewRomanPSMT" w:eastAsia="Times New Roman" w:hAnsi="TimesNewRomanPSMT" w:cs="Times New Roman"/>
                <w:color w:val="231F20"/>
                <w:sz w:val="24"/>
                <w:szCs w:val="24"/>
                <w:lang w:val="ru-RU" w:eastAsia="ru-RU"/>
              </w:rPr>
              <w:t xml:space="preserve"> </w:t>
            </w:r>
            <w:proofErr w:type="spellStart"/>
            <w:r w:rsidRPr="00604D1B">
              <w:rPr>
                <w:rFonts w:ascii="TimesNewRomanPSMT" w:eastAsia="Times New Roman" w:hAnsi="TimesNewRomanPSMT" w:cs="Times New Roman"/>
                <w:color w:val="231F20"/>
                <w:sz w:val="24"/>
                <w:szCs w:val="24"/>
                <w:lang w:val="ru-RU" w:eastAsia="ru-RU"/>
              </w:rPr>
              <w:t>very</w:t>
            </w:r>
            <w:proofErr w:type="spellEnd"/>
            <w:r w:rsidRPr="00604D1B">
              <w:rPr>
                <w:rFonts w:ascii="TimesNewRomanPSMT" w:eastAsia="Times New Roman" w:hAnsi="TimesNewRomanPSMT" w:cs="Times New Roman"/>
                <w:color w:val="231F20"/>
                <w:sz w:val="24"/>
                <w:szCs w:val="24"/>
                <w:lang w:val="ru-RU" w:eastAsia="ru-RU"/>
              </w:rPr>
              <w:t xml:space="preserve"> </w:t>
            </w:r>
            <w:proofErr w:type="spellStart"/>
            <w:r w:rsidRPr="00604D1B">
              <w:rPr>
                <w:rFonts w:ascii="TimesNewRomanPSMT" w:eastAsia="Times New Roman" w:hAnsi="TimesNewRomanPSMT" w:cs="Times New Roman"/>
                <w:color w:val="231F20"/>
                <w:sz w:val="24"/>
                <w:szCs w:val="24"/>
                <w:lang w:val="ru-RU" w:eastAsia="ru-RU"/>
              </w:rPr>
              <w:t>much</w:t>
            </w:r>
            <w:proofErr w:type="spellEnd"/>
            <w:r w:rsidRPr="00604D1B">
              <w:rPr>
                <w:rFonts w:ascii="TimesNewRomanPSMT" w:eastAsia="Times New Roman" w:hAnsi="TimesNewRomanPSMT" w:cs="Times New Roman"/>
                <w:color w:val="231F20"/>
                <w:sz w:val="24"/>
                <w:szCs w:val="24"/>
                <w:lang w:val="ru-RU" w:eastAsia="ru-RU"/>
              </w:rPr>
              <w:t xml:space="preserve">. </w:t>
            </w:r>
          </w:p>
        </w:tc>
        <w:tc>
          <w:tcPr>
            <w:tcW w:w="4875"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r w:rsidRPr="00604D1B">
              <w:rPr>
                <w:rFonts w:ascii="TimesNewRomanPS-BoldMT" w:eastAsia="Times New Roman" w:hAnsi="TimesNewRomanPS-BoldMT" w:cs="Times New Roman"/>
                <w:b/>
                <w:bCs/>
                <w:color w:val="231F20"/>
                <w:sz w:val="24"/>
                <w:szCs w:val="24"/>
                <w:lang w:val="ru-RU" w:eastAsia="ru-RU"/>
              </w:rPr>
              <w:t xml:space="preserve">B </w:t>
            </w:r>
            <w:proofErr w:type="spellStart"/>
            <w:r w:rsidRPr="00604D1B">
              <w:rPr>
                <w:rFonts w:ascii="TimesNewRomanPSMT" w:eastAsia="Times New Roman" w:hAnsi="TimesNewRomanPSMT" w:cs="Times New Roman"/>
                <w:color w:val="231F20"/>
                <w:sz w:val="24"/>
                <w:szCs w:val="24"/>
                <w:lang w:val="ru-RU" w:eastAsia="ru-RU"/>
              </w:rPr>
              <w:t>Thank</w:t>
            </w:r>
            <w:proofErr w:type="spellEnd"/>
            <w:r w:rsidRPr="00604D1B">
              <w:rPr>
                <w:rFonts w:ascii="TimesNewRomanPSMT" w:eastAsia="Times New Roman" w:hAnsi="TimesNewRomanPSMT" w:cs="Times New Roman"/>
                <w:color w:val="231F20"/>
                <w:sz w:val="24"/>
                <w:szCs w:val="24"/>
                <w:lang w:val="ru-RU" w:eastAsia="ru-RU"/>
              </w:rPr>
              <w:t xml:space="preserve"> </w:t>
            </w:r>
            <w:proofErr w:type="spellStart"/>
            <w:r w:rsidRPr="00604D1B">
              <w:rPr>
                <w:rFonts w:ascii="TimesNewRomanPSMT" w:eastAsia="Times New Roman" w:hAnsi="TimesNewRomanPSMT" w:cs="Times New Roman"/>
                <w:color w:val="231F20"/>
                <w:sz w:val="24"/>
                <w:szCs w:val="24"/>
                <w:lang w:val="ru-RU" w:eastAsia="ru-RU"/>
              </w:rPr>
              <w:t>you</w:t>
            </w:r>
            <w:proofErr w:type="spellEnd"/>
            <w:r w:rsidRPr="00604D1B">
              <w:rPr>
                <w:rFonts w:ascii="TimesNewRomanPSMT" w:eastAsia="Times New Roman" w:hAnsi="TimesNewRomanPSMT" w:cs="Times New Roman"/>
                <w:color w:val="231F20"/>
                <w:sz w:val="24"/>
                <w:szCs w:val="24"/>
                <w:lang w:val="ru-RU" w:eastAsia="ru-RU"/>
              </w:rPr>
              <w:t>.</w:t>
            </w:r>
          </w:p>
        </w:tc>
      </w:tr>
      <w:tr w:rsidR="00604D1B" w:rsidRPr="00604D1B" w:rsidTr="00604D1B">
        <w:tc>
          <w:tcPr>
            <w:tcW w:w="4890"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eastAsia="ru-RU"/>
              </w:rPr>
            </w:pPr>
            <w:r w:rsidRPr="00604D1B">
              <w:rPr>
                <w:rFonts w:ascii="TimesNewRomanPS-BoldMT" w:eastAsia="Times New Roman" w:hAnsi="TimesNewRomanPS-BoldMT" w:cs="Times New Roman"/>
                <w:b/>
                <w:bCs/>
                <w:color w:val="231F20"/>
                <w:sz w:val="24"/>
                <w:szCs w:val="24"/>
                <w:lang w:eastAsia="ru-RU"/>
              </w:rPr>
              <w:t xml:space="preserve">3 </w:t>
            </w:r>
            <w:r w:rsidRPr="00604D1B">
              <w:rPr>
                <w:rFonts w:ascii="TimesNewRomanPSMT" w:eastAsia="Times New Roman" w:hAnsi="TimesNewRomanPSMT" w:cs="Times New Roman"/>
                <w:color w:val="231F20"/>
                <w:sz w:val="24"/>
                <w:szCs w:val="24"/>
                <w:lang w:eastAsia="ru-RU"/>
              </w:rPr>
              <w:t xml:space="preserve">What does it look like? </w:t>
            </w:r>
          </w:p>
        </w:tc>
        <w:tc>
          <w:tcPr>
            <w:tcW w:w="4875"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eastAsia="ru-RU"/>
              </w:rPr>
            </w:pPr>
            <w:r w:rsidRPr="00604D1B">
              <w:rPr>
                <w:rFonts w:ascii="TimesNewRomanPS-BoldMT" w:eastAsia="Times New Roman" w:hAnsi="TimesNewRomanPS-BoldMT" w:cs="Times New Roman"/>
                <w:b/>
                <w:bCs/>
                <w:color w:val="231F20"/>
                <w:sz w:val="24"/>
                <w:szCs w:val="24"/>
                <w:lang w:eastAsia="ru-RU"/>
              </w:rPr>
              <w:t xml:space="preserve">C </w:t>
            </w:r>
            <w:r w:rsidRPr="00604D1B">
              <w:rPr>
                <w:rFonts w:ascii="TimesNewRomanPSMT" w:eastAsia="Times New Roman" w:hAnsi="TimesNewRomanPSMT" w:cs="Times New Roman"/>
                <w:color w:val="231F20"/>
                <w:sz w:val="24"/>
                <w:szCs w:val="24"/>
                <w:lang w:eastAsia="ru-RU"/>
              </w:rPr>
              <w:t>Yes. What can I do for you?</w:t>
            </w:r>
          </w:p>
        </w:tc>
      </w:tr>
      <w:tr w:rsidR="00604D1B" w:rsidRPr="00604D1B" w:rsidTr="00604D1B">
        <w:tc>
          <w:tcPr>
            <w:tcW w:w="4890"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r w:rsidRPr="00604D1B">
              <w:rPr>
                <w:rFonts w:ascii="TimesNewRomanPS-BoldMT" w:eastAsia="Times New Roman" w:hAnsi="TimesNewRomanPS-BoldMT" w:cs="Times New Roman"/>
                <w:b/>
                <w:bCs/>
                <w:color w:val="231F20"/>
                <w:sz w:val="24"/>
                <w:szCs w:val="24"/>
                <w:lang w:val="ru-RU" w:eastAsia="ru-RU"/>
              </w:rPr>
              <w:t xml:space="preserve">4 </w:t>
            </w:r>
            <w:proofErr w:type="spellStart"/>
            <w:r w:rsidRPr="00604D1B">
              <w:rPr>
                <w:rFonts w:ascii="TimesNewRomanPSMT" w:eastAsia="Times New Roman" w:hAnsi="TimesNewRomanPSMT" w:cs="Times New Roman"/>
                <w:color w:val="231F20"/>
                <w:sz w:val="24"/>
                <w:szCs w:val="24"/>
                <w:lang w:val="ru-RU" w:eastAsia="ru-RU"/>
              </w:rPr>
              <w:t>Here</w:t>
            </w:r>
            <w:proofErr w:type="spellEnd"/>
            <w:r w:rsidRPr="00604D1B">
              <w:rPr>
                <w:rFonts w:ascii="TimesNewRomanPSMT" w:eastAsia="Times New Roman" w:hAnsi="TimesNewRomanPSMT" w:cs="Times New Roman"/>
                <w:color w:val="231F20"/>
                <w:sz w:val="24"/>
                <w:szCs w:val="24"/>
                <w:lang w:val="ru-RU" w:eastAsia="ru-RU"/>
              </w:rPr>
              <w:t xml:space="preserve"> </w:t>
            </w:r>
            <w:proofErr w:type="spellStart"/>
            <w:r w:rsidRPr="00604D1B">
              <w:rPr>
                <w:rFonts w:ascii="TimesNewRomanPSMT" w:eastAsia="Times New Roman" w:hAnsi="TimesNewRomanPSMT" w:cs="Times New Roman"/>
                <w:color w:val="231F20"/>
                <w:sz w:val="24"/>
                <w:szCs w:val="24"/>
                <w:lang w:val="ru-RU" w:eastAsia="ru-RU"/>
              </w:rPr>
              <w:t>you</w:t>
            </w:r>
            <w:proofErr w:type="spellEnd"/>
            <w:r w:rsidRPr="00604D1B">
              <w:rPr>
                <w:rFonts w:ascii="TimesNewRomanPSMT" w:eastAsia="Times New Roman" w:hAnsi="TimesNewRomanPSMT" w:cs="Times New Roman"/>
                <w:color w:val="231F20"/>
                <w:sz w:val="24"/>
                <w:szCs w:val="24"/>
                <w:lang w:val="ru-RU" w:eastAsia="ru-RU"/>
              </w:rPr>
              <w:t xml:space="preserve"> </w:t>
            </w:r>
            <w:proofErr w:type="spellStart"/>
            <w:r w:rsidRPr="00604D1B">
              <w:rPr>
                <w:rFonts w:ascii="TimesNewRomanPSMT" w:eastAsia="Times New Roman" w:hAnsi="TimesNewRomanPSMT" w:cs="Times New Roman"/>
                <w:color w:val="231F20"/>
                <w:sz w:val="24"/>
                <w:szCs w:val="24"/>
                <w:lang w:val="ru-RU" w:eastAsia="ru-RU"/>
              </w:rPr>
              <w:t>are</w:t>
            </w:r>
            <w:proofErr w:type="spellEnd"/>
            <w:r w:rsidRPr="00604D1B">
              <w:rPr>
                <w:rFonts w:ascii="TimesNewRomanPSMT" w:eastAsia="Times New Roman" w:hAnsi="TimesNewRomanPSMT" w:cs="Times New Roman"/>
                <w:color w:val="231F20"/>
                <w:sz w:val="24"/>
                <w:szCs w:val="24"/>
                <w:lang w:val="ru-RU" w:eastAsia="ru-RU"/>
              </w:rPr>
              <w:t xml:space="preserve">. </w:t>
            </w:r>
          </w:p>
        </w:tc>
        <w:tc>
          <w:tcPr>
            <w:tcW w:w="4875"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eastAsia="ru-RU"/>
              </w:rPr>
            </w:pPr>
            <w:r w:rsidRPr="00604D1B">
              <w:rPr>
                <w:rFonts w:ascii="TimesNewRomanPS-BoldMT" w:eastAsia="Times New Roman" w:hAnsi="TimesNewRomanPS-BoldMT" w:cs="Times New Roman"/>
                <w:b/>
                <w:bCs/>
                <w:color w:val="231F20"/>
                <w:sz w:val="24"/>
                <w:szCs w:val="24"/>
                <w:lang w:eastAsia="ru-RU"/>
              </w:rPr>
              <w:t xml:space="preserve">D </w:t>
            </w:r>
            <w:r w:rsidRPr="00604D1B">
              <w:rPr>
                <w:rFonts w:ascii="TimesNewRomanPSMT" w:eastAsia="Times New Roman" w:hAnsi="TimesNewRomanPSMT" w:cs="Times New Roman"/>
                <w:color w:val="231F20"/>
                <w:sz w:val="24"/>
                <w:szCs w:val="24"/>
                <w:lang w:eastAsia="ru-RU"/>
              </w:rPr>
              <w:t>It’s black with a silver handle.</w:t>
            </w:r>
          </w:p>
        </w:tc>
      </w:tr>
      <w:tr w:rsidR="00604D1B" w:rsidRPr="00604D1B" w:rsidTr="00604D1B">
        <w:tc>
          <w:tcPr>
            <w:tcW w:w="4890"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eastAsia="ru-RU"/>
              </w:rPr>
            </w:pPr>
            <w:r w:rsidRPr="00604D1B">
              <w:rPr>
                <w:rFonts w:ascii="TimesNewRomanPS-BoldMT" w:eastAsia="Times New Roman" w:hAnsi="TimesNewRomanPS-BoldMT" w:cs="Times New Roman"/>
                <w:b/>
                <w:bCs/>
                <w:color w:val="231F20"/>
                <w:sz w:val="24"/>
                <w:szCs w:val="24"/>
                <w:lang w:eastAsia="ru-RU"/>
              </w:rPr>
              <w:t xml:space="preserve">5 </w:t>
            </w:r>
            <w:r w:rsidRPr="00604D1B">
              <w:rPr>
                <w:rFonts w:ascii="TimesNewRomanPSMT" w:eastAsia="Times New Roman" w:hAnsi="TimesNewRomanPSMT" w:cs="Times New Roman"/>
                <w:color w:val="231F20"/>
                <w:sz w:val="24"/>
                <w:szCs w:val="24"/>
                <w:lang w:eastAsia="ru-RU"/>
              </w:rPr>
              <w:t xml:space="preserve">Do any of these look familiar? </w:t>
            </w:r>
          </w:p>
        </w:tc>
        <w:tc>
          <w:tcPr>
            <w:tcW w:w="4875"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eastAsia="ru-RU"/>
              </w:rPr>
            </w:pPr>
            <w:r w:rsidRPr="00604D1B">
              <w:rPr>
                <w:rFonts w:ascii="TimesNewRomanPS-BoldMT" w:eastAsia="Times New Roman" w:hAnsi="TimesNewRomanPS-BoldMT" w:cs="Times New Roman"/>
                <w:b/>
                <w:bCs/>
                <w:color w:val="231F20"/>
                <w:sz w:val="24"/>
                <w:szCs w:val="24"/>
                <w:lang w:eastAsia="ru-RU"/>
              </w:rPr>
              <w:t xml:space="preserve">E </w:t>
            </w:r>
            <w:r w:rsidRPr="00604D1B">
              <w:rPr>
                <w:rFonts w:ascii="TimesNewRomanPSMT" w:eastAsia="Times New Roman" w:hAnsi="TimesNewRomanPSMT" w:cs="Times New Roman"/>
                <w:color w:val="231F20"/>
                <w:sz w:val="24"/>
                <w:szCs w:val="24"/>
                <w:lang w:eastAsia="ru-RU"/>
              </w:rPr>
              <w:t>Yes, the one in the corner is mine.</w:t>
            </w:r>
          </w:p>
        </w:tc>
      </w:tr>
    </w:tbl>
    <w:p w:rsidR="00875377" w:rsidRPr="00875377" w:rsidRDefault="00C2707F" w:rsidP="00604D1B">
      <w:pPr>
        <w:spacing w:after="0" w:line="240" w:lineRule="auto"/>
        <w:rPr>
          <w:rFonts w:ascii="TimesNewRomanPSMT" w:eastAsia="Times New Roman" w:hAnsi="TimesNewRomanPSMT" w:cs="Times New Roman"/>
          <w:color w:val="000000"/>
          <w:sz w:val="24"/>
          <w:szCs w:val="24"/>
          <w:lang w:eastAsia="ru-RU"/>
        </w:rPr>
      </w:pPr>
      <w:r w:rsidRPr="00E47D4C">
        <w:rPr>
          <w:rFonts w:ascii="Times New Roman" w:eastAsia="Times New Roman" w:hAnsi="Times New Roman" w:cs="Times New Roman"/>
          <w:sz w:val="24"/>
          <w:szCs w:val="24"/>
          <w:lang w:eastAsia="ru-RU"/>
        </w:rPr>
        <w:t xml:space="preserve"> </w:t>
      </w:r>
      <w:r w:rsidR="00604D1B" w:rsidRPr="00604D1B">
        <w:rPr>
          <w:rFonts w:ascii="Times New Roman" w:eastAsia="Times New Roman" w:hAnsi="Times New Roman" w:cs="Times New Roman"/>
          <w:sz w:val="24"/>
          <w:szCs w:val="24"/>
          <w:lang w:eastAsia="ru-RU"/>
        </w:rPr>
        <w:br/>
      </w:r>
      <w:r w:rsidRPr="00E47D4C">
        <w:rPr>
          <w:rFonts w:ascii="TimesNewRomanPSMT" w:eastAsia="Times New Roman" w:hAnsi="TimesNewRomanPSMT" w:cs="Times New Roman"/>
          <w:b/>
          <w:color w:val="000000"/>
          <w:sz w:val="24"/>
          <w:szCs w:val="24"/>
          <w:lang w:eastAsia="ru-RU"/>
        </w:rPr>
        <w:t xml:space="preserve">                                                           </w:t>
      </w:r>
      <w:proofErr w:type="gramStart"/>
      <w:r w:rsidR="00604D1B" w:rsidRPr="00604D1B">
        <w:rPr>
          <w:rFonts w:ascii="TimesNewRomanPSMT" w:eastAsia="Times New Roman" w:hAnsi="TimesNewRomanPSMT" w:cs="Times New Roman"/>
          <w:b/>
          <w:color w:val="000000"/>
          <w:sz w:val="24"/>
          <w:szCs w:val="24"/>
          <w:lang w:eastAsia="ru-RU"/>
        </w:rPr>
        <w:t xml:space="preserve">Test </w:t>
      </w:r>
      <w:r w:rsidRPr="00E47D4C">
        <w:rPr>
          <w:rFonts w:ascii="TimesNewRomanPSMT" w:eastAsia="Times New Roman" w:hAnsi="TimesNewRomanPSMT" w:cs="Times New Roman"/>
          <w:b/>
          <w:color w:val="000000"/>
          <w:sz w:val="24"/>
          <w:szCs w:val="24"/>
          <w:lang w:eastAsia="ru-RU"/>
        </w:rPr>
        <w:t>7</w:t>
      </w:r>
      <w:r w:rsidR="00604D1B" w:rsidRPr="00604D1B">
        <w:rPr>
          <w:rFonts w:ascii="TimesNewRomanPSMT" w:eastAsia="Times New Roman" w:hAnsi="TimesNewRomanPSMT" w:cs="Times New Roman"/>
          <w:b/>
          <w:color w:val="000000"/>
          <w:sz w:val="24"/>
          <w:szCs w:val="24"/>
          <w:lang w:eastAsia="ru-RU"/>
        </w:rPr>
        <w:br/>
      </w:r>
      <w:r w:rsidR="00604D1B" w:rsidRPr="00604D1B">
        <w:rPr>
          <w:rFonts w:ascii="TimesNewRomanPS-BoldMT" w:eastAsia="Times New Roman" w:hAnsi="TimesNewRomanPS-BoldMT" w:cs="Times New Roman"/>
          <w:b/>
          <w:bCs/>
          <w:color w:val="231F20"/>
          <w:sz w:val="24"/>
          <w:szCs w:val="24"/>
          <w:lang w:eastAsia="ru-RU"/>
        </w:rPr>
        <w:t>1.</w:t>
      </w:r>
      <w:proofErr w:type="gramEnd"/>
      <w:r w:rsidR="00604D1B" w:rsidRPr="00604D1B">
        <w:rPr>
          <w:rFonts w:ascii="TimesNewRomanPS-BoldMT" w:eastAsia="Times New Roman" w:hAnsi="TimesNewRomanPS-BoldMT" w:cs="Times New Roman"/>
          <w:b/>
          <w:bCs/>
          <w:color w:val="231F20"/>
          <w:sz w:val="24"/>
          <w:szCs w:val="24"/>
          <w:lang w:eastAsia="ru-RU"/>
        </w:rPr>
        <w:t xml:space="preserve"> Choose the correct answer.</w:t>
      </w:r>
      <w:r w:rsidR="00604D1B" w:rsidRPr="00604D1B">
        <w:rPr>
          <w:rFonts w:ascii="TimesNewRomanPS-BoldMT" w:eastAsia="Times New Roman" w:hAnsi="TimesNewRomanPS-BoldMT" w:cs="Times New Roman"/>
          <w:b/>
          <w:bCs/>
          <w:color w:val="231F20"/>
          <w:sz w:val="24"/>
          <w:szCs w:val="24"/>
          <w:lang w:eastAsia="ru-RU"/>
        </w:rPr>
        <w:br/>
      </w:r>
      <w:r w:rsidR="00604D1B" w:rsidRPr="00604D1B">
        <w:rPr>
          <w:rFonts w:ascii="TimesNewRomanPSMT" w:eastAsia="Times New Roman" w:hAnsi="TimesNewRomanPSMT" w:cs="Times New Roman"/>
          <w:color w:val="000000"/>
          <w:sz w:val="24"/>
          <w:szCs w:val="24"/>
          <w:lang w:eastAsia="ru-RU"/>
        </w:rPr>
        <w:t xml:space="preserve">1. </w:t>
      </w:r>
      <w:r w:rsidR="00604D1B" w:rsidRPr="00604D1B">
        <w:rPr>
          <w:rFonts w:ascii="TimesNewRomanPSMT" w:eastAsia="Times New Roman" w:hAnsi="TimesNewRomanPSMT" w:cs="Times New Roman"/>
          <w:color w:val="231F20"/>
          <w:sz w:val="24"/>
          <w:szCs w:val="24"/>
          <w:lang w:eastAsia="ru-RU"/>
        </w:rPr>
        <w:t xml:space="preserve">They are staying in a </w:t>
      </w:r>
      <w:proofErr w:type="gramStart"/>
      <w:r w:rsidR="00604D1B" w:rsidRPr="00604D1B">
        <w:rPr>
          <w:rFonts w:ascii="TimesNewRomanPSMT" w:eastAsia="Times New Roman" w:hAnsi="TimesNewRomanPSMT" w:cs="Times New Roman"/>
          <w:color w:val="231F20"/>
          <w:sz w:val="24"/>
          <w:szCs w:val="24"/>
          <w:lang w:eastAsia="ru-RU"/>
        </w:rPr>
        <w:t>fantastic .....</w:t>
      </w:r>
      <w:proofErr w:type="gramEnd"/>
      <w:r w:rsidR="00604D1B" w:rsidRPr="00604D1B">
        <w:rPr>
          <w:rFonts w:ascii="TimesNewRomanPSMT" w:eastAsia="Times New Roman" w:hAnsi="TimesNewRomanPSMT" w:cs="Times New Roman"/>
          <w:color w:val="231F20"/>
          <w:sz w:val="24"/>
          <w:szCs w:val="24"/>
          <w:lang w:eastAsia="ru-RU"/>
        </w:rPr>
        <w:t xml:space="preserve"> </w:t>
      </w:r>
      <w:proofErr w:type="gramStart"/>
      <w:r w:rsidR="00604D1B" w:rsidRPr="00604D1B">
        <w:rPr>
          <w:rFonts w:ascii="TimesNewRomanPSMT" w:eastAsia="Times New Roman" w:hAnsi="TimesNewRomanPSMT" w:cs="Times New Roman"/>
          <w:color w:val="231F20"/>
          <w:sz w:val="24"/>
          <w:szCs w:val="24"/>
          <w:lang w:eastAsia="ru-RU"/>
        </w:rPr>
        <w:t>while</w:t>
      </w:r>
      <w:proofErr w:type="gramEnd"/>
      <w:r w:rsidR="00604D1B" w:rsidRPr="00604D1B">
        <w:rPr>
          <w:rFonts w:ascii="TimesNewRomanPSMT" w:eastAsia="Times New Roman" w:hAnsi="TimesNewRomanPSMT" w:cs="Times New Roman"/>
          <w:color w:val="231F20"/>
          <w:sz w:val="24"/>
          <w:szCs w:val="24"/>
          <w:lang w:eastAsia="ru-RU"/>
        </w:rPr>
        <w:t xml:space="preserve"> they’re on holiday. </w:t>
      </w:r>
      <w:proofErr w:type="gramStart"/>
      <w:r w:rsidR="00604D1B" w:rsidRPr="00604D1B">
        <w:rPr>
          <w:rFonts w:ascii="TimesNewRomanPS-BoldMT" w:eastAsia="Times New Roman" w:hAnsi="TimesNewRomanPS-BoldMT" w:cs="Times New Roman"/>
          <w:b/>
          <w:bCs/>
          <w:color w:val="231F20"/>
          <w:sz w:val="24"/>
          <w:szCs w:val="24"/>
          <w:lang w:eastAsia="ru-RU"/>
        </w:rPr>
        <w:t xml:space="preserve">A </w:t>
      </w:r>
      <w:r w:rsidR="00604D1B" w:rsidRPr="00604D1B">
        <w:rPr>
          <w:rFonts w:ascii="TimesNewRomanPSMT" w:eastAsia="Times New Roman" w:hAnsi="TimesNewRomanPSMT" w:cs="Times New Roman"/>
          <w:color w:val="231F20"/>
          <w:sz w:val="24"/>
          <w:szCs w:val="24"/>
          <w:lang w:eastAsia="ru-RU"/>
        </w:rPr>
        <w:t xml:space="preserve">palace </w:t>
      </w:r>
      <w:r w:rsidR="00604D1B" w:rsidRPr="00604D1B">
        <w:rPr>
          <w:rFonts w:ascii="TimesNewRomanPS-BoldMT" w:eastAsia="Times New Roman" w:hAnsi="TimesNewRomanPS-BoldMT" w:cs="Times New Roman"/>
          <w:b/>
          <w:bCs/>
          <w:color w:val="231F20"/>
          <w:sz w:val="24"/>
          <w:szCs w:val="24"/>
          <w:lang w:eastAsia="ru-RU"/>
        </w:rPr>
        <w:t xml:space="preserve">B </w:t>
      </w:r>
      <w:r w:rsidR="00604D1B" w:rsidRPr="00604D1B">
        <w:rPr>
          <w:rFonts w:ascii="TimesNewRomanPSMT" w:eastAsia="Times New Roman" w:hAnsi="TimesNewRomanPSMT" w:cs="Times New Roman"/>
          <w:color w:val="231F20"/>
          <w:sz w:val="24"/>
          <w:szCs w:val="24"/>
          <w:lang w:eastAsia="ru-RU"/>
        </w:rPr>
        <w:t xml:space="preserve">hotel </w:t>
      </w:r>
      <w:r w:rsidR="00604D1B" w:rsidRPr="00604D1B">
        <w:rPr>
          <w:rFonts w:ascii="TimesNewRomanPS-BoldMT" w:eastAsia="Times New Roman" w:hAnsi="TimesNewRomanPS-BoldMT" w:cs="Times New Roman"/>
          <w:b/>
          <w:bCs/>
          <w:color w:val="231F20"/>
          <w:sz w:val="24"/>
          <w:szCs w:val="24"/>
          <w:lang w:eastAsia="ru-RU"/>
        </w:rPr>
        <w:t xml:space="preserve">C </w:t>
      </w:r>
      <w:r w:rsidR="00604D1B" w:rsidRPr="00604D1B">
        <w:rPr>
          <w:rFonts w:ascii="TimesNewRomanPSMT" w:eastAsia="Times New Roman" w:hAnsi="TimesNewRomanPSMT" w:cs="Times New Roman"/>
          <w:color w:val="231F20"/>
          <w:sz w:val="24"/>
          <w:szCs w:val="24"/>
          <w:lang w:eastAsia="ru-RU"/>
        </w:rPr>
        <w:t>block of flats</w:t>
      </w:r>
      <w:r w:rsidR="00604D1B" w:rsidRPr="00604D1B">
        <w:rPr>
          <w:rFonts w:ascii="TimesNewRomanPSMT" w:eastAsia="Times New Roman" w:hAnsi="TimesNewRomanPSMT" w:cs="Times New Roman"/>
          <w:color w:val="231F20"/>
          <w:sz w:val="24"/>
          <w:szCs w:val="24"/>
          <w:lang w:eastAsia="ru-RU"/>
        </w:rPr>
        <w:br/>
      </w:r>
      <w:r w:rsidR="00604D1B" w:rsidRPr="00604D1B">
        <w:rPr>
          <w:rFonts w:ascii="TimesNewRomanPSMT" w:eastAsia="Times New Roman" w:hAnsi="TimesNewRomanPSMT" w:cs="Times New Roman"/>
          <w:color w:val="000000"/>
          <w:sz w:val="24"/>
          <w:szCs w:val="24"/>
          <w:lang w:eastAsia="ru-RU"/>
        </w:rPr>
        <w:t>2.</w:t>
      </w:r>
      <w:proofErr w:type="gramEnd"/>
      <w:r w:rsidR="00604D1B" w:rsidRPr="00604D1B">
        <w:rPr>
          <w:rFonts w:ascii="TimesNewRomanPSMT" w:eastAsia="Times New Roman" w:hAnsi="TimesNewRomanPSMT" w:cs="Times New Roman"/>
          <w:color w:val="000000"/>
          <w:sz w:val="24"/>
          <w:szCs w:val="24"/>
          <w:lang w:eastAsia="ru-RU"/>
        </w:rPr>
        <w:t xml:space="preserve"> </w:t>
      </w:r>
      <w:r w:rsidR="00604D1B" w:rsidRPr="00604D1B">
        <w:rPr>
          <w:rFonts w:ascii="TimesNewRomanPSMT" w:eastAsia="Times New Roman" w:hAnsi="TimesNewRomanPSMT" w:cs="Times New Roman"/>
          <w:color w:val="231F20"/>
          <w:sz w:val="24"/>
          <w:szCs w:val="24"/>
          <w:lang w:eastAsia="ru-RU"/>
        </w:rPr>
        <w:t xml:space="preserve">He’s going to the International </w:t>
      </w:r>
      <w:proofErr w:type="gramStart"/>
      <w:r w:rsidR="00604D1B" w:rsidRPr="00604D1B">
        <w:rPr>
          <w:rFonts w:ascii="TimesNewRomanPSMT" w:eastAsia="Times New Roman" w:hAnsi="TimesNewRomanPSMT" w:cs="Times New Roman"/>
          <w:color w:val="231F20"/>
          <w:sz w:val="24"/>
          <w:szCs w:val="24"/>
          <w:lang w:eastAsia="ru-RU"/>
        </w:rPr>
        <w:t>Summer ........</w:t>
      </w:r>
      <w:proofErr w:type="gramEnd"/>
      <w:r w:rsidR="00604D1B" w:rsidRPr="00604D1B">
        <w:rPr>
          <w:rFonts w:ascii="TimesNewRomanPSMT" w:eastAsia="Times New Roman" w:hAnsi="TimesNewRomanPSMT" w:cs="Times New Roman"/>
          <w:color w:val="231F20"/>
          <w:sz w:val="24"/>
          <w:szCs w:val="24"/>
          <w:lang w:eastAsia="ru-RU"/>
        </w:rPr>
        <w:t xml:space="preserve"> </w:t>
      </w:r>
      <w:proofErr w:type="gramStart"/>
      <w:r w:rsidR="00604D1B" w:rsidRPr="00604D1B">
        <w:rPr>
          <w:rFonts w:ascii="TimesNewRomanPSMT" w:eastAsia="Times New Roman" w:hAnsi="TimesNewRomanPSMT" w:cs="Times New Roman"/>
          <w:color w:val="231F20"/>
          <w:sz w:val="24"/>
          <w:szCs w:val="24"/>
          <w:lang w:eastAsia="ru-RU"/>
        </w:rPr>
        <w:t>in</w:t>
      </w:r>
      <w:proofErr w:type="gramEnd"/>
      <w:r w:rsidR="00604D1B" w:rsidRPr="00604D1B">
        <w:rPr>
          <w:rFonts w:ascii="TimesNewRomanPSMT" w:eastAsia="Times New Roman" w:hAnsi="TimesNewRomanPSMT" w:cs="Times New Roman"/>
          <w:color w:val="231F20"/>
          <w:sz w:val="24"/>
          <w:szCs w:val="24"/>
          <w:lang w:eastAsia="ru-RU"/>
        </w:rPr>
        <w:t xml:space="preserve"> August. </w:t>
      </w:r>
      <w:r w:rsidR="00604D1B" w:rsidRPr="00604D1B">
        <w:rPr>
          <w:rFonts w:ascii="TimesNewRomanPS-BoldMT" w:eastAsia="Times New Roman" w:hAnsi="TimesNewRomanPS-BoldMT" w:cs="Times New Roman"/>
          <w:b/>
          <w:bCs/>
          <w:color w:val="231F20"/>
          <w:sz w:val="24"/>
          <w:szCs w:val="24"/>
          <w:lang w:eastAsia="ru-RU"/>
        </w:rPr>
        <w:t xml:space="preserve">A </w:t>
      </w:r>
      <w:r w:rsidR="00604D1B" w:rsidRPr="00604D1B">
        <w:rPr>
          <w:rFonts w:ascii="TimesNewRomanPSMT" w:eastAsia="Times New Roman" w:hAnsi="TimesNewRomanPSMT" w:cs="Times New Roman"/>
          <w:color w:val="231F20"/>
          <w:sz w:val="24"/>
          <w:szCs w:val="24"/>
          <w:lang w:eastAsia="ru-RU"/>
        </w:rPr>
        <w:t xml:space="preserve">School </w:t>
      </w:r>
      <w:r w:rsidR="00604D1B" w:rsidRPr="00604D1B">
        <w:rPr>
          <w:rFonts w:ascii="TimesNewRomanPS-BoldMT" w:eastAsia="Times New Roman" w:hAnsi="TimesNewRomanPS-BoldMT" w:cs="Times New Roman"/>
          <w:b/>
          <w:bCs/>
          <w:color w:val="231F20"/>
          <w:sz w:val="24"/>
          <w:szCs w:val="24"/>
          <w:lang w:eastAsia="ru-RU"/>
        </w:rPr>
        <w:t xml:space="preserve">B </w:t>
      </w:r>
      <w:r w:rsidR="00604D1B" w:rsidRPr="00604D1B">
        <w:rPr>
          <w:rFonts w:ascii="TimesNewRomanPSMT" w:eastAsia="Times New Roman" w:hAnsi="TimesNewRomanPSMT" w:cs="Times New Roman"/>
          <w:color w:val="231F20"/>
          <w:sz w:val="24"/>
          <w:szCs w:val="24"/>
          <w:lang w:eastAsia="ru-RU"/>
        </w:rPr>
        <w:t xml:space="preserve">Flat </w:t>
      </w:r>
      <w:r w:rsidR="00604D1B" w:rsidRPr="00604D1B">
        <w:rPr>
          <w:rFonts w:ascii="TimesNewRomanPS-BoldMT" w:eastAsia="Times New Roman" w:hAnsi="TimesNewRomanPS-BoldMT" w:cs="Times New Roman"/>
          <w:b/>
          <w:bCs/>
          <w:color w:val="231F20"/>
          <w:sz w:val="24"/>
          <w:szCs w:val="24"/>
          <w:lang w:eastAsia="ru-RU"/>
        </w:rPr>
        <w:t xml:space="preserve">C </w:t>
      </w:r>
      <w:r w:rsidR="00604D1B" w:rsidRPr="00604D1B">
        <w:rPr>
          <w:rFonts w:ascii="TimesNewRomanPSMT" w:eastAsia="Times New Roman" w:hAnsi="TimesNewRomanPSMT" w:cs="Times New Roman"/>
          <w:color w:val="231F20"/>
          <w:sz w:val="24"/>
          <w:szCs w:val="24"/>
          <w:lang w:eastAsia="ru-RU"/>
        </w:rPr>
        <w:t>House</w:t>
      </w:r>
      <w:r w:rsidR="00604D1B" w:rsidRPr="00604D1B">
        <w:rPr>
          <w:rFonts w:ascii="TimesNewRomanPSMT" w:eastAsia="Times New Roman" w:hAnsi="TimesNewRomanPSMT" w:cs="Times New Roman"/>
          <w:color w:val="231F20"/>
          <w:sz w:val="24"/>
          <w:szCs w:val="24"/>
          <w:lang w:eastAsia="ru-RU"/>
        </w:rPr>
        <w:br/>
      </w:r>
      <w:r w:rsidR="00604D1B" w:rsidRPr="00604D1B">
        <w:rPr>
          <w:rFonts w:ascii="TimesNewRomanPSMT" w:eastAsia="Times New Roman" w:hAnsi="TimesNewRomanPSMT" w:cs="Times New Roman"/>
          <w:color w:val="000000"/>
          <w:sz w:val="24"/>
          <w:szCs w:val="24"/>
          <w:lang w:eastAsia="ru-RU"/>
        </w:rPr>
        <w:t xml:space="preserve">3. You can ….... at the cinema. </w:t>
      </w:r>
      <w:r w:rsidR="00604D1B" w:rsidRPr="00604D1B">
        <w:rPr>
          <w:rFonts w:ascii="TimesNewRomanPS-BoldMT" w:eastAsia="Times New Roman" w:hAnsi="TimesNewRomanPS-BoldMT" w:cs="Times New Roman"/>
          <w:b/>
          <w:bCs/>
          <w:color w:val="000000"/>
          <w:sz w:val="24"/>
          <w:szCs w:val="24"/>
          <w:lang w:eastAsia="ru-RU"/>
        </w:rPr>
        <w:t xml:space="preserve">A </w:t>
      </w:r>
      <w:r w:rsidR="00604D1B" w:rsidRPr="00604D1B">
        <w:rPr>
          <w:rFonts w:ascii="TimesNewRomanPSMT" w:eastAsia="Times New Roman" w:hAnsi="TimesNewRomanPSMT" w:cs="Times New Roman"/>
          <w:color w:val="000000"/>
          <w:sz w:val="24"/>
          <w:szCs w:val="24"/>
          <w:lang w:eastAsia="ru-RU"/>
        </w:rPr>
        <w:t xml:space="preserve">listen to the song </w:t>
      </w:r>
      <w:r w:rsidR="00604D1B" w:rsidRPr="00604D1B">
        <w:rPr>
          <w:rFonts w:ascii="TimesNewRomanPS-BoldMT" w:eastAsia="Times New Roman" w:hAnsi="TimesNewRomanPS-BoldMT" w:cs="Times New Roman"/>
          <w:b/>
          <w:bCs/>
          <w:color w:val="000000"/>
          <w:sz w:val="24"/>
          <w:szCs w:val="24"/>
          <w:lang w:eastAsia="ru-RU"/>
        </w:rPr>
        <w:t xml:space="preserve">B </w:t>
      </w:r>
      <w:r w:rsidR="00604D1B" w:rsidRPr="00604D1B">
        <w:rPr>
          <w:rFonts w:ascii="TimesNewRomanPSMT" w:eastAsia="Times New Roman" w:hAnsi="TimesNewRomanPSMT" w:cs="Times New Roman"/>
          <w:color w:val="000000"/>
          <w:sz w:val="24"/>
          <w:szCs w:val="24"/>
          <w:lang w:eastAsia="ru-RU"/>
        </w:rPr>
        <w:t xml:space="preserve">have a picnic </w:t>
      </w:r>
      <w:r w:rsidR="00604D1B" w:rsidRPr="00604D1B">
        <w:rPr>
          <w:rFonts w:ascii="TimesNewRomanPS-BoldMT" w:eastAsia="Times New Roman" w:hAnsi="TimesNewRomanPS-BoldMT" w:cs="Times New Roman"/>
          <w:b/>
          <w:bCs/>
          <w:color w:val="000000"/>
          <w:sz w:val="24"/>
          <w:szCs w:val="24"/>
          <w:lang w:eastAsia="ru-RU"/>
        </w:rPr>
        <w:t xml:space="preserve">C </w:t>
      </w:r>
      <w:r w:rsidR="00604D1B" w:rsidRPr="00604D1B">
        <w:rPr>
          <w:rFonts w:ascii="TimesNewRomanPSMT" w:eastAsia="Times New Roman" w:hAnsi="TimesNewRomanPSMT" w:cs="Times New Roman"/>
          <w:color w:val="000000"/>
          <w:sz w:val="24"/>
          <w:szCs w:val="24"/>
          <w:lang w:eastAsia="ru-RU"/>
        </w:rPr>
        <w:t>watch a film</w:t>
      </w:r>
      <w:r w:rsidR="00604D1B" w:rsidRPr="00604D1B">
        <w:rPr>
          <w:rFonts w:ascii="TimesNewRomanPSMT" w:eastAsia="Times New Roman" w:hAnsi="TimesNewRomanPSMT" w:cs="Times New Roman"/>
          <w:color w:val="000000"/>
          <w:sz w:val="24"/>
          <w:szCs w:val="24"/>
          <w:lang w:eastAsia="ru-RU"/>
        </w:rPr>
        <w:br/>
        <w:t xml:space="preserve">4. You can..........at the gym. </w:t>
      </w:r>
      <w:r w:rsidR="00604D1B" w:rsidRPr="00604D1B">
        <w:rPr>
          <w:rFonts w:ascii="TimesNewRomanPS-BoldMT" w:eastAsia="Times New Roman" w:hAnsi="TimesNewRomanPS-BoldMT" w:cs="Times New Roman"/>
          <w:b/>
          <w:bCs/>
          <w:color w:val="000000"/>
          <w:sz w:val="24"/>
          <w:szCs w:val="24"/>
          <w:lang w:eastAsia="ru-RU"/>
        </w:rPr>
        <w:t xml:space="preserve">A </w:t>
      </w:r>
      <w:r w:rsidR="00604D1B" w:rsidRPr="00604D1B">
        <w:rPr>
          <w:rFonts w:ascii="TimesNewRomanPSMT" w:eastAsia="Times New Roman" w:hAnsi="TimesNewRomanPSMT" w:cs="Times New Roman"/>
          <w:color w:val="000000"/>
          <w:sz w:val="24"/>
          <w:szCs w:val="24"/>
          <w:lang w:eastAsia="ru-RU"/>
        </w:rPr>
        <w:t xml:space="preserve">do sports </w:t>
      </w:r>
      <w:r w:rsidR="00604D1B" w:rsidRPr="00604D1B">
        <w:rPr>
          <w:rFonts w:ascii="TimesNewRomanPS-BoldMT" w:eastAsia="Times New Roman" w:hAnsi="TimesNewRomanPS-BoldMT" w:cs="Times New Roman"/>
          <w:b/>
          <w:bCs/>
          <w:color w:val="000000"/>
          <w:sz w:val="24"/>
          <w:szCs w:val="24"/>
          <w:lang w:eastAsia="ru-RU"/>
        </w:rPr>
        <w:t xml:space="preserve">B </w:t>
      </w:r>
      <w:r w:rsidR="00604D1B" w:rsidRPr="00604D1B">
        <w:rPr>
          <w:rFonts w:ascii="TimesNewRomanPSMT" w:eastAsia="Times New Roman" w:hAnsi="TimesNewRomanPSMT" w:cs="Times New Roman"/>
          <w:color w:val="000000"/>
          <w:sz w:val="24"/>
          <w:szCs w:val="24"/>
          <w:lang w:eastAsia="ru-RU"/>
        </w:rPr>
        <w:t xml:space="preserve">relax </w:t>
      </w:r>
      <w:r w:rsidR="00604D1B" w:rsidRPr="00604D1B">
        <w:rPr>
          <w:rFonts w:ascii="TimesNewRomanPS-BoldMT" w:eastAsia="Times New Roman" w:hAnsi="TimesNewRomanPS-BoldMT" w:cs="Times New Roman"/>
          <w:b/>
          <w:bCs/>
          <w:color w:val="000000"/>
          <w:sz w:val="24"/>
          <w:szCs w:val="24"/>
          <w:lang w:eastAsia="ru-RU"/>
        </w:rPr>
        <w:t xml:space="preserve">C </w:t>
      </w:r>
      <w:r w:rsidR="00604D1B" w:rsidRPr="00604D1B">
        <w:rPr>
          <w:rFonts w:ascii="TimesNewRomanPSMT" w:eastAsia="Times New Roman" w:hAnsi="TimesNewRomanPSMT" w:cs="Times New Roman"/>
          <w:color w:val="000000"/>
          <w:sz w:val="24"/>
          <w:szCs w:val="24"/>
          <w:lang w:eastAsia="ru-RU"/>
        </w:rPr>
        <w:t>swim</w:t>
      </w:r>
      <w:r w:rsidR="00604D1B" w:rsidRPr="00604D1B">
        <w:rPr>
          <w:rFonts w:ascii="TimesNewRomanPSMT" w:eastAsia="Times New Roman" w:hAnsi="TimesNewRomanPSMT" w:cs="Times New Roman"/>
          <w:color w:val="000000"/>
          <w:sz w:val="24"/>
          <w:szCs w:val="24"/>
          <w:lang w:eastAsia="ru-RU"/>
        </w:rPr>
        <w:br/>
        <w:t xml:space="preserve">5. You can ….....at the library. </w:t>
      </w:r>
      <w:r w:rsidR="00604D1B" w:rsidRPr="00604D1B">
        <w:rPr>
          <w:rFonts w:ascii="TimesNewRomanPS-BoldMT" w:eastAsia="Times New Roman" w:hAnsi="TimesNewRomanPS-BoldMT" w:cs="Times New Roman"/>
          <w:b/>
          <w:bCs/>
          <w:color w:val="000000"/>
          <w:sz w:val="24"/>
          <w:szCs w:val="24"/>
          <w:lang w:eastAsia="ru-RU"/>
        </w:rPr>
        <w:t xml:space="preserve">A </w:t>
      </w:r>
      <w:r w:rsidR="00604D1B" w:rsidRPr="00604D1B">
        <w:rPr>
          <w:rFonts w:ascii="TimesNewRomanPSMT" w:eastAsia="Times New Roman" w:hAnsi="TimesNewRomanPSMT" w:cs="Times New Roman"/>
          <w:color w:val="000000"/>
          <w:sz w:val="24"/>
          <w:szCs w:val="24"/>
          <w:lang w:eastAsia="ru-RU"/>
        </w:rPr>
        <w:t xml:space="preserve">go camping </w:t>
      </w:r>
      <w:r w:rsidR="00604D1B" w:rsidRPr="00604D1B">
        <w:rPr>
          <w:rFonts w:ascii="TimesNewRomanPS-BoldMT" w:eastAsia="Times New Roman" w:hAnsi="TimesNewRomanPS-BoldMT" w:cs="Times New Roman"/>
          <w:b/>
          <w:bCs/>
          <w:color w:val="000000"/>
          <w:sz w:val="24"/>
          <w:szCs w:val="24"/>
          <w:lang w:eastAsia="ru-RU"/>
        </w:rPr>
        <w:t xml:space="preserve">B </w:t>
      </w:r>
      <w:r w:rsidR="00604D1B" w:rsidRPr="00604D1B">
        <w:rPr>
          <w:rFonts w:ascii="TimesNewRomanPSMT" w:eastAsia="Times New Roman" w:hAnsi="TimesNewRomanPSMT" w:cs="Times New Roman"/>
          <w:color w:val="000000"/>
          <w:sz w:val="24"/>
          <w:szCs w:val="24"/>
          <w:lang w:eastAsia="ru-RU"/>
        </w:rPr>
        <w:t xml:space="preserve">find a book </w:t>
      </w:r>
      <w:r w:rsidR="00604D1B" w:rsidRPr="00604D1B">
        <w:rPr>
          <w:rFonts w:ascii="TimesNewRomanPS-BoldMT" w:eastAsia="Times New Roman" w:hAnsi="TimesNewRomanPS-BoldMT" w:cs="Times New Roman"/>
          <w:b/>
          <w:bCs/>
          <w:color w:val="000000"/>
          <w:sz w:val="24"/>
          <w:szCs w:val="24"/>
          <w:lang w:eastAsia="ru-RU"/>
        </w:rPr>
        <w:t xml:space="preserve">C </w:t>
      </w:r>
      <w:r w:rsidR="00604D1B" w:rsidRPr="00604D1B">
        <w:rPr>
          <w:rFonts w:ascii="TimesNewRomanPSMT" w:eastAsia="Times New Roman" w:hAnsi="TimesNewRomanPSMT" w:cs="Times New Roman"/>
          <w:color w:val="000000"/>
          <w:sz w:val="24"/>
          <w:szCs w:val="24"/>
          <w:lang w:eastAsia="ru-RU"/>
        </w:rPr>
        <w:t>take pictures</w:t>
      </w:r>
      <w:r w:rsidR="00604D1B" w:rsidRPr="00604D1B">
        <w:rPr>
          <w:rFonts w:ascii="TimesNewRomanPSMT" w:eastAsia="Times New Roman" w:hAnsi="TimesNewRomanPSMT" w:cs="Times New Roman"/>
          <w:color w:val="000000"/>
          <w:sz w:val="24"/>
          <w:szCs w:val="24"/>
          <w:lang w:eastAsia="ru-RU"/>
        </w:rPr>
        <w:br/>
        <w:t xml:space="preserve">6. You can.............at the aquarium. </w:t>
      </w:r>
      <w:r w:rsidR="00604D1B" w:rsidRPr="00604D1B">
        <w:rPr>
          <w:rFonts w:ascii="TimesNewRomanPS-BoldMT" w:eastAsia="Times New Roman" w:hAnsi="TimesNewRomanPS-BoldMT" w:cs="Times New Roman"/>
          <w:b/>
          <w:bCs/>
          <w:color w:val="000000"/>
          <w:sz w:val="24"/>
          <w:szCs w:val="24"/>
          <w:lang w:eastAsia="ru-RU"/>
        </w:rPr>
        <w:t xml:space="preserve">A </w:t>
      </w:r>
      <w:r w:rsidR="00604D1B" w:rsidRPr="00604D1B">
        <w:rPr>
          <w:rFonts w:ascii="TimesNewRomanPSMT" w:eastAsia="Times New Roman" w:hAnsi="TimesNewRomanPSMT" w:cs="Times New Roman"/>
          <w:color w:val="000000"/>
          <w:sz w:val="24"/>
          <w:szCs w:val="24"/>
          <w:lang w:eastAsia="ru-RU"/>
        </w:rPr>
        <w:t xml:space="preserve">see fish </w:t>
      </w:r>
      <w:r w:rsidR="00604D1B" w:rsidRPr="00604D1B">
        <w:rPr>
          <w:rFonts w:ascii="TimesNewRomanPS-BoldMT" w:eastAsia="Times New Roman" w:hAnsi="TimesNewRomanPS-BoldMT" w:cs="Times New Roman"/>
          <w:b/>
          <w:bCs/>
          <w:color w:val="000000"/>
          <w:sz w:val="24"/>
          <w:szCs w:val="24"/>
          <w:lang w:eastAsia="ru-RU"/>
        </w:rPr>
        <w:t xml:space="preserve">B </w:t>
      </w:r>
      <w:r w:rsidR="00604D1B" w:rsidRPr="00604D1B">
        <w:rPr>
          <w:rFonts w:ascii="TimesNewRomanPSMT" w:eastAsia="Times New Roman" w:hAnsi="TimesNewRomanPSMT" w:cs="Times New Roman"/>
          <w:color w:val="000000"/>
          <w:sz w:val="24"/>
          <w:szCs w:val="24"/>
          <w:lang w:eastAsia="ru-RU"/>
        </w:rPr>
        <w:t xml:space="preserve">play football </w:t>
      </w:r>
      <w:r w:rsidR="00604D1B" w:rsidRPr="00604D1B">
        <w:rPr>
          <w:rFonts w:ascii="TimesNewRomanPS-BoldMT" w:eastAsia="Times New Roman" w:hAnsi="TimesNewRomanPS-BoldMT" w:cs="Times New Roman"/>
          <w:b/>
          <w:bCs/>
          <w:color w:val="000000"/>
          <w:sz w:val="24"/>
          <w:szCs w:val="24"/>
          <w:lang w:eastAsia="ru-RU"/>
        </w:rPr>
        <w:t xml:space="preserve">C </w:t>
      </w:r>
      <w:r w:rsidR="00604D1B" w:rsidRPr="00604D1B">
        <w:rPr>
          <w:rFonts w:ascii="TimesNewRomanPSMT" w:eastAsia="Times New Roman" w:hAnsi="TimesNewRomanPSMT" w:cs="Times New Roman"/>
          <w:color w:val="000000"/>
          <w:sz w:val="24"/>
          <w:szCs w:val="24"/>
          <w:lang w:eastAsia="ru-RU"/>
        </w:rPr>
        <w:t>buy some bread</w:t>
      </w:r>
      <w:r w:rsidR="00604D1B" w:rsidRPr="00604D1B">
        <w:rPr>
          <w:rFonts w:ascii="TimesNewRomanPSMT" w:eastAsia="Times New Roman" w:hAnsi="TimesNewRomanPSMT" w:cs="Times New Roman"/>
          <w:color w:val="000000"/>
          <w:sz w:val="24"/>
          <w:szCs w:val="24"/>
          <w:lang w:eastAsia="ru-RU"/>
        </w:rPr>
        <w:br/>
        <w:t xml:space="preserve">7. You can............ at the theatre. </w:t>
      </w:r>
      <w:proofErr w:type="gramStart"/>
      <w:r w:rsidR="00604D1B" w:rsidRPr="00604D1B">
        <w:rPr>
          <w:rFonts w:ascii="TimesNewRomanPS-BoldMT" w:eastAsia="Times New Roman" w:hAnsi="TimesNewRomanPS-BoldMT" w:cs="Times New Roman"/>
          <w:b/>
          <w:bCs/>
          <w:color w:val="000000"/>
          <w:sz w:val="24"/>
          <w:szCs w:val="24"/>
          <w:lang w:eastAsia="ru-RU"/>
        </w:rPr>
        <w:t xml:space="preserve">A </w:t>
      </w:r>
      <w:r w:rsidR="00604D1B" w:rsidRPr="00604D1B">
        <w:rPr>
          <w:rFonts w:ascii="TimesNewRomanPSMT" w:eastAsia="Times New Roman" w:hAnsi="TimesNewRomanPSMT" w:cs="Times New Roman"/>
          <w:color w:val="000000"/>
          <w:sz w:val="24"/>
          <w:szCs w:val="24"/>
          <w:lang w:eastAsia="ru-RU"/>
        </w:rPr>
        <w:t xml:space="preserve">swim </w:t>
      </w:r>
      <w:r w:rsidR="00604D1B" w:rsidRPr="00604D1B">
        <w:rPr>
          <w:rFonts w:ascii="TimesNewRomanPS-BoldMT" w:eastAsia="Times New Roman" w:hAnsi="TimesNewRomanPS-BoldMT" w:cs="Times New Roman"/>
          <w:b/>
          <w:bCs/>
          <w:color w:val="000000"/>
          <w:sz w:val="24"/>
          <w:szCs w:val="24"/>
          <w:lang w:eastAsia="ru-RU"/>
        </w:rPr>
        <w:t xml:space="preserve">B </w:t>
      </w:r>
      <w:r w:rsidR="00604D1B" w:rsidRPr="00604D1B">
        <w:rPr>
          <w:rFonts w:ascii="TimesNewRomanPSMT" w:eastAsia="Times New Roman" w:hAnsi="TimesNewRomanPSMT" w:cs="Times New Roman"/>
          <w:color w:val="000000"/>
          <w:sz w:val="24"/>
          <w:szCs w:val="24"/>
          <w:lang w:eastAsia="ru-RU"/>
        </w:rPr>
        <w:t>see</w:t>
      </w:r>
      <w:proofErr w:type="gramEnd"/>
      <w:r w:rsidR="00604D1B" w:rsidRPr="00604D1B">
        <w:rPr>
          <w:rFonts w:ascii="TimesNewRomanPSMT" w:eastAsia="Times New Roman" w:hAnsi="TimesNewRomanPSMT" w:cs="Times New Roman"/>
          <w:color w:val="000000"/>
          <w:sz w:val="24"/>
          <w:szCs w:val="24"/>
          <w:lang w:eastAsia="ru-RU"/>
        </w:rPr>
        <w:t xml:space="preserve"> a play </w:t>
      </w:r>
      <w:r w:rsidR="00604D1B" w:rsidRPr="00604D1B">
        <w:rPr>
          <w:rFonts w:ascii="TimesNewRomanPS-BoldMT" w:eastAsia="Times New Roman" w:hAnsi="TimesNewRomanPS-BoldMT" w:cs="Times New Roman"/>
          <w:b/>
          <w:bCs/>
          <w:color w:val="000000"/>
          <w:sz w:val="24"/>
          <w:szCs w:val="24"/>
          <w:lang w:eastAsia="ru-RU"/>
        </w:rPr>
        <w:t xml:space="preserve">C </w:t>
      </w:r>
      <w:r w:rsidR="00604D1B" w:rsidRPr="00604D1B">
        <w:rPr>
          <w:rFonts w:ascii="TimesNewRomanPSMT" w:eastAsia="Times New Roman" w:hAnsi="TimesNewRomanPSMT" w:cs="Times New Roman"/>
          <w:color w:val="000000"/>
          <w:sz w:val="24"/>
          <w:szCs w:val="24"/>
          <w:lang w:eastAsia="ru-RU"/>
        </w:rPr>
        <w:t>buy a present</w:t>
      </w:r>
    </w:p>
    <w:p w:rsidR="00604D1B" w:rsidRPr="00604D1B" w:rsidRDefault="00604D1B" w:rsidP="00604D1B">
      <w:pPr>
        <w:spacing w:after="0" w:line="240" w:lineRule="auto"/>
        <w:rPr>
          <w:rFonts w:ascii="Times New Roman" w:eastAsia="Times New Roman" w:hAnsi="Times New Roman" w:cs="Times New Roman"/>
          <w:sz w:val="24"/>
          <w:szCs w:val="24"/>
          <w:lang w:eastAsia="ru-RU"/>
        </w:rPr>
      </w:pPr>
      <w:r w:rsidRPr="00604D1B">
        <w:rPr>
          <w:rFonts w:ascii="TimesNewRomanPS-BoldMT" w:eastAsia="Times New Roman" w:hAnsi="TimesNewRomanPS-BoldMT" w:cs="Times New Roman"/>
          <w:b/>
          <w:bCs/>
          <w:color w:val="231F20"/>
          <w:sz w:val="24"/>
          <w:szCs w:val="24"/>
          <w:lang w:eastAsia="ru-RU"/>
        </w:rPr>
        <w:lastRenderedPageBreak/>
        <w:t>2. Choose the correct modal verb.</w:t>
      </w:r>
      <w:r w:rsidRPr="00604D1B">
        <w:rPr>
          <w:rFonts w:ascii="TimesNewRomanPS-BoldMT" w:eastAsia="Times New Roman" w:hAnsi="TimesNewRomanPS-BoldMT" w:cs="Times New Roman"/>
          <w:b/>
          <w:bCs/>
          <w:color w:val="231F20"/>
          <w:sz w:val="24"/>
          <w:szCs w:val="24"/>
          <w:lang w:eastAsia="ru-RU"/>
        </w:rPr>
        <w:br/>
      </w:r>
      <w:r w:rsidRPr="00604D1B">
        <w:rPr>
          <w:rFonts w:ascii="TimesNewRomanPSMT" w:eastAsia="Times New Roman" w:hAnsi="TimesNewRomanPSMT" w:cs="Times New Roman"/>
          <w:color w:val="000000"/>
          <w:sz w:val="24"/>
          <w:szCs w:val="24"/>
          <w:lang w:eastAsia="ru-RU"/>
        </w:rPr>
        <w:t xml:space="preserve">1) </w:t>
      </w:r>
      <w:r w:rsidRPr="00604D1B">
        <w:rPr>
          <w:rFonts w:ascii="TimesNewRomanPSMT" w:eastAsia="Times New Roman" w:hAnsi="TimesNewRomanPSMT" w:cs="Times New Roman"/>
          <w:color w:val="231F20"/>
          <w:sz w:val="24"/>
          <w:szCs w:val="24"/>
          <w:lang w:eastAsia="ru-RU"/>
        </w:rPr>
        <w:t xml:space="preserve">You </w:t>
      </w:r>
      <w:r w:rsidRPr="00604D1B">
        <w:rPr>
          <w:rFonts w:ascii="TimesNewRomanPS-BoldMT" w:eastAsia="Times New Roman" w:hAnsi="TimesNewRomanPS-BoldMT" w:cs="Times New Roman"/>
          <w:b/>
          <w:bCs/>
          <w:color w:val="231F20"/>
          <w:sz w:val="24"/>
          <w:szCs w:val="24"/>
          <w:lang w:eastAsia="ru-RU"/>
        </w:rPr>
        <w:t xml:space="preserve">must/can’t </w:t>
      </w:r>
      <w:r w:rsidRPr="00604D1B">
        <w:rPr>
          <w:rFonts w:ascii="TimesNewRomanPSMT" w:eastAsia="Times New Roman" w:hAnsi="TimesNewRomanPSMT" w:cs="Times New Roman"/>
          <w:color w:val="231F20"/>
          <w:sz w:val="24"/>
          <w:szCs w:val="24"/>
          <w:lang w:eastAsia="ru-RU"/>
        </w:rPr>
        <w:t>have a party in here. It’s not allowed.</w:t>
      </w:r>
      <w:r w:rsidRPr="00604D1B">
        <w:rPr>
          <w:rFonts w:ascii="TimesNewRomanPSMT" w:eastAsia="Times New Roman" w:hAnsi="TimesNewRomanPSMT" w:cs="Times New Roman"/>
          <w:color w:val="231F20"/>
          <w:sz w:val="24"/>
          <w:szCs w:val="24"/>
          <w:lang w:eastAsia="ru-RU"/>
        </w:rPr>
        <w:br/>
      </w:r>
      <w:r w:rsidRPr="00604D1B">
        <w:rPr>
          <w:rFonts w:ascii="TimesNewRomanPSMT" w:eastAsia="Times New Roman" w:hAnsi="TimesNewRomanPSMT" w:cs="Times New Roman"/>
          <w:color w:val="000000"/>
          <w:sz w:val="24"/>
          <w:szCs w:val="24"/>
          <w:lang w:eastAsia="ru-RU"/>
        </w:rPr>
        <w:t xml:space="preserve">2) </w:t>
      </w:r>
      <w:r w:rsidRPr="00604D1B">
        <w:rPr>
          <w:rFonts w:ascii="TimesNewRomanPSMT" w:eastAsia="Times New Roman" w:hAnsi="TimesNewRomanPSMT" w:cs="Times New Roman"/>
          <w:color w:val="231F20"/>
          <w:sz w:val="24"/>
          <w:szCs w:val="24"/>
          <w:lang w:eastAsia="ru-RU"/>
        </w:rPr>
        <w:t xml:space="preserve">You </w:t>
      </w:r>
      <w:r w:rsidRPr="00604D1B">
        <w:rPr>
          <w:rFonts w:ascii="TimesNewRomanPS-BoldMT" w:eastAsia="Times New Roman" w:hAnsi="TimesNewRomanPS-BoldMT" w:cs="Times New Roman"/>
          <w:b/>
          <w:bCs/>
          <w:color w:val="231F20"/>
          <w:sz w:val="24"/>
          <w:szCs w:val="24"/>
          <w:lang w:eastAsia="ru-RU"/>
        </w:rPr>
        <w:t xml:space="preserve">must/can’t </w:t>
      </w:r>
      <w:r w:rsidRPr="00604D1B">
        <w:rPr>
          <w:rFonts w:ascii="TimesNewRomanPSMT" w:eastAsia="Times New Roman" w:hAnsi="TimesNewRomanPSMT" w:cs="Times New Roman"/>
          <w:color w:val="231F20"/>
          <w:sz w:val="24"/>
          <w:szCs w:val="24"/>
          <w:lang w:eastAsia="ru-RU"/>
        </w:rPr>
        <w:t>go to school. That’s the law.</w:t>
      </w:r>
      <w:r w:rsidRPr="00604D1B">
        <w:rPr>
          <w:rFonts w:ascii="TimesNewRomanPSMT" w:eastAsia="Times New Roman" w:hAnsi="TimesNewRomanPSMT" w:cs="Times New Roman"/>
          <w:color w:val="231F20"/>
          <w:sz w:val="24"/>
          <w:szCs w:val="24"/>
          <w:lang w:eastAsia="ru-RU"/>
        </w:rPr>
        <w:br/>
      </w:r>
      <w:r w:rsidRPr="00604D1B">
        <w:rPr>
          <w:rFonts w:ascii="TimesNewRomanPSMT" w:eastAsia="Times New Roman" w:hAnsi="TimesNewRomanPSMT" w:cs="Times New Roman"/>
          <w:color w:val="000000"/>
          <w:sz w:val="24"/>
          <w:szCs w:val="24"/>
          <w:lang w:eastAsia="ru-RU"/>
        </w:rPr>
        <w:t xml:space="preserve">3) </w:t>
      </w:r>
      <w:r w:rsidRPr="00604D1B">
        <w:rPr>
          <w:rFonts w:ascii="TimesNewRomanPSMT" w:eastAsia="Times New Roman" w:hAnsi="TimesNewRomanPSMT" w:cs="Times New Roman"/>
          <w:color w:val="231F20"/>
          <w:sz w:val="24"/>
          <w:szCs w:val="24"/>
          <w:lang w:eastAsia="ru-RU"/>
        </w:rPr>
        <w:t xml:space="preserve">You </w:t>
      </w:r>
      <w:r w:rsidRPr="00604D1B">
        <w:rPr>
          <w:rFonts w:ascii="TimesNewRomanPS-BoldMT" w:eastAsia="Times New Roman" w:hAnsi="TimesNewRomanPS-BoldMT" w:cs="Times New Roman"/>
          <w:b/>
          <w:bCs/>
          <w:color w:val="231F20"/>
          <w:sz w:val="24"/>
          <w:szCs w:val="24"/>
          <w:lang w:eastAsia="ru-RU"/>
        </w:rPr>
        <w:t xml:space="preserve">must/can’t </w:t>
      </w:r>
      <w:r w:rsidRPr="00604D1B">
        <w:rPr>
          <w:rFonts w:ascii="TimesNewRomanPSMT" w:eastAsia="Times New Roman" w:hAnsi="TimesNewRomanPSMT" w:cs="Times New Roman"/>
          <w:color w:val="231F20"/>
          <w:sz w:val="24"/>
          <w:szCs w:val="24"/>
          <w:lang w:eastAsia="ru-RU"/>
        </w:rPr>
        <w:t>do your homework. That’s the rule.</w:t>
      </w:r>
      <w:r w:rsidRPr="00604D1B">
        <w:rPr>
          <w:rFonts w:ascii="TimesNewRomanPSMT" w:eastAsia="Times New Roman" w:hAnsi="TimesNewRomanPSMT" w:cs="Times New Roman"/>
          <w:color w:val="231F20"/>
          <w:sz w:val="24"/>
          <w:szCs w:val="24"/>
          <w:lang w:eastAsia="ru-RU"/>
        </w:rPr>
        <w:br/>
      </w:r>
      <w:r w:rsidRPr="00604D1B">
        <w:rPr>
          <w:rFonts w:ascii="TimesNewRomanPSMT" w:eastAsia="Times New Roman" w:hAnsi="TimesNewRomanPSMT" w:cs="Times New Roman"/>
          <w:color w:val="000000"/>
          <w:sz w:val="24"/>
          <w:szCs w:val="24"/>
          <w:lang w:eastAsia="ru-RU"/>
        </w:rPr>
        <w:t xml:space="preserve">4) </w:t>
      </w:r>
      <w:r w:rsidRPr="00604D1B">
        <w:rPr>
          <w:rFonts w:ascii="TimesNewRomanPSMT" w:eastAsia="Times New Roman" w:hAnsi="TimesNewRomanPSMT" w:cs="Times New Roman"/>
          <w:color w:val="231F20"/>
          <w:sz w:val="24"/>
          <w:szCs w:val="24"/>
          <w:lang w:eastAsia="ru-RU"/>
        </w:rPr>
        <w:t xml:space="preserve">You </w:t>
      </w:r>
      <w:r w:rsidRPr="00604D1B">
        <w:rPr>
          <w:rFonts w:ascii="TimesNewRomanPS-BoldMT" w:eastAsia="Times New Roman" w:hAnsi="TimesNewRomanPS-BoldMT" w:cs="Times New Roman"/>
          <w:b/>
          <w:bCs/>
          <w:color w:val="231F20"/>
          <w:sz w:val="24"/>
          <w:szCs w:val="24"/>
          <w:lang w:eastAsia="ru-RU"/>
        </w:rPr>
        <w:t xml:space="preserve">must/mustn’t </w:t>
      </w:r>
      <w:r w:rsidRPr="00604D1B">
        <w:rPr>
          <w:rFonts w:ascii="TimesNewRomanPSMT" w:eastAsia="Times New Roman" w:hAnsi="TimesNewRomanPSMT" w:cs="Times New Roman"/>
          <w:color w:val="231F20"/>
          <w:sz w:val="24"/>
          <w:szCs w:val="24"/>
          <w:lang w:eastAsia="ru-RU"/>
        </w:rPr>
        <w:t>eat in the classroom. It’s forbidden.</w:t>
      </w:r>
      <w:r w:rsidRPr="00604D1B">
        <w:rPr>
          <w:rFonts w:ascii="TimesNewRomanPSMT" w:eastAsia="Times New Roman" w:hAnsi="TimesNewRomanPSMT" w:cs="Times New Roman"/>
          <w:color w:val="231F20"/>
          <w:sz w:val="24"/>
          <w:szCs w:val="24"/>
          <w:lang w:eastAsia="ru-RU"/>
        </w:rPr>
        <w:br/>
      </w:r>
      <w:r w:rsidRPr="00604D1B">
        <w:rPr>
          <w:rFonts w:ascii="TimesNewRomanPSMT" w:eastAsia="Times New Roman" w:hAnsi="TimesNewRomanPSMT" w:cs="Times New Roman"/>
          <w:color w:val="000000"/>
          <w:sz w:val="24"/>
          <w:szCs w:val="24"/>
          <w:lang w:eastAsia="ru-RU"/>
        </w:rPr>
        <w:t xml:space="preserve">5) </w:t>
      </w:r>
      <w:r w:rsidRPr="00604D1B">
        <w:rPr>
          <w:rFonts w:ascii="TimesNewRomanPSMT" w:eastAsia="Times New Roman" w:hAnsi="TimesNewRomanPSMT" w:cs="Times New Roman"/>
          <w:color w:val="231F20"/>
          <w:sz w:val="24"/>
          <w:szCs w:val="24"/>
          <w:lang w:eastAsia="ru-RU"/>
        </w:rPr>
        <w:t xml:space="preserve">You </w:t>
      </w:r>
      <w:r w:rsidRPr="00604D1B">
        <w:rPr>
          <w:rFonts w:ascii="TimesNewRomanPS-BoldMT" w:eastAsia="Times New Roman" w:hAnsi="TimesNewRomanPS-BoldMT" w:cs="Times New Roman"/>
          <w:b/>
          <w:bCs/>
          <w:color w:val="231F20"/>
          <w:sz w:val="24"/>
          <w:szCs w:val="24"/>
          <w:lang w:eastAsia="ru-RU"/>
        </w:rPr>
        <w:t xml:space="preserve">must/mustn’t </w:t>
      </w:r>
      <w:r w:rsidRPr="00604D1B">
        <w:rPr>
          <w:rFonts w:ascii="TimesNewRomanPSMT" w:eastAsia="Times New Roman" w:hAnsi="TimesNewRomanPSMT" w:cs="Times New Roman"/>
          <w:color w:val="231F20"/>
          <w:sz w:val="24"/>
          <w:szCs w:val="24"/>
          <w:lang w:eastAsia="ru-RU"/>
        </w:rPr>
        <w:t>eat in the library. It’s forbidden.</w:t>
      </w:r>
      <w:r w:rsidRPr="00604D1B">
        <w:rPr>
          <w:rFonts w:ascii="TimesNewRomanPSMT" w:eastAsia="Times New Roman" w:hAnsi="TimesNewRomanPSMT" w:cs="Times New Roman"/>
          <w:color w:val="231F20"/>
          <w:sz w:val="24"/>
          <w:szCs w:val="24"/>
          <w:lang w:eastAsia="ru-RU"/>
        </w:rPr>
        <w:br/>
      </w:r>
      <w:r w:rsidRPr="00604D1B">
        <w:rPr>
          <w:rFonts w:ascii="TimesNewRomanPSMT" w:eastAsia="Times New Roman" w:hAnsi="TimesNewRomanPSMT" w:cs="Times New Roman"/>
          <w:color w:val="000000"/>
          <w:sz w:val="24"/>
          <w:szCs w:val="24"/>
          <w:lang w:eastAsia="ru-RU"/>
        </w:rPr>
        <w:t xml:space="preserve">6) </w:t>
      </w:r>
      <w:r w:rsidRPr="00604D1B">
        <w:rPr>
          <w:rFonts w:ascii="TimesNewRomanPSMT" w:eastAsia="Times New Roman" w:hAnsi="TimesNewRomanPSMT" w:cs="Times New Roman"/>
          <w:color w:val="231F20"/>
          <w:sz w:val="24"/>
          <w:szCs w:val="24"/>
          <w:lang w:eastAsia="ru-RU"/>
        </w:rPr>
        <w:t xml:space="preserve">He </w:t>
      </w:r>
      <w:r w:rsidRPr="00604D1B">
        <w:rPr>
          <w:rFonts w:ascii="TimesNewRomanPS-BoldMT" w:eastAsia="Times New Roman" w:hAnsi="TimesNewRomanPS-BoldMT" w:cs="Times New Roman"/>
          <w:b/>
          <w:bCs/>
          <w:color w:val="231F20"/>
          <w:sz w:val="24"/>
          <w:szCs w:val="24"/>
          <w:lang w:eastAsia="ru-RU"/>
        </w:rPr>
        <w:t xml:space="preserve">must/mustn’t </w:t>
      </w:r>
      <w:r w:rsidRPr="00604D1B">
        <w:rPr>
          <w:rFonts w:ascii="TimesNewRomanPSMT" w:eastAsia="Times New Roman" w:hAnsi="TimesNewRomanPSMT" w:cs="Times New Roman"/>
          <w:color w:val="231F20"/>
          <w:sz w:val="24"/>
          <w:szCs w:val="24"/>
          <w:lang w:eastAsia="ru-RU"/>
        </w:rPr>
        <w:t>park his car here. It’s not allowed.</w:t>
      </w:r>
      <w:r w:rsidRPr="00604D1B">
        <w:rPr>
          <w:rFonts w:ascii="TimesNewRomanPSMT" w:eastAsia="Times New Roman" w:hAnsi="TimesNewRomanPSMT" w:cs="Times New Roman"/>
          <w:color w:val="231F20"/>
          <w:sz w:val="24"/>
          <w:szCs w:val="24"/>
          <w:lang w:eastAsia="ru-RU"/>
        </w:rPr>
        <w:br/>
      </w:r>
      <w:r w:rsidRPr="00604D1B">
        <w:rPr>
          <w:rFonts w:ascii="TimesNewRomanPSMT" w:eastAsia="Times New Roman" w:hAnsi="TimesNewRomanPSMT" w:cs="Times New Roman"/>
          <w:color w:val="000000"/>
          <w:sz w:val="24"/>
          <w:szCs w:val="24"/>
          <w:lang w:eastAsia="ru-RU"/>
        </w:rPr>
        <w:t xml:space="preserve">7) </w:t>
      </w:r>
      <w:r w:rsidRPr="00604D1B">
        <w:rPr>
          <w:rFonts w:ascii="TimesNewRomanPSMT" w:eastAsia="Times New Roman" w:hAnsi="TimesNewRomanPSMT" w:cs="Times New Roman"/>
          <w:color w:val="231F20"/>
          <w:sz w:val="24"/>
          <w:szCs w:val="24"/>
          <w:lang w:eastAsia="ru-RU"/>
        </w:rPr>
        <w:t xml:space="preserve">You </w:t>
      </w:r>
      <w:r w:rsidRPr="00604D1B">
        <w:rPr>
          <w:rFonts w:ascii="TimesNewRomanPS-BoldMT" w:eastAsia="Times New Roman" w:hAnsi="TimesNewRomanPS-BoldMT" w:cs="Times New Roman"/>
          <w:b/>
          <w:bCs/>
          <w:color w:val="231F20"/>
          <w:sz w:val="24"/>
          <w:szCs w:val="24"/>
          <w:lang w:eastAsia="ru-RU"/>
        </w:rPr>
        <w:t xml:space="preserve">must/can’t </w:t>
      </w:r>
      <w:r w:rsidRPr="00604D1B">
        <w:rPr>
          <w:rFonts w:ascii="TimesNewRomanPSMT" w:eastAsia="Times New Roman" w:hAnsi="TimesNewRomanPSMT" w:cs="Times New Roman"/>
          <w:color w:val="231F20"/>
          <w:sz w:val="24"/>
          <w:szCs w:val="24"/>
          <w:lang w:eastAsia="ru-RU"/>
        </w:rPr>
        <w:t>wear a seatbelt when you’re in a car. That’s the law.</w:t>
      </w:r>
      <w:r w:rsidRPr="00604D1B">
        <w:rPr>
          <w:rFonts w:ascii="TimesNewRomanPSMT" w:eastAsia="Times New Roman" w:hAnsi="TimesNewRomanPSMT" w:cs="Times New Roman"/>
          <w:color w:val="231F20"/>
          <w:sz w:val="24"/>
          <w:szCs w:val="24"/>
          <w:lang w:eastAsia="ru-RU"/>
        </w:rPr>
        <w:br/>
      </w:r>
      <w:r w:rsidRPr="00604D1B">
        <w:rPr>
          <w:rFonts w:ascii="TimesNewRomanPSMT" w:eastAsia="Times New Roman" w:hAnsi="TimesNewRomanPSMT" w:cs="Times New Roman"/>
          <w:color w:val="000000"/>
          <w:sz w:val="24"/>
          <w:szCs w:val="24"/>
          <w:lang w:eastAsia="ru-RU"/>
        </w:rPr>
        <w:t xml:space="preserve">8) </w:t>
      </w:r>
      <w:r w:rsidRPr="00604D1B">
        <w:rPr>
          <w:rFonts w:ascii="TimesNewRomanPSMT" w:eastAsia="Times New Roman" w:hAnsi="TimesNewRomanPSMT" w:cs="Times New Roman"/>
          <w:color w:val="231F20"/>
          <w:sz w:val="24"/>
          <w:szCs w:val="24"/>
          <w:lang w:eastAsia="ru-RU"/>
        </w:rPr>
        <w:t xml:space="preserve">You </w:t>
      </w:r>
      <w:r w:rsidRPr="00604D1B">
        <w:rPr>
          <w:rFonts w:ascii="TimesNewRomanPS-BoldMT" w:eastAsia="Times New Roman" w:hAnsi="TimesNewRomanPS-BoldMT" w:cs="Times New Roman"/>
          <w:b/>
          <w:bCs/>
          <w:color w:val="231F20"/>
          <w:sz w:val="24"/>
          <w:szCs w:val="24"/>
          <w:lang w:eastAsia="ru-RU"/>
        </w:rPr>
        <w:t xml:space="preserve">must/can’t </w:t>
      </w:r>
      <w:r w:rsidRPr="00604D1B">
        <w:rPr>
          <w:rFonts w:ascii="TimesNewRomanPSMT" w:eastAsia="Times New Roman" w:hAnsi="TimesNewRomanPSMT" w:cs="Times New Roman"/>
          <w:color w:val="231F20"/>
          <w:sz w:val="24"/>
          <w:szCs w:val="24"/>
          <w:lang w:eastAsia="ru-RU"/>
        </w:rPr>
        <w:t>have any pets in this house. It’s not allowed.</w:t>
      </w:r>
      <w:r w:rsidRPr="00604D1B">
        <w:rPr>
          <w:rFonts w:ascii="TimesNewRomanPSMT" w:eastAsia="Times New Roman" w:hAnsi="TimesNewRomanPSMT" w:cs="Times New Roman"/>
          <w:color w:val="231F20"/>
          <w:sz w:val="24"/>
          <w:szCs w:val="24"/>
          <w:lang w:eastAsia="ru-RU"/>
        </w:rPr>
        <w:br/>
      </w:r>
      <w:r w:rsidRPr="00604D1B">
        <w:rPr>
          <w:rFonts w:ascii="TimesNewRomanPSMT" w:eastAsia="Times New Roman" w:hAnsi="TimesNewRomanPSMT" w:cs="Times New Roman"/>
          <w:color w:val="000000"/>
          <w:sz w:val="24"/>
          <w:szCs w:val="24"/>
          <w:lang w:eastAsia="ru-RU"/>
        </w:rPr>
        <w:t xml:space="preserve">9) </w:t>
      </w:r>
      <w:r w:rsidRPr="00604D1B">
        <w:rPr>
          <w:rFonts w:ascii="TimesNewRomanPSMT" w:eastAsia="Times New Roman" w:hAnsi="TimesNewRomanPSMT" w:cs="Times New Roman"/>
          <w:color w:val="231F20"/>
          <w:sz w:val="24"/>
          <w:szCs w:val="24"/>
          <w:lang w:eastAsia="ru-RU"/>
        </w:rPr>
        <w:t xml:space="preserve">You </w:t>
      </w:r>
      <w:r w:rsidRPr="00604D1B">
        <w:rPr>
          <w:rFonts w:ascii="TimesNewRomanPS-BoldMT" w:eastAsia="Times New Roman" w:hAnsi="TimesNewRomanPS-BoldMT" w:cs="Times New Roman"/>
          <w:b/>
          <w:bCs/>
          <w:color w:val="231F20"/>
          <w:sz w:val="24"/>
          <w:szCs w:val="24"/>
          <w:lang w:eastAsia="ru-RU"/>
        </w:rPr>
        <w:t xml:space="preserve">must/mustn’t </w:t>
      </w:r>
      <w:r w:rsidRPr="00604D1B">
        <w:rPr>
          <w:rFonts w:ascii="TimesNewRomanPSMT" w:eastAsia="Times New Roman" w:hAnsi="TimesNewRomanPSMT" w:cs="Times New Roman"/>
          <w:color w:val="231F20"/>
          <w:sz w:val="24"/>
          <w:szCs w:val="24"/>
          <w:lang w:eastAsia="ru-RU"/>
        </w:rPr>
        <w:t>go to the doctor. You look very ill.</w:t>
      </w:r>
      <w:r w:rsidRPr="00604D1B">
        <w:rPr>
          <w:rFonts w:ascii="TimesNewRomanPSMT" w:eastAsia="Times New Roman" w:hAnsi="TimesNewRomanPSMT" w:cs="Times New Roman"/>
          <w:color w:val="231F20"/>
          <w:sz w:val="24"/>
          <w:szCs w:val="24"/>
          <w:lang w:eastAsia="ru-RU"/>
        </w:rPr>
        <w:br/>
      </w:r>
      <w:r w:rsidRPr="00604D1B">
        <w:rPr>
          <w:rFonts w:ascii="TimesNewRomanPSMT" w:eastAsia="Times New Roman" w:hAnsi="TimesNewRomanPSMT" w:cs="Times New Roman"/>
          <w:color w:val="000000"/>
          <w:sz w:val="24"/>
          <w:szCs w:val="24"/>
          <w:lang w:eastAsia="ru-RU"/>
        </w:rPr>
        <w:t xml:space="preserve">10) </w:t>
      </w:r>
      <w:r w:rsidRPr="00604D1B">
        <w:rPr>
          <w:rFonts w:ascii="TimesNewRomanPSMT" w:eastAsia="Times New Roman" w:hAnsi="TimesNewRomanPSMT" w:cs="Times New Roman"/>
          <w:color w:val="231F20"/>
          <w:sz w:val="24"/>
          <w:szCs w:val="24"/>
          <w:lang w:eastAsia="ru-RU"/>
        </w:rPr>
        <w:t xml:space="preserve">You </w:t>
      </w:r>
      <w:r w:rsidRPr="00604D1B">
        <w:rPr>
          <w:rFonts w:ascii="TimesNewRomanPS-BoldMT" w:eastAsia="Times New Roman" w:hAnsi="TimesNewRomanPS-BoldMT" w:cs="Times New Roman"/>
          <w:b/>
          <w:bCs/>
          <w:color w:val="231F20"/>
          <w:sz w:val="24"/>
          <w:szCs w:val="24"/>
          <w:lang w:eastAsia="ru-RU"/>
        </w:rPr>
        <w:t xml:space="preserve">must/can’t </w:t>
      </w:r>
      <w:r w:rsidRPr="00604D1B">
        <w:rPr>
          <w:rFonts w:ascii="TimesNewRomanPSMT" w:eastAsia="Times New Roman" w:hAnsi="TimesNewRomanPSMT" w:cs="Times New Roman"/>
          <w:color w:val="231F20"/>
          <w:sz w:val="24"/>
          <w:szCs w:val="24"/>
          <w:lang w:eastAsia="ru-RU"/>
        </w:rPr>
        <w:t>pay your rent. That’s the rule.</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000000"/>
          <w:sz w:val="24"/>
          <w:szCs w:val="24"/>
          <w:lang w:eastAsia="ru-RU"/>
        </w:rPr>
        <w:t>3. Put the words in the correct order to make sentences.</w:t>
      </w:r>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1. Tracy / do / to / has / up / washing / the.</w:t>
      </w:r>
      <w:r w:rsidRPr="00604D1B">
        <w:rPr>
          <w:rFonts w:ascii="TimesNewRomanPSMT" w:eastAsia="Times New Roman" w:hAnsi="TimesNewRomanPSMT" w:cs="Times New Roman"/>
          <w:color w:val="000000"/>
          <w:sz w:val="24"/>
          <w:szCs w:val="24"/>
          <w:lang w:eastAsia="ru-RU"/>
        </w:rPr>
        <w:br/>
        <w:t xml:space="preserve">2. </w:t>
      </w:r>
      <w:proofErr w:type="gramStart"/>
      <w:r w:rsidRPr="00604D1B">
        <w:rPr>
          <w:rFonts w:ascii="TimesNewRomanPSMT" w:eastAsia="Times New Roman" w:hAnsi="TimesNewRomanPSMT" w:cs="Times New Roman"/>
          <w:color w:val="000000"/>
          <w:sz w:val="24"/>
          <w:szCs w:val="24"/>
          <w:lang w:eastAsia="ru-RU"/>
        </w:rPr>
        <w:t>have</w:t>
      </w:r>
      <w:proofErr w:type="gramEnd"/>
      <w:r w:rsidRPr="00604D1B">
        <w:rPr>
          <w:rFonts w:ascii="TimesNewRomanPSMT" w:eastAsia="Times New Roman" w:hAnsi="TimesNewRomanPSMT" w:cs="Times New Roman"/>
          <w:color w:val="000000"/>
          <w:sz w:val="24"/>
          <w:szCs w:val="24"/>
          <w:lang w:eastAsia="ru-RU"/>
        </w:rPr>
        <w:t xml:space="preserve"> / wear / school / to / We / uniform.</w:t>
      </w:r>
      <w:r w:rsidRPr="00604D1B">
        <w:rPr>
          <w:rFonts w:ascii="TimesNewRomanPSMT" w:eastAsia="Times New Roman" w:hAnsi="TimesNewRomanPSMT" w:cs="Times New Roman"/>
          <w:color w:val="000000"/>
          <w:sz w:val="24"/>
          <w:szCs w:val="24"/>
          <w:lang w:eastAsia="ru-RU"/>
        </w:rPr>
        <w:br/>
        <w:t xml:space="preserve">3. </w:t>
      </w:r>
      <w:proofErr w:type="gramStart"/>
      <w:r w:rsidRPr="00604D1B">
        <w:rPr>
          <w:rFonts w:ascii="TimesNewRomanPSMT" w:eastAsia="Times New Roman" w:hAnsi="TimesNewRomanPSMT" w:cs="Times New Roman"/>
          <w:color w:val="000000"/>
          <w:sz w:val="24"/>
          <w:szCs w:val="24"/>
          <w:lang w:eastAsia="ru-RU"/>
        </w:rPr>
        <w:t>doesn’t</w:t>
      </w:r>
      <w:proofErr w:type="gramEnd"/>
      <w:r w:rsidRPr="00604D1B">
        <w:rPr>
          <w:rFonts w:ascii="TimesNewRomanPSMT" w:eastAsia="Times New Roman" w:hAnsi="TimesNewRomanPSMT" w:cs="Times New Roman"/>
          <w:color w:val="000000"/>
          <w:sz w:val="24"/>
          <w:szCs w:val="24"/>
          <w:lang w:eastAsia="ru-RU"/>
        </w:rPr>
        <w:t xml:space="preserve"> / to / Susan / have / the / clean / flat.</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231F20"/>
          <w:sz w:val="24"/>
          <w:szCs w:val="24"/>
          <w:lang w:eastAsia="ru-RU"/>
        </w:rPr>
        <w:t>4. Match the questions to the answers.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90"/>
        <w:gridCol w:w="4875"/>
      </w:tblGrid>
      <w:tr w:rsidR="00604D1B" w:rsidRPr="00604D1B" w:rsidTr="00604D1B">
        <w:tc>
          <w:tcPr>
            <w:tcW w:w="4890"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r w:rsidRPr="00604D1B">
              <w:rPr>
                <w:rFonts w:ascii="TimesNewRomanPS-BoldMT" w:eastAsia="Times New Roman" w:hAnsi="TimesNewRomanPS-BoldMT" w:cs="Times New Roman"/>
                <w:b/>
                <w:bCs/>
                <w:color w:val="231F20"/>
                <w:sz w:val="24"/>
                <w:szCs w:val="24"/>
                <w:lang w:eastAsia="ru-RU"/>
              </w:rPr>
              <w:t xml:space="preserve">1 </w:t>
            </w:r>
            <w:r w:rsidRPr="00604D1B">
              <w:rPr>
                <w:rFonts w:ascii="TimesNewRomanPSMT" w:eastAsia="Times New Roman" w:hAnsi="TimesNewRomanPSMT" w:cs="Times New Roman"/>
                <w:color w:val="231F20"/>
                <w:sz w:val="24"/>
                <w:szCs w:val="24"/>
                <w:lang w:eastAsia="ru-RU"/>
              </w:rPr>
              <w:t>How about going to the aquarium? .......</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eastAsia="ru-RU"/>
              </w:rPr>
              <w:t xml:space="preserve">2 </w:t>
            </w:r>
            <w:r w:rsidRPr="00604D1B">
              <w:rPr>
                <w:rFonts w:ascii="TimesNewRomanPSMT" w:eastAsia="Times New Roman" w:hAnsi="TimesNewRomanPSMT" w:cs="Times New Roman"/>
                <w:color w:val="231F20"/>
                <w:sz w:val="24"/>
                <w:szCs w:val="24"/>
                <w:lang w:eastAsia="ru-RU"/>
              </w:rPr>
              <w:t>Shall we go to that new department store? .......</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eastAsia="ru-RU"/>
              </w:rPr>
              <w:t xml:space="preserve">3 </w:t>
            </w:r>
            <w:r w:rsidRPr="00604D1B">
              <w:rPr>
                <w:rFonts w:ascii="TimesNewRomanPSMT" w:eastAsia="Times New Roman" w:hAnsi="TimesNewRomanPSMT" w:cs="Times New Roman"/>
                <w:color w:val="231F20"/>
                <w:sz w:val="24"/>
                <w:szCs w:val="24"/>
                <w:lang w:eastAsia="ru-RU"/>
              </w:rPr>
              <w:t>Why don’t we go to the zoo? .......</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eastAsia="ru-RU"/>
              </w:rPr>
              <w:t xml:space="preserve">4 </w:t>
            </w:r>
            <w:r w:rsidRPr="00604D1B">
              <w:rPr>
                <w:rFonts w:ascii="TimesNewRomanPSMT" w:eastAsia="Times New Roman" w:hAnsi="TimesNewRomanPSMT" w:cs="Times New Roman"/>
                <w:color w:val="231F20"/>
                <w:sz w:val="24"/>
                <w:szCs w:val="24"/>
                <w:lang w:eastAsia="ru-RU"/>
              </w:rPr>
              <w:t>How about visiting Glenda? .......</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val="ru-RU" w:eastAsia="ru-RU"/>
              </w:rPr>
              <w:t xml:space="preserve">5 </w:t>
            </w:r>
            <w:proofErr w:type="spellStart"/>
            <w:r w:rsidRPr="00604D1B">
              <w:rPr>
                <w:rFonts w:ascii="TimesNewRomanPSMT" w:eastAsia="Times New Roman" w:hAnsi="TimesNewRomanPSMT" w:cs="Times New Roman"/>
                <w:color w:val="231F20"/>
                <w:sz w:val="24"/>
                <w:szCs w:val="24"/>
                <w:lang w:val="ru-RU" w:eastAsia="ru-RU"/>
              </w:rPr>
              <w:t>Why</w:t>
            </w:r>
            <w:proofErr w:type="spellEnd"/>
            <w:r w:rsidRPr="00604D1B">
              <w:rPr>
                <w:rFonts w:ascii="TimesNewRomanPSMT" w:eastAsia="Times New Roman" w:hAnsi="TimesNewRomanPSMT" w:cs="Times New Roman"/>
                <w:color w:val="231F20"/>
                <w:sz w:val="24"/>
                <w:szCs w:val="24"/>
                <w:lang w:val="ru-RU" w:eastAsia="ru-RU"/>
              </w:rPr>
              <w:t xml:space="preserve"> </w:t>
            </w:r>
            <w:proofErr w:type="spellStart"/>
            <w:r w:rsidRPr="00604D1B">
              <w:rPr>
                <w:rFonts w:ascii="TimesNewRomanPSMT" w:eastAsia="Times New Roman" w:hAnsi="TimesNewRomanPSMT" w:cs="Times New Roman"/>
                <w:color w:val="231F20"/>
                <w:sz w:val="24"/>
                <w:szCs w:val="24"/>
                <w:lang w:val="ru-RU" w:eastAsia="ru-RU"/>
              </w:rPr>
              <w:t>don’t</w:t>
            </w:r>
            <w:proofErr w:type="spellEnd"/>
            <w:r w:rsidRPr="00604D1B">
              <w:rPr>
                <w:rFonts w:ascii="TimesNewRomanPSMT" w:eastAsia="Times New Roman" w:hAnsi="TimesNewRomanPSMT" w:cs="Times New Roman"/>
                <w:color w:val="231F20"/>
                <w:sz w:val="24"/>
                <w:szCs w:val="24"/>
                <w:lang w:val="ru-RU" w:eastAsia="ru-RU"/>
              </w:rPr>
              <w:t xml:space="preserve"> </w:t>
            </w:r>
            <w:proofErr w:type="spellStart"/>
            <w:r w:rsidRPr="00604D1B">
              <w:rPr>
                <w:rFonts w:ascii="TimesNewRomanPSMT" w:eastAsia="Times New Roman" w:hAnsi="TimesNewRomanPSMT" w:cs="Times New Roman"/>
                <w:color w:val="231F20"/>
                <w:sz w:val="24"/>
                <w:szCs w:val="24"/>
                <w:lang w:val="ru-RU" w:eastAsia="ru-RU"/>
              </w:rPr>
              <w:t>we</w:t>
            </w:r>
            <w:proofErr w:type="spellEnd"/>
            <w:r w:rsidRPr="00604D1B">
              <w:rPr>
                <w:rFonts w:ascii="TimesNewRomanPSMT" w:eastAsia="Times New Roman" w:hAnsi="TimesNewRomanPSMT" w:cs="Times New Roman"/>
                <w:color w:val="231F20"/>
                <w:sz w:val="24"/>
                <w:szCs w:val="24"/>
                <w:lang w:val="ru-RU" w:eastAsia="ru-RU"/>
              </w:rPr>
              <w:t xml:space="preserve"> </w:t>
            </w:r>
            <w:proofErr w:type="spellStart"/>
            <w:r w:rsidRPr="00604D1B">
              <w:rPr>
                <w:rFonts w:ascii="TimesNewRomanPSMT" w:eastAsia="Times New Roman" w:hAnsi="TimesNewRomanPSMT" w:cs="Times New Roman"/>
                <w:color w:val="231F20"/>
                <w:sz w:val="24"/>
                <w:szCs w:val="24"/>
                <w:lang w:val="ru-RU" w:eastAsia="ru-RU"/>
              </w:rPr>
              <w:t>go</w:t>
            </w:r>
            <w:proofErr w:type="spellEnd"/>
            <w:r w:rsidRPr="00604D1B">
              <w:rPr>
                <w:rFonts w:ascii="TimesNewRomanPSMT" w:eastAsia="Times New Roman" w:hAnsi="TimesNewRomanPSMT" w:cs="Times New Roman"/>
                <w:color w:val="231F20"/>
                <w:sz w:val="24"/>
                <w:szCs w:val="24"/>
                <w:lang w:val="ru-RU" w:eastAsia="ru-RU"/>
              </w:rPr>
              <w:t xml:space="preserve"> </w:t>
            </w:r>
            <w:proofErr w:type="spellStart"/>
            <w:r w:rsidRPr="00604D1B">
              <w:rPr>
                <w:rFonts w:ascii="TimesNewRomanPSMT" w:eastAsia="Times New Roman" w:hAnsi="TimesNewRomanPSMT" w:cs="Times New Roman"/>
                <w:color w:val="231F20"/>
                <w:sz w:val="24"/>
                <w:szCs w:val="24"/>
                <w:lang w:val="ru-RU" w:eastAsia="ru-RU"/>
              </w:rPr>
              <w:t>home</w:t>
            </w:r>
            <w:proofErr w:type="spellEnd"/>
            <w:r w:rsidRPr="00604D1B">
              <w:rPr>
                <w:rFonts w:ascii="TimesNewRomanPSMT" w:eastAsia="Times New Roman" w:hAnsi="TimesNewRomanPSMT" w:cs="Times New Roman"/>
                <w:color w:val="231F20"/>
                <w:sz w:val="24"/>
                <w:szCs w:val="24"/>
                <w:lang w:val="ru-RU" w:eastAsia="ru-RU"/>
              </w:rPr>
              <w:t>? .......</w:t>
            </w:r>
          </w:p>
        </w:tc>
        <w:tc>
          <w:tcPr>
            <w:tcW w:w="4875" w:type="dxa"/>
            <w:tcBorders>
              <w:top w:val="single" w:sz="4" w:space="0" w:color="auto"/>
              <w:left w:val="single" w:sz="4" w:space="0" w:color="auto"/>
              <w:bottom w:val="single" w:sz="4" w:space="0" w:color="auto"/>
              <w:right w:val="single" w:sz="4" w:space="0" w:color="auto"/>
            </w:tcBorders>
            <w:vAlign w:val="center"/>
            <w:hideMark/>
          </w:tcPr>
          <w:p w:rsidR="00604D1B" w:rsidRPr="00604D1B" w:rsidRDefault="00604D1B" w:rsidP="00604D1B">
            <w:pPr>
              <w:spacing w:after="0" w:line="240" w:lineRule="auto"/>
              <w:rPr>
                <w:rFonts w:ascii="Times New Roman" w:eastAsia="Times New Roman" w:hAnsi="Times New Roman" w:cs="Times New Roman"/>
                <w:sz w:val="24"/>
                <w:szCs w:val="24"/>
                <w:lang w:val="ru-RU" w:eastAsia="ru-RU"/>
              </w:rPr>
            </w:pPr>
            <w:proofErr w:type="gramStart"/>
            <w:r w:rsidRPr="00604D1B">
              <w:rPr>
                <w:rFonts w:ascii="TimesNewRomanPS-BoldMT" w:eastAsia="Times New Roman" w:hAnsi="TimesNewRomanPS-BoldMT" w:cs="Times New Roman"/>
                <w:b/>
                <w:bCs/>
                <w:color w:val="231F20"/>
                <w:sz w:val="24"/>
                <w:szCs w:val="24"/>
                <w:lang w:eastAsia="ru-RU"/>
              </w:rPr>
              <w:t xml:space="preserve">A </w:t>
            </w:r>
            <w:r w:rsidRPr="00604D1B">
              <w:rPr>
                <w:rFonts w:ascii="TimesNewRomanPSMT" w:eastAsia="Times New Roman" w:hAnsi="TimesNewRomanPSMT" w:cs="Times New Roman"/>
                <w:color w:val="231F20"/>
                <w:sz w:val="24"/>
                <w:szCs w:val="24"/>
                <w:lang w:eastAsia="ru-RU"/>
              </w:rPr>
              <w:t>That</w:t>
            </w:r>
            <w:proofErr w:type="gramEnd"/>
            <w:r w:rsidRPr="00604D1B">
              <w:rPr>
                <w:rFonts w:ascii="TimesNewRomanPSMT" w:eastAsia="Times New Roman" w:hAnsi="TimesNewRomanPSMT" w:cs="Times New Roman"/>
                <w:color w:val="231F20"/>
                <w:sz w:val="24"/>
                <w:szCs w:val="24"/>
                <w:lang w:eastAsia="ru-RU"/>
              </w:rPr>
              <w:t xml:space="preserve"> sounds good. I want to go to bed.</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eastAsia="ru-RU"/>
              </w:rPr>
              <w:t xml:space="preserve">B </w:t>
            </w:r>
            <w:r w:rsidRPr="00604D1B">
              <w:rPr>
                <w:rFonts w:ascii="TimesNewRomanPSMT" w:eastAsia="Times New Roman" w:hAnsi="TimesNewRomanPSMT" w:cs="Times New Roman"/>
                <w:color w:val="231F20"/>
                <w:sz w:val="24"/>
                <w:szCs w:val="24"/>
                <w:lang w:eastAsia="ru-RU"/>
              </w:rPr>
              <w:t>Brilliant idea! I need some new clothes.</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eastAsia="ru-RU"/>
              </w:rPr>
              <w:t xml:space="preserve">C </w:t>
            </w:r>
            <w:r w:rsidRPr="00604D1B">
              <w:rPr>
                <w:rFonts w:ascii="TimesNewRomanPSMT" w:eastAsia="Times New Roman" w:hAnsi="TimesNewRomanPSMT" w:cs="Times New Roman"/>
                <w:color w:val="231F20"/>
                <w:sz w:val="24"/>
                <w:szCs w:val="24"/>
                <w:lang w:eastAsia="ru-RU"/>
              </w:rPr>
              <w:t>OK. I want to see the monkeys.</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eastAsia="ru-RU"/>
              </w:rPr>
              <w:t xml:space="preserve">D </w:t>
            </w:r>
            <w:r w:rsidRPr="00604D1B">
              <w:rPr>
                <w:rFonts w:ascii="TimesNewRomanPSMT" w:eastAsia="Times New Roman" w:hAnsi="TimesNewRomanPSMT" w:cs="Times New Roman"/>
                <w:color w:val="231F20"/>
                <w:sz w:val="24"/>
                <w:szCs w:val="24"/>
                <w:lang w:eastAsia="ru-RU"/>
              </w:rPr>
              <w:t>I don’t really like fish.</w:t>
            </w:r>
            <w:r w:rsidRPr="00604D1B">
              <w:rPr>
                <w:rFonts w:ascii="TimesNewRomanPSMT" w:eastAsia="Times New Roman" w:hAnsi="TimesNewRomanPSMT" w:cs="Times New Roman"/>
                <w:color w:val="231F20"/>
                <w:sz w:val="24"/>
                <w:szCs w:val="24"/>
                <w:lang w:eastAsia="ru-RU"/>
              </w:rPr>
              <w:br/>
            </w:r>
            <w:r w:rsidRPr="00604D1B">
              <w:rPr>
                <w:rFonts w:ascii="TimesNewRomanPS-BoldMT" w:eastAsia="Times New Roman" w:hAnsi="TimesNewRomanPS-BoldMT" w:cs="Times New Roman"/>
                <w:b/>
                <w:bCs/>
                <w:color w:val="231F20"/>
                <w:sz w:val="24"/>
                <w:szCs w:val="24"/>
                <w:lang w:val="ru-RU" w:eastAsia="ru-RU"/>
              </w:rPr>
              <w:t xml:space="preserve">E </w:t>
            </w:r>
            <w:proofErr w:type="spellStart"/>
            <w:r w:rsidRPr="00604D1B">
              <w:rPr>
                <w:rFonts w:ascii="TimesNewRomanPSMT" w:eastAsia="Times New Roman" w:hAnsi="TimesNewRomanPSMT" w:cs="Times New Roman"/>
                <w:color w:val="231F20"/>
                <w:sz w:val="24"/>
                <w:szCs w:val="24"/>
                <w:lang w:val="ru-RU" w:eastAsia="ru-RU"/>
              </w:rPr>
              <w:t>I’d</w:t>
            </w:r>
            <w:proofErr w:type="spellEnd"/>
            <w:r w:rsidRPr="00604D1B">
              <w:rPr>
                <w:rFonts w:ascii="TimesNewRomanPSMT" w:eastAsia="Times New Roman" w:hAnsi="TimesNewRomanPSMT" w:cs="Times New Roman"/>
                <w:color w:val="231F20"/>
                <w:sz w:val="24"/>
                <w:szCs w:val="24"/>
                <w:lang w:val="ru-RU" w:eastAsia="ru-RU"/>
              </w:rPr>
              <w:t xml:space="preserve"> </w:t>
            </w:r>
            <w:proofErr w:type="spellStart"/>
            <w:r w:rsidRPr="00604D1B">
              <w:rPr>
                <w:rFonts w:ascii="TimesNewRomanPSMT" w:eastAsia="Times New Roman" w:hAnsi="TimesNewRomanPSMT" w:cs="Times New Roman"/>
                <w:color w:val="231F20"/>
                <w:sz w:val="24"/>
                <w:szCs w:val="24"/>
                <w:lang w:val="ru-RU" w:eastAsia="ru-RU"/>
              </w:rPr>
              <w:t>rather</w:t>
            </w:r>
            <w:proofErr w:type="spellEnd"/>
            <w:r w:rsidRPr="00604D1B">
              <w:rPr>
                <w:rFonts w:ascii="TimesNewRomanPSMT" w:eastAsia="Times New Roman" w:hAnsi="TimesNewRomanPSMT" w:cs="Times New Roman"/>
                <w:color w:val="231F20"/>
                <w:sz w:val="24"/>
                <w:szCs w:val="24"/>
                <w:lang w:val="ru-RU" w:eastAsia="ru-RU"/>
              </w:rPr>
              <w:t xml:space="preserve"> </w:t>
            </w:r>
            <w:proofErr w:type="spellStart"/>
            <w:r w:rsidRPr="00604D1B">
              <w:rPr>
                <w:rFonts w:ascii="TimesNewRomanPSMT" w:eastAsia="Times New Roman" w:hAnsi="TimesNewRomanPSMT" w:cs="Times New Roman"/>
                <w:color w:val="231F20"/>
                <w:sz w:val="24"/>
                <w:szCs w:val="24"/>
                <w:lang w:val="ru-RU" w:eastAsia="ru-RU"/>
              </w:rPr>
              <w:t>not</w:t>
            </w:r>
            <w:proofErr w:type="spellEnd"/>
            <w:r w:rsidRPr="00604D1B">
              <w:rPr>
                <w:rFonts w:ascii="TimesNewRomanPSMT" w:eastAsia="Times New Roman" w:hAnsi="TimesNewRomanPSMT" w:cs="Times New Roman"/>
                <w:color w:val="231F20"/>
                <w:sz w:val="24"/>
                <w:szCs w:val="24"/>
                <w:lang w:val="ru-RU" w:eastAsia="ru-RU"/>
              </w:rPr>
              <w:t xml:space="preserve">. I </w:t>
            </w:r>
            <w:proofErr w:type="spellStart"/>
            <w:r w:rsidRPr="00604D1B">
              <w:rPr>
                <w:rFonts w:ascii="TimesNewRomanPSMT" w:eastAsia="Times New Roman" w:hAnsi="TimesNewRomanPSMT" w:cs="Times New Roman"/>
                <w:color w:val="231F20"/>
                <w:sz w:val="24"/>
                <w:szCs w:val="24"/>
                <w:lang w:val="ru-RU" w:eastAsia="ru-RU"/>
              </w:rPr>
              <w:t>don’t</w:t>
            </w:r>
            <w:proofErr w:type="spellEnd"/>
            <w:r w:rsidRPr="00604D1B">
              <w:rPr>
                <w:rFonts w:ascii="TimesNewRomanPSMT" w:eastAsia="Times New Roman" w:hAnsi="TimesNewRomanPSMT" w:cs="Times New Roman"/>
                <w:color w:val="231F20"/>
                <w:sz w:val="24"/>
                <w:szCs w:val="24"/>
                <w:lang w:val="ru-RU" w:eastAsia="ru-RU"/>
              </w:rPr>
              <w:t xml:space="preserve"> </w:t>
            </w:r>
            <w:proofErr w:type="spellStart"/>
            <w:r w:rsidRPr="00604D1B">
              <w:rPr>
                <w:rFonts w:ascii="TimesNewRomanPSMT" w:eastAsia="Times New Roman" w:hAnsi="TimesNewRomanPSMT" w:cs="Times New Roman"/>
                <w:color w:val="231F20"/>
                <w:sz w:val="24"/>
                <w:szCs w:val="24"/>
                <w:lang w:val="ru-RU" w:eastAsia="ru-RU"/>
              </w:rPr>
              <w:t>like</w:t>
            </w:r>
            <w:proofErr w:type="spellEnd"/>
            <w:r w:rsidRPr="00604D1B">
              <w:rPr>
                <w:rFonts w:ascii="TimesNewRomanPSMT" w:eastAsia="Times New Roman" w:hAnsi="TimesNewRomanPSMT" w:cs="Times New Roman"/>
                <w:color w:val="231F20"/>
                <w:sz w:val="24"/>
                <w:szCs w:val="24"/>
                <w:lang w:val="ru-RU" w:eastAsia="ru-RU"/>
              </w:rPr>
              <w:t xml:space="preserve"> </w:t>
            </w:r>
            <w:proofErr w:type="spellStart"/>
            <w:r w:rsidRPr="00604D1B">
              <w:rPr>
                <w:rFonts w:ascii="TimesNewRomanPSMT" w:eastAsia="Times New Roman" w:hAnsi="TimesNewRomanPSMT" w:cs="Times New Roman"/>
                <w:color w:val="231F20"/>
                <w:sz w:val="24"/>
                <w:szCs w:val="24"/>
                <w:lang w:val="ru-RU" w:eastAsia="ru-RU"/>
              </w:rPr>
              <w:t>her</w:t>
            </w:r>
            <w:proofErr w:type="spellEnd"/>
            <w:r w:rsidRPr="00604D1B">
              <w:rPr>
                <w:rFonts w:ascii="TimesNewRomanPSMT" w:eastAsia="Times New Roman" w:hAnsi="TimesNewRomanPSMT" w:cs="Times New Roman"/>
                <w:color w:val="231F20"/>
                <w:sz w:val="24"/>
                <w:szCs w:val="24"/>
                <w:lang w:val="ru-RU" w:eastAsia="ru-RU"/>
              </w:rPr>
              <w:t>.</w:t>
            </w:r>
          </w:p>
        </w:tc>
      </w:tr>
    </w:tbl>
    <w:p w:rsidR="00C2707F" w:rsidRDefault="00C2707F" w:rsidP="00604D1B">
      <w:pPr>
        <w:spacing w:after="0" w:line="240" w:lineRule="auto"/>
        <w:rPr>
          <w:rFonts w:ascii="TimesNewRomanPSMT" w:eastAsia="Times New Roman" w:hAnsi="TimesNewRomanPSMT" w:cs="Times New Roman"/>
          <w:color w:val="000000"/>
          <w:sz w:val="24"/>
          <w:szCs w:val="24"/>
          <w:lang w:val="ru-RU" w:eastAsia="ru-RU"/>
        </w:rPr>
      </w:pPr>
      <w:r>
        <w:rPr>
          <w:rFonts w:ascii="TimesNewRomanPSMT" w:eastAsia="Times New Roman" w:hAnsi="TimesNewRomanPSMT" w:cs="Times New Roman"/>
          <w:color w:val="000000"/>
          <w:sz w:val="24"/>
          <w:szCs w:val="24"/>
          <w:lang w:val="ru-RU" w:eastAsia="ru-RU"/>
        </w:rPr>
        <w:t xml:space="preserve">                                             </w:t>
      </w:r>
    </w:p>
    <w:p w:rsidR="00875377" w:rsidRDefault="00C2707F" w:rsidP="00C2707F">
      <w:pPr>
        <w:spacing w:after="0" w:line="240" w:lineRule="auto"/>
        <w:rPr>
          <w:rFonts w:ascii="TimesNewRomanPS-BoldMT" w:eastAsia="Times New Roman" w:hAnsi="TimesNewRomanPS-BoldMT" w:cs="Times New Roman"/>
          <w:b/>
          <w:bCs/>
          <w:color w:val="000000"/>
          <w:sz w:val="24"/>
          <w:szCs w:val="24"/>
          <w:lang w:val="ru-RU" w:eastAsia="ru-RU"/>
        </w:rPr>
      </w:pPr>
      <w:r w:rsidRPr="00314B69">
        <w:rPr>
          <w:rFonts w:ascii="TimesNewRomanPSMT" w:eastAsia="Times New Roman" w:hAnsi="TimesNewRomanPSMT" w:cs="Times New Roman"/>
          <w:b/>
          <w:color w:val="000000"/>
          <w:sz w:val="24"/>
          <w:szCs w:val="24"/>
          <w:lang w:eastAsia="ru-RU"/>
        </w:rPr>
        <w:t xml:space="preserve">                                                                   </w:t>
      </w:r>
      <w:proofErr w:type="gramStart"/>
      <w:r w:rsidR="00604D1B" w:rsidRPr="00604D1B">
        <w:rPr>
          <w:rFonts w:ascii="TimesNewRomanPSMT" w:eastAsia="Times New Roman" w:hAnsi="TimesNewRomanPSMT" w:cs="Times New Roman"/>
          <w:b/>
          <w:color w:val="000000"/>
          <w:sz w:val="24"/>
          <w:szCs w:val="24"/>
          <w:lang w:eastAsia="ru-RU"/>
        </w:rPr>
        <w:t xml:space="preserve">Test </w:t>
      </w:r>
      <w:r w:rsidRPr="00E47D4C">
        <w:rPr>
          <w:rFonts w:ascii="TimesNewRomanPSMT" w:eastAsia="Times New Roman" w:hAnsi="TimesNewRomanPSMT" w:cs="Times New Roman"/>
          <w:b/>
          <w:color w:val="000000"/>
          <w:sz w:val="24"/>
          <w:szCs w:val="24"/>
          <w:lang w:eastAsia="ru-RU"/>
        </w:rPr>
        <w:t>8</w:t>
      </w:r>
      <w:r w:rsidR="00604D1B" w:rsidRPr="00604D1B">
        <w:rPr>
          <w:rFonts w:ascii="TimesNewRomanPSMT" w:eastAsia="Times New Roman" w:hAnsi="TimesNewRomanPSMT" w:cs="Times New Roman"/>
          <w:b/>
          <w:color w:val="000000"/>
          <w:sz w:val="24"/>
          <w:szCs w:val="24"/>
          <w:lang w:eastAsia="ru-RU"/>
        </w:rPr>
        <w:br/>
      </w:r>
      <w:r w:rsidR="00604D1B" w:rsidRPr="00604D1B">
        <w:rPr>
          <w:rFonts w:ascii="TimesNewRomanPS-BoldMT" w:eastAsia="Times New Roman" w:hAnsi="TimesNewRomanPS-BoldMT" w:cs="Times New Roman"/>
          <w:b/>
          <w:bCs/>
          <w:color w:val="000000"/>
          <w:sz w:val="24"/>
          <w:szCs w:val="24"/>
          <w:lang w:eastAsia="ru-RU"/>
        </w:rPr>
        <w:t>1.</w:t>
      </w:r>
      <w:proofErr w:type="gramEnd"/>
      <w:r w:rsidR="00604D1B" w:rsidRPr="00604D1B">
        <w:rPr>
          <w:rFonts w:ascii="TimesNewRomanPS-BoldMT" w:eastAsia="Times New Roman" w:hAnsi="TimesNewRomanPS-BoldMT" w:cs="Times New Roman"/>
          <w:b/>
          <w:bCs/>
          <w:color w:val="000000"/>
          <w:sz w:val="24"/>
          <w:szCs w:val="24"/>
          <w:lang w:eastAsia="ru-RU"/>
        </w:rPr>
        <w:t xml:space="preserve"> Fill in the correct word.</w:t>
      </w:r>
      <w:r w:rsidR="00604D1B" w:rsidRPr="00604D1B">
        <w:rPr>
          <w:rFonts w:ascii="TimesNewRomanPS-BoldMT" w:eastAsia="Times New Roman" w:hAnsi="TimesNewRomanPS-BoldMT" w:cs="Times New Roman"/>
          <w:b/>
          <w:bCs/>
          <w:color w:val="000000"/>
          <w:sz w:val="24"/>
          <w:szCs w:val="24"/>
          <w:lang w:eastAsia="ru-RU"/>
        </w:rPr>
        <w:br/>
      </w:r>
      <w:proofErr w:type="gramStart"/>
      <w:r w:rsidR="00604D1B" w:rsidRPr="00604D1B">
        <w:rPr>
          <w:rFonts w:ascii="TimesNewRomanPSMT" w:eastAsia="Times New Roman" w:hAnsi="TimesNewRomanPSMT" w:cs="Times New Roman"/>
          <w:color w:val="000000"/>
          <w:sz w:val="24"/>
          <w:szCs w:val="24"/>
          <w:lang w:eastAsia="ru-RU"/>
        </w:rPr>
        <w:t>carton</w:t>
      </w:r>
      <w:proofErr w:type="gramEnd"/>
      <w:r w:rsidR="00604D1B" w:rsidRPr="00604D1B">
        <w:rPr>
          <w:rFonts w:ascii="TimesNewRomanPSMT" w:eastAsia="Times New Roman" w:hAnsi="TimesNewRomanPSMT" w:cs="Times New Roman"/>
          <w:color w:val="000000"/>
          <w:sz w:val="24"/>
          <w:szCs w:val="24"/>
          <w:lang w:eastAsia="ru-RU"/>
        </w:rPr>
        <w:t xml:space="preserve"> packet loaf bag bar piece kilo bottle jar</w:t>
      </w:r>
      <w:r w:rsidR="00604D1B" w:rsidRPr="00604D1B">
        <w:rPr>
          <w:rFonts w:ascii="TimesNewRomanPSMT" w:eastAsia="Times New Roman" w:hAnsi="TimesNewRomanPSMT" w:cs="Times New Roman"/>
          <w:color w:val="000000"/>
          <w:sz w:val="24"/>
          <w:szCs w:val="24"/>
          <w:lang w:eastAsia="ru-RU"/>
        </w:rPr>
        <w:br/>
        <w:t>1. Remember to get a............... of orange juice when you're at the supermarket.</w:t>
      </w:r>
      <w:r w:rsidR="00604D1B" w:rsidRPr="00604D1B">
        <w:rPr>
          <w:rFonts w:ascii="TimesNewRomanPSMT" w:eastAsia="Times New Roman" w:hAnsi="TimesNewRomanPSMT" w:cs="Times New Roman"/>
          <w:color w:val="000000"/>
          <w:sz w:val="24"/>
          <w:szCs w:val="24"/>
          <w:lang w:eastAsia="ru-RU"/>
        </w:rPr>
        <w:br/>
        <w:t>2. Oh, what a mess! I dropped the ...............of oil on the floor.</w:t>
      </w:r>
      <w:r w:rsidR="00604D1B" w:rsidRPr="00604D1B">
        <w:rPr>
          <w:rFonts w:ascii="TimesNewRomanPSMT" w:eastAsia="Times New Roman" w:hAnsi="TimesNewRomanPSMT" w:cs="Times New Roman"/>
          <w:color w:val="000000"/>
          <w:sz w:val="24"/>
          <w:szCs w:val="24"/>
          <w:lang w:eastAsia="ru-RU"/>
        </w:rPr>
        <w:br/>
        <w:t>3. How much does a ............... of bananas cost?</w:t>
      </w:r>
      <w:r w:rsidR="00604D1B" w:rsidRPr="00604D1B">
        <w:rPr>
          <w:rFonts w:ascii="TimesNewRomanPSMT" w:eastAsia="Times New Roman" w:hAnsi="TimesNewRomanPSMT" w:cs="Times New Roman"/>
          <w:color w:val="000000"/>
          <w:sz w:val="24"/>
          <w:szCs w:val="24"/>
          <w:lang w:eastAsia="ru-RU"/>
        </w:rPr>
        <w:br/>
        <w:t>4. Would you like a .............of cake with your tea?</w:t>
      </w:r>
      <w:r w:rsidR="00604D1B" w:rsidRPr="00604D1B">
        <w:rPr>
          <w:rFonts w:ascii="TimesNewRomanPSMT" w:eastAsia="Times New Roman" w:hAnsi="TimesNewRomanPSMT" w:cs="Times New Roman"/>
          <w:color w:val="000000"/>
          <w:sz w:val="24"/>
          <w:szCs w:val="24"/>
          <w:lang w:eastAsia="ru-RU"/>
        </w:rPr>
        <w:br/>
        <w:t>5. I can't open this............... of strawberry jam.</w:t>
      </w:r>
      <w:r w:rsidR="00604D1B" w:rsidRPr="00604D1B">
        <w:rPr>
          <w:rFonts w:ascii="TimesNewRomanPSMT" w:eastAsia="Times New Roman" w:hAnsi="TimesNewRomanPSMT" w:cs="Times New Roman"/>
          <w:color w:val="000000"/>
          <w:sz w:val="24"/>
          <w:szCs w:val="24"/>
          <w:lang w:eastAsia="ru-RU"/>
        </w:rPr>
        <w:br/>
      </w:r>
      <w:r w:rsidR="00604D1B" w:rsidRPr="00604D1B">
        <w:rPr>
          <w:rFonts w:ascii="TimesNewRomanPS-BoldMT" w:eastAsia="Times New Roman" w:hAnsi="TimesNewRomanPS-BoldMT" w:cs="Times New Roman"/>
          <w:b/>
          <w:bCs/>
          <w:color w:val="000000"/>
          <w:sz w:val="24"/>
          <w:szCs w:val="24"/>
          <w:lang w:eastAsia="ru-RU"/>
        </w:rPr>
        <w:t>2. Underline the correct word</w:t>
      </w:r>
      <w:r w:rsidR="00604D1B" w:rsidRPr="00604D1B">
        <w:rPr>
          <w:rFonts w:ascii="TimesNewRomanPS-BoldMT" w:eastAsia="Times New Roman" w:hAnsi="TimesNewRomanPS-BoldMT" w:cs="Times New Roman"/>
          <w:b/>
          <w:bCs/>
          <w:color w:val="000000"/>
          <w:sz w:val="24"/>
          <w:szCs w:val="24"/>
          <w:lang w:eastAsia="ru-RU"/>
        </w:rPr>
        <w:br/>
      </w:r>
      <w:r w:rsidR="00604D1B" w:rsidRPr="00604D1B">
        <w:rPr>
          <w:rFonts w:ascii="TimesNewRomanPSMT" w:eastAsia="Times New Roman" w:hAnsi="TimesNewRomanPSMT" w:cs="Times New Roman"/>
          <w:color w:val="000000"/>
          <w:sz w:val="24"/>
          <w:szCs w:val="24"/>
          <w:lang w:eastAsia="ru-RU"/>
        </w:rPr>
        <w:t xml:space="preserve">1. Can you </w:t>
      </w:r>
      <w:r w:rsidR="00604D1B" w:rsidRPr="00604D1B">
        <w:rPr>
          <w:rFonts w:ascii="TimesNewRomanPS-BoldMT" w:eastAsia="Times New Roman" w:hAnsi="TimesNewRomanPS-BoldMT" w:cs="Times New Roman"/>
          <w:b/>
          <w:bCs/>
          <w:color w:val="000000"/>
          <w:sz w:val="24"/>
          <w:szCs w:val="24"/>
          <w:lang w:eastAsia="ru-RU"/>
        </w:rPr>
        <w:t xml:space="preserve">pour/peel </w:t>
      </w:r>
      <w:r w:rsidR="00604D1B" w:rsidRPr="00604D1B">
        <w:rPr>
          <w:rFonts w:ascii="TimesNewRomanPSMT" w:eastAsia="Times New Roman" w:hAnsi="TimesNewRomanPSMT" w:cs="Times New Roman"/>
          <w:color w:val="000000"/>
          <w:sz w:val="24"/>
          <w:szCs w:val="24"/>
          <w:lang w:eastAsia="ru-RU"/>
        </w:rPr>
        <w:t>the potatoes, please?</w:t>
      </w:r>
      <w:r w:rsidR="00604D1B" w:rsidRPr="00604D1B">
        <w:rPr>
          <w:rFonts w:ascii="TimesNewRomanPSMT" w:eastAsia="Times New Roman" w:hAnsi="TimesNewRomanPSMT" w:cs="Times New Roman"/>
          <w:color w:val="000000"/>
          <w:sz w:val="24"/>
          <w:szCs w:val="24"/>
          <w:lang w:eastAsia="ru-RU"/>
        </w:rPr>
        <w:br/>
        <w:t xml:space="preserve">2. Would you like me to </w:t>
      </w:r>
      <w:r w:rsidR="00604D1B" w:rsidRPr="00604D1B">
        <w:rPr>
          <w:rFonts w:ascii="TimesNewRomanPS-BoldMT" w:eastAsia="Times New Roman" w:hAnsi="TimesNewRomanPS-BoldMT" w:cs="Times New Roman"/>
          <w:b/>
          <w:bCs/>
          <w:color w:val="000000"/>
          <w:sz w:val="24"/>
          <w:szCs w:val="24"/>
          <w:lang w:eastAsia="ru-RU"/>
        </w:rPr>
        <w:t xml:space="preserve">boil/melt </w:t>
      </w:r>
      <w:r w:rsidR="00604D1B" w:rsidRPr="00604D1B">
        <w:rPr>
          <w:rFonts w:ascii="TimesNewRomanPSMT" w:eastAsia="Times New Roman" w:hAnsi="TimesNewRomanPSMT" w:cs="Times New Roman"/>
          <w:color w:val="000000"/>
          <w:sz w:val="24"/>
          <w:szCs w:val="24"/>
          <w:lang w:eastAsia="ru-RU"/>
        </w:rPr>
        <w:t>you an egg for your breakfast?</w:t>
      </w:r>
      <w:r w:rsidR="00604D1B" w:rsidRPr="00604D1B">
        <w:rPr>
          <w:rFonts w:ascii="TimesNewRomanPSMT" w:eastAsia="Times New Roman" w:hAnsi="TimesNewRomanPSMT" w:cs="Times New Roman"/>
          <w:color w:val="000000"/>
          <w:sz w:val="24"/>
          <w:szCs w:val="24"/>
          <w:lang w:eastAsia="ru-RU"/>
        </w:rPr>
        <w:br/>
        <w:t xml:space="preserve">3. </w:t>
      </w:r>
      <w:r w:rsidR="00604D1B" w:rsidRPr="00604D1B">
        <w:rPr>
          <w:rFonts w:ascii="TimesNewRomanPS-BoldMT" w:eastAsia="Times New Roman" w:hAnsi="TimesNewRomanPS-BoldMT" w:cs="Times New Roman"/>
          <w:b/>
          <w:bCs/>
          <w:color w:val="000000"/>
          <w:sz w:val="24"/>
          <w:szCs w:val="24"/>
          <w:lang w:eastAsia="ru-RU"/>
        </w:rPr>
        <w:t xml:space="preserve">Melt/Mix </w:t>
      </w:r>
      <w:r w:rsidR="00604D1B" w:rsidRPr="00604D1B">
        <w:rPr>
          <w:rFonts w:ascii="TimesNewRomanPSMT" w:eastAsia="Times New Roman" w:hAnsi="TimesNewRomanPSMT" w:cs="Times New Roman"/>
          <w:color w:val="000000"/>
          <w:sz w:val="24"/>
          <w:szCs w:val="24"/>
          <w:lang w:eastAsia="ru-RU"/>
        </w:rPr>
        <w:t>all the ingredients together in a big bowl.</w:t>
      </w:r>
      <w:r w:rsidR="00604D1B" w:rsidRPr="00604D1B">
        <w:rPr>
          <w:rFonts w:ascii="TimesNewRomanPSMT" w:eastAsia="Times New Roman" w:hAnsi="TimesNewRomanPSMT" w:cs="Times New Roman"/>
          <w:color w:val="000000"/>
          <w:sz w:val="24"/>
          <w:szCs w:val="24"/>
          <w:lang w:eastAsia="ru-RU"/>
        </w:rPr>
        <w:br/>
        <w:t xml:space="preserve">4. </w:t>
      </w:r>
      <w:proofErr w:type="gramStart"/>
      <w:r w:rsidR="00604D1B" w:rsidRPr="00604D1B">
        <w:rPr>
          <w:rFonts w:ascii="TimesNewRomanPSMT" w:eastAsia="Times New Roman" w:hAnsi="TimesNewRomanPSMT" w:cs="Times New Roman"/>
          <w:color w:val="000000"/>
          <w:sz w:val="24"/>
          <w:szCs w:val="24"/>
          <w:lang w:eastAsia="ru-RU"/>
        </w:rPr>
        <w:t>Let's</w:t>
      </w:r>
      <w:proofErr w:type="gramEnd"/>
      <w:r w:rsidR="00604D1B" w:rsidRPr="00604D1B">
        <w:rPr>
          <w:rFonts w:ascii="TimesNewRomanPSMT" w:eastAsia="Times New Roman" w:hAnsi="TimesNewRomanPSMT" w:cs="Times New Roman"/>
          <w:color w:val="000000"/>
          <w:sz w:val="24"/>
          <w:szCs w:val="24"/>
          <w:lang w:eastAsia="ru-RU"/>
        </w:rPr>
        <w:t xml:space="preserve"> </w:t>
      </w:r>
      <w:r w:rsidR="00604D1B" w:rsidRPr="00604D1B">
        <w:rPr>
          <w:rFonts w:ascii="TimesNewRomanPS-BoldMT" w:eastAsia="Times New Roman" w:hAnsi="TimesNewRomanPS-BoldMT" w:cs="Times New Roman"/>
          <w:b/>
          <w:bCs/>
          <w:color w:val="000000"/>
          <w:sz w:val="24"/>
          <w:szCs w:val="24"/>
          <w:lang w:eastAsia="ru-RU"/>
        </w:rPr>
        <w:t xml:space="preserve">pour/bake </w:t>
      </w:r>
      <w:r w:rsidR="00604D1B" w:rsidRPr="00604D1B">
        <w:rPr>
          <w:rFonts w:ascii="TimesNewRomanPSMT" w:eastAsia="Times New Roman" w:hAnsi="TimesNewRomanPSMT" w:cs="Times New Roman"/>
          <w:color w:val="000000"/>
          <w:sz w:val="24"/>
          <w:szCs w:val="24"/>
          <w:lang w:eastAsia="ru-RU"/>
        </w:rPr>
        <w:t>a birthday cake for Jack.</w:t>
      </w:r>
      <w:r w:rsidR="00604D1B" w:rsidRPr="00604D1B">
        <w:rPr>
          <w:rFonts w:ascii="TimesNewRomanPSMT" w:eastAsia="Times New Roman" w:hAnsi="TimesNewRomanPSMT" w:cs="Times New Roman"/>
          <w:color w:val="000000"/>
          <w:sz w:val="24"/>
          <w:szCs w:val="24"/>
          <w:lang w:eastAsia="ru-RU"/>
        </w:rPr>
        <w:br/>
      </w:r>
      <w:r w:rsidR="00604D1B" w:rsidRPr="00604D1B">
        <w:rPr>
          <w:rFonts w:ascii="TimesNewRomanPS-BoldMT" w:eastAsia="Times New Roman" w:hAnsi="TimesNewRomanPS-BoldMT" w:cs="Times New Roman"/>
          <w:b/>
          <w:bCs/>
          <w:color w:val="000000"/>
          <w:sz w:val="24"/>
          <w:szCs w:val="24"/>
          <w:lang w:eastAsia="ru-RU"/>
        </w:rPr>
        <w:t>3. Complete the sentences with some or any.</w:t>
      </w:r>
      <w:r w:rsidR="00604D1B" w:rsidRPr="00604D1B">
        <w:rPr>
          <w:rFonts w:ascii="TimesNewRomanPS-BoldMT" w:eastAsia="Times New Roman" w:hAnsi="TimesNewRomanPS-BoldMT" w:cs="Times New Roman"/>
          <w:b/>
          <w:bCs/>
          <w:color w:val="000000"/>
          <w:sz w:val="24"/>
          <w:szCs w:val="24"/>
          <w:lang w:eastAsia="ru-RU"/>
        </w:rPr>
        <w:br/>
      </w:r>
      <w:r w:rsidR="00604D1B" w:rsidRPr="00604D1B">
        <w:rPr>
          <w:rFonts w:ascii="TimesNewRomanPSMT" w:eastAsia="Times New Roman" w:hAnsi="TimesNewRomanPSMT" w:cs="Times New Roman"/>
          <w:color w:val="000000"/>
          <w:sz w:val="24"/>
          <w:szCs w:val="24"/>
          <w:lang w:eastAsia="ru-RU"/>
        </w:rPr>
        <w:t>1. There isn't...................coffee in the jar.</w:t>
      </w:r>
      <w:r w:rsidR="00604D1B" w:rsidRPr="00604D1B">
        <w:rPr>
          <w:rFonts w:ascii="TimesNewRomanPSMT" w:eastAsia="Times New Roman" w:hAnsi="TimesNewRomanPSMT" w:cs="Times New Roman"/>
          <w:color w:val="000000"/>
          <w:sz w:val="24"/>
          <w:szCs w:val="24"/>
          <w:lang w:eastAsia="ru-RU"/>
        </w:rPr>
        <w:br/>
        <w:t>2. Yes, I think there is ......... orange juice in the fridge.</w:t>
      </w:r>
      <w:r w:rsidR="00604D1B" w:rsidRPr="00604D1B">
        <w:rPr>
          <w:rFonts w:ascii="TimesNewRomanPSMT" w:eastAsia="Times New Roman" w:hAnsi="TimesNewRomanPSMT" w:cs="Times New Roman"/>
          <w:color w:val="000000"/>
          <w:sz w:val="24"/>
          <w:szCs w:val="24"/>
          <w:lang w:eastAsia="ru-RU"/>
        </w:rPr>
        <w:br/>
        <w:t>3. Bob usually has ............ bacon for breakfast.</w:t>
      </w:r>
      <w:r w:rsidR="00604D1B" w:rsidRPr="00604D1B">
        <w:rPr>
          <w:rFonts w:ascii="TimesNewRomanPSMT" w:eastAsia="Times New Roman" w:hAnsi="TimesNewRomanPSMT" w:cs="Times New Roman"/>
          <w:color w:val="000000"/>
          <w:sz w:val="24"/>
          <w:szCs w:val="24"/>
          <w:lang w:eastAsia="ru-RU"/>
        </w:rPr>
        <w:br/>
        <w:t>4. There aren't .......... apples in the fridge.</w:t>
      </w:r>
      <w:r w:rsidR="00604D1B" w:rsidRPr="00604D1B">
        <w:rPr>
          <w:rFonts w:ascii="TimesNewRomanPSMT" w:eastAsia="Times New Roman" w:hAnsi="TimesNewRomanPSMT" w:cs="Times New Roman"/>
          <w:color w:val="000000"/>
          <w:sz w:val="24"/>
          <w:szCs w:val="24"/>
          <w:lang w:eastAsia="ru-RU"/>
        </w:rPr>
        <w:br/>
        <w:t>5. I think I'd like ………honey on my bread.</w:t>
      </w:r>
      <w:r w:rsidR="00604D1B" w:rsidRPr="00604D1B">
        <w:rPr>
          <w:rFonts w:ascii="TimesNewRomanPSMT" w:eastAsia="Times New Roman" w:hAnsi="TimesNewRomanPSMT" w:cs="Times New Roman"/>
          <w:color w:val="000000"/>
          <w:sz w:val="24"/>
          <w:szCs w:val="24"/>
          <w:lang w:eastAsia="ru-RU"/>
        </w:rPr>
        <w:br/>
      </w:r>
      <w:r w:rsidR="00604D1B" w:rsidRPr="00604D1B">
        <w:rPr>
          <w:rFonts w:ascii="TimesNewRomanPS-BoldMT" w:eastAsia="Times New Roman" w:hAnsi="TimesNewRomanPS-BoldMT" w:cs="Times New Roman"/>
          <w:b/>
          <w:bCs/>
          <w:color w:val="000000"/>
          <w:sz w:val="24"/>
          <w:szCs w:val="24"/>
          <w:lang w:eastAsia="ru-RU"/>
        </w:rPr>
        <w:t>4. Complete the sentences with much or many or a lot of</w:t>
      </w:r>
      <w:r w:rsidR="00604D1B" w:rsidRPr="00604D1B">
        <w:rPr>
          <w:rFonts w:ascii="TimesNewRomanPS-BoldItalicMT" w:eastAsia="Times New Roman" w:hAnsi="TimesNewRomanPS-BoldItalicMT" w:cs="Times New Roman"/>
          <w:b/>
          <w:bCs/>
          <w:i/>
          <w:iCs/>
          <w:color w:val="000000"/>
          <w:sz w:val="24"/>
          <w:szCs w:val="24"/>
          <w:lang w:eastAsia="ru-RU"/>
        </w:rPr>
        <w:t>.</w:t>
      </w:r>
      <w:r w:rsidR="00604D1B" w:rsidRPr="00604D1B">
        <w:rPr>
          <w:rFonts w:ascii="TimesNewRomanPS-BoldItalicMT" w:eastAsia="Times New Roman" w:hAnsi="TimesNewRomanPS-BoldItalicMT" w:cs="Times New Roman"/>
          <w:b/>
          <w:bCs/>
          <w:i/>
          <w:iCs/>
          <w:color w:val="000000"/>
          <w:sz w:val="24"/>
          <w:szCs w:val="24"/>
          <w:lang w:eastAsia="ru-RU"/>
        </w:rPr>
        <w:br/>
      </w:r>
      <w:r w:rsidR="00604D1B" w:rsidRPr="00604D1B">
        <w:rPr>
          <w:rFonts w:ascii="TimesNewRomanPSMT" w:eastAsia="Times New Roman" w:hAnsi="TimesNewRomanPSMT" w:cs="Times New Roman"/>
          <w:color w:val="000000"/>
          <w:sz w:val="24"/>
          <w:szCs w:val="24"/>
          <w:lang w:eastAsia="ru-RU"/>
        </w:rPr>
        <w:t xml:space="preserve">1. </w:t>
      </w:r>
      <w:proofErr w:type="gramStart"/>
      <w:r w:rsidR="00604D1B" w:rsidRPr="00604D1B">
        <w:rPr>
          <w:rFonts w:ascii="TimesNewRomanPSMT" w:eastAsia="Times New Roman" w:hAnsi="TimesNewRomanPSMT" w:cs="Times New Roman"/>
          <w:color w:val="000000"/>
          <w:sz w:val="24"/>
          <w:szCs w:val="24"/>
          <w:lang w:eastAsia="ru-RU"/>
        </w:rPr>
        <w:t>How ....................</w:t>
      </w:r>
      <w:proofErr w:type="gramEnd"/>
      <w:r w:rsidR="00604D1B" w:rsidRPr="00604D1B">
        <w:rPr>
          <w:rFonts w:ascii="TimesNewRomanPSMT" w:eastAsia="Times New Roman" w:hAnsi="TimesNewRomanPSMT" w:cs="Times New Roman"/>
          <w:color w:val="000000"/>
          <w:sz w:val="24"/>
          <w:szCs w:val="24"/>
          <w:lang w:eastAsia="ru-RU"/>
        </w:rPr>
        <w:t xml:space="preserve"> </w:t>
      </w:r>
      <w:proofErr w:type="gramStart"/>
      <w:r w:rsidR="00604D1B" w:rsidRPr="00604D1B">
        <w:rPr>
          <w:rFonts w:ascii="TimesNewRomanPSMT" w:eastAsia="Times New Roman" w:hAnsi="TimesNewRomanPSMT" w:cs="Times New Roman"/>
          <w:color w:val="000000"/>
          <w:sz w:val="24"/>
          <w:szCs w:val="24"/>
          <w:lang w:eastAsia="ru-RU"/>
        </w:rPr>
        <w:t>salt</w:t>
      </w:r>
      <w:proofErr w:type="gramEnd"/>
      <w:r w:rsidR="00604D1B" w:rsidRPr="00604D1B">
        <w:rPr>
          <w:rFonts w:ascii="TimesNewRomanPSMT" w:eastAsia="Times New Roman" w:hAnsi="TimesNewRomanPSMT" w:cs="Times New Roman"/>
          <w:color w:val="000000"/>
          <w:sz w:val="24"/>
          <w:szCs w:val="24"/>
          <w:lang w:eastAsia="ru-RU"/>
        </w:rPr>
        <w:t xml:space="preserve"> is left?</w:t>
      </w:r>
      <w:r w:rsidR="00604D1B" w:rsidRPr="00604D1B">
        <w:rPr>
          <w:rFonts w:ascii="TimesNewRomanPSMT" w:eastAsia="Times New Roman" w:hAnsi="TimesNewRomanPSMT" w:cs="Times New Roman"/>
          <w:color w:val="000000"/>
          <w:sz w:val="24"/>
          <w:szCs w:val="24"/>
          <w:lang w:eastAsia="ru-RU"/>
        </w:rPr>
        <w:br/>
        <w:t>2. You put ............sugar in my coffee. It's very sweet.</w:t>
      </w:r>
      <w:r w:rsidR="00604D1B" w:rsidRPr="00604D1B">
        <w:rPr>
          <w:rFonts w:ascii="TimesNewRomanPSMT" w:eastAsia="Times New Roman" w:hAnsi="TimesNewRomanPSMT" w:cs="Times New Roman"/>
          <w:color w:val="000000"/>
          <w:sz w:val="24"/>
          <w:szCs w:val="24"/>
          <w:lang w:eastAsia="ru-RU"/>
        </w:rPr>
        <w:br/>
        <w:t>3. I don't drink .............................. milk, but I should.</w:t>
      </w:r>
      <w:r w:rsidR="00604D1B" w:rsidRPr="00604D1B">
        <w:rPr>
          <w:rFonts w:ascii="TimesNewRomanPSMT" w:eastAsia="Times New Roman" w:hAnsi="TimesNewRomanPSMT" w:cs="Times New Roman"/>
          <w:color w:val="000000"/>
          <w:sz w:val="24"/>
          <w:szCs w:val="24"/>
          <w:lang w:eastAsia="ru-RU"/>
        </w:rPr>
        <w:br/>
        <w:t xml:space="preserve">4. I think you </w:t>
      </w:r>
      <w:proofErr w:type="gramStart"/>
      <w:r w:rsidR="00604D1B" w:rsidRPr="00604D1B">
        <w:rPr>
          <w:rFonts w:ascii="TimesNewRomanPSMT" w:eastAsia="Times New Roman" w:hAnsi="TimesNewRomanPSMT" w:cs="Times New Roman"/>
          <w:color w:val="000000"/>
          <w:sz w:val="24"/>
          <w:szCs w:val="24"/>
          <w:lang w:eastAsia="ru-RU"/>
        </w:rPr>
        <w:t>cooked ...........</w:t>
      </w:r>
      <w:proofErr w:type="gramEnd"/>
      <w:r w:rsidR="00604D1B" w:rsidRPr="00604D1B">
        <w:rPr>
          <w:rFonts w:ascii="TimesNewRomanPSMT" w:eastAsia="Times New Roman" w:hAnsi="TimesNewRomanPSMT" w:cs="Times New Roman"/>
          <w:color w:val="000000"/>
          <w:sz w:val="24"/>
          <w:szCs w:val="24"/>
          <w:lang w:eastAsia="ru-RU"/>
        </w:rPr>
        <w:t xml:space="preserve"> </w:t>
      </w:r>
      <w:proofErr w:type="gramStart"/>
      <w:r w:rsidR="00604D1B" w:rsidRPr="00604D1B">
        <w:rPr>
          <w:rFonts w:ascii="TimesNewRomanPSMT" w:eastAsia="Times New Roman" w:hAnsi="TimesNewRomanPSMT" w:cs="Times New Roman"/>
          <w:color w:val="000000"/>
          <w:sz w:val="24"/>
          <w:szCs w:val="24"/>
          <w:lang w:eastAsia="ru-RU"/>
        </w:rPr>
        <w:t>potatoes</w:t>
      </w:r>
      <w:proofErr w:type="gramEnd"/>
      <w:r w:rsidR="00604D1B" w:rsidRPr="00604D1B">
        <w:rPr>
          <w:rFonts w:ascii="TimesNewRomanPSMT" w:eastAsia="Times New Roman" w:hAnsi="TimesNewRomanPSMT" w:cs="Times New Roman"/>
          <w:color w:val="000000"/>
          <w:sz w:val="24"/>
          <w:szCs w:val="24"/>
          <w:lang w:eastAsia="ru-RU"/>
        </w:rPr>
        <w:t>.</w:t>
      </w:r>
      <w:r w:rsidR="00604D1B" w:rsidRPr="00604D1B">
        <w:rPr>
          <w:rFonts w:ascii="TimesNewRomanPSMT" w:eastAsia="Times New Roman" w:hAnsi="TimesNewRomanPSMT" w:cs="Times New Roman"/>
          <w:color w:val="000000"/>
          <w:sz w:val="24"/>
          <w:szCs w:val="24"/>
          <w:lang w:eastAsia="ru-RU"/>
        </w:rPr>
        <w:br/>
        <w:t>5. We haven't got ...............apples left.</w:t>
      </w:r>
      <w:r w:rsidR="00604D1B" w:rsidRPr="00604D1B">
        <w:rPr>
          <w:rFonts w:ascii="TimesNewRomanPSMT" w:eastAsia="Times New Roman" w:hAnsi="TimesNewRomanPSMT" w:cs="Times New Roman"/>
          <w:color w:val="000000"/>
          <w:sz w:val="24"/>
          <w:szCs w:val="24"/>
          <w:lang w:eastAsia="ru-RU"/>
        </w:rPr>
        <w:br/>
        <w:t>6. There aren't ………… eggs left. I'll go buy some.</w:t>
      </w:r>
      <w:r w:rsidR="00604D1B" w:rsidRPr="00604D1B">
        <w:rPr>
          <w:rFonts w:ascii="TimesNewRomanPSMT" w:eastAsia="Times New Roman" w:hAnsi="TimesNewRomanPSMT" w:cs="Times New Roman"/>
          <w:color w:val="000000"/>
          <w:sz w:val="24"/>
          <w:szCs w:val="24"/>
          <w:lang w:eastAsia="ru-RU"/>
        </w:rPr>
        <w:br/>
      </w:r>
    </w:p>
    <w:p w:rsidR="00875377" w:rsidRDefault="00875377" w:rsidP="00C2707F">
      <w:pPr>
        <w:spacing w:after="0" w:line="240" w:lineRule="auto"/>
        <w:rPr>
          <w:rFonts w:ascii="TimesNewRomanPS-BoldMT" w:eastAsia="Times New Roman" w:hAnsi="TimesNewRomanPS-BoldMT" w:cs="Times New Roman"/>
          <w:b/>
          <w:bCs/>
          <w:color w:val="000000"/>
          <w:sz w:val="24"/>
          <w:szCs w:val="24"/>
          <w:lang w:val="ru-RU" w:eastAsia="ru-RU"/>
        </w:rPr>
      </w:pPr>
    </w:p>
    <w:p w:rsidR="00604D1B" w:rsidRPr="00C2707F" w:rsidRDefault="00604D1B" w:rsidP="00C2707F">
      <w:pPr>
        <w:spacing w:after="0" w:line="240" w:lineRule="auto"/>
        <w:rPr>
          <w:rFonts w:ascii="Times New Roman" w:eastAsia="Times New Roman" w:hAnsi="Times New Roman" w:cs="Times New Roman"/>
          <w:sz w:val="24"/>
          <w:szCs w:val="24"/>
          <w:lang w:eastAsia="ru-RU"/>
        </w:rPr>
      </w:pPr>
      <w:r w:rsidRPr="00604D1B">
        <w:rPr>
          <w:rFonts w:ascii="TimesNewRomanPS-BoldMT" w:eastAsia="Times New Roman" w:hAnsi="TimesNewRomanPS-BoldMT" w:cs="Times New Roman"/>
          <w:b/>
          <w:bCs/>
          <w:color w:val="000000"/>
          <w:sz w:val="24"/>
          <w:szCs w:val="24"/>
          <w:lang w:eastAsia="ru-RU"/>
        </w:rPr>
        <w:lastRenderedPageBreak/>
        <w:t>5. Write the correct form, Simple Present or Present Continuous, of the verbs in brackets.</w:t>
      </w:r>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My mother usually 1</w:t>
      </w:r>
      <w:proofErr w:type="gramStart"/>
      <w:r w:rsidRPr="00604D1B">
        <w:rPr>
          <w:rFonts w:ascii="TimesNewRomanPSMT" w:eastAsia="Times New Roman" w:hAnsi="TimesNewRomanPSMT" w:cs="Times New Roman"/>
          <w:color w:val="000000"/>
          <w:sz w:val="24"/>
          <w:szCs w:val="24"/>
          <w:lang w:eastAsia="ru-RU"/>
        </w:rPr>
        <w:t>)_</w:t>
      </w:r>
      <w:proofErr w:type="gramEnd"/>
      <w:r w:rsidRPr="00604D1B">
        <w:rPr>
          <w:rFonts w:ascii="TimesNewRomanPSMT" w:eastAsia="Times New Roman" w:hAnsi="TimesNewRomanPSMT" w:cs="Times New Roman"/>
          <w:color w:val="000000"/>
          <w:sz w:val="24"/>
          <w:szCs w:val="24"/>
          <w:lang w:eastAsia="ru-RU"/>
        </w:rPr>
        <w:t>____(cook) for the family, but today it's her birthday, so I 2) ________(plan)</w:t>
      </w:r>
      <w:r w:rsidRPr="00604D1B">
        <w:rPr>
          <w:rFonts w:ascii="TimesNewRomanPSMT" w:eastAsia="Times New Roman" w:hAnsi="TimesNewRomanPSMT" w:cs="Times New Roman"/>
          <w:color w:val="000000"/>
          <w:sz w:val="24"/>
          <w:szCs w:val="24"/>
          <w:lang w:eastAsia="ru-RU"/>
        </w:rPr>
        <w:br/>
        <w:t>a special meal for everybody. My mother 3) _____</w:t>
      </w:r>
      <w:proofErr w:type="gramStart"/>
      <w:r w:rsidRPr="00604D1B">
        <w:rPr>
          <w:rFonts w:ascii="TimesNewRomanPSMT" w:eastAsia="Times New Roman" w:hAnsi="TimesNewRomanPSMT" w:cs="Times New Roman"/>
          <w:color w:val="000000"/>
          <w:sz w:val="24"/>
          <w:szCs w:val="24"/>
          <w:lang w:eastAsia="ru-RU"/>
        </w:rPr>
        <w:t>_(</w:t>
      </w:r>
      <w:proofErr w:type="gramEnd"/>
      <w:r w:rsidRPr="00604D1B">
        <w:rPr>
          <w:rFonts w:ascii="TimesNewRomanPSMT" w:eastAsia="Times New Roman" w:hAnsi="TimesNewRomanPSMT" w:cs="Times New Roman"/>
          <w:color w:val="000000"/>
          <w:sz w:val="24"/>
          <w:szCs w:val="24"/>
          <w:lang w:eastAsia="ru-RU"/>
        </w:rPr>
        <w:t>love) meat, so I 4) ________(make) some</w:t>
      </w:r>
      <w:r w:rsidRPr="00604D1B">
        <w:rPr>
          <w:rFonts w:ascii="TimesNewRomanPSMT" w:eastAsia="Times New Roman" w:hAnsi="TimesNewRomanPSMT" w:cs="Times New Roman"/>
          <w:color w:val="000000"/>
          <w:sz w:val="24"/>
          <w:szCs w:val="24"/>
          <w:lang w:eastAsia="ru-RU"/>
        </w:rPr>
        <w:br/>
        <w:t>delicious meat pie. My father hates meat, though, so I 5) ________</w:t>
      </w:r>
      <w:proofErr w:type="gramStart"/>
      <w:r w:rsidRPr="00604D1B">
        <w:rPr>
          <w:rFonts w:ascii="TimesNewRomanPSMT" w:eastAsia="Times New Roman" w:hAnsi="TimesNewRomanPSMT" w:cs="Times New Roman"/>
          <w:color w:val="000000"/>
          <w:sz w:val="24"/>
          <w:szCs w:val="24"/>
          <w:lang w:eastAsia="ru-RU"/>
        </w:rPr>
        <w:t>_(</w:t>
      </w:r>
      <w:proofErr w:type="gramEnd"/>
      <w:r w:rsidRPr="00604D1B">
        <w:rPr>
          <w:rFonts w:ascii="TimesNewRomanPSMT" w:eastAsia="Times New Roman" w:hAnsi="TimesNewRomanPSMT" w:cs="Times New Roman"/>
          <w:color w:val="000000"/>
          <w:sz w:val="24"/>
          <w:szCs w:val="24"/>
          <w:lang w:eastAsia="ru-RU"/>
        </w:rPr>
        <w:t>prepare) a nice salad for him.</w:t>
      </w:r>
      <w:r w:rsidRPr="00604D1B">
        <w:rPr>
          <w:rFonts w:ascii="TimesNewRomanPSMT" w:eastAsia="Times New Roman" w:hAnsi="TimesNewRomanPSMT" w:cs="Times New Roman"/>
          <w:color w:val="000000"/>
          <w:sz w:val="24"/>
          <w:szCs w:val="24"/>
          <w:lang w:eastAsia="ru-RU"/>
        </w:rPr>
        <w:br/>
      </w:r>
      <w:r w:rsidRPr="00604D1B">
        <w:rPr>
          <w:rFonts w:ascii="Times New Roman" w:eastAsia="Times New Roman" w:hAnsi="Times New Roman" w:cs="Times New Roman"/>
          <w:sz w:val="24"/>
          <w:szCs w:val="24"/>
          <w:lang w:eastAsia="ru-RU"/>
        </w:rPr>
        <w:br/>
      </w:r>
      <w:r w:rsidR="00C2707F" w:rsidRPr="00C2707F">
        <w:rPr>
          <w:rFonts w:ascii="TimesNewRomanPSMT" w:eastAsia="Times New Roman" w:hAnsi="TimesNewRomanPSMT" w:cs="Times New Roman"/>
          <w:b/>
          <w:color w:val="000000"/>
          <w:sz w:val="24"/>
          <w:szCs w:val="24"/>
          <w:lang w:eastAsia="ru-RU"/>
        </w:rPr>
        <w:t xml:space="preserve">                                                               </w:t>
      </w:r>
      <w:proofErr w:type="gramStart"/>
      <w:r w:rsidRPr="00604D1B">
        <w:rPr>
          <w:rFonts w:ascii="TimesNewRomanPSMT" w:eastAsia="Times New Roman" w:hAnsi="TimesNewRomanPSMT" w:cs="Times New Roman"/>
          <w:b/>
          <w:color w:val="000000"/>
          <w:sz w:val="24"/>
          <w:szCs w:val="24"/>
          <w:lang w:eastAsia="ru-RU"/>
        </w:rPr>
        <w:t xml:space="preserve">Test </w:t>
      </w:r>
      <w:r w:rsidR="00C2707F" w:rsidRPr="00E47D4C">
        <w:rPr>
          <w:rFonts w:ascii="TimesNewRomanPSMT" w:eastAsia="Times New Roman" w:hAnsi="TimesNewRomanPSMT" w:cs="Times New Roman"/>
          <w:b/>
          <w:color w:val="000000"/>
          <w:sz w:val="24"/>
          <w:szCs w:val="24"/>
          <w:lang w:eastAsia="ru-RU"/>
        </w:rPr>
        <w:t>9</w:t>
      </w:r>
      <w:r w:rsidRPr="00604D1B">
        <w:rPr>
          <w:rFonts w:ascii="TimesNewRomanPSMT" w:eastAsia="Times New Roman" w:hAnsi="TimesNewRomanPSMT" w:cs="Times New Roman"/>
          <w:b/>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1.</w:t>
      </w:r>
      <w:proofErr w:type="gramEnd"/>
      <w:r w:rsidRPr="00604D1B">
        <w:rPr>
          <w:rFonts w:ascii="TimesNewRomanPS-BoldMT" w:eastAsia="Times New Roman" w:hAnsi="TimesNewRomanPS-BoldMT" w:cs="Times New Roman"/>
          <w:b/>
          <w:bCs/>
          <w:color w:val="000000"/>
          <w:sz w:val="24"/>
          <w:szCs w:val="24"/>
          <w:lang w:eastAsia="ru-RU"/>
        </w:rPr>
        <w:t xml:space="preserve"> Read the text and answer the questions.</w:t>
      </w:r>
      <w:r w:rsidRPr="00604D1B">
        <w:rPr>
          <w:rFonts w:ascii="TimesNewRomanPS-BoldMT" w:eastAsia="Times New Roman" w:hAnsi="TimesNewRomanPS-BoldMT" w:cs="Times New Roman"/>
          <w:b/>
          <w:bCs/>
          <w:color w:val="000000"/>
          <w:sz w:val="24"/>
          <w:szCs w:val="24"/>
          <w:lang w:eastAsia="ru-RU"/>
        </w:rPr>
        <w:br/>
        <w:t>To</w:t>
      </w:r>
      <w:r w:rsidRPr="00604D1B">
        <w:rPr>
          <w:rFonts w:ascii="TimesNewRomanPSMT" w:eastAsia="Times New Roman" w:hAnsi="TimesNewRomanPSMT" w:cs="Times New Roman"/>
          <w:color w:val="000000"/>
          <w:sz w:val="24"/>
          <w:szCs w:val="24"/>
          <w:lang w:eastAsia="ru-RU"/>
        </w:rPr>
        <w:t>: brian@redmail.com</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 xml:space="preserve">Subject: </w:t>
      </w:r>
      <w:r w:rsidRPr="00604D1B">
        <w:rPr>
          <w:rFonts w:ascii="TimesNewRomanPSMT" w:eastAsia="Times New Roman" w:hAnsi="TimesNewRomanPSMT" w:cs="Times New Roman"/>
          <w:color w:val="000000"/>
          <w:sz w:val="24"/>
          <w:szCs w:val="24"/>
          <w:lang w:eastAsia="ru-RU"/>
        </w:rPr>
        <w:t>Holiday plans!</w:t>
      </w:r>
      <w:r w:rsidRPr="00604D1B">
        <w:rPr>
          <w:rFonts w:ascii="TimesNewRomanPSMT" w:eastAsia="Times New Roman" w:hAnsi="TimesNewRomanPSMT" w:cs="Times New Roman"/>
          <w:color w:val="000000"/>
          <w:sz w:val="24"/>
          <w:szCs w:val="24"/>
          <w:lang w:eastAsia="ru-RU"/>
        </w:rPr>
        <w:br/>
        <w:t>Dear Brian</w:t>
      </w:r>
      <w:proofErr w:type="gramStart"/>
      <w:r w:rsidRPr="00604D1B">
        <w:rPr>
          <w:rFonts w:ascii="TimesNewRomanPSMT" w:eastAsia="Times New Roman" w:hAnsi="TimesNewRomanPSMT" w:cs="Times New Roman"/>
          <w:color w:val="000000"/>
          <w:sz w:val="24"/>
          <w:szCs w:val="24"/>
          <w:lang w:eastAsia="ru-RU"/>
        </w:rPr>
        <w:t>,</w:t>
      </w:r>
      <w:proofErr w:type="gramEnd"/>
      <w:r w:rsidRPr="00604D1B">
        <w:rPr>
          <w:rFonts w:ascii="TimesNewRomanPSMT" w:eastAsia="Times New Roman" w:hAnsi="TimesNewRomanPSMT" w:cs="Times New Roman"/>
          <w:color w:val="000000"/>
          <w:sz w:val="24"/>
          <w:szCs w:val="24"/>
          <w:lang w:eastAsia="ru-RU"/>
        </w:rPr>
        <w:br/>
        <w:t>Thanks for your email. Let me tell you about our plans for our summer holiday!</w:t>
      </w:r>
      <w:r w:rsidRPr="00604D1B">
        <w:rPr>
          <w:rFonts w:ascii="TimesNewRomanPSMT" w:eastAsia="Times New Roman" w:hAnsi="TimesNewRomanPSMT" w:cs="Times New Roman"/>
          <w:color w:val="000000"/>
          <w:sz w:val="24"/>
          <w:szCs w:val="24"/>
          <w:lang w:eastAsia="ru-RU"/>
        </w:rPr>
        <w:br/>
        <w:t>In June, I'm going to Sochi with my family. We are going to fly to Adler-Sochi International</w:t>
      </w:r>
      <w:r w:rsidRPr="00604D1B">
        <w:rPr>
          <w:rFonts w:ascii="TimesNewRomanPSMT" w:eastAsia="Times New Roman" w:hAnsi="TimesNewRomanPSMT" w:cs="Times New Roman"/>
          <w:color w:val="000000"/>
          <w:sz w:val="24"/>
          <w:szCs w:val="24"/>
          <w:lang w:eastAsia="ru-RU"/>
        </w:rPr>
        <w:br/>
        <w:t xml:space="preserve">Airport and we are going to stay at the </w:t>
      </w:r>
      <w:proofErr w:type="spellStart"/>
      <w:r w:rsidRPr="00604D1B">
        <w:rPr>
          <w:rFonts w:ascii="TimesNewRomanPSMT" w:eastAsia="Times New Roman" w:hAnsi="TimesNewRomanPSMT" w:cs="Times New Roman"/>
          <w:color w:val="000000"/>
          <w:sz w:val="24"/>
          <w:szCs w:val="24"/>
          <w:lang w:eastAsia="ru-RU"/>
        </w:rPr>
        <w:t>Zhemchuzhina</w:t>
      </w:r>
      <w:proofErr w:type="spellEnd"/>
      <w:r w:rsidRPr="00604D1B">
        <w:rPr>
          <w:rFonts w:ascii="TimesNewRomanPSMT" w:eastAsia="Times New Roman" w:hAnsi="TimesNewRomanPSMT" w:cs="Times New Roman"/>
          <w:color w:val="000000"/>
          <w:sz w:val="24"/>
          <w:szCs w:val="24"/>
          <w:lang w:eastAsia="ru-RU"/>
        </w:rPr>
        <w:t xml:space="preserve"> Hotel. Then, I am going to see some films at</w:t>
      </w:r>
      <w:r w:rsidRPr="00604D1B">
        <w:rPr>
          <w:rFonts w:ascii="TimesNewRomanPSMT" w:eastAsia="Times New Roman" w:hAnsi="TimesNewRomanPSMT" w:cs="Times New Roman"/>
          <w:color w:val="000000"/>
          <w:sz w:val="24"/>
          <w:szCs w:val="24"/>
          <w:lang w:eastAsia="ru-RU"/>
        </w:rPr>
        <w:br/>
        <w:t>the international film festival with my mother. My father and my brother are going to go fishing.</w:t>
      </w:r>
      <w:r w:rsidRPr="00604D1B">
        <w:rPr>
          <w:rFonts w:ascii="TimesNewRomanPSMT" w:eastAsia="Times New Roman" w:hAnsi="TimesNewRomanPSMT" w:cs="Times New Roman"/>
          <w:color w:val="000000"/>
          <w:sz w:val="24"/>
          <w:szCs w:val="24"/>
          <w:lang w:eastAsia="ru-RU"/>
        </w:rPr>
        <w:br/>
        <w:t xml:space="preserve">We are going to meet in the evenings and we are going to eat together in the </w:t>
      </w:r>
      <w:proofErr w:type="spellStart"/>
      <w:r w:rsidRPr="00604D1B">
        <w:rPr>
          <w:rFonts w:ascii="TimesNewRomanPSMT" w:eastAsia="Times New Roman" w:hAnsi="TimesNewRomanPSMT" w:cs="Times New Roman"/>
          <w:color w:val="000000"/>
          <w:sz w:val="24"/>
          <w:szCs w:val="24"/>
          <w:lang w:eastAsia="ru-RU"/>
        </w:rPr>
        <w:t>colourful</w:t>
      </w:r>
      <w:proofErr w:type="spellEnd"/>
      <w:r w:rsidRPr="00604D1B">
        <w:rPr>
          <w:rFonts w:ascii="TimesNewRomanPSMT" w:eastAsia="Times New Roman" w:hAnsi="TimesNewRomanPSMT" w:cs="Times New Roman"/>
          <w:color w:val="000000"/>
          <w:sz w:val="24"/>
          <w:szCs w:val="24"/>
          <w:lang w:eastAsia="ru-RU"/>
        </w:rPr>
        <w:t xml:space="preserve"> street</w:t>
      </w:r>
      <w:r w:rsidRPr="00604D1B">
        <w:rPr>
          <w:rFonts w:ascii="TimesNewRomanPSMT" w:eastAsia="Times New Roman" w:hAnsi="TimesNewRomanPSMT" w:cs="Times New Roman"/>
          <w:color w:val="000000"/>
          <w:sz w:val="24"/>
          <w:szCs w:val="24"/>
          <w:lang w:eastAsia="ru-RU"/>
        </w:rPr>
        <w:br/>
        <w:t>cafes and restaurants. I'll send you a postcard and tell you all about it.</w:t>
      </w:r>
      <w:r w:rsidRPr="00604D1B">
        <w:rPr>
          <w:rFonts w:ascii="TimesNewRomanPSMT" w:eastAsia="Times New Roman" w:hAnsi="TimesNewRomanPSMT" w:cs="Times New Roman"/>
          <w:color w:val="000000"/>
          <w:sz w:val="24"/>
          <w:szCs w:val="24"/>
          <w:lang w:eastAsia="ru-RU"/>
        </w:rPr>
        <w:br/>
        <w:t>Janice</w:t>
      </w:r>
      <w:r w:rsidRPr="00604D1B">
        <w:rPr>
          <w:rFonts w:ascii="TimesNewRomanPSMT" w:eastAsia="Times New Roman" w:hAnsi="TimesNewRomanPSMT" w:cs="Times New Roman"/>
          <w:color w:val="000000"/>
          <w:sz w:val="24"/>
          <w:szCs w:val="24"/>
          <w:lang w:eastAsia="ru-RU"/>
        </w:rPr>
        <w:br/>
        <w:t xml:space="preserve">1. How </w:t>
      </w:r>
      <w:proofErr w:type="gramStart"/>
      <w:r w:rsidRPr="00604D1B">
        <w:rPr>
          <w:rFonts w:ascii="TimesNewRomanPSMT" w:eastAsia="Times New Roman" w:hAnsi="TimesNewRomanPSMT" w:cs="Times New Roman"/>
          <w:color w:val="000000"/>
          <w:sz w:val="24"/>
          <w:szCs w:val="24"/>
          <w:lang w:eastAsia="ru-RU"/>
        </w:rPr>
        <w:t>are Janice's family</w:t>
      </w:r>
      <w:proofErr w:type="gramEnd"/>
      <w:r w:rsidRPr="00604D1B">
        <w:rPr>
          <w:rFonts w:ascii="TimesNewRomanPSMT" w:eastAsia="Times New Roman" w:hAnsi="TimesNewRomanPSMT" w:cs="Times New Roman"/>
          <w:color w:val="000000"/>
          <w:sz w:val="24"/>
          <w:szCs w:val="24"/>
          <w:lang w:eastAsia="ru-RU"/>
        </w:rPr>
        <w:t xml:space="preserve"> going to travel to Sochi?</w:t>
      </w:r>
      <w:r w:rsidRPr="00604D1B">
        <w:rPr>
          <w:rFonts w:ascii="TimesNewRomanPSMT" w:eastAsia="Times New Roman" w:hAnsi="TimesNewRomanPSMT" w:cs="Times New Roman"/>
          <w:color w:val="000000"/>
          <w:sz w:val="24"/>
          <w:szCs w:val="24"/>
          <w:lang w:eastAsia="ru-RU"/>
        </w:rPr>
        <w:br/>
        <w:t>2. Where are they going to stay?</w:t>
      </w:r>
      <w:r w:rsidRPr="00604D1B">
        <w:rPr>
          <w:rFonts w:ascii="TimesNewRomanPSMT" w:eastAsia="Times New Roman" w:hAnsi="TimesNewRomanPSMT" w:cs="Times New Roman"/>
          <w:color w:val="000000"/>
          <w:sz w:val="24"/>
          <w:szCs w:val="24"/>
          <w:lang w:eastAsia="ru-RU"/>
        </w:rPr>
        <w:br/>
        <w:t>3. What is Janice going to send to Brian?</w:t>
      </w:r>
      <w:r w:rsidRPr="00604D1B">
        <w:rPr>
          <w:rFonts w:ascii="TimesNewRomanPSMT" w:eastAsia="Times New Roman" w:hAnsi="TimesNewRomanPSMT" w:cs="Times New Roman"/>
          <w:color w:val="000000"/>
          <w:sz w:val="24"/>
          <w:szCs w:val="24"/>
          <w:lang w:eastAsia="ru-RU"/>
        </w:rPr>
        <w:br/>
        <w:t>4. What is Janice going to see?</w:t>
      </w:r>
      <w:r w:rsidRPr="00604D1B">
        <w:rPr>
          <w:rFonts w:ascii="TimesNewRomanPSMT" w:eastAsia="Times New Roman" w:hAnsi="TimesNewRomanPSMT" w:cs="Times New Roman"/>
          <w:color w:val="000000"/>
          <w:sz w:val="24"/>
          <w:szCs w:val="24"/>
          <w:lang w:eastAsia="ru-RU"/>
        </w:rPr>
        <w:br/>
        <w:t>5. When is Janice going to go to Sochi?</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2. Choose the correct answer.</w:t>
      </w:r>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 xml:space="preserve">1. They want to .................. shopping. </w:t>
      </w:r>
      <w:r w:rsidRPr="00604D1B">
        <w:rPr>
          <w:rFonts w:ascii="TimesNewRomanPS-BoldMT" w:eastAsia="Times New Roman" w:hAnsi="TimesNewRomanPS-BoldMT" w:cs="Times New Roman"/>
          <w:b/>
          <w:bCs/>
          <w:color w:val="000000"/>
          <w:sz w:val="24"/>
          <w:szCs w:val="24"/>
          <w:lang w:eastAsia="ru-RU"/>
        </w:rPr>
        <w:t xml:space="preserve">A </w:t>
      </w:r>
      <w:r w:rsidRPr="00604D1B">
        <w:rPr>
          <w:rFonts w:ascii="TimesNewRomanPSMT" w:eastAsia="Times New Roman" w:hAnsi="TimesNewRomanPSMT" w:cs="Times New Roman"/>
          <w:color w:val="000000"/>
          <w:sz w:val="24"/>
          <w:szCs w:val="24"/>
          <w:lang w:eastAsia="ru-RU"/>
        </w:rPr>
        <w:t xml:space="preserve">see </w:t>
      </w:r>
      <w:r w:rsidRPr="00604D1B">
        <w:rPr>
          <w:rFonts w:ascii="TimesNewRomanPS-BoldMT" w:eastAsia="Times New Roman" w:hAnsi="TimesNewRomanPS-BoldMT" w:cs="Times New Roman"/>
          <w:b/>
          <w:bCs/>
          <w:color w:val="000000"/>
          <w:sz w:val="24"/>
          <w:szCs w:val="24"/>
          <w:lang w:eastAsia="ru-RU"/>
        </w:rPr>
        <w:t xml:space="preserve">B </w:t>
      </w:r>
      <w:r w:rsidRPr="00604D1B">
        <w:rPr>
          <w:rFonts w:ascii="TimesNewRomanPSMT" w:eastAsia="Times New Roman" w:hAnsi="TimesNewRomanPSMT" w:cs="Times New Roman"/>
          <w:color w:val="000000"/>
          <w:sz w:val="24"/>
          <w:szCs w:val="24"/>
          <w:lang w:eastAsia="ru-RU"/>
        </w:rPr>
        <w:t xml:space="preserve">have </w:t>
      </w:r>
      <w:r w:rsidRPr="00604D1B">
        <w:rPr>
          <w:rFonts w:ascii="TimesNewRomanPS-BoldMT" w:eastAsia="Times New Roman" w:hAnsi="TimesNewRomanPS-BoldMT" w:cs="Times New Roman"/>
          <w:b/>
          <w:bCs/>
          <w:color w:val="000000"/>
          <w:sz w:val="24"/>
          <w:szCs w:val="24"/>
          <w:lang w:eastAsia="ru-RU"/>
        </w:rPr>
        <w:t xml:space="preserve">C </w:t>
      </w:r>
      <w:r w:rsidRPr="00604D1B">
        <w:rPr>
          <w:rFonts w:ascii="TimesNewRomanPSMT" w:eastAsia="Times New Roman" w:hAnsi="TimesNewRomanPSMT" w:cs="Times New Roman"/>
          <w:color w:val="000000"/>
          <w:sz w:val="24"/>
          <w:szCs w:val="24"/>
          <w:lang w:eastAsia="ru-RU"/>
        </w:rPr>
        <w:t>go</w:t>
      </w:r>
      <w:r w:rsidRPr="00604D1B">
        <w:rPr>
          <w:rFonts w:ascii="TimesNewRomanPSMT" w:eastAsia="Times New Roman" w:hAnsi="TimesNewRomanPSMT" w:cs="Times New Roman"/>
          <w:color w:val="000000"/>
          <w:sz w:val="24"/>
          <w:szCs w:val="24"/>
          <w:lang w:eastAsia="ru-RU"/>
        </w:rPr>
        <w:br/>
        <w:t xml:space="preserve">2. What is the best way </w:t>
      </w:r>
      <w:proofErr w:type="gramStart"/>
      <w:r w:rsidRPr="00604D1B">
        <w:rPr>
          <w:rFonts w:ascii="TimesNewRomanPSMT" w:eastAsia="Times New Roman" w:hAnsi="TimesNewRomanPSMT" w:cs="Times New Roman"/>
          <w:color w:val="000000"/>
          <w:sz w:val="24"/>
          <w:szCs w:val="24"/>
          <w:lang w:eastAsia="ru-RU"/>
        </w:rPr>
        <w:t>to ..............</w:t>
      </w:r>
      <w:proofErr w:type="gramEnd"/>
      <w:r w:rsidRPr="00604D1B">
        <w:rPr>
          <w:rFonts w:ascii="TimesNewRomanPSMT" w:eastAsia="Times New Roman" w:hAnsi="TimesNewRomanPSMT" w:cs="Times New Roman"/>
          <w:color w:val="000000"/>
          <w:sz w:val="24"/>
          <w:szCs w:val="24"/>
          <w:lang w:eastAsia="ru-RU"/>
        </w:rPr>
        <w:t xml:space="preserve"> </w:t>
      </w:r>
      <w:proofErr w:type="gramStart"/>
      <w:r w:rsidRPr="00604D1B">
        <w:rPr>
          <w:rFonts w:ascii="TimesNewRomanPSMT" w:eastAsia="Times New Roman" w:hAnsi="TimesNewRomanPSMT" w:cs="Times New Roman"/>
          <w:color w:val="000000"/>
          <w:sz w:val="24"/>
          <w:szCs w:val="24"/>
          <w:lang w:eastAsia="ru-RU"/>
        </w:rPr>
        <w:t>to</w:t>
      </w:r>
      <w:proofErr w:type="gramEnd"/>
      <w:r w:rsidRPr="00604D1B">
        <w:rPr>
          <w:rFonts w:ascii="TimesNewRomanPSMT" w:eastAsia="Times New Roman" w:hAnsi="TimesNewRomanPSMT" w:cs="Times New Roman"/>
          <w:color w:val="000000"/>
          <w:sz w:val="24"/>
          <w:szCs w:val="24"/>
          <w:lang w:eastAsia="ru-RU"/>
        </w:rPr>
        <w:t xml:space="preserve"> Kuala Lumpur? </w:t>
      </w:r>
      <w:r w:rsidRPr="00604D1B">
        <w:rPr>
          <w:rFonts w:ascii="TimesNewRomanPS-BoldMT" w:eastAsia="Times New Roman" w:hAnsi="TimesNewRomanPS-BoldMT" w:cs="Times New Roman"/>
          <w:b/>
          <w:bCs/>
          <w:color w:val="000000"/>
          <w:sz w:val="24"/>
          <w:szCs w:val="24"/>
          <w:lang w:eastAsia="ru-RU"/>
        </w:rPr>
        <w:t xml:space="preserve">A </w:t>
      </w:r>
      <w:r w:rsidRPr="00604D1B">
        <w:rPr>
          <w:rFonts w:ascii="TimesNewRomanPSMT" w:eastAsia="Times New Roman" w:hAnsi="TimesNewRomanPSMT" w:cs="Times New Roman"/>
          <w:color w:val="000000"/>
          <w:sz w:val="24"/>
          <w:szCs w:val="24"/>
          <w:lang w:eastAsia="ru-RU"/>
        </w:rPr>
        <w:t xml:space="preserve">travel </w:t>
      </w:r>
      <w:r w:rsidRPr="00604D1B">
        <w:rPr>
          <w:rFonts w:ascii="TimesNewRomanPS-BoldMT" w:eastAsia="Times New Roman" w:hAnsi="TimesNewRomanPS-BoldMT" w:cs="Times New Roman"/>
          <w:b/>
          <w:bCs/>
          <w:color w:val="000000"/>
          <w:sz w:val="24"/>
          <w:szCs w:val="24"/>
          <w:lang w:eastAsia="ru-RU"/>
        </w:rPr>
        <w:t xml:space="preserve">B </w:t>
      </w:r>
      <w:proofErr w:type="gramStart"/>
      <w:r w:rsidRPr="00604D1B">
        <w:rPr>
          <w:rFonts w:ascii="TimesNewRomanPSMT" w:eastAsia="Times New Roman" w:hAnsi="TimesNewRomanPSMT" w:cs="Times New Roman"/>
          <w:color w:val="000000"/>
          <w:sz w:val="24"/>
          <w:szCs w:val="24"/>
          <w:lang w:eastAsia="ru-RU"/>
        </w:rPr>
        <w:t>be</w:t>
      </w:r>
      <w:proofErr w:type="gramEnd"/>
      <w:r w:rsidRPr="00604D1B">
        <w:rPr>
          <w:rFonts w:ascii="TimesNewRomanPSMT" w:eastAsia="Times New Roman" w:hAnsi="TimesNewRomanPSMT" w:cs="Times New Roman"/>
          <w:color w:val="000000"/>
          <w:sz w:val="24"/>
          <w:szCs w:val="24"/>
          <w:lang w:eastAsia="ru-RU"/>
        </w:rPr>
        <w:t xml:space="preserve"> </w:t>
      </w:r>
      <w:r w:rsidRPr="00604D1B">
        <w:rPr>
          <w:rFonts w:ascii="TimesNewRomanPS-BoldMT" w:eastAsia="Times New Roman" w:hAnsi="TimesNewRomanPS-BoldMT" w:cs="Times New Roman"/>
          <w:b/>
          <w:bCs/>
          <w:color w:val="000000"/>
          <w:sz w:val="24"/>
          <w:szCs w:val="24"/>
          <w:lang w:eastAsia="ru-RU"/>
        </w:rPr>
        <w:t xml:space="preserve">C </w:t>
      </w:r>
      <w:r w:rsidRPr="00604D1B">
        <w:rPr>
          <w:rFonts w:ascii="TimesNewRomanPSMT" w:eastAsia="Times New Roman" w:hAnsi="TimesNewRomanPSMT" w:cs="Times New Roman"/>
          <w:color w:val="000000"/>
          <w:sz w:val="24"/>
          <w:szCs w:val="24"/>
          <w:lang w:eastAsia="ru-RU"/>
        </w:rPr>
        <w:t>post</w:t>
      </w:r>
      <w:r w:rsidRPr="00604D1B">
        <w:rPr>
          <w:rFonts w:ascii="TimesNewRomanPSMT" w:eastAsia="Times New Roman" w:hAnsi="TimesNewRomanPSMT" w:cs="Times New Roman"/>
          <w:color w:val="000000"/>
          <w:sz w:val="24"/>
          <w:szCs w:val="24"/>
          <w:lang w:eastAsia="ru-RU"/>
        </w:rPr>
        <w:br/>
        <w:t xml:space="preserve">3. Peter is going to ……… a performance of Swan Lake. </w:t>
      </w:r>
      <w:r w:rsidRPr="00604D1B">
        <w:rPr>
          <w:rFonts w:ascii="TimesNewRomanPS-BoldMT" w:eastAsia="Times New Roman" w:hAnsi="TimesNewRomanPS-BoldMT" w:cs="Times New Roman"/>
          <w:b/>
          <w:bCs/>
          <w:color w:val="000000"/>
          <w:sz w:val="24"/>
          <w:szCs w:val="24"/>
          <w:lang w:eastAsia="ru-RU"/>
        </w:rPr>
        <w:t xml:space="preserve">A </w:t>
      </w:r>
      <w:r w:rsidRPr="00604D1B">
        <w:rPr>
          <w:rFonts w:ascii="TimesNewRomanPSMT" w:eastAsia="Times New Roman" w:hAnsi="TimesNewRomanPSMT" w:cs="Times New Roman"/>
          <w:color w:val="000000"/>
          <w:sz w:val="24"/>
          <w:szCs w:val="24"/>
          <w:lang w:eastAsia="ru-RU"/>
        </w:rPr>
        <w:t xml:space="preserve">visit </w:t>
      </w:r>
      <w:r w:rsidRPr="00604D1B">
        <w:rPr>
          <w:rFonts w:ascii="TimesNewRomanPS-BoldMT" w:eastAsia="Times New Roman" w:hAnsi="TimesNewRomanPS-BoldMT" w:cs="Times New Roman"/>
          <w:b/>
          <w:bCs/>
          <w:color w:val="000000"/>
          <w:sz w:val="24"/>
          <w:szCs w:val="24"/>
          <w:lang w:eastAsia="ru-RU"/>
        </w:rPr>
        <w:t xml:space="preserve">B </w:t>
      </w:r>
      <w:r w:rsidRPr="00604D1B">
        <w:rPr>
          <w:rFonts w:ascii="TimesNewRomanPSMT" w:eastAsia="Times New Roman" w:hAnsi="TimesNewRomanPSMT" w:cs="Times New Roman"/>
          <w:color w:val="000000"/>
          <w:sz w:val="24"/>
          <w:szCs w:val="24"/>
          <w:lang w:eastAsia="ru-RU"/>
        </w:rPr>
        <w:t xml:space="preserve">go </w:t>
      </w:r>
      <w:r w:rsidRPr="00604D1B">
        <w:rPr>
          <w:rFonts w:ascii="TimesNewRomanPS-BoldMT" w:eastAsia="Times New Roman" w:hAnsi="TimesNewRomanPS-BoldMT" w:cs="Times New Roman"/>
          <w:b/>
          <w:bCs/>
          <w:color w:val="000000"/>
          <w:sz w:val="24"/>
          <w:szCs w:val="24"/>
          <w:lang w:eastAsia="ru-RU"/>
        </w:rPr>
        <w:t xml:space="preserve">C </w:t>
      </w:r>
      <w:r w:rsidRPr="00604D1B">
        <w:rPr>
          <w:rFonts w:ascii="TimesNewRomanPSMT" w:eastAsia="Times New Roman" w:hAnsi="TimesNewRomanPSMT" w:cs="Times New Roman"/>
          <w:color w:val="000000"/>
          <w:sz w:val="24"/>
          <w:szCs w:val="24"/>
          <w:lang w:eastAsia="ru-RU"/>
        </w:rPr>
        <w:t>attend</w:t>
      </w:r>
      <w:r w:rsidRPr="00604D1B">
        <w:rPr>
          <w:rFonts w:ascii="TimesNewRomanPSMT" w:eastAsia="Times New Roman" w:hAnsi="TimesNewRomanPSMT" w:cs="Times New Roman"/>
          <w:color w:val="000000"/>
          <w:sz w:val="24"/>
          <w:szCs w:val="24"/>
          <w:lang w:eastAsia="ru-RU"/>
        </w:rPr>
        <w:br/>
        <w:t xml:space="preserve">4. </w:t>
      </w:r>
      <w:proofErr w:type="gramStart"/>
      <w:r w:rsidRPr="00604D1B">
        <w:rPr>
          <w:rFonts w:ascii="TimesNewRomanPSMT" w:eastAsia="Times New Roman" w:hAnsi="TimesNewRomanPSMT" w:cs="Times New Roman"/>
          <w:color w:val="000000"/>
          <w:sz w:val="24"/>
          <w:szCs w:val="24"/>
          <w:lang w:eastAsia="ru-RU"/>
        </w:rPr>
        <w:t>Betty ………a lot of pictures when she's on holidays.</w:t>
      </w:r>
      <w:proofErr w:type="gramEnd"/>
      <w:r w:rsidRPr="00604D1B">
        <w:rPr>
          <w:rFonts w:ascii="TimesNewRomanPSMT" w:eastAsia="Times New Roman" w:hAnsi="TimesNewRomanPSMT" w:cs="Times New Roman"/>
          <w:color w:val="000000"/>
          <w:sz w:val="24"/>
          <w:szCs w:val="24"/>
          <w:lang w:eastAsia="ru-RU"/>
        </w:rPr>
        <w:t xml:space="preserve"> </w:t>
      </w:r>
      <w:r w:rsidRPr="00604D1B">
        <w:rPr>
          <w:rFonts w:ascii="TimesNewRomanPS-BoldMT" w:eastAsia="Times New Roman" w:hAnsi="TimesNewRomanPS-BoldMT" w:cs="Times New Roman"/>
          <w:b/>
          <w:bCs/>
          <w:color w:val="000000"/>
          <w:sz w:val="24"/>
          <w:szCs w:val="24"/>
          <w:lang w:eastAsia="ru-RU"/>
        </w:rPr>
        <w:t xml:space="preserve">A </w:t>
      </w:r>
      <w:r w:rsidRPr="00604D1B">
        <w:rPr>
          <w:rFonts w:ascii="TimesNewRomanPSMT" w:eastAsia="Times New Roman" w:hAnsi="TimesNewRomanPSMT" w:cs="Times New Roman"/>
          <w:color w:val="000000"/>
          <w:sz w:val="24"/>
          <w:szCs w:val="24"/>
          <w:lang w:eastAsia="ru-RU"/>
        </w:rPr>
        <w:t xml:space="preserve">makes </w:t>
      </w:r>
      <w:r w:rsidRPr="00604D1B">
        <w:rPr>
          <w:rFonts w:ascii="TimesNewRomanPS-BoldMT" w:eastAsia="Times New Roman" w:hAnsi="TimesNewRomanPS-BoldMT" w:cs="Times New Roman"/>
          <w:b/>
          <w:bCs/>
          <w:color w:val="000000"/>
          <w:sz w:val="24"/>
          <w:szCs w:val="24"/>
          <w:lang w:eastAsia="ru-RU"/>
        </w:rPr>
        <w:t xml:space="preserve">B </w:t>
      </w:r>
      <w:r w:rsidRPr="00604D1B">
        <w:rPr>
          <w:rFonts w:ascii="TimesNewRomanPSMT" w:eastAsia="Times New Roman" w:hAnsi="TimesNewRomanPSMT" w:cs="Times New Roman"/>
          <w:color w:val="000000"/>
          <w:sz w:val="24"/>
          <w:szCs w:val="24"/>
          <w:lang w:eastAsia="ru-RU"/>
        </w:rPr>
        <w:t xml:space="preserve">takes </w:t>
      </w:r>
      <w:r w:rsidRPr="00604D1B">
        <w:rPr>
          <w:rFonts w:ascii="TimesNewRomanPS-BoldMT" w:eastAsia="Times New Roman" w:hAnsi="TimesNewRomanPS-BoldMT" w:cs="Times New Roman"/>
          <w:b/>
          <w:bCs/>
          <w:color w:val="000000"/>
          <w:sz w:val="24"/>
          <w:szCs w:val="24"/>
          <w:lang w:eastAsia="ru-RU"/>
        </w:rPr>
        <w:t xml:space="preserve">C </w:t>
      </w:r>
      <w:r w:rsidRPr="00604D1B">
        <w:rPr>
          <w:rFonts w:ascii="TimesNewRomanPSMT" w:eastAsia="Times New Roman" w:hAnsi="TimesNewRomanPSMT" w:cs="Times New Roman"/>
          <w:color w:val="000000"/>
          <w:sz w:val="24"/>
          <w:szCs w:val="24"/>
          <w:lang w:eastAsia="ru-RU"/>
        </w:rPr>
        <w:t>rents</w:t>
      </w:r>
      <w:r w:rsidRPr="00604D1B">
        <w:rPr>
          <w:rFonts w:ascii="TimesNewRomanPSMT" w:eastAsia="Times New Roman" w:hAnsi="TimesNewRomanPSMT" w:cs="Times New Roman"/>
          <w:color w:val="000000"/>
          <w:sz w:val="24"/>
          <w:szCs w:val="24"/>
          <w:lang w:eastAsia="ru-RU"/>
        </w:rPr>
        <w:br/>
        <w:t xml:space="preserve">5. We need to .................. a film for our camera. </w:t>
      </w:r>
      <w:r w:rsidRPr="00604D1B">
        <w:rPr>
          <w:rFonts w:ascii="TimesNewRomanPS-BoldMT" w:eastAsia="Times New Roman" w:hAnsi="TimesNewRomanPS-BoldMT" w:cs="Times New Roman"/>
          <w:b/>
          <w:bCs/>
          <w:color w:val="000000"/>
          <w:sz w:val="24"/>
          <w:szCs w:val="24"/>
          <w:lang w:eastAsia="ru-RU"/>
        </w:rPr>
        <w:t xml:space="preserve">A </w:t>
      </w:r>
      <w:r w:rsidRPr="00604D1B">
        <w:rPr>
          <w:rFonts w:ascii="TimesNewRomanPSMT" w:eastAsia="Times New Roman" w:hAnsi="TimesNewRomanPSMT" w:cs="Times New Roman"/>
          <w:color w:val="000000"/>
          <w:sz w:val="24"/>
          <w:szCs w:val="24"/>
          <w:lang w:eastAsia="ru-RU"/>
        </w:rPr>
        <w:t xml:space="preserve">spend </w:t>
      </w:r>
      <w:r w:rsidRPr="00604D1B">
        <w:rPr>
          <w:rFonts w:ascii="TimesNewRomanPS-BoldMT" w:eastAsia="Times New Roman" w:hAnsi="TimesNewRomanPS-BoldMT" w:cs="Times New Roman"/>
          <w:b/>
          <w:bCs/>
          <w:color w:val="000000"/>
          <w:sz w:val="24"/>
          <w:szCs w:val="24"/>
          <w:lang w:eastAsia="ru-RU"/>
        </w:rPr>
        <w:t xml:space="preserve">B </w:t>
      </w:r>
      <w:r w:rsidRPr="00604D1B">
        <w:rPr>
          <w:rFonts w:ascii="TimesNewRomanPSMT" w:eastAsia="Times New Roman" w:hAnsi="TimesNewRomanPSMT" w:cs="Times New Roman"/>
          <w:color w:val="000000"/>
          <w:sz w:val="24"/>
          <w:szCs w:val="24"/>
          <w:lang w:eastAsia="ru-RU"/>
        </w:rPr>
        <w:t xml:space="preserve">buy </w:t>
      </w:r>
      <w:r w:rsidRPr="00604D1B">
        <w:rPr>
          <w:rFonts w:ascii="TimesNewRomanPS-BoldMT" w:eastAsia="Times New Roman" w:hAnsi="TimesNewRomanPS-BoldMT" w:cs="Times New Roman"/>
          <w:b/>
          <w:bCs/>
          <w:color w:val="000000"/>
          <w:sz w:val="24"/>
          <w:szCs w:val="24"/>
          <w:lang w:eastAsia="ru-RU"/>
        </w:rPr>
        <w:t xml:space="preserve">C </w:t>
      </w:r>
      <w:r w:rsidRPr="00604D1B">
        <w:rPr>
          <w:rFonts w:ascii="TimesNewRomanPSMT" w:eastAsia="Times New Roman" w:hAnsi="TimesNewRomanPSMT" w:cs="Times New Roman"/>
          <w:color w:val="000000"/>
          <w:sz w:val="24"/>
          <w:szCs w:val="24"/>
          <w:lang w:eastAsia="ru-RU"/>
        </w:rPr>
        <w:t>do</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3. Put the words in the correct order to make sentences.</w:t>
      </w:r>
      <w:r w:rsidRPr="00604D1B">
        <w:rPr>
          <w:rFonts w:ascii="TimesNewRomanPS-BoldMT" w:eastAsia="Times New Roman" w:hAnsi="TimesNewRomanPS-BoldMT" w:cs="Times New Roman"/>
          <w:b/>
          <w:bCs/>
          <w:color w:val="000000"/>
          <w:sz w:val="24"/>
          <w:szCs w:val="24"/>
          <w:lang w:eastAsia="ru-RU"/>
        </w:rPr>
        <w:br/>
      </w:r>
      <w:r w:rsidRPr="00604D1B">
        <w:rPr>
          <w:rFonts w:ascii="TimesNewRomanPSMT" w:eastAsia="Times New Roman" w:hAnsi="TimesNewRomanPSMT" w:cs="Times New Roman"/>
          <w:color w:val="000000"/>
          <w:sz w:val="24"/>
          <w:szCs w:val="24"/>
          <w:lang w:eastAsia="ru-RU"/>
        </w:rPr>
        <w:t>1. dishes/to/you/going/the/are/wash?</w:t>
      </w:r>
      <w:r w:rsidRPr="00604D1B">
        <w:rPr>
          <w:rFonts w:ascii="TimesNewRomanPSMT" w:eastAsia="Times New Roman" w:hAnsi="TimesNewRomanPSMT" w:cs="Times New Roman"/>
          <w:color w:val="000000"/>
          <w:sz w:val="24"/>
          <w:szCs w:val="24"/>
          <w:lang w:eastAsia="ru-RU"/>
        </w:rPr>
        <w:br/>
        <w:t xml:space="preserve">2. </w:t>
      </w:r>
      <w:proofErr w:type="gramStart"/>
      <w:r w:rsidRPr="00604D1B">
        <w:rPr>
          <w:rFonts w:ascii="TimesNewRomanPSMT" w:eastAsia="Times New Roman" w:hAnsi="TimesNewRomanPSMT" w:cs="Times New Roman"/>
          <w:color w:val="000000"/>
          <w:sz w:val="24"/>
          <w:szCs w:val="24"/>
          <w:lang w:eastAsia="ru-RU"/>
        </w:rPr>
        <w:t>soon</w:t>
      </w:r>
      <w:proofErr w:type="gramEnd"/>
      <w:r w:rsidRPr="00604D1B">
        <w:rPr>
          <w:rFonts w:ascii="TimesNewRomanPSMT" w:eastAsia="Times New Roman" w:hAnsi="TimesNewRomanPSMT" w:cs="Times New Roman"/>
          <w:color w:val="000000"/>
          <w:sz w:val="24"/>
          <w:szCs w:val="24"/>
          <w:lang w:eastAsia="ru-RU"/>
        </w:rPr>
        <w:t xml:space="preserve"> /to/ going/ are/ they/move/home .</w:t>
      </w:r>
      <w:r w:rsidRPr="00604D1B">
        <w:rPr>
          <w:rFonts w:ascii="TimesNewRomanPSMT" w:eastAsia="Times New Roman" w:hAnsi="TimesNewRomanPSMT" w:cs="Times New Roman"/>
          <w:color w:val="000000"/>
          <w:sz w:val="24"/>
          <w:szCs w:val="24"/>
          <w:lang w:eastAsia="ru-RU"/>
        </w:rPr>
        <w:br/>
        <w:t>3. tomorrow/to/flying/Russia/is/</w:t>
      </w:r>
      <w:proofErr w:type="gramStart"/>
      <w:r w:rsidRPr="00604D1B">
        <w:rPr>
          <w:rFonts w:ascii="TimesNewRomanPSMT" w:eastAsia="Times New Roman" w:hAnsi="TimesNewRomanPSMT" w:cs="Times New Roman"/>
          <w:color w:val="000000"/>
          <w:sz w:val="24"/>
          <w:szCs w:val="24"/>
          <w:lang w:eastAsia="ru-RU"/>
        </w:rPr>
        <w:t>she .</w:t>
      </w:r>
      <w:proofErr w:type="gramEnd"/>
      <w:r w:rsidRPr="00604D1B">
        <w:rPr>
          <w:rFonts w:ascii="TimesNewRomanPSMT" w:eastAsia="Times New Roman" w:hAnsi="TimesNewRomanPSMT" w:cs="Times New Roman"/>
          <w:color w:val="000000"/>
          <w:sz w:val="24"/>
          <w:szCs w:val="24"/>
          <w:lang w:eastAsia="ru-RU"/>
        </w:rPr>
        <w:br/>
        <w:t>4. week/dictionary/ a/ I/ buy/ going/ am /to/ new/ next.</w:t>
      </w:r>
      <w:r w:rsidRPr="00604D1B">
        <w:rPr>
          <w:rFonts w:ascii="TimesNewRomanPSMT" w:eastAsia="Times New Roman" w:hAnsi="TimesNewRomanPSMT" w:cs="Times New Roman"/>
          <w:color w:val="000000"/>
          <w:sz w:val="24"/>
          <w:szCs w:val="24"/>
          <w:lang w:eastAsia="ru-RU"/>
        </w:rPr>
        <w:br/>
        <w:t>5. week/dictionary/ a/ I/ buy/ going/ am /to/ new/ next.</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4. Match the questions to the responses.</w:t>
      </w:r>
      <w:r w:rsidRPr="00604D1B">
        <w:rPr>
          <w:rFonts w:ascii="TimesNewRomanPS-BoldMT" w:eastAsia="Times New Roman" w:hAnsi="TimesNewRomanPS-BoldMT" w:cs="Times New Roman"/>
          <w:b/>
          <w:bCs/>
          <w:color w:val="000000"/>
          <w:sz w:val="24"/>
          <w:szCs w:val="24"/>
          <w:lang w:eastAsia="ru-RU"/>
        </w:rPr>
        <w:br/>
        <w:t xml:space="preserve">1 </w:t>
      </w:r>
      <w:r w:rsidRPr="00604D1B">
        <w:rPr>
          <w:rFonts w:ascii="TimesNewRomanPSMT" w:eastAsia="Times New Roman" w:hAnsi="TimesNewRomanPSMT" w:cs="Times New Roman"/>
          <w:color w:val="000000"/>
          <w:sz w:val="24"/>
          <w:szCs w:val="24"/>
          <w:lang w:eastAsia="ru-RU"/>
        </w:rPr>
        <w:t xml:space="preserve">May I close the window? </w:t>
      </w:r>
      <w:r w:rsidRPr="00604D1B">
        <w:rPr>
          <w:rFonts w:ascii="TimesNewRomanPS-BoldMT" w:eastAsia="Times New Roman" w:hAnsi="TimesNewRomanPS-BoldMT" w:cs="Times New Roman"/>
          <w:b/>
          <w:bCs/>
          <w:color w:val="000000"/>
          <w:sz w:val="24"/>
          <w:szCs w:val="24"/>
          <w:lang w:eastAsia="ru-RU"/>
        </w:rPr>
        <w:t xml:space="preserve">A </w:t>
      </w:r>
      <w:r w:rsidRPr="00604D1B">
        <w:rPr>
          <w:rFonts w:ascii="TimesNewRomanPSMT" w:eastAsia="Times New Roman" w:hAnsi="TimesNewRomanPSMT" w:cs="Times New Roman"/>
          <w:color w:val="000000"/>
          <w:sz w:val="24"/>
          <w:szCs w:val="24"/>
          <w:lang w:eastAsia="ru-RU"/>
        </w:rPr>
        <w:t>I'm sorry, you can't.</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 xml:space="preserve">2 </w:t>
      </w:r>
      <w:r w:rsidRPr="00604D1B">
        <w:rPr>
          <w:rFonts w:ascii="TimesNewRomanPSMT" w:eastAsia="Times New Roman" w:hAnsi="TimesNewRomanPSMT" w:cs="Times New Roman"/>
          <w:color w:val="000000"/>
          <w:sz w:val="24"/>
          <w:szCs w:val="24"/>
          <w:lang w:eastAsia="ru-RU"/>
        </w:rPr>
        <w:t xml:space="preserve">Can I use your camera, Bill? </w:t>
      </w:r>
      <w:proofErr w:type="gramStart"/>
      <w:r w:rsidRPr="00604D1B">
        <w:rPr>
          <w:rFonts w:ascii="TimesNewRomanPS-BoldMT" w:eastAsia="Times New Roman" w:hAnsi="TimesNewRomanPS-BoldMT" w:cs="Times New Roman"/>
          <w:b/>
          <w:bCs/>
          <w:color w:val="000000"/>
          <w:sz w:val="24"/>
          <w:szCs w:val="24"/>
          <w:lang w:eastAsia="ru-RU"/>
        </w:rPr>
        <w:t xml:space="preserve">B </w:t>
      </w:r>
      <w:r w:rsidRPr="00604D1B">
        <w:rPr>
          <w:rFonts w:ascii="TimesNewRomanPSMT" w:eastAsia="Times New Roman" w:hAnsi="TimesNewRomanPSMT" w:cs="Times New Roman"/>
          <w:color w:val="000000"/>
          <w:sz w:val="24"/>
          <w:szCs w:val="24"/>
          <w:lang w:eastAsia="ru-RU"/>
        </w:rPr>
        <w:t>Of course.</w:t>
      </w:r>
      <w:proofErr w:type="gramEnd"/>
      <w:r w:rsidRPr="00604D1B">
        <w:rPr>
          <w:rFonts w:ascii="TimesNewRomanPSMT" w:eastAsia="Times New Roman" w:hAnsi="TimesNewRomanPSMT" w:cs="Times New Roman"/>
          <w:color w:val="000000"/>
          <w:sz w:val="24"/>
          <w:szCs w:val="24"/>
          <w:lang w:eastAsia="ru-RU"/>
        </w:rPr>
        <w:t xml:space="preserve"> We're glad to see you.</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 xml:space="preserve">3 </w:t>
      </w:r>
      <w:r w:rsidRPr="00604D1B">
        <w:rPr>
          <w:rFonts w:ascii="TimesNewRomanPSMT" w:eastAsia="Times New Roman" w:hAnsi="TimesNewRomanPSMT" w:cs="Times New Roman"/>
          <w:color w:val="000000"/>
          <w:sz w:val="24"/>
          <w:szCs w:val="24"/>
          <w:lang w:eastAsia="ru-RU"/>
        </w:rPr>
        <w:t xml:space="preserve">Can I have some ice cream? </w:t>
      </w:r>
      <w:r w:rsidRPr="00604D1B">
        <w:rPr>
          <w:rFonts w:ascii="TimesNewRomanPS-BoldMT" w:eastAsia="Times New Roman" w:hAnsi="TimesNewRomanPS-BoldMT" w:cs="Times New Roman"/>
          <w:b/>
          <w:bCs/>
          <w:color w:val="000000"/>
          <w:sz w:val="24"/>
          <w:szCs w:val="24"/>
          <w:lang w:eastAsia="ru-RU"/>
        </w:rPr>
        <w:t xml:space="preserve">C </w:t>
      </w:r>
      <w:r w:rsidRPr="00604D1B">
        <w:rPr>
          <w:rFonts w:ascii="TimesNewRomanPSMT" w:eastAsia="Times New Roman" w:hAnsi="TimesNewRomanPSMT" w:cs="Times New Roman"/>
          <w:color w:val="000000"/>
          <w:sz w:val="24"/>
          <w:szCs w:val="24"/>
          <w:lang w:eastAsia="ru-RU"/>
        </w:rPr>
        <w:t xml:space="preserve">No way! You are always losing </w:t>
      </w:r>
      <w:proofErr w:type="spellStart"/>
      <w:r w:rsidRPr="00604D1B">
        <w:rPr>
          <w:rFonts w:ascii="TimesNewRomanPSMT" w:eastAsia="Times New Roman" w:hAnsi="TimesNewRomanPSMT" w:cs="Times New Roman"/>
          <w:color w:val="000000"/>
          <w:sz w:val="24"/>
          <w:szCs w:val="24"/>
          <w:lang w:eastAsia="ru-RU"/>
        </w:rPr>
        <w:t>them.Yes</w:t>
      </w:r>
      <w:proofErr w:type="spellEnd"/>
      <w:r w:rsidRPr="00604D1B">
        <w:rPr>
          <w:rFonts w:ascii="TimesNewRomanPSMT" w:eastAsia="Times New Roman" w:hAnsi="TimesNewRomanPSMT" w:cs="Times New Roman"/>
          <w:color w:val="000000"/>
          <w:sz w:val="24"/>
          <w:szCs w:val="24"/>
          <w:lang w:eastAsia="ru-RU"/>
        </w:rPr>
        <w:t>, that's</w:t>
      </w:r>
      <w:r w:rsidRPr="00604D1B">
        <w:rPr>
          <w:rFonts w:ascii="TimesNewRomanPSMT" w:eastAsia="Times New Roman" w:hAnsi="TimesNewRomanPSMT" w:cs="Times New Roman"/>
          <w:color w:val="000000"/>
          <w:sz w:val="24"/>
          <w:szCs w:val="24"/>
          <w:lang w:eastAsia="ru-RU"/>
        </w:rPr>
        <w:br/>
        <w:t>fine. It is a bit cold in here.</w:t>
      </w:r>
      <w:r w:rsidRPr="00604D1B">
        <w:rPr>
          <w:rFonts w:ascii="TimesNewRomanPSMT" w:eastAsia="Times New Roman" w:hAnsi="TimesNewRomanPSMT" w:cs="Times New Roman"/>
          <w:color w:val="000000"/>
          <w:sz w:val="24"/>
          <w:szCs w:val="24"/>
          <w:lang w:eastAsia="ru-RU"/>
        </w:rPr>
        <w:br/>
      </w:r>
      <w:r w:rsidRPr="00604D1B">
        <w:rPr>
          <w:rFonts w:ascii="TimesNewRomanPS-BoldMT" w:eastAsia="Times New Roman" w:hAnsi="TimesNewRomanPS-BoldMT" w:cs="Times New Roman"/>
          <w:b/>
          <w:bCs/>
          <w:color w:val="000000"/>
          <w:sz w:val="24"/>
          <w:szCs w:val="24"/>
          <w:lang w:eastAsia="ru-RU"/>
        </w:rPr>
        <w:t xml:space="preserve">4 </w:t>
      </w:r>
      <w:r w:rsidRPr="00604D1B">
        <w:rPr>
          <w:rFonts w:ascii="TimesNewRomanPSMT" w:eastAsia="Times New Roman" w:hAnsi="TimesNewRomanPSMT" w:cs="Times New Roman"/>
          <w:color w:val="000000"/>
          <w:sz w:val="24"/>
          <w:szCs w:val="24"/>
          <w:lang w:eastAsia="ru-RU"/>
        </w:rPr>
        <w:t xml:space="preserve">Could I borrow your keys? </w:t>
      </w:r>
      <w:r w:rsidRPr="00604D1B">
        <w:rPr>
          <w:rFonts w:ascii="TimesNewRomanPS-BoldMT" w:eastAsia="Times New Roman" w:hAnsi="TimesNewRomanPS-BoldMT" w:cs="Times New Roman"/>
          <w:b/>
          <w:bCs/>
          <w:color w:val="000000"/>
          <w:sz w:val="24"/>
          <w:szCs w:val="24"/>
          <w:lang w:eastAsia="ru-RU"/>
        </w:rPr>
        <w:t xml:space="preserve">D </w:t>
      </w:r>
      <w:r w:rsidRPr="00604D1B">
        <w:rPr>
          <w:rFonts w:ascii="TimesNewRomanPSMT" w:eastAsia="Times New Roman" w:hAnsi="TimesNewRomanPSMT" w:cs="Times New Roman"/>
          <w:color w:val="000000"/>
          <w:sz w:val="24"/>
          <w:szCs w:val="24"/>
          <w:lang w:eastAsia="ru-RU"/>
        </w:rPr>
        <w:t>Yes, that's fine. It is a bit cold in here.</w:t>
      </w:r>
    </w:p>
    <w:p w:rsidR="0012561B" w:rsidRPr="00E47D4C" w:rsidRDefault="00C2707F" w:rsidP="00C2707F">
      <w:pPr>
        <w:spacing w:after="0"/>
        <w:rPr>
          <w:rFonts w:ascii="TimesNewRomanPSMT" w:eastAsia="Times New Roman" w:hAnsi="TimesNewRomanPSMT" w:cs="Times New Roman"/>
          <w:color w:val="000000"/>
          <w:sz w:val="24"/>
          <w:szCs w:val="24"/>
          <w:lang w:eastAsia="ru-RU"/>
        </w:rPr>
      </w:pPr>
      <w:r w:rsidRPr="00604D1B">
        <w:rPr>
          <w:rFonts w:ascii="TimesNewRomanPS-BoldMT" w:eastAsia="Times New Roman" w:hAnsi="TimesNewRomanPS-BoldMT" w:cs="Times New Roman"/>
          <w:b/>
          <w:bCs/>
          <w:color w:val="000000"/>
          <w:sz w:val="24"/>
          <w:szCs w:val="24"/>
          <w:lang w:eastAsia="ru-RU"/>
        </w:rPr>
        <w:t xml:space="preserve">5 </w:t>
      </w:r>
      <w:r w:rsidRPr="00604D1B">
        <w:rPr>
          <w:rFonts w:ascii="TimesNewRomanPSMT" w:eastAsia="Times New Roman" w:hAnsi="TimesNewRomanPSMT" w:cs="Times New Roman"/>
          <w:color w:val="000000"/>
          <w:sz w:val="24"/>
          <w:szCs w:val="24"/>
          <w:lang w:eastAsia="ru-RU"/>
        </w:rPr>
        <w:t>May I come in?</w:t>
      </w:r>
      <w:r w:rsidRPr="00C2707F">
        <w:rPr>
          <w:rFonts w:ascii="TimesNewRomanPS-BoldMT" w:eastAsia="Times New Roman" w:hAnsi="TimesNewRomanPS-BoldMT" w:cs="Times New Roman"/>
          <w:b/>
          <w:bCs/>
          <w:color w:val="000000"/>
          <w:sz w:val="24"/>
          <w:szCs w:val="24"/>
          <w:lang w:eastAsia="ru-RU"/>
        </w:rPr>
        <w:t xml:space="preserve"> </w:t>
      </w:r>
      <w:r w:rsidRPr="00604D1B">
        <w:rPr>
          <w:rFonts w:ascii="TimesNewRomanPS-BoldMT" w:eastAsia="Times New Roman" w:hAnsi="TimesNewRomanPS-BoldMT" w:cs="Times New Roman"/>
          <w:b/>
          <w:bCs/>
          <w:color w:val="000000"/>
          <w:sz w:val="24"/>
          <w:szCs w:val="24"/>
          <w:lang w:eastAsia="ru-RU"/>
        </w:rPr>
        <w:t>E</w:t>
      </w:r>
      <w:r w:rsidRPr="00C2707F">
        <w:rPr>
          <w:rFonts w:ascii="TimesNewRomanPSMT" w:eastAsia="Times New Roman" w:hAnsi="TimesNewRomanPSMT" w:cs="Times New Roman"/>
          <w:color w:val="000000"/>
          <w:sz w:val="24"/>
          <w:szCs w:val="24"/>
          <w:lang w:eastAsia="ru-RU"/>
        </w:rPr>
        <w:t xml:space="preserve"> </w:t>
      </w:r>
      <w:r w:rsidRPr="00604D1B">
        <w:rPr>
          <w:rFonts w:ascii="TimesNewRomanPSMT" w:eastAsia="Times New Roman" w:hAnsi="TimesNewRomanPSMT" w:cs="Times New Roman"/>
          <w:color w:val="000000"/>
          <w:sz w:val="24"/>
          <w:szCs w:val="24"/>
          <w:lang w:eastAsia="ru-RU"/>
        </w:rPr>
        <w:t>I'm afraid we don't have any.</w:t>
      </w:r>
    </w:p>
    <w:p w:rsidR="00CC35F7" w:rsidRPr="00E47D4C" w:rsidRDefault="00CC35F7" w:rsidP="0012561B">
      <w:pPr>
        <w:spacing w:after="0"/>
        <w:rPr>
          <w:rFonts w:ascii="TimesNewRomanPSMT" w:eastAsia="Times New Roman" w:hAnsi="TimesNewRomanPSMT" w:cs="Times New Roman"/>
          <w:color w:val="000000"/>
          <w:sz w:val="24"/>
          <w:szCs w:val="24"/>
          <w:lang w:eastAsia="ru-RU"/>
        </w:rPr>
      </w:pPr>
    </w:p>
    <w:p w:rsidR="0012561B" w:rsidRPr="00CC35F7" w:rsidRDefault="00CC35F7" w:rsidP="0012561B">
      <w:pPr>
        <w:spacing w:after="0"/>
        <w:rPr>
          <w:rFonts w:ascii="TimesNewRomanPSMT" w:eastAsia="Times New Roman" w:hAnsi="TimesNewRomanPSMT" w:cs="Times New Roman"/>
          <w:b/>
          <w:color w:val="000000"/>
          <w:sz w:val="24"/>
          <w:szCs w:val="24"/>
          <w:lang w:eastAsia="ru-RU"/>
        </w:rPr>
      </w:pPr>
      <w:r w:rsidRPr="00E47D4C">
        <w:rPr>
          <w:rFonts w:ascii="TimesNewRomanPSMT" w:eastAsia="Times New Roman" w:hAnsi="TimesNewRomanPSMT" w:cs="Times New Roman"/>
          <w:b/>
          <w:color w:val="000000"/>
          <w:sz w:val="24"/>
          <w:szCs w:val="24"/>
          <w:lang w:eastAsia="ru-RU"/>
        </w:rPr>
        <w:t xml:space="preserve">                                            </w:t>
      </w:r>
      <w:r w:rsidRPr="00CC35F7">
        <w:rPr>
          <w:rFonts w:ascii="TimesNewRomanPSMT" w:eastAsia="Times New Roman" w:hAnsi="TimesNewRomanPSMT" w:cs="Times New Roman"/>
          <w:b/>
          <w:color w:val="000000"/>
          <w:sz w:val="24"/>
          <w:szCs w:val="24"/>
          <w:lang w:eastAsia="ru-RU"/>
        </w:rPr>
        <w:t xml:space="preserve">TEST </w:t>
      </w:r>
      <w:r w:rsidRPr="00314B69">
        <w:rPr>
          <w:rFonts w:ascii="TimesNewRomanPSMT" w:eastAsia="Times New Roman" w:hAnsi="TimesNewRomanPSMT" w:cs="Times New Roman"/>
          <w:b/>
          <w:color w:val="000000"/>
          <w:sz w:val="24"/>
          <w:szCs w:val="24"/>
          <w:lang w:eastAsia="ru-RU"/>
        </w:rPr>
        <w:t>10</w:t>
      </w:r>
      <w:r w:rsidRPr="00CC35F7">
        <w:rPr>
          <w:rFonts w:ascii="TimesNewRomanPSMT" w:eastAsia="Times New Roman" w:hAnsi="TimesNewRomanPSMT" w:cs="Times New Roman"/>
          <w:b/>
          <w:color w:val="000000"/>
          <w:sz w:val="24"/>
          <w:szCs w:val="24"/>
          <w:lang w:eastAsia="ru-RU"/>
        </w:rPr>
        <w:t xml:space="preserve">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
    <w:p w:rsidR="0012561B" w:rsidRPr="00CC35F7" w:rsidRDefault="00CC35F7" w:rsidP="0012561B">
      <w:pPr>
        <w:spacing w:after="0"/>
        <w:rPr>
          <w:rFonts w:ascii="TimesNewRomanPSMT" w:eastAsia="Times New Roman" w:hAnsi="TimesNewRomanPSMT" w:cs="Times New Roman"/>
          <w:b/>
          <w:color w:val="000000"/>
          <w:sz w:val="24"/>
          <w:szCs w:val="24"/>
          <w:lang w:eastAsia="ru-RU"/>
        </w:rPr>
      </w:pPr>
      <w:proofErr w:type="gramStart"/>
      <w:r w:rsidRPr="00CC35F7">
        <w:rPr>
          <w:rFonts w:ascii="TimesNewRomanPSMT" w:eastAsia="Times New Roman" w:hAnsi="TimesNewRomanPSMT" w:cs="Times New Roman"/>
          <w:b/>
          <w:color w:val="000000"/>
          <w:sz w:val="24"/>
          <w:szCs w:val="24"/>
          <w:lang w:eastAsia="ru-RU"/>
        </w:rPr>
        <w:t>1</w:t>
      </w:r>
      <w:r w:rsidR="0012561B" w:rsidRPr="00CC35F7">
        <w:rPr>
          <w:rFonts w:ascii="TimesNewRomanPSMT" w:eastAsia="Times New Roman" w:hAnsi="TimesNewRomanPSMT" w:cs="Times New Roman"/>
          <w:b/>
          <w:color w:val="000000"/>
          <w:sz w:val="24"/>
          <w:szCs w:val="24"/>
          <w:lang w:eastAsia="ru-RU"/>
        </w:rPr>
        <w:t>.Complete</w:t>
      </w:r>
      <w:proofErr w:type="gramEnd"/>
      <w:r w:rsidR="0012561B" w:rsidRPr="00CC35F7">
        <w:rPr>
          <w:rFonts w:ascii="TimesNewRomanPSMT" w:eastAsia="Times New Roman" w:hAnsi="TimesNewRomanPSMT" w:cs="Times New Roman"/>
          <w:b/>
          <w:color w:val="000000"/>
          <w:sz w:val="24"/>
          <w:szCs w:val="24"/>
          <w:lang w:eastAsia="ru-RU"/>
        </w:rPr>
        <w:t xml:space="preserve"> the words with correct letters </w:t>
      </w:r>
    </w:p>
    <w:p w:rsidR="0012561B" w:rsidRPr="00CC35F7" w:rsidRDefault="0012561B" w:rsidP="00427B59">
      <w:pPr>
        <w:pStyle w:val="ae"/>
        <w:numPr>
          <w:ilvl w:val="0"/>
          <w:numId w:val="47"/>
        </w:numPr>
        <w:spacing w:after="0"/>
        <w:rPr>
          <w:rFonts w:ascii="TimesNewRomanPSMT" w:eastAsia="Times New Roman" w:hAnsi="TimesNewRomanPSMT" w:cs="Times New Roman"/>
          <w:color w:val="000000"/>
          <w:sz w:val="24"/>
          <w:szCs w:val="24"/>
          <w:lang w:eastAsia="ru-RU"/>
        </w:rPr>
      </w:pPr>
      <w:proofErr w:type="spellStart"/>
      <w:r w:rsidRPr="00CC35F7">
        <w:rPr>
          <w:rFonts w:ascii="TimesNewRomanPSMT" w:eastAsia="Times New Roman" w:hAnsi="TimesNewRomanPSMT" w:cs="Times New Roman"/>
          <w:color w:val="000000"/>
          <w:sz w:val="24"/>
          <w:szCs w:val="24"/>
          <w:lang w:eastAsia="ru-RU"/>
        </w:rPr>
        <w:t>sci_n_e</w:t>
      </w:r>
      <w:proofErr w:type="spellEnd"/>
      <w:r w:rsidRPr="00CC35F7">
        <w:rPr>
          <w:rFonts w:ascii="TimesNewRomanPSMT" w:eastAsia="Times New Roman" w:hAnsi="TimesNewRomanPSMT" w:cs="Times New Roman"/>
          <w:color w:val="000000"/>
          <w:sz w:val="24"/>
          <w:szCs w:val="24"/>
          <w:lang w:eastAsia="ru-RU"/>
        </w:rPr>
        <w:t xml:space="preserve">   </w:t>
      </w:r>
      <w:proofErr w:type="spellStart"/>
      <w:r w:rsidRPr="00CC35F7">
        <w:rPr>
          <w:rFonts w:ascii="TimesNewRomanPSMT" w:eastAsia="Times New Roman" w:hAnsi="TimesNewRomanPSMT" w:cs="Times New Roman"/>
          <w:color w:val="000000"/>
          <w:sz w:val="24"/>
          <w:szCs w:val="24"/>
          <w:lang w:eastAsia="ru-RU"/>
        </w:rPr>
        <w:t>fi_ti_n</w:t>
      </w:r>
      <w:proofErr w:type="spellEnd"/>
      <w:r w:rsidRPr="00CC35F7">
        <w:rPr>
          <w:rFonts w:ascii="TimesNewRomanPSMT" w:eastAsia="Times New Roman" w:hAnsi="TimesNewRomanPSMT" w:cs="Times New Roman"/>
          <w:color w:val="000000"/>
          <w:sz w:val="24"/>
          <w:szCs w:val="24"/>
          <w:lang w:eastAsia="ru-RU"/>
        </w:rPr>
        <w:t xml:space="preserve">  </w:t>
      </w:r>
    </w:p>
    <w:p w:rsidR="0012561B" w:rsidRPr="0012561B" w:rsidRDefault="00CC35F7" w:rsidP="0012561B">
      <w:pPr>
        <w:spacing w:after="0"/>
        <w:rPr>
          <w:rFonts w:ascii="TimesNewRomanPSMT" w:eastAsia="Times New Roman" w:hAnsi="TimesNewRomanPSMT" w:cs="Times New Roman"/>
          <w:color w:val="000000"/>
          <w:sz w:val="24"/>
          <w:szCs w:val="24"/>
          <w:lang w:eastAsia="ru-RU"/>
        </w:rPr>
      </w:pPr>
      <w:r w:rsidRPr="00CC35F7">
        <w:rPr>
          <w:rFonts w:ascii="TimesNewRomanPSMT" w:eastAsia="Times New Roman" w:hAnsi="TimesNewRomanPSMT" w:cs="Times New Roman"/>
          <w:color w:val="000000"/>
          <w:sz w:val="24"/>
          <w:szCs w:val="24"/>
          <w:lang w:eastAsia="ru-RU"/>
        </w:rPr>
        <w:t xml:space="preserve">    </w:t>
      </w:r>
      <w:proofErr w:type="gramStart"/>
      <w:r w:rsidR="0012561B" w:rsidRPr="0012561B">
        <w:rPr>
          <w:rFonts w:ascii="TimesNewRomanPSMT" w:eastAsia="Times New Roman" w:hAnsi="TimesNewRomanPSMT" w:cs="Times New Roman"/>
          <w:color w:val="000000"/>
          <w:sz w:val="24"/>
          <w:szCs w:val="24"/>
          <w:lang w:eastAsia="ru-RU"/>
        </w:rPr>
        <w:t xml:space="preserve">•  </w:t>
      </w:r>
      <w:proofErr w:type="spellStart"/>
      <w:r w:rsidR="0012561B" w:rsidRPr="0012561B">
        <w:rPr>
          <w:rFonts w:ascii="TimesNewRomanPSMT" w:eastAsia="Times New Roman" w:hAnsi="TimesNewRomanPSMT" w:cs="Times New Roman"/>
          <w:color w:val="000000"/>
          <w:sz w:val="24"/>
          <w:szCs w:val="24"/>
          <w:lang w:eastAsia="ru-RU"/>
        </w:rPr>
        <w:t>ta</w:t>
      </w:r>
      <w:proofErr w:type="gramEnd"/>
      <w:r w:rsidR="0012561B" w:rsidRPr="0012561B">
        <w:rPr>
          <w:rFonts w:ascii="TimesNewRomanPSMT" w:eastAsia="Times New Roman" w:hAnsi="TimesNewRomanPSMT" w:cs="Times New Roman"/>
          <w:color w:val="000000"/>
          <w:sz w:val="24"/>
          <w:szCs w:val="24"/>
          <w:lang w:eastAsia="ru-RU"/>
        </w:rPr>
        <w:t>_k</w:t>
      </w:r>
      <w:proofErr w:type="spellEnd"/>
      <w:r w:rsidR="0012561B" w:rsidRPr="0012561B">
        <w:rPr>
          <w:rFonts w:ascii="TimesNewRomanPSMT" w:eastAsia="Times New Roman" w:hAnsi="TimesNewRomanPSMT" w:cs="Times New Roman"/>
          <w:color w:val="000000"/>
          <w:sz w:val="24"/>
          <w:szCs w:val="24"/>
          <w:lang w:eastAsia="ru-RU"/>
        </w:rPr>
        <w:t xml:space="preserve">  </w:t>
      </w:r>
      <w:proofErr w:type="spellStart"/>
      <w:r w:rsidR="0012561B" w:rsidRPr="0012561B">
        <w:rPr>
          <w:rFonts w:ascii="TimesNewRomanPSMT" w:eastAsia="Times New Roman" w:hAnsi="TimesNewRomanPSMT" w:cs="Times New Roman"/>
          <w:color w:val="000000"/>
          <w:sz w:val="24"/>
          <w:szCs w:val="24"/>
          <w:lang w:eastAsia="ru-RU"/>
        </w:rPr>
        <w:t>s_ow</w:t>
      </w:r>
      <w:proofErr w:type="spellEnd"/>
      <w:r w:rsidR="0012561B" w:rsidRPr="0012561B">
        <w:rPr>
          <w:rFonts w:ascii="TimesNewRomanPSMT" w:eastAsia="Times New Roman" w:hAnsi="TimesNewRomanPSMT" w:cs="Times New Roman"/>
          <w:color w:val="000000"/>
          <w:sz w:val="24"/>
          <w:szCs w:val="24"/>
          <w:lang w:eastAsia="ru-RU"/>
        </w:rPr>
        <w:t xml:space="preserve"> </w:t>
      </w:r>
    </w:p>
    <w:p w:rsidR="0012561B" w:rsidRPr="0012561B" w:rsidRDefault="00CC35F7" w:rsidP="0012561B">
      <w:pPr>
        <w:spacing w:after="0"/>
        <w:rPr>
          <w:rFonts w:ascii="TimesNewRomanPSMT" w:eastAsia="Times New Roman" w:hAnsi="TimesNewRomanPSMT" w:cs="Times New Roman"/>
          <w:color w:val="000000"/>
          <w:sz w:val="24"/>
          <w:szCs w:val="24"/>
          <w:lang w:eastAsia="ru-RU"/>
        </w:rPr>
      </w:pPr>
      <w:r w:rsidRPr="00CC35F7">
        <w:rPr>
          <w:rFonts w:ascii="TimesNewRomanPSMT" w:eastAsia="Times New Roman" w:hAnsi="TimesNewRomanPSMT" w:cs="Times New Roman"/>
          <w:color w:val="000000"/>
          <w:sz w:val="24"/>
          <w:szCs w:val="24"/>
          <w:lang w:eastAsia="ru-RU"/>
        </w:rPr>
        <w:t xml:space="preserve">    </w:t>
      </w:r>
      <w:proofErr w:type="gramStart"/>
      <w:r w:rsidR="0012561B" w:rsidRPr="0012561B">
        <w:rPr>
          <w:rFonts w:ascii="TimesNewRomanPSMT" w:eastAsia="Times New Roman" w:hAnsi="TimesNewRomanPSMT" w:cs="Times New Roman"/>
          <w:color w:val="000000"/>
          <w:sz w:val="24"/>
          <w:szCs w:val="24"/>
          <w:lang w:eastAsia="ru-RU"/>
        </w:rPr>
        <w:t xml:space="preserve">•  </w:t>
      </w:r>
      <w:proofErr w:type="spellStart"/>
      <w:r w:rsidR="0012561B" w:rsidRPr="0012561B">
        <w:rPr>
          <w:rFonts w:ascii="TimesNewRomanPSMT" w:eastAsia="Times New Roman" w:hAnsi="TimesNewRomanPSMT" w:cs="Times New Roman"/>
          <w:color w:val="000000"/>
          <w:sz w:val="24"/>
          <w:szCs w:val="24"/>
          <w:lang w:eastAsia="ru-RU"/>
        </w:rPr>
        <w:t>s</w:t>
      </w:r>
      <w:proofErr w:type="gramEnd"/>
      <w:r w:rsidR="0012561B" w:rsidRPr="0012561B">
        <w:rPr>
          <w:rFonts w:ascii="TimesNewRomanPSMT" w:eastAsia="Times New Roman" w:hAnsi="TimesNewRomanPSMT" w:cs="Times New Roman"/>
          <w:color w:val="000000"/>
          <w:sz w:val="24"/>
          <w:szCs w:val="24"/>
          <w:lang w:eastAsia="ru-RU"/>
        </w:rPr>
        <w:t>_tc_m</w:t>
      </w:r>
      <w:proofErr w:type="spellEnd"/>
      <w:r w:rsidR="0012561B" w:rsidRPr="0012561B">
        <w:rPr>
          <w:rFonts w:ascii="TimesNewRomanPSMT" w:eastAsia="Times New Roman" w:hAnsi="TimesNewRomanPSMT" w:cs="Times New Roman"/>
          <w:color w:val="000000"/>
          <w:sz w:val="24"/>
          <w:szCs w:val="24"/>
          <w:lang w:eastAsia="ru-RU"/>
        </w:rPr>
        <w:t xml:space="preserve"> </w:t>
      </w:r>
    </w:p>
    <w:p w:rsidR="0012561B" w:rsidRPr="0012561B" w:rsidRDefault="00CC35F7" w:rsidP="0012561B">
      <w:pPr>
        <w:spacing w:after="0"/>
        <w:rPr>
          <w:rFonts w:ascii="TimesNewRomanPSMT" w:eastAsia="Times New Roman" w:hAnsi="TimesNewRomanPSMT" w:cs="Times New Roman"/>
          <w:color w:val="000000"/>
          <w:sz w:val="24"/>
          <w:szCs w:val="24"/>
          <w:lang w:eastAsia="ru-RU"/>
        </w:rPr>
      </w:pPr>
      <w:r w:rsidRPr="00CC35F7">
        <w:rPr>
          <w:rFonts w:ascii="TimesNewRomanPSMT" w:eastAsia="Times New Roman" w:hAnsi="TimesNewRomanPSMT" w:cs="Times New Roman"/>
          <w:color w:val="000000"/>
          <w:sz w:val="24"/>
          <w:szCs w:val="24"/>
          <w:lang w:eastAsia="ru-RU"/>
        </w:rPr>
        <w:t xml:space="preserve">    </w:t>
      </w:r>
      <w:proofErr w:type="gramStart"/>
      <w:r w:rsidR="0012561B" w:rsidRPr="0012561B">
        <w:rPr>
          <w:rFonts w:ascii="TimesNewRomanPSMT" w:eastAsia="Times New Roman" w:hAnsi="TimesNewRomanPSMT" w:cs="Times New Roman"/>
          <w:color w:val="000000"/>
          <w:sz w:val="24"/>
          <w:szCs w:val="24"/>
          <w:lang w:eastAsia="ru-RU"/>
        </w:rPr>
        <w:t xml:space="preserve">•  </w:t>
      </w:r>
      <w:proofErr w:type="spellStart"/>
      <w:r w:rsidR="0012561B" w:rsidRPr="0012561B">
        <w:rPr>
          <w:rFonts w:ascii="TimesNewRomanPSMT" w:eastAsia="Times New Roman" w:hAnsi="TimesNewRomanPSMT" w:cs="Times New Roman"/>
          <w:color w:val="000000"/>
          <w:sz w:val="24"/>
          <w:szCs w:val="24"/>
          <w:lang w:eastAsia="ru-RU"/>
        </w:rPr>
        <w:t>ne</w:t>
      </w:r>
      <w:proofErr w:type="gramEnd"/>
      <w:r w:rsidR="0012561B" w:rsidRPr="0012561B">
        <w:rPr>
          <w:rFonts w:ascii="TimesNewRomanPSMT" w:eastAsia="Times New Roman" w:hAnsi="TimesNewRomanPSMT" w:cs="Times New Roman"/>
          <w:color w:val="000000"/>
          <w:sz w:val="24"/>
          <w:szCs w:val="24"/>
          <w:lang w:eastAsia="ru-RU"/>
        </w:rPr>
        <w:t>_s</w:t>
      </w:r>
      <w:proofErr w:type="spellEnd"/>
      <w:r w:rsidR="0012561B" w:rsidRPr="0012561B">
        <w:rPr>
          <w:rFonts w:ascii="TimesNewRomanPSMT" w:eastAsia="Times New Roman" w:hAnsi="TimesNewRomanPSMT" w:cs="Times New Roman"/>
          <w:color w:val="000000"/>
          <w:sz w:val="24"/>
          <w:szCs w:val="24"/>
          <w:lang w:eastAsia="ru-RU"/>
        </w:rPr>
        <w:t xml:space="preserve">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r w:rsidRPr="0012561B">
        <w:rPr>
          <w:rFonts w:ascii="TimesNewRomanPSMT" w:eastAsia="Times New Roman" w:hAnsi="TimesNewRomanPSMT" w:cs="Times New Roman"/>
          <w:color w:val="000000"/>
          <w:sz w:val="24"/>
          <w:szCs w:val="24"/>
          <w:lang w:eastAsia="ru-RU"/>
        </w:rPr>
        <w:t xml:space="preserve"> </w:t>
      </w:r>
    </w:p>
    <w:p w:rsidR="00875377" w:rsidRDefault="00875377" w:rsidP="0012561B">
      <w:pPr>
        <w:spacing w:after="0"/>
        <w:rPr>
          <w:rFonts w:ascii="TimesNewRomanPSMT" w:eastAsia="Times New Roman" w:hAnsi="TimesNewRomanPSMT" w:cs="Times New Roman"/>
          <w:b/>
          <w:color w:val="000000"/>
          <w:sz w:val="24"/>
          <w:szCs w:val="24"/>
          <w:lang w:val="ru-RU" w:eastAsia="ru-RU"/>
        </w:rPr>
      </w:pPr>
    </w:p>
    <w:p w:rsidR="0012561B" w:rsidRPr="00CC35F7" w:rsidRDefault="00CC35F7" w:rsidP="0012561B">
      <w:pPr>
        <w:spacing w:after="0"/>
        <w:rPr>
          <w:rFonts w:ascii="TimesNewRomanPSMT" w:eastAsia="Times New Roman" w:hAnsi="TimesNewRomanPSMT" w:cs="Times New Roman"/>
          <w:b/>
          <w:color w:val="000000"/>
          <w:sz w:val="24"/>
          <w:szCs w:val="24"/>
          <w:lang w:eastAsia="ru-RU"/>
        </w:rPr>
      </w:pPr>
      <w:proofErr w:type="gramStart"/>
      <w:r w:rsidRPr="00CC35F7">
        <w:rPr>
          <w:rFonts w:ascii="TimesNewRomanPSMT" w:eastAsia="Times New Roman" w:hAnsi="TimesNewRomanPSMT" w:cs="Times New Roman"/>
          <w:b/>
          <w:color w:val="000000"/>
          <w:sz w:val="24"/>
          <w:szCs w:val="24"/>
          <w:lang w:eastAsia="ru-RU"/>
        </w:rPr>
        <w:lastRenderedPageBreak/>
        <w:t>2</w:t>
      </w:r>
      <w:r w:rsidR="0012561B" w:rsidRPr="00CC35F7">
        <w:rPr>
          <w:rFonts w:ascii="TimesNewRomanPSMT" w:eastAsia="Times New Roman" w:hAnsi="TimesNewRomanPSMT" w:cs="Times New Roman"/>
          <w:b/>
          <w:color w:val="000000"/>
          <w:sz w:val="24"/>
          <w:szCs w:val="24"/>
          <w:lang w:eastAsia="ru-RU"/>
        </w:rPr>
        <w:t>.Circle</w:t>
      </w:r>
      <w:proofErr w:type="gramEnd"/>
      <w:r w:rsidR="0012561B" w:rsidRPr="00CC35F7">
        <w:rPr>
          <w:rFonts w:ascii="TimesNewRomanPSMT" w:eastAsia="Times New Roman" w:hAnsi="TimesNewRomanPSMT" w:cs="Times New Roman"/>
          <w:b/>
          <w:color w:val="000000"/>
          <w:sz w:val="24"/>
          <w:szCs w:val="24"/>
          <w:lang w:eastAsia="ru-RU"/>
        </w:rPr>
        <w:t xml:space="preserve"> the add word out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Breakfast</w:t>
      </w:r>
      <w:proofErr w:type="gramEnd"/>
      <w:r w:rsidRPr="0012561B">
        <w:rPr>
          <w:rFonts w:ascii="TimesNewRomanPSMT" w:eastAsia="Times New Roman" w:hAnsi="TimesNewRomanPSMT" w:cs="Times New Roman"/>
          <w:color w:val="000000"/>
          <w:sz w:val="24"/>
          <w:szCs w:val="24"/>
          <w:lang w:eastAsia="ru-RU"/>
        </w:rPr>
        <w:t xml:space="preserve">- lunch-dinner-dessert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Lemon</w:t>
      </w:r>
      <w:proofErr w:type="gramEnd"/>
      <w:r w:rsidRPr="0012561B">
        <w:rPr>
          <w:rFonts w:ascii="TimesNewRomanPSMT" w:eastAsia="Times New Roman" w:hAnsi="TimesNewRomanPSMT" w:cs="Times New Roman"/>
          <w:color w:val="000000"/>
          <w:sz w:val="24"/>
          <w:szCs w:val="24"/>
          <w:lang w:eastAsia="ru-RU"/>
        </w:rPr>
        <w:t xml:space="preserve">-jam-honey-sugar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Boil</w:t>
      </w:r>
      <w:proofErr w:type="gramEnd"/>
      <w:r w:rsidRPr="0012561B">
        <w:rPr>
          <w:rFonts w:ascii="TimesNewRomanPSMT" w:eastAsia="Times New Roman" w:hAnsi="TimesNewRomanPSMT" w:cs="Times New Roman"/>
          <w:color w:val="000000"/>
          <w:sz w:val="24"/>
          <w:szCs w:val="24"/>
          <w:lang w:eastAsia="ru-RU"/>
        </w:rPr>
        <w:t xml:space="preserve">-fry-order-bake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Starters</w:t>
      </w:r>
      <w:proofErr w:type="gramEnd"/>
      <w:r w:rsidRPr="0012561B">
        <w:rPr>
          <w:rFonts w:ascii="TimesNewRomanPSMT" w:eastAsia="Times New Roman" w:hAnsi="TimesNewRomanPSMT" w:cs="Times New Roman"/>
          <w:color w:val="000000"/>
          <w:sz w:val="24"/>
          <w:szCs w:val="24"/>
          <w:lang w:eastAsia="ru-RU"/>
        </w:rPr>
        <w:t xml:space="preserve">-drink-main coursers -deserts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Bread</w:t>
      </w:r>
      <w:proofErr w:type="gramEnd"/>
      <w:r w:rsidRPr="0012561B">
        <w:rPr>
          <w:rFonts w:ascii="TimesNewRomanPSMT" w:eastAsia="Times New Roman" w:hAnsi="TimesNewRomanPSMT" w:cs="Times New Roman"/>
          <w:color w:val="000000"/>
          <w:sz w:val="24"/>
          <w:szCs w:val="24"/>
          <w:lang w:eastAsia="ru-RU"/>
        </w:rPr>
        <w:t xml:space="preserve">-  </w:t>
      </w:r>
      <w:proofErr w:type="spellStart"/>
      <w:r w:rsidRPr="0012561B">
        <w:rPr>
          <w:rFonts w:ascii="TimesNewRomanPSMT" w:eastAsia="Times New Roman" w:hAnsi="TimesNewRomanPSMT" w:cs="Times New Roman"/>
          <w:color w:val="000000"/>
          <w:sz w:val="24"/>
          <w:szCs w:val="24"/>
          <w:lang w:eastAsia="ru-RU"/>
        </w:rPr>
        <w:t>fibre</w:t>
      </w:r>
      <w:proofErr w:type="spellEnd"/>
      <w:r w:rsidRPr="0012561B">
        <w:rPr>
          <w:rFonts w:ascii="TimesNewRomanPSMT" w:eastAsia="Times New Roman" w:hAnsi="TimesNewRomanPSMT" w:cs="Times New Roman"/>
          <w:color w:val="000000"/>
          <w:sz w:val="24"/>
          <w:szCs w:val="24"/>
          <w:lang w:eastAsia="ru-RU"/>
        </w:rPr>
        <w:t xml:space="preserve">- iron- vitamin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r w:rsidRPr="0012561B">
        <w:rPr>
          <w:rFonts w:ascii="TimesNewRomanPSMT" w:eastAsia="Times New Roman" w:hAnsi="TimesNewRomanPSMT" w:cs="Times New Roman"/>
          <w:color w:val="000000"/>
          <w:sz w:val="24"/>
          <w:szCs w:val="24"/>
          <w:lang w:eastAsia="ru-RU"/>
        </w:rPr>
        <w:t xml:space="preserve"> </w:t>
      </w:r>
    </w:p>
    <w:p w:rsidR="0012561B" w:rsidRPr="00E47D4C" w:rsidRDefault="00CC35F7" w:rsidP="0012561B">
      <w:pPr>
        <w:spacing w:after="0"/>
        <w:rPr>
          <w:rFonts w:ascii="TimesNewRomanPSMT" w:eastAsia="Times New Roman" w:hAnsi="TimesNewRomanPSMT" w:cs="Times New Roman"/>
          <w:b/>
          <w:color w:val="000000"/>
          <w:sz w:val="24"/>
          <w:szCs w:val="24"/>
          <w:lang w:eastAsia="ru-RU"/>
        </w:rPr>
      </w:pPr>
      <w:proofErr w:type="gramStart"/>
      <w:r w:rsidRPr="00E47D4C">
        <w:rPr>
          <w:rFonts w:ascii="TimesNewRomanPSMT" w:eastAsia="Times New Roman" w:hAnsi="TimesNewRomanPSMT" w:cs="Times New Roman"/>
          <w:b/>
          <w:color w:val="000000"/>
          <w:sz w:val="24"/>
          <w:szCs w:val="24"/>
          <w:lang w:eastAsia="ru-RU"/>
        </w:rPr>
        <w:t>3</w:t>
      </w:r>
      <w:r w:rsidR="0012561B" w:rsidRPr="00CC35F7">
        <w:rPr>
          <w:rFonts w:ascii="TimesNewRomanPSMT" w:eastAsia="Times New Roman" w:hAnsi="TimesNewRomanPSMT" w:cs="Times New Roman"/>
          <w:b/>
          <w:color w:val="000000"/>
          <w:sz w:val="24"/>
          <w:szCs w:val="24"/>
          <w:lang w:eastAsia="ru-RU"/>
        </w:rPr>
        <w:t>.Math</w:t>
      </w:r>
      <w:proofErr w:type="gramEnd"/>
      <w:r w:rsidR="0012561B" w:rsidRPr="00CC35F7">
        <w:rPr>
          <w:rFonts w:ascii="TimesNewRomanPSMT" w:eastAsia="Times New Roman" w:hAnsi="TimesNewRomanPSMT" w:cs="Times New Roman"/>
          <w:b/>
          <w:color w:val="000000"/>
          <w:sz w:val="24"/>
          <w:szCs w:val="24"/>
          <w:lang w:eastAsia="ru-RU"/>
        </w:rPr>
        <w:t xml:space="preserve"> the words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traffic</w:t>
      </w:r>
      <w:proofErr w:type="gramEnd"/>
      <w:r w:rsidRPr="0012561B">
        <w:rPr>
          <w:rFonts w:ascii="TimesNewRomanPSMT" w:eastAsia="Times New Roman" w:hAnsi="TimesNewRomanPSMT" w:cs="Times New Roman"/>
          <w:color w:val="000000"/>
          <w:sz w:val="24"/>
          <w:szCs w:val="24"/>
          <w:lang w:eastAsia="ru-RU"/>
        </w:rPr>
        <w:t xml:space="preserve">                 a. tickets____________________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parking</w:t>
      </w:r>
      <w:proofErr w:type="gramEnd"/>
      <w:r w:rsidRPr="0012561B">
        <w:rPr>
          <w:rFonts w:ascii="TimesNewRomanPSMT" w:eastAsia="Times New Roman" w:hAnsi="TimesNewRomanPSMT" w:cs="Times New Roman"/>
          <w:color w:val="000000"/>
          <w:sz w:val="24"/>
          <w:szCs w:val="24"/>
          <w:lang w:eastAsia="ru-RU"/>
        </w:rPr>
        <w:t xml:space="preserve">              b. bin_______________________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yellow</w:t>
      </w:r>
      <w:proofErr w:type="gramEnd"/>
      <w:r w:rsidRPr="0012561B">
        <w:rPr>
          <w:rFonts w:ascii="TimesNewRomanPSMT" w:eastAsia="Times New Roman" w:hAnsi="TimesNewRomanPSMT" w:cs="Times New Roman"/>
          <w:color w:val="000000"/>
          <w:sz w:val="24"/>
          <w:szCs w:val="24"/>
          <w:lang w:eastAsia="ru-RU"/>
        </w:rPr>
        <w:t xml:space="preserve">               c. belt_______________________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taste</w:t>
      </w:r>
      <w:proofErr w:type="gramEnd"/>
      <w:r w:rsidRPr="0012561B">
        <w:rPr>
          <w:rFonts w:ascii="TimesNewRomanPSMT" w:eastAsia="Times New Roman" w:hAnsi="TimesNewRomanPSMT" w:cs="Times New Roman"/>
          <w:color w:val="000000"/>
          <w:sz w:val="24"/>
          <w:szCs w:val="24"/>
          <w:lang w:eastAsia="ru-RU"/>
        </w:rPr>
        <w:t xml:space="preserve">                  d. souvenirs__________________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buy</w:t>
      </w:r>
      <w:proofErr w:type="gramEnd"/>
      <w:r w:rsidRPr="0012561B">
        <w:rPr>
          <w:rFonts w:ascii="TimesNewRomanPSMT" w:eastAsia="Times New Roman" w:hAnsi="TimesNewRomanPSMT" w:cs="Times New Roman"/>
          <w:color w:val="000000"/>
          <w:sz w:val="24"/>
          <w:szCs w:val="24"/>
          <w:lang w:eastAsia="ru-RU"/>
        </w:rPr>
        <w:t xml:space="preserve">                   e. local food__________________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rubbish</w:t>
      </w:r>
      <w:proofErr w:type="gramEnd"/>
      <w:r w:rsidRPr="0012561B">
        <w:rPr>
          <w:rFonts w:ascii="TimesNewRomanPSMT" w:eastAsia="Times New Roman" w:hAnsi="TimesNewRomanPSMT" w:cs="Times New Roman"/>
          <w:color w:val="000000"/>
          <w:sz w:val="24"/>
          <w:szCs w:val="24"/>
          <w:lang w:eastAsia="ru-RU"/>
        </w:rPr>
        <w:t xml:space="preserve">             f. lines_______________________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entrance</w:t>
      </w:r>
      <w:proofErr w:type="gramEnd"/>
      <w:r w:rsidRPr="0012561B">
        <w:rPr>
          <w:rFonts w:ascii="TimesNewRomanPSMT" w:eastAsia="Times New Roman" w:hAnsi="TimesNewRomanPSMT" w:cs="Times New Roman"/>
          <w:color w:val="000000"/>
          <w:sz w:val="24"/>
          <w:szCs w:val="24"/>
          <w:lang w:eastAsia="ru-RU"/>
        </w:rPr>
        <w:t xml:space="preserve">           g. lights______________________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seat</w:t>
      </w:r>
      <w:proofErr w:type="gramEnd"/>
      <w:r w:rsidRPr="0012561B">
        <w:rPr>
          <w:rFonts w:ascii="TimesNewRomanPSMT" w:eastAsia="Times New Roman" w:hAnsi="TimesNewRomanPSMT" w:cs="Times New Roman"/>
          <w:color w:val="000000"/>
          <w:sz w:val="24"/>
          <w:szCs w:val="24"/>
          <w:lang w:eastAsia="ru-RU"/>
        </w:rPr>
        <w:t xml:space="preserve">                  h. zone_______________________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r w:rsidRPr="0012561B">
        <w:rPr>
          <w:rFonts w:ascii="TimesNewRomanPSMT" w:eastAsia="Times New Roman" w:hAnsi="TimesNewRomanPSMT" w:cs="Times New Roman"/>
          <w:color w:val="000000"/>
          <w:sz w:val="24"/>
          <w:szCs w:val="24"/>
          <w:lang w:eastAsia="ru-RU"/>
        </w:rPr>
        <w:t xml:space="preserve">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
    <w:p w:rsidR="0012561B" w:rsidRPr="00CC35F7" w:rsidRDefault="00CC35F7" w:rsidP="0012561B">
      <w:pPr>
        <w:spacing w:after="0"/>
        <w:rPr>
          <w:rFonts w:ascii="TimesNewRomanPSMT" w:eastAsia="Times New Roman" w:hAnsi="TimesNewRomanPSMT" w:cs="Times New Roman"/>
          <w:b/>
          <w:color w:val="000000"/>
          <w:sz w:val="24"/>
          <w:szCs w:val="24"/>
          <w:lang w:eastAsia="ru-RU"/>
        </w:rPr>
      </w:pPr>
      <w:proofErr w:type="gramStart"/>
      <w:r w:rsidRPr="00314B69">
        <w:rPr>
          <w:rFonts w:ascii="TimesNewRomanPSMT" w:eastAsia="Times New Roman" w:hAnsi="TimesNewRomanPSMT" w:cs="Times New Roman"/>
          <w:b/>
          <w:color w:val="000000"/>
          <w:sz w:val="24"/>
          <w:szCs w:val="24"/>
          <w:lang w:eastAsia="ru-RU"/>
        </w:rPr>
        <w:t>4</w:t>
      </w:r>
      <w:r w:rsidR="0012561B" w:rsidRPr="00CC35F7">
        <w:rPr>
          <w:rFonts w:ascii="TimesNewRomanPSMT" w:eastAsia="Times New Roman" w:hAnsi="TimesNewRomanPSMT" w:cs="Times New Roman"/>
          <w:b/>
          <w:color w:val="000000"/>
          <w:sz w:val="24"/>
          <w:szCs w:val="24"/>
          <w:lang w:eastAsia="ru-RU"/>
        </w:rPr>
        <w:t>.Write</w:t>
      </w:r>
      <w:proofErr w:type="gramEnd"/>
      <w:r w:rsidR="0012561B" w:rsidRPr="00CC35F7">
        <w:rPr>
          <w:rFonts w:ascii="TimesNewRomanPSMT" w:eastAsia="Times New Roman" w:hAnsi="TimesNewRomanPSMT" w:cs="Times New Roman"/>
          <w:b/>
          <w:color w:val="000000"/>
          <w:sz w:val="24"/>
          <w:szCs w:val="24"/>
          <w:lang w:eastAsia="ru-RU"/>
        </w:rPr>
        <w:t xml:space="preserve"> the opposites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clean</w:t>
      </w:r>
      <w:proofErr w:type="gramEnd"/>
      <w:r w:rsidRPr="0012561B">
        <w:rPr>
          <w:rFonts w:ascii="TimesNewRomanPSMT" w:eastAsia="Times New Roman" w:hAnsi="TimesNewRomanPSMT" w:cs="Times New Roman"/>
          <w:color w:val="000000"/>
          <w:sz w:val="24"/>
          <w:szCs w:val="24"/>
          <w:lang w:eastAsia="ru-RU"/>
        </w:rPr>
        <w:t xml:space="preserve"> -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new</w:t>
      </w:r>
      <w:proofErr w:type="gramEnd"/>
      <w:r w:rsidRPr="0012561B">
        <w:rPr>
          <w:rFonts w:ascii="TimesNewRomanPSMT" w:eastAsia="Times New Roman" w:hAnsi="TimesNewRomanPSMT" w:cs="Times New Roman"/>
          <w:color w:val="000000"/>
          <w:sz w:val="24"/>
          <w:szCs w:val="24"/>
          <w:lang w:eastAsia="ru-RU"/>
        </w:rPr>
        <w:t xml:space="preserve"> -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quite</w:t>
      </w:r>
      <w:proofErr w:type="gramEnd"/>
      <w:r w:rsidRPr="0012561B">
        <w:rPr>
          <w:rFonts w:ascii="TimesNewRomanPSMT" w:eastAsia="Times New Roman" w:hAnsi="TimesNewRomanPSMT" w:cs="Times New Roman"/>
          <w:color w:val="000000"/>
          <w:sz w:val="24"/>
          <w:szCs w:val="24"/>
          <w:lang w:eastAsia="ru-RU"/>
        </w:rPr>
        <w:t xml:space="preserve"> -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safe</w:t>
      </w:r>
      <w:proofErr w:type="gramEnd"/>
      <w:r w:rsidRPr="0012561B">
        <w:rPr>
          <w:rFonts w:ascii="TimesNewRomanPSMT" w:eastAsia="Times New Roman" w:hAnsi="TimesNewRomanPSMT" w:cs="Times New Roman"/>
          <w:color w:val="000000"/>
          <w:sz w:val="24"/>
          <w:szCs w:val="24"/>
          <w:lang w:eastAsia="ru-RU"/>
        </w:rPr>
        <w:t xml:space="preserve"> -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go</w:t>
      </w:r>
      <w:proofErr w:type="gramEnd"/>
      <w:r w:rsidRPr="0012561B">
        <w:rPr>
          <w:rFonts w:ascii="TimesNewRomanPSMT" w:eastAsia="Times New Roman" w:hAnsi="TimesNewRomanPSMT" w:cs="Times New Roman"/>
          <w:color w:val="000000"/>
          <w:sz w:val="24"/>
          <w:szCs w:val="24"/>
          <w:lang w:eastAsia="ru-RU"/>
        </w:rPr>
        <w:t xml:space="preserve"> -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red</w:t>
      </w:r>
      <w:proofErr w:type="gramEnd"/>
      <w:r w:rsidRPr="0012561B">
        <w:rPr>
          <w:rFonts w:ascii="TimesNewRomanPSMT" w:eastAsia="Times New Roman" w:hAnsi="TimesNewRomanPSMT" w:cs="Times New Roman"/>
          <w:color w:val="000000"/>
          <w:sz w:val="24"/>
          <w:szCs w:val="24"/>
          <w:lang w:eastAsia="ru-RU"/>
        </w:rPr>
        <w:t xml:space="preserve"> light -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interesting</w:t>
      </w:r>
      <w:proofErr w:type="gramEnd"/>
      <w:r w:rsidRPr="0012561B">
        <w:rPr>
          <w:rFonts w:ascii="TimesNewRomanPSMT" w:eastAsia="Times New Roman" w:hAnsi="TimesNewRomanPSMT" w:cs="Times New Roman"/>
          <w:color w:val="000000"/>
          <w:sz w:val="24"/>
          <w:szCs w:val="24"/>
          <w:lang w:eastAsia="ru-RU"/>
        </w:rPr>
        <w:t xml:space="preserve"> - </w:t>
      </w:r>
    </w:p>
    <w:p w:rsidR="00CC35F7" w:rsidRPr="00E47D4C" w:rsidRDefault="00CC35F7" w:rsidP="0012561B">
      <w:pPr>
        <w:spacing w:after="0"/>
        <w:rPr>
          <w:rFonts w:ascii="TimesNewRomanPSMT" w:eastAsia="Times New Roman" w:hAnsi="TimesNewRomanPSMT" w:cs="Times New Roman"/>
          <w:color w:val="000000"/>
          <w:sz w:val="24"/>
          <w:szCs w:val="24"/>
          <w:lang w:eastAsia="ru-RU"/>
        </w:rPr>
      </w:pPr>
      <w:proofErr w:type="gramStart"/>
      <w:r w:rsidRPr="00CC35F7">
        <w:rPr>
          <w:rFonts w:ascii="TimesNewRomanPSMT" w:eastAsia="Times New Roman" w:hAnsi="TimesNewRomanPSMT" w:cs="Times New Roman"/>
          <w:b/>
          <w:color w:val="000000"/>
          <w:sz w:val="24"/>
          <w:szCs w:val="24"/>
          <w:lang w:eastAsia="ru-RU"/>
        </w:rPr>
        <w:t>5</w:t>
      </w:r>
      <w:r w:rsidR="0012561B" w:rsidRPr="00CC35F7">
        <w:rPr>
          <w:rFonts w:ascii="TimesNewRomanPSMT" w:eastAsia="Times New Roman" w:hAnsi="TimesNewRomanPSMT" w:cs="Times New Roman"/>
          <w:b/>
          <w:color w:val="000000"/>
          <w:sz w:val="24"/>
          <w:szCs w:val="24"/>
          <w:lang w:eastAsia="ru-RU"/>
        </w:rPr>
        <w:t>.Complete</w:t>
      </w:r>
      <w:proofErr w:type="gramEnd"/>
      <w:r w:rsidR="0012561B" w:rsidRPr="00CC35F7">
        <w:rPr>
          <w:rFonts w:ascii="TimesNewRomanPSMT" w:eastAsia="Times New Roman" w:hAnsi="TimesNewRomanPSMT" w:cs="Times New Roman"/>
          <w:b/>
          <w:color w:val="000000"/>
          <w:sz w:val="24"/>
          <w:szCs w:val="24"/>
          <w:lang w:eastAsia="ru-RU"/>
        </w:rPr>
        <w:t xml:space="preserve"> the columns with correct words</w:t>
      </w:r>
      <w:r w:rsidR="0012561B" w:rsidRPr="0012561B">
        <w:rPr>
          <w:rFonts w:ascii="TimesNewRomanPSMT" w:eastAsia="Times New Roman" w:hAnsi="TimesNewRomanPSMT" w:cs="Times New Roman"/>
          <w:color w:val="000000"/>
          <w:sz w:val="24"/>
          <w:szCs w:val="24"/>
          <w:lang w:eastAsia="ru-RU"/>
        </w:rPr>
        <w:t>:</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r w:rsidRPr="0012561B">
        <w:rPr>
          <w:rFonts w:ascii="TimesNewRomanPSMT" w:eastAsia="Times New Roman" w:hAnsi="TimesNewRomanPSMT" w:cs="Times New Roman"/>
          <w:color w:val="000000"/>
          <w:sz w:val="24"/>
          <w:szCs w:val="24"/>
          <w:lang w:eastAsia="ru-RU"/>
        </w:rPr>
        <w:t xml:space="preserve"> </w:t>
      </w:r>
      <w:proofErr w:type="gramStart"/>
      <w:r w:rsidRPr="0012561B">
        <w:rPr>
          <w:rFonts w:ascii="TimesNewRomanPSMT" w:eastAsia="Times New Roman" w:hAnsi="TimesNewRomanPSMT" w:cs="Times New Roman"/>
          <w:color w:val="000000"/>
          <w:sz w:val="24"/>
          <w:szCs w:val="24"/>
          <w:lang w:eastAsia="ru-RU"/>
        </w:rPr>
        <w:t>bed</w:t>
      </w:r>
      <w:proofErr w:type="gramEnd"/>
      <w:r w:rsidRPr="0012561B">
        <w:rPr>
          <w:rFonts w:ascii="TimesNewRomanPSMT" w:eastAsia="Times New Roman" w:hAnsi="TimesNewRomanPSMT" w:cs="Times New Roman"/>
          <w:color w:val="000000"/>
          <w:sz w:val="24"/>
          <w:szCs w:val="24"/>
          <w:lang w:eastAsia="ru-RU"/>
        </w:rPr>
        <w:t xml:space="preserve">, bookcase, </w:t>
      </w:r>
      <w:proofErr w:type="spellStart"/>
      <w:r w:rsidRPr="0012561B">
        <w:rPr>
          <w:rFonts w:ascii="TimesNewRomanPSMT" w:eastAsia="Times New Roman" w:hAnsi="TimesNewRomanPSMT" w:cs="Times New Roman"/>
          <w:color w:val="000000"/>
          <w:sz w:val="24"/>
          <w:szCs w:val="24"/>
          <w:lang w:eastAsia="ru-RU"/>
        </w:rPr>
        <w:t>wardrobe,armchair</w:t>
      </w:r>
      <w:proofErr w:type="spellEnd"/>
      <w:r w:rsidRPr="0012561B">
        <w:rPr>
          <w:rFonts w:ascii="TimesNewRomanPSMT" w:eastAsia="Times New Roman" w:hAnsi="TimesNewRomanPSMT" w:cs="Times New Roman"/>
          <w:color w:val="000000"/>
          <w:sz w:val="24"/>
          <w:szCs w:val="24"/>
          <w:lang w:eastAsia="ru-RU"/>
        </w:rPr>
        <w:t xml:space="preserve">, </w:t>
      </w:r>
      <w:r w:rsidR="00CC35F7" w:rsidRPr="00CC35F7">
        <w:rPr>
          <w:rFonts w:ascii="TimesNewRomanPSMT" w:eastAsia="Times New Roman" w:hAnsi="TimesNewRomanPSMT" w:cs="Times New Roman"/>
          <w:color w:val="000000"/>
          <w:sz w:val="24"/>
          <w:szCs w:val="24"/>
          <w:lang w:eastAsia="ru-RU"/>
        </w:rPr>
        <w:t xml:space="preserve"> </w:t>
      </w:r>
      <w:r w:rsidRPr="0012561B">
        <w:rPr>
          <w:rFonts w:ascii="TimesNewRomanPSMT" w:eastAsia="Times New Roman" w:hAnsi="TimesNewRomanPSMT" w:cs="Times New Roman"/>
          <w:color w:val="000000"/>
          <w:sz w:val="24"/>
          <w:szCs w:val="24"/>
          <w:lang w:eastAsia="ru-RU"/>
        </w:rPr>
        <w:t xml:space="preserve">fridge, </w:t>
      </w:r>
      <w:proofErr w:type="spellStart"/>
      <w:r w:rsidRPr="0012561B">
        <w:rPr>
          <w:rFonts w:ascii="TimesNewRomanPSMT" w:eastAsia="Times New Roman" w:hAnsi="TimesNewRomanPSMT" w:cs="Times New Roman"/>
          <w:color w:val="000000"/>
          <w:sz w:val="24"/>
          <w:szCs w:val="24"/>
          <w:lang w:eastAsia="ru-RU"/>
        </w:rPr>
        <w:t>bathtub,sink</w:t>
      </w:r>
      <w:proofErr w:type="spellEnd"/>
      <w:r w:rsidRPr="0012561B">
        <w:rPr>
          <w:rFonts w:ascii="TimesNewRomanPSMT" w:eastAsia="Times New Roman" w:hAnsi="TimesNewRomanPSMT" w:cs="Times New Roman"/>
          <w:color w:val="000000"/>
          <w:sz w:val="24"/>
          <w:szCs w:val="24"/>
          <w:lang w:eastAsia="ru-RU"/>
        </w:rPr>
        <w:t xml:space="preserve">, cooker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r w:rsidRPr="0012561B">
        <w:rPr>
          <w:rFonts w:ascii="TimesNewRomanPSMT" w:eastAsia="Times New Roman" w:hAnsi="TimesNewRomanPSMT" w:cs="Times New Roman"/>
          <w:color w:val="000000"/>
          <w:sz w:val="24"/>
          <w:szCs w:val="24"/>
          <w:lang w:eastAsia="ru-RU"/>
        </w:rPr>
        <w:t xml:space="preserve">Bedroom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r w:rsidRPr="0012561B">
        <w:rPr>
          <w:rFonts w:ascii="TimesNewRomanPSMT" w:eastAsia="Times New Roman" w:hAnsi="TimesNewRomanPSMT" w:cs="Times New Roman"/>
          <w:color w:val="000000"/>
          <w:sz w:val="24"/>
          <w:szCs w:val="24"/>
          <w:lang w:eastAsia="ru-RU"/>
        </w:rPr>
        <w:t xml:space="preserve">Living room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r w:rsidRPr="0012561B">
        <w:rPr>
          <w:rFonts w:ascii="TimesNewRomanPSMT" w:eastAsia="Times New Roman" w:hAnsi="TimesNewRomanPSMT" w:cs="Times New Roman"/>
          <w:color w:val="000000"/>
          <w:sz w:val="24"/>
          <w:szCs w:val="24"/>
          <w:lang w:eastAsia="ru-RU"/>
        </w:rPr>
        <w:t xml:space="preserve">Kitchen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r w:rsidRPr="0012561B">
        <w:rPr>
          <w:rFonts w:ascii="TimesNewRomanPSMT" w:eastAsia="Times New Roman" w:hAnsi="TimesNewRomanPSMT" w:cs="Times New Roman"/>
          <w:color w:val="000000"/>
          <w:sz w:val="24"/>
          <w:szCs w:val="24"/>
          <w:lang w:eastAsia="ru-RU"/>
        </w:rPr>
        <w:t xml:space="preserve">Bathroom </w:t>
      </w:r>
    </w:p>
    <w:p w:rsidR="0012561B" w:rsidRPr="00E47D4C" w:rsidRDefault="0012561B" w:rsidP="0012561B">
      <w:pPr>
        <w:spacing w:after="0"/>
        <w:rPr>
          <w:rFonts w:ascii="TimesNewRomanPSMT" w:eastAsia="Times New Roman" w:hAnsi="TimesNewRomanPSMT" w:cs="Times New Roman"/>
          <w:color w:val="000000"/>
          <w:sz w:val="24"/>
          <w:szCs w:val="24"/>
          <w:lang w:eastAsia="ru-RU"/>
        </w:rPr>
      </w:pPr>
      <w:r w:rsidRPr="0012561B">
        <w:rPr>
          <w:rFonts w:ascii="TimesNewRomanPSMT" w:eastAsia="Times New Roman" w:hAnsi="TimesNewRomanPSMT" w:cs="Times New Roman"/>
          <w:color w:val="000000"/>
          <w:sz w:val="24"/>
          <w:szCs w:val="24"/>
          <w:lang w:eastAsia="ru-RU"/>
        </w:rPr>
        <w:t xml:space="preserve"> </w:t>
      </w:r>
    </w:p>
    <w:p w:rsidR="0012561B" w:rsidRPr="00CC35F7" w:rsidRDefault="00CC35F7" w:rsidP="0012561B">
      <w:pPr>
        <w:spacing w:after="0"/>
        <w:rPr>
          <w:rFonts w:ascii="TimesNewRomanPSMT" w:eastAsia="Times New Roman" w:hAnsi="TimesNewRomanPSMT" w:cs="Times New Roman"/>
          <w:b/>
          <w:color w:val="000000"/>
          <w:sz w:val="24"/>
          <w:szCs w:val="24"/>
          <w:lang w:eastAsia="ru-RU"/>
        </w:rPr>
      </w:pPr>
      <w:r w:rsidRPr="00E47D4C">
        <w:rPr>
          <w:rFonts w:ascii="TimesNewRomanPSMT" w:eastAsia="Times New Roman" w:hAnsi="TimesNewRomanPSMT" w:cs="Times New Roman"/>
          <w:b/>
          <w:color w:val="000000"/>
          <w:sz w:val="24"/>
          <w:szCs w:val="24"/>
          <w:lang w:eastAsia="ru-RU"/>
        </w:rPr>
        <w:t>6</w:t>
      </w:r>
      <w:r w:rsidR="0012561B" w:rsidRPr="00CC35F7">
        <w:rPr>
          <w:rFonts w:ascii="TimesNewRomanPSMT" w:eastAsia="Times New Roman" w:hAnsi="TimesNewRomanPSMT" w:cs="Times New Roman"/>
          <w:b/>
          <w:color w:val="000000"/>
          <w:sz w:val="24"/>
          <w:szCs w:val="24"/>
          <w:lang w:eastAsia="ru-RU"/>
        </w:rPr>
        <w:t xml:space="preserve">. Fill in the correct words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I</w:t>
      </w:r>
      <w:proofErr w:type="gramEnd"/>
      <w:r w:rsidRPr="0012561B">
        <w:rPr>
          <w:rFonts w:ascii="TimesNewRomanPSMT" w:eastAsia="Times New Roman" w:hAnsi="TimesNewRomanPSMT" w:cs="Times New Roman"/>
          <w:color w:val="000000"/>
          <w:sz w:val="24"/>
          <w:szCs w:val="24"/>
          <w:lang w:eastAsia="ru-RU"/>
        </w:rPr>
        <w:t xml:space="preserve"> can buy onions, milk and bread at the _______________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Do</w:t>
      </w:r>
      <w:proofErr w:type="gramEnd"/>
      <w:r w:rsidRPr="0012561B">
        <w:rPr>
          <w:rFonts w:ascii="TimesNewRomanPSMT" w:eastAsia="Times New Roman" w:hAnsi="TimesNewRomanPSMT" w:cs="Times New Roman"/>
          <w:color w:val="000000"/>
          <w:sz w:val="24"/>
          <w:szCs w:val="24"/>
          <w:lang w:eastAsia="ru-RU"/>
        </w:rPr>
        <w:t xml:space="preserve"> not talk to the ______ or annoy others on the bus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She</w:t>
      </w:r>
      <w:proofErr w:type="gramEnd"/>
      <w:r w:rsidRPr="0012561B">
        <w:rPr>
          <w:rFonts w:ascii="TimesNewRomanPSMT" w:eastAsia="Times New Roman" w:hAnsi="TimesNewRomanPSMT" w:cs="Times New Roman"/>
          <w:color w:val="000000"/>
          <w:sz w:val="24"/>
          <w:szCs w:val="24"/>
          <w:lang w:eastAsia="ru-RU"/>
        </w:rPr>
        <w:t xml:space="preserve"> is leaving for Paris tomorrow. She is so _______________ </w:t>
      </w:r>
    </w:p>
    <w:p w:rsidR="0012561B" w:rsidRPr="00CC35F7"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Ann</w:t>
      </w:r>
      <w:proofErr w:type="gramEnd"/>
      <w:r w:rsidRPr="0012561B">
        <w:rPr>
          <w:rFonts w:ascii="TimesNewRomanPSMT" w:eastAsia="Times New Roman" w:hAnsi="TimesNewRomanPSMT" w:cs="Times New Roman"/>
          <w:color w:val="000000"/>
          <w:sz w:val="24"/>
          <w:szCs w:val="24"/>
          <w:lang w:eastAsia="ru-RU"/>
        </w:rPr>
        <w:t xml:space="preserve"> bought a_________ of olive oil.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r w:rsidRPr="0012561B">
        <w:rPr>
          <w:rFonts w:ascii="TimesNewRomanPSMT" w:eastAsia="Times New Roman" w:hAnsi="TimesNewRomanPSMT" w:cs="Times New Roman"/>
          <w:color w:val="000000"/>
          <w:sz w:val="24"/>
          <w:szCs w:val="24"/>
          <w:lang w:eastAsia="ru-RU"/>
        </w:rPr>
        <w:t xml:space="preserve"> </w:t>
      </w:r>
    </w:p>
    <w:p w:rsidR="0012561B" w:rsidRPr="00CC35F7" w:rsidRDefault="00CC35F7" w:rsidP="0012561B">
      <w:pPr>
        <w:spacing w:after="0"/>
        <w:rPr>
          <w:rFonts w:ascii="TimesNewRomanPSMT" w:eastAsia="Times New Roman" w:hAnsi="TimesNewRomanPSMT" w:cs="Times New Roman"/>
          <w:b/>
          <w:color w:val="000000"/>
          <w:sz w:val="24"/>
          <w:szCs w:val="24"/>
          <w:lang w:eastAsia="ru-RU"/>
        </w:rPr>
      </w:pPr>
      <w:r w:rsidRPr="00CC35F7">
        <w:rPr>
          <w:rFonts w:ascii="TimesNewRomanPSMT" w:eastAsia="Times New Roman" w:hAnsi="TimesNewRomanPSMT" w:cs="Times New Roman"/>
          <w:b/>
          <w:color w:val="000000"/>
          <w:sz w:val="24"/>
          <w:szCs w:val="24"/>
          <w:lang w:eastAsia="ru-RU"/>
        </w:rPr>
        <w:t>7</w:t>
      </w:r>
      <w:r w:rsidR="0012561B" w:rsidRPr="00CC35F7">
        <w:rPr>
          <w:rFonts w:ascii="TimesNewRomanPSMT" w:eastAsia="Times New Roman" w:hAnsi="TimesNewRomanPSMT" w:cs="Times New Roman"/>
          <w:b/>
          <w:color w:val="000000"/>
          <w:sz w:val="24"/>
          <w:szCs w:val="24"/>
          <w:lang w:eastAsia="ru-RU"/>
        </w:rPr>
        <w:t xml:space="preserve">. Put the verbs into the correct forms.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Do</w:t>
      </w:r>
      <w:proofErr w:type="gramEnd"/>
      <w:r w:rsidRPr="0012561B">
        <w:rPr>
          <w:rFonts w:ascii="TimesNewRomanPSMT" w:eastAsia="Times New Roman" w:hAnsi="TimesNewRomanPSMT" w:cs="Times New Roman"/>
          <w:color w:val="000000"/>
          <w:sz w:val="24"/>
          <w:szCs w:val="24"/>
          <w:lang w:eastAsia="ru-RU"/>
        </w:rPr>
        <w:t xml:space="preserve"> you (wash)your teeth every day?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Frank</w:t>
      </w:r>
      <w:proofErr w:type="gramEnd"/>
      <w:r w:rsidRPr="0012561B">
        <w:rPr>
          <w:rFonts w:ascii="TimesNewRomanPSMT" w:eastAsia="Times New Roman" w:hAnsi="TimesNewRomanPSMT" w:cs="Times New Roman"/>
          <w:color w:val="000000"/>
          <w:sz w:val="24"/>
          <w:szCs w:val="24"/>
          <w:lang w:eastAsia="ru-RU"/>
        </w:rPr>
        <w:t xml:space="preserve"> (make) his homework at the moment.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r w:rsidRPr="0012561B">
        <w:rPr>
          <w:rFonts w:ascii="TimesNewRomanPSMT" w:eastAsia="Times New Roman" w:hAnsi="TimesNewRomanPSMT" w:cs="Times New Roman"/>
          <w:color w:val="000000"/>
          <w:sz w:val="24"/>
          <w:szCs w:val="24"/>
          <w:lang w:eastAsia="ru-RU"/>
        </w:rPr>
        <w:t xml:space="preserve">•   Did they (arrive) home early last night?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We</w:t>
      </w:r>
      <w:proofErr w:type="gramEnd"/>
      <w:r w:rsidRPr="0012561B">
        <w:rPr>
          <w:rFonts w:ascii="TimesNewRomanPSMT" w:eastAsia="Times New Roman" w:hAnsi="TimesNewRomanPSMT" w:cs="Times New Roman"/>
          <w:color w:val="000000"/>
          <w:sz w:val="24"/>
          <w:szCs w:val="24"/>
          <w:lang w:eastAsia="ru-RU"/>
        </w:rPr>
        <w:t xml:space="preserve"> (meet) ten years ago.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We</w:t>
      </w:r>
      <w:proofErr w:type="gramEnd"/>
      <w:r w:rsidRPr="0012561B">
        <w:rPr>
          <w:rFonts w:ascii="TimesNewRomanPSMT" w:eastAsia="Times New Roman" w:hAnsi="TimesNewRomanPSMT" w:cs="Times New Roman"/>
          <w:color w:val="000000"/>
          <w:sz w:val="24"/>
          <w:szCs w:val="24"/>
          <w:lang w:eastAsia="ru-RU"/>
        </w:rPr>
        <w:t xml:space="preserve"> (have) a nice picnic in the park yesterday.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Our</w:t>
      </w:r>
      <w:proofErr w:type="gramEnd"/>
      <w:r w:rsidRPr="0012561B">
        <w:rPr>
          <w:rFonts w:ascii="TimesNewRomanPSMT" w:eastAsia="Times New Roman" w:hAnsi="TimesNewRomanPSMT" w:cs="Times New Roman"/>
          <w:color w:val="000000"/>
          <w:sz w:val="24"/>
          <w:szCs w:val="24"/>
          <w:lang w:eastAsia="ru-RU"/>
        </w:rPr>
        <w:t xml:space="preserve"> teacher (say) that the class was very good today.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lastRenderedPageBreak/>
        <w:t>•  John</w:t>
      </w:r>
      <w:proofErr w:type="gramEnd"/>
      <w:r w:rsidRPr="0012561B">
        <w:rPr>
          <w:rFonts w:ascii="TimesNewRomanPSMT" w:eastAsia="Times New Roman" w:hAnsi="TimesNewRomanPSMT" w:cs="Times New Roman"/>
          <w:color w:val="000000"/>
          <w:sz w:val="24"/>
          <w:szCs w:val="24"/>
          <w:lang w:eastAsia="ru-RU"/>
        </w:rPr>
        <w:t xml:space="preserve"> (run) around in the garden  at the moment.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proofErr w:type="gramStart"/>
      <w:r w:rsidRPr="0012561B">
        <w:rPr>
          <w:rFonts w:ascii="TimesNewRomanPSMT" w:eastAsia="Times New Roman" w:hAnsi="TimesNewRomanPSMT" w:cs="Times New Roman"/>
          <w:color w:val="000000"/>
          <w:sz w:val="24"/>
          <w:szCs w:val="24"/>
          <w:lang w:eastAsia="ru-RU"/>
        </w:rPr>
        <w:t>•  Ken</w:t>
      </w:r>
      <w:proofErr w:type="gramEnd"/>
      <w:r w:rsidRPr="0012561B">
        <w:rPr>
          <w:rFonts w:ascii="TimesNewRomanPSMT" w:eastAsia="Times New Roman" w:hAnsi="TimesNewRomanPSMT" w:cs="Times New Roman"/>
          <w:color w:val="000000"/>
          <w:sz w:val="24"/>
          <w:szCs w:val="24"/>
          <w:lang w:eastAsia="ru-RU"/>
        </w:rPr>
        <w:t xml:space="preserve"> (have) a shower right now. </w:t>
      </w:r>
    </w:p>
    <w:p w:rsidR="0012561B" w:rsidRPr="0012561B" w:rsidRDefault="0012561B" w:rsidP="0012561B">
      <w:pPr>
        <w:spacing w:after="0"/>
        <w:rPr>
          <w:rFonts w:ascii="TimesNewRomanPSMT" w:eastAsia="Times New Roman" w:hAnsi="TimesNewRomanPSMT" w:cs="Times New Roman"/>
          <w:color w:val="000000"/>
          <w:sz w:val="24"/>
          <w:szCs w:val="24"/>
          <w:lang w:eastAsia="ru-RU"/>
        </w:rPr>
      </w:pPr>
      <w:r w:rsidRPr="0012561B">
        <w:rPr>
          <w:rFonts w:ascii="TimesNewRomanPSMT" w:eastAsia="Times New Roman" w:hAnsi="TimesNewRomanPSMT" w:cs="Times New Roman"/>
          <w:color w:val="000000"/>
          <w:sz w:val="24"/>
          <w:szCs w:val="24"/>
          <w:lang w:eastAsia="ru-RU"/>
        </w:rPr>
        <w:t xml:space="preserve"> </w:t>
      </w:r>
    </w:p>
    <w:p w:rsidR="0012561B" w:rsidRDefault="00E47D4C" w:rsidP="00E47D4C">
      <w:pPr>
        <w:spacing w:after="0"/>
        <w:jc w:val="center"/>
        <w:rPr>
          <w:rFonts w:ascii="TimesNewRomanPSMT" w:eastAsia="Times New Roman" w:hAnsi="TimesNewRomanPSMT" w:cs="Times New Roman"/>
          <w:b/>
          <w:color w:val="000000"/>
          <w:sz w:val="24"/>
          <w:szCs w:val="24"/>
          <w:lang w:val="ru-RU" w:eastAsia="ru-RU"/>
        </w:rPr>
      </w:pPr>
      <w:r w:rsidRPr="00E47D4C">
        <w:rPr>
          <w:rFonts w:ascii="TimesNewRomanPSMT" w:eastAsia="Times New Roman" w:hAnsi="TimesNewRomanPSMT" w:cs="Times New Roman"/>
          <w:b/>
          <w:color w:val="000000"/>
          <w:sz w:val="24"/>
          <w:szCs w:val="24"/>
          <w:lang w:val="ru-RU" w:eastAsia="ru-RU"/>
        </w:rPr>
        <w:t>7 класс</w:t>
      </w:r>
    </w:p>
    <w:p w:rsidR="009159CD" w:rsidRPr="009159CD" w:rsidRDefault="009159CD" w:rsidP="009159CD">
      <w:pPr>
        <w:spacing w:after="0"/>
        <w:ind w:left="120" w:firstLine="708"/>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Test 1</w:t>
      </w:r>
    </w:p>
    <w:p w:rsidR="009159CD" w:rsidRPr="009159CD" w:rsidRDefault="009159CD" w:rsidP="003D78C1">
      <w:pPr>
        <w:numPr>
          <w:ilvl w:val="0"/>
          <w:numId w:val="48"/>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Fill in the correct preposition and write them out.</w:t>
      </w:r>
    </w:p>
    <w:tbl>
      <w:tblPr>
        <w:tblW w:w="89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1"/>
      </w:tblGrid>
      <w:tr w:rsidR="009159CD" w:rsidRPr="009159CD" w:rsidTr="009159CD">
        <w:trPr>
          <w:trHeight w:val="312"/>
        </w:trPr>
        <w:tc>
          <w:tcPr>
            <w:tcW w:w="8931" w:type="dxa"/>
          </w:tcPr>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spellStart"/>
            <w:r w:rsidRPr="009159CD">
              <w:rPr>
                <w:rFonts w:ascii="TimesNewRomanPSMT" w:eastAsia="Times New Roman" w:hAnsi="TimesNewRomanPSMT" w:cs="Times New Roman"/>
                <w:color w:val="000000"/>
                <w:sz w:val="24"/>
                <w:szCs w:val="24"/>
                <w:lang w:eastAsia="ru-RU"/>
              </w:rPr>
              <w:t>Afte</w:t>
            </w:r>
            <w:proofErr w:type="spellEnd"/>
            <w:r w:rsidRPr="009159CD">
              <w:rPr>
                <w:rFonts w:ascii="TimesNewRomanPSMT" w:eastAsia="Times New Roman" w:hAnsi="TimesNewRomanPSMT" w:cs="Times New Roman"/>
                <w:color w:val="000000"/>
                <w:sz w:val="24"/>
                <w:szCs w:val="24"/>
                <w:lang w:eastAsia="ru-RU"/>
              </w:rPr>
              <w:t xml:space="preserve">              into                       </w:t>
            </w:r>
            <w:proofErr w:type="spellStart"/>
            <w:r w:rsidRPr="009159CD">
              <w:rPr>
                <w:rFonts w:ascii="TimesNewRomanPSMT" w:eastAsia="Times New Roman" w:hAnsi="TimesNewRomanPSMT" w:cs="Times New Roman"/>
                <w:color w:val="000000"/>
                <w:sz w:val="24"/>
                <w:szCs w:val="24"/>
                <w:lang w:eastAsia="ru-RU"/>
              </w:rPr>
              <w:t>of</w:t>
            </w:r>
            <w:proofErr w:type="spellEnd"/>
            <w:r w:rsidRPr="009159CD">
              <w:rPr>
                <w:rFonts w:ascii="TimesNewRomanPSMT" w:eastAsia="Times New Roman" w:hAnsi="TimesNewRomanPSMT" w:cs="Times New Roman"/>
                <w:color w:val="000000"/>
                <w:sz w:val="24"/>
                <w:szCs w:val="24"/>
                <w:lang w:eastAsia="ru-RU"/>
              </w:rPr>
              <w:t xml:space="preserve">                        on                   out                        over</w:t>
            </w:r>
          </w:p>
        </w:tc>
      </w:tr>
    </w:tbl>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49"/>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My brother and his </w:t>
      </w:r>
      <w:proofErr w:type="gramStart"/>
      <w:r w:rsidRPr="009159CD">
        <w:rPr>
          <w:rFonts w:ascii="TimesNewRomanPSMT" w:eastAsia="Times New Roman" w:hAnsi="TimesNewRomanPSMT" w:cs="Times New Roman"/>
          <w:color w:val="000000"/>
          <w:sz w:val="24"/>
          <w:szCs w:val="24"/>
          <w:lang w:eastAsia="ru-RU"/>
        </w:rPr>
        <w:t>friends</w:t>
      </w:r>
      <w:proofErr w:type="gramEnd"/>
      <w:r w:rsidRPr="009159CD">
        <w:rPr>
          <w:rFonts w:ascii="TimesNewRomanPSMT" w:eastAsia="Times New Roman" w:hAnsi="TimesNewRomanPSMT" w:cs="Times New Roman"/>
          <w:color w:val="000000"/>
          <w:sz w:val="24"/>
          <w:szCs w:val="24"/>
          <w:lang w:eastAsia="ru-RU"/>
        </w:rPr>
        <w:t xml:space="preserve"> </w:t>
      </w:r>
      <w:proofErr w:type="spellStart"/>
      <w:r w:rsidRPr="009159CD">
        <w:rPr>
          <w:rFonts w:ascii="TimesNewRomanPSMT" w:eastAsia="Times New Roman" w:hAnsi="TimesNewRomanPSMT" w:cs="Times New Roman"/>
          <w:color w:val="000000"/>
          <w:sz w:val="24"/>
          <w:szCs w:val="24"/>
          <w:lang w:eastAsia="ru-RU"/>
        </w:rPr>
        <w:t>hang___________________at</w:t>
      </w:r>
      <w:proofErr w:type="spellEnd"/>
      <w:r w:rsidRPr="009159CD">
        <w:rPr>
          <w:rFonts w:ascii="TimesNewRomanPSMT" w:eastAsia="Times New Roman" w:hAnsi="TimesNewRomanPSMT" w:cs="Times New Roman"/>
          <w:color w:val="000000"/>
          <w:sz w:val="24"/>
          <w:szCs w:val="24"/>
          <w:lang w:eastAsia="ru-RU"/>
        </w:rPr>
        <w:t xml:space="preserve"> the shopping </w:t>
      </w:r>
      <w:proofErr w:type="spellStart"/>
      <w:r w:rsidRPr="009159CD">
        <w:rPr>
          <w:rFonts w:ascii="TimesNewRomanPSMT" w:eastAsia="Times New Roman" w:hAnsi="TimesNewRomanPSMT" w:cs="Times New Roman"/>
          <w:color w:val="000000"/>
          <w:sz w:val="24"/>
          <w:szCs w:val="24"/>
          <w:lang w:eastAsia="ru-RU"/>
        </w:rPr>
        <w:t>centre</w:t>
      </w:r>
      <w:proofErr w:type="spellEnd"/>
      <w:r w:rsidRPr="009159CD">
        <w:rPr>
          <w:rFonts w:ascii="TimesNewRomanPSMT" w:eastAsia="Times New Roman" w:hAnsi="TimesNewRomanPSMT" w:cs="Times New Roman"/>
          <w:color w:val="000000"/>
          <w:sz w:val="24"/>
          <w:szCs w:val="24"/>
          <w:lang w:eastAsia="ru-RU"/>
        </w:rPr>
        <w:t xml:space="preserve"> on Saturdays.</w:t>
      </w:r>
    </w:p>
    <w:p w:rsidR="009159CD" w:rsidRPr="009159CD" w:rsidRDefault="009159CD" w:rsidP="003D78C1">
      <w:pPr>
        <w:numPr>
          <w:ilvl w:val="0"/>
          <w:numId w:val="49"/>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I saw 2 policemen </w:t>
      </w:r>
      <w:proofErr w:type="spellStart"/>
      <w:r w:rsidRPr="009159CD">
        <w:rPr>
          <w:rFonts w:ascii="TimesNewRomanPSMT" w:eastAsia="Times New Roman" w:hAnsi="TimesNewRomanPSMT" w:cs="Times New Roman"/>
          <w:color w:val="000000"/>
          <w:sz w:val="24"/>
          <w:szCs w:val="24"/>
          <w:lang w:eastAsia="ru-RU"/>
        </w:rPr>
        <w:t>running_____________________a</w:t>
      </w:r>
      <w:proofErr w:type="spellEnd"/>
      <w:r w:rsidRPr="009159CD">
        <w:rPr>
          <w:rFonts w:ascii="TimesNewRomanPSMT" w:eastAsia="Times New Roman" w:hAnsi="TimesNewRomanPSMT" w:cs="Times New Roman"/>
          <w:color w:val="000000"/>
          <w:sz w:val="24"/>
          <w:szCs w:val="24"/>
          <w:lang w:eastAsia="ru-RU"/>
        </w:rPr>
        <w:t xml:space="preserve"> robber.</w:t>
      </w:r>
    </w:p>
    <w:p w:rsidR="009159CD" w:rsidRPr="009159CD" w:rsidRDefault="009159CD" w:rsidP="003D78C1">
      <w:pPr>
        <w:numPr>
          <w:ilvl w:val="0"/>
          <w:numId w:val="49"/>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We ran out _________________milk, so can you buy some when you’re at the supermarket?</w:t>
      </w:r>
    </w:p>
    <w:p w:rsidR="009159CD" w:rsidRPr="009159CD" w:rsidRDefault="009159CD" w:rsidP="003D78C1">
      <w:pPr>
        <w:numPr>
          <w:ilvl w:val="0"/>
          <w:numId w:val="49"/>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I ran ____________________ an old friend at the supermarket yesterday.</w:t>
      </w:r>
    </w:p>
    <w:p w:rsidR="009159CD" w:rsidRPr="009159CD" w:rsidRDefault="009159CD" w:rsidP="003D78C1">
      <w:pPr>
        <w:numPr>
          <w:ilvl w:val="0"/>
          <w:numId w:val="49"/>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If a burglar breaks into your house, always hand __________________your valuables.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48"/>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 xml:space="preserve">Put the words in brackets into the Present Simple or Present Continuous and write down these </w:t>
      </w:r>
      <w:proofErr w:type="gramStart"/>
      <w:r w:rsidRPr="009159CD">
        <w:rPr>
          <w:rFonts w:ascii="TimesNewRomanPSMT" w:eastAsia="Times New Roman" w:hAnsi="TimesNewRomanPSMT" w:cs="Times New Roman"/>
          <w:b/>
          <w:color w:val="000000"/>
          <w:sz w:val="24"/>
          <w:szCs w:val="24"/>
          <w:lang w:eastAsia="ru-RU"/>
        </w:rPr>
        <w:t>sentences  into</w:t>
      </w:r>
      <w:proofErr w:type="gramEnd"/>
      <w:r w:rsidRPr="009159CD">
        <w:rPr>
          <w:rFonts w:ascii="TimesNewRomanPSMT" w:eastAsia="Times New Roman" w:hAnsi="TimesNewRomanPSMT" w:cs="Times New Roman"/>
          <w:b/>
          <w:color w:val="000000"/>
          <w:sz w:val="24"/>
          <w:szCs w:val="24"/>
          <w:lang w:eastAsia="ru-RU"/>
        </w:rPr>
        <w:t xml:space="preserve"> your test book. </w:t>
      </w:r>
    </w:p>
    <w:p w:rsidR="009159CD" w:rsidRPr="009159CD" w:rsidRDefault="009159CD" w:rsidP="003D78C1">
      <w:pPr>
        <w:numPr>
          <w:ilvl w:val="0"/>
          <w:numId w:val="50"/>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We _______________________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feed) the chickens every morning at 6:30.</w:t>
      </w:r>
    </w:p>
    <w:p w:rsidR="009159CD" w:rsidRPr="009159CD" w:rsidRDefault="009159CD" w:rsidP="003D78C1">
      <w:pPr>
        <w:numPr>
          <w:ilvl w:val="0"/>
          <w:numId w:val="50"/>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We _________ 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go) to the cinema tomorrow afternoon. Would you like to come with us?</w:t>
      </w:r>
    </w:p>
    <w:p w:rsidR="009159CD" w:rsidRPr="009159CD" w:rsidRDefault="009159CD" w:rsidP="003D78C1">
      <w:pPr>
        <w:numPr>
          <w:ilvl w:val="0"/>
          <w:numId w:val="50"/>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I _________ 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study)in my bedroom at the moment , but I can join you in the park later.</w:t>
      </w:r>
    </w:p>
    <w:p w:rsidR="009159CD" w:rsidRPr="009159CD" w:rsidRDefault="009159CD" w:rsidP="003D78C1">
      <w:pPr>
        <w:numPr>
          <w:ilvl w:val="0"/>
          <w:numId w:val="50"/>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She ___________ 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visit) her grandma every Sunday afternoon.</w:t>
      </w:r>
    </w:p>
    <w:p w:rsidR="009159CD" w:rsidRPr="009159CD" w:rsidRDefault="009159CD" w:rsidP="003D78C1">
      <w:pPr>
        <w:numPr>
          <w:ilvl w:val="0"/>
          <w:numId w:val="50"/>
        </w:numPr>
        <w:spacing w:after="0"/>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I  _</w:t>
      </w:r>
      <w:proofErr w:type="gramEnd"/>
      <w:r w:rsidRPr="009159CD">
        <w:rPr>
          <w:rFonts w:ascii="TimesNewRomanPSMT" w:eastAsia="Times New Roman" w:hAnsi="TimesNewRomanPSMT" w:cs="Times New Roman"/>
          <w:color w:val="000000"/>
          <w:sz w:val="24"/>
          <w:szCs w:val="24"/>
          <w:lang w:eastAsia="ru-RU"/>
        </w:rPr>
        <w:t>___________ _________(cook) the dinner this evening, so please don’t be late.</w:t>
      </w:r>
    </w:p>
    <w:p w:rsidR="009159CD" w:rsidRPr="009159CD" w:rsidRDefault="009159CD" w:rsidP="003D78C1">
      <w:pPr>
        <w:numPr>
          <w:ilvl w:val="0"/>
          <w:numId w:val="50"/>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Be quite! The baby ___________________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sleep).</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48"/>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Choose the correct response.</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1)I’m</w:t>
      </w:r>
      <w:proofErr w:type="gramEnd"/>
      <w:r w:rsidRPr="009159CD">
        <w:rPr>
          <w:rFonts w:ascii="TimesNewRomanPSMT" w:eastAsia="Times New Roman" w:hAnsi="TimesNewRomanPSMT" w:cs="Times New Roman"/>
          <w:color w:val="000000"/>
          <w:sz w:val="24"/>
          <w:szCs w:val="24"/>
          <w:lang w:eastAsia="ru-RU"/>
        </w:rPr>
        <w:t xml:space="preserve"> always late for my class!                              ____</w:t>
      </w:r>
      <w:proofErr w:type="gramStart"/>
      <w:r w:rsidRPr="009159CD">
        <w:rPr>
          <w:rFonts w:ascii="TimesNewRomanPSMT" w:eastAsia="Times New Roman" w:hAnsi="TimesNewRomanPSMT" w:cs="Times New Roman"/>
          <w:color w:val="000000"/>
          <w:sz w:val="24"/>
          <w:szCs w:val="24"/>
          <w:lang w:eastAsia="ru-RU"/>
        </w:rPr>
        <w:t>_  a</w:t>
      </w:r>
      <w:proofErr w:type="gramEnd"/>
      <w:r w:rsidRPr="009159CD">
        <w:rPr>
          <w:rFonts w:ascii="TimesNewRomanPSMT" w:eastAsia="Times New Roman" w:hAnsi="TimesNewRomanPSMT" w:cs="Times New Roman"/>
          <w:color w:val="000000"/>
          <w:sz w:val="24"/>
          <w:szCs w:val="24"/>
          <w:lang w:eastAsia="ru-RU"/>
        </w:rPr>
        <w:t>)Why don’t you go home?</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2)I’ve</w:t>
      </w:r>
      <w:proofErr w:type="gramEnd"/>
      <w:r w:rsidRPr="009159CD">
        <w:rPr>
          <w:rFonts w:ascii="TimesNewRomanPSMT" w:eastAsia="Times New Roman" w:hAnsi="TimesNewRomanPSMT" w:cs="Times New Roman"/>
          <w:color w:val="000000"/>
          <w:sz w:val="24"/>
          <w:szCs w:val="24"/>
          <w:lang w:eastAsia="ru-RU"/>
        </w:rPr>
        <w:t xml:space="preserve"> got a toothache.                                            ____</w:t>
      </w:r>
      <w:proofErr w:type="gramStart"/>
      <w:r w:rsidRPr="009159CD">
        <w:rPr>
          <w:rFonts w:ascii="TimesNewRomanPSMT" w:eastAsia="Times New Roman" w:hAnsi="TimesNewRomanPSMT" w:cs="Times New Roman"/>
          <w:color w:val="000000"/>
          <w:sz w:val="24"/>
          <w:szCs w:val="24"/>
          <w:lang w:eastAsia="ru-RU"/>
        </w:rPr>
        <w:t>_  b</w:t>
      </w:r>
      <w:proofErr w:type="gramEnd"/>
      <w:r w:rsidRPr="009159CD">
        <w:rPr>
          <w:rFonts w:ascii="TimesNewRomanPSMT" w:eastAsia="Times New Roman" w:hAnsi="TimesNewRomanPSMT" w:cs="Times New Roman"/>
          <w:color w:val="000000"/>
          <w:sz w:val="24"/>
          <w:szCs w:val="24"/>
          <w:lang w:eastAsia="ru-RU"/>
        </w:rPr>
        <w:t xml:space="preserve">)I think you should see a dentist.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3)I</w:t>
      </w:r>
      <w:proofErr w:type="gramEnd"/>
      <w:r w:rsidRPr="009159CD">
        <w:rPr>
          <w:rFonts w:ascii="TimesNewRomanPSMT" w:eastAsia="Times New Roman" w:hAnsi="TimesNewRomanPSMT" w:cs="Times New Roman"/>
          <w:color w:val="000000"/>
          <w:sz w:val="24"/>
          <w:szCs w:val="24"/>
          <w:lang w:eastAsia="ru-RU"/>
        </w:rPr>
        <w:t xml:space="preserve"> want to help prevent crime.                               _____   c</w:t>
      </w:r>
      <w:proofErr w:type="gramStart"/>
      <w:r w:rsidRPr="009159CD">
        <w:rPr>
          <w:rFonts w:ascii="TimesNewRomanPSMT" w:eastAsia="Times New Roman" w:hAnsi="TimesNewRomanPSMT" w:cs="Times New Roman"/>
          <w:color w:val="000000"/>
          <w:sz w:val="24"/>
          <w:szCs w:val="24"/>
          <w:lang w:eastAsia="ru-RU"/>
        </w:rPr>
        <w:t>)Why</w:t>
      </w:r>
      <w:proofErr w:type="gramEnd"/>
      <w:r w:rsidRPr="009159CD">
        <w:rPr>
          <w:rFonts w:ascii="TimesNewRomanPSMT" w:eastAsia="Times New Roman" w:hAnsi="TimesNewRomanPSMT" w:cs="Times New Roman"/>
          <w:color w:val="000000"/>
          <w:sz w:val="24"/>
          <w:szCs w:val="24"/>
          <w:lang w:eastAsia="ru-RU"/>
        </w:rPr>
        <w:t xml:space="preserve"> doesn’t he get a cat?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4)I’m</w:t>
      </w:r>
      <w:proofErr w:type="gramEnd"/>
      <w:r w:rsidRPr="009159CD">
        <w:rPr>
          <w:rFonts w:ascii="TimesNewRomanPSMT" w:eastAsia="Times New Roman" w:hAnsi="TimesNewRomanPSMT" w:cs="Times New Roman"/>
          <w:color w:val="000000"/>
          <w:sz w:val="24"/>
          <w:szCs w:val="24"/>
          <w:lang w:eastAsia="ru-RU"/>
        </w:rPr>
        <w:t xml:space="preserve"> feeling a bit homesick.                                  _____ d</w:t>
      </w:r>
      <w:proofErr w:type="gramStart"/>
      <w:r w:rsidRPr="009159CD">
        <w:rPr>
          <w:rFonts w:ascii="TimesNewRomanPSMT" w:eastAsia="Times New Roman" w:hAnsi="TimesNewRomanPSMT" w:cs="Times New Roman"/>
          <w:color w:val="000000"/>
          <w:sz w:val="24"/>
          <w:szCs w:val="24"/>
          <w:lang w:eastAsia="ru-RU"/>
        </w:rPr>
        <w:t>)Why</w:t>
      </w:r>
      <w:proofErr w:type="gramEnd"/>
      <w:r w:rsidRPr="009159CD">
        <w:rPr>
          <w:rFonts w:ascii="TimesNewRomanPSMT" w:eastAsia="Times New Roman" w:hAnsi="TimesNewRomanPSMT" w:cs="Times New Roman"/>
          <w:color w:val="000000"/>
          <w:sz w:val="24"/>
          <w:szCs w:val="24"/>
          <w:lang w:eastAsia="ru-RU"/>
        </w:rPr>
        <w:t xml:space="preserve"> don’t you buy an alarm clock?</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5)My</w:t>
      </w:r>
      <w:proofErr w:type="gramEnd"/>
      <w:r w:rsidRPr="009159CD">
        <w:rPr>
          <w:rFonts w:ascii="TimesNewRomanPSMT" w:eastAsia="Times New Roman" w:hAnsi="TimesNewRomanPSMT" w:cs="Times New Roman"/>
          <w:color w:val="000000"/>
          <w:sz w:val="24"/>
          <w:szCs w:val="24"/>
          <w:lang w:eastAsia="ru-RU"/>
        </w:rPr>
        <w:t xml:space="preserve"> grandpa doesn’t like living on his own.        _____   e</w:t>
      </w:r>
      <w:proofErr w:type="gramStart"/>
      <w:r w:rsidRPr="009159CD">
        <w:rPr>
          <w:rFonts w:ascii="TimesNewRomanPSMT" w:eastAsia="Times New Roman" w:hAnsi="TimesNewRomanPSMT" w:cs="Times New Roman"/>
          <w:color w:val="000000"/>
          <w:sz w:val="24"/>
          <w:szCs w:val="24"/>
          <w:lang w:eastAsia="ru-RU"/>
        </w:rPr>
        <w:t>)How</w:t>
      </w:r>
      <w:proofErr w:type="gramEnd"/>
      <w:r w:rsidRPr="009159CD">
        <w:rPr>
          <w:rFonts w:ascii="TimesNewRomanPSMT" w:eastAsia="Times New Roman" w:hAnsi="TimesNewRomanPSMT" w:cs="Times New Roman"/>
          <w:color w:val="000000"/>
          <w:sz w:val="24"/>
          <w:szCs w:val="24"/>
          <w:lang w:eastAsia="ru-RU"/>
        </w:rPr>
        <w:t xml:space="preserve"> about join neighborhood watch?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48"/>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Read the text and mark the sentences T (true) or F (false).</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Fires that happen in the home are a very serious problem today. In America, there are over 100,000 home fires every year and many start in the kitchen. There are a lot of things you can do to protect your house from fire. First of all, you need to follow a few safety rules. You should never leave the kitchen while you are cooking. It’s also a bad idea to wear loose clothes when you cook. Always keep the cooking area clean and don’t let children come very close to the cooker. It is also important to know what to do if a fire starts. If a pan catches fire, don’t throw water on it! Put a blanket over it and turn off the heat. If the fire doesn’t go out, call the fire brigade. If a fire starts inside the oven, keep the door shut and turn it off. If you burn yourself, run cold water over the burn. Finally, install a smoke alarm and learn how to use it. Also, know the number of your fire brigade by heart. It’s better to be safe than sorry.</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lastRenderedPageBreak/>
        <w:t>1)In</w:t>
      </w:r>
      <w:proofErr w:type="gramEnd"/>
      <w:r w:rsidRPr="009159CD">
        <w:rPr>
          <w:rFonts w:ascii="TimesNewRomanPSMT" w:eastAsia="Times New Roman" w:hAnsi="TimesNewRomanPSMT" w:cs="Times New Roman"/>
          <w:color w:val="000000"/>
          <w:sz w:val="24"/>
          <w:szCs w:val="24"/>
          <w:lang w:eastAsia="ru-RU"/>
        </w:rPr>
        <w:t xml:space="preserve"> America, there are more than 100,000 home fires a year.                          _________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2)Call</w:t>
      </w:r>
      <w:proofErr w:type="gramEnd"/>
      <w:r w:rsidRPr="009159CD">
        <w:rPr>
          <w:rFonts w:ascii="TimesNewRomanPSMT" w:eastAsia="Times New Roman" w:hAnsi="TimesNewRomanPSMT" w:cs="Times New Roman"/>
          <w:color w:val="000000"/>
          <w:sz w:val="24"/>
          <w:szCs w:val="24"/>
          <w:lang w:eastAsia="ru-RU"/>
        </w:rPr>
        <w:t xml:space="preserve"> the fire brigade if a fire doesn’t go out right away.                                 _________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3)Children</w:t>
      </w:r>
      <w:proofErr w:type="gramEnd"/>
      <w:r w:rsidRPr="009159CD">
        <w:rPr>
          <w:rFonts w:ascii="TimesNewRomanPSMT" w:eastAsia="Times New Roman" w:hAnsi="TimesNewRomanPSMT" w:cs="Times New Roman"/>
          <w:color w:val="000000"/>
          <w:sz w:val="24"/>
          <w:szCs w:val="24"/>
          <w:lang w:eastAsia="ru-RU"/>
        </w:rPr>
        <w:t xml:space="preserve"> should stay close to the cooker.                                                        _________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4)A</w:t>
      </w:r>
      <w:proofErr w:type="gramEnd"/>
      <w:r w:rsidRPr="009159CD">
        <w:rPr>
          <w:rFonts w:ascii="TimesNewRomanPSMT" w:eastAsia="Times New Roman" w:hAnsi="TimesNewRomanPSMT" w:cs="Times New Roman"/>
          <w:color w:val="000000"/>
          <w:sz w:val="24"/>
          <w:szCs w:val="24"/>
          <w:lang w:eastAsia="ru-RU"/>
        </w:rPr>
        <w:t xml:space="preserve"> lot of home fires start in kitchens.                                                               _________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5)You</w:t>
      </w:r>
      <w:proofErr w:type="gramEnd"/>
      <w:r w:rsidRPr="009159CD">
        <w:rPr>
          <w:rFonts w:ascii="TimesNewRomanPSMT" w:eastAsia="Times New Roman" w:hAnsi="TimesNewRomanPSMT" w:cs="Times New Roman"/>
          <w:color w:val="000000"/>
          <w:sz w:val="24"/>
          <w:szCs w:val="24"/>
          <w:lang w:eastAsia="ru-RU"/>
        </w:rPr>
        <w:t xml:space="preserve"> should keep your cooking area clean.                                                      _________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6)If</w:t>
      </w:r>
      <w:proofErr w:type="gramEnd"/>
      <w:r w:rsidRPr="009159CD">
        <w:rPr>
          <w:rFonts w:ascii="TimesNewRomanPSMT" w:eastAsia="Times New Roman" w:hAnsi="TimesNewRomanPSMT" w:cs="Times New Roman"/>
          <w:color w:val="000000"/>
          <w:sz w:val="24"/>
          <w:szCs w:val="24"/>
          <w:lang w:eastAsia="ru-RU"/>
        </w:rPr>
        <w:t xml:space="preserve"> a fire starts, pour water on it to put it out.                                                    _________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 </w:t>
      </w:r>
      <w:proofErr w:type="gramStart"/>
      <w:r w:rsidRPr="009159CD">
        <w:rPr>
          <w:rFonts w:ascii="TimesNewRomanPSMT" w:eastAsia="Times New Roman" w:hAnsi="TimesNewRomanPSMT" w:cs="Times New Roman"/>
          <w:color w:val="000000"/>
          <w:sz w:val="24"/>
          <w:szCs w:val="24"/>
          <w:lang w:eastAsia="ru-RU"/>
        </w:rPr>
        <w:t>7)You</w:t>
      </w:r>
      <w:proofErr w:type="gramEnd"/>
      <w:r w:rsidRPr="009159CD">
        <w:rPr>
          <w:rFonts w:ascii="TimesNewRomanPSMT" w:eastAsia="Times New Roman" w:hAnsi="TimesNewRomanPSMT" w:cs="Times New Roman"/>
          <w:color w:val="000000"/>
          <w:sz w:val="24"/>
          <w:szCs w:val="24"/>
          <w:lang w:eastAsia="ru-RU"/>
        </w:rPr>
        <w:t xml:space="preserve"> should have a smoke alarm and know how to use it.                              _________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 </w:t>
      </w:r>
      <w:proofErr w:type="gramStart"/>
      <w:r w:rsidRPr="009159CD">
        <w:rPr>
          <w:rFonts w:ascii="TimesNewRomanPSMT" w:eastAsia="Times New Roman" w:hAnsi="TimesNewRomanPSMT" w:cs="Times New Roman"/>
          <w:color w:val="000000"/>
          <w:sz w:val="24"/>
          <w:szCs w:val="24"/>
          <w:lang w:eastAsia="ru-RU"/>
        </w:rPr>
        <w:t>8)You</w:t>
      </w:r>
      <w:proofErr w:type="gramEnd"/>
      <w:r w:rsidRPr="009159CD">
        <w:rPr>
          <w:rFonts w:ascii="TimesNewRomanPSMT" w:eastAsia="Times New Roman" w:hAnsi="TimesNewRomanPSMT" w:cs="Times New Roman"/>
          <w:color w:val="000000"/>
          <w:sz w:val="24"/>
          <w:szCs w:val="24"/>
          <w:lang w:eastAsia="ru-RU"/>
        </w:rPr>
        <w:t xml:space="preserve"> shouldn’t wear loose clothes when cooking.                                           _________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 </w:t>
      </w:r>
      <w:proofErr w:type="gramStart"/>
      <w:r w:rsidRPr="009159CD">
        <w:rPr>
          <w:rFonts w:ascii="TimesNewRomanPSMT" w:eastAsia="Times New Roman" w:hAnsi="TimesNewRomanPSMT" w:cs="Times New Roman"/>
          <w:color w:val="000000"/>
          <w:sz w:val="24"/>
          <w:szCs w:val="24"/>
          <w:lang w:eastAsia="ru-RU"/>
        </w:rPr>
        <w:t>9)There’s</w:t>
      </w:r>
      <w:proofErr w:type="gramEnd"/>
      <w:r w:rsidRPr="009159CD">
        <w:rPr>
          <w:rFonts w:ascii="TimesNewRomanPSMT" w:eastAsia="Times New Roman" w:hAnsi="TimesNewRomanPSMT" w:cs="Times New Roman"/>
          <w:color w:val="000000"/>
          <w:sz w:val="24"/>
          <w:szCs w:val="24"/>
          <w:lang w:eastAsia="ru-RU"/>
        </w:rPr>
        <w:t xml:space="preserve"> not much we can do to stop fires.                                                      _________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 10</w:t>
      </w:r>
      <w:proofErr w:type="gramStart"/>
      <w:r w:rsidRPr="009159CD">
        <w:rPr>
          <w:rFonts w:ascii="TimesNewRomanPSMT" w:eastAsia="Times New Roman" w:hAnsi="TimesNewRomanPSMT" w:cs="Times New Roman"/>
          <w:color w:val="000000"/>
          <w:sz w:val="24"/>
          <w:szCs w:val="24"/>
          <w:lang w:eastAsia="ru-RU"/>
        </w:rPr>
        <w:t>)You</w:t>
      </w:r>
      <w:proofErr w:type="gramEnd"/>
      <w:r w:rsidRPr="009159CD">
        <w:rPr>
          <w:rFonts w:ascii="TimesNewRomanPSMT" w:eastAsia="Times New Roman" w:hAnsi="TimesNewRomanPSMT" w:cs="Times New Roman"/>
          <w:color w:val="000000"/>
          <w:sz w:val="24"/>
          <w:szCs w:val="24"/>
          <w:lang w:eastAsia="ru-RU"/>
        </w:rPr>
        <w:t xml:space="preserve"> should always leave the kitchen while cooking.                                     _________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val="ru-RU" w:eastAsia="ru-RU"/>
        </w:rPr>
      </w:pPr>
    </w:p>
    <w:p w:rsidR="009159CD" w:rsidRPr="009159CD" w:rsidRDefault="009159CD" w:rsidP="00875377">
      <w:pPr>
        <w:spacing w:after="0"/>
        <w:ind w:left="2832" w:firstLine="708"/>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Test 2</w:t>
      </w:r>
    </w:p>
    <w:p w:rsidR="009159CD" w:rsidRPr="009159CD" w:rsidRDefault="009159CD" w:rsidP="003D78C1">
      <w:pPr>
        <w:numPr>
          <w:ilvl w:val="0"/>
          <w:numId w:val="51"/>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Put the verbs in brackets into the Past Simple.</w:t>
      </w:r>
    </w:p>
    <w:p w:rsidR="009159CD" w:rsidRPr="009159CD" w:rsidRDefault="009159CD" w:rsidP="003D78C1">
      <w:pPr>
        <w:numPr>
          <w:ilvl w:val="0"/>
          <w:numId w:val="5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Jules </w:t>
      </w:r>
      <w:proofErr w:type="gramStart"/>
      <w:r w:rsidRPr="009159CD">
        <w:rPr>
          <w:rFonts w:ascii="TimesNewRomanPSMT" w:eastAsia="Times New Roman" w:hAnsi="TimesNewRomanPSMT" w:cs="Times New Roman"/>
          <w:color w:val="000000"/>
          <w:sz w:val="24"/>
          <w:szCs w:val="24"/>
          <w:lang w:eastAsia="ru-RU"/>
        </w:rPr>
        <w:t>Verne  _</w:t>
      </w:r>
      <w:proofErr w:type="gramEnd"/>
      <w:r w:rsidRPr="009159CD">
        <w:rPr>
          <w:rFonts w:ascii="TimesNewRomanPSMT" w:eastAsia="Times New Roman" w:hAnsi="TimesNewRomanPSMT" w:cs="Times New Roman"/>
          <w:color w:val="000000"/>
          <w:sz w:val="24"/>
          <w:szCs w:val="24"/>
          <w:lang w:eastAsia="ru-RU"/>
        </w:rPr>
        <w:t>__________________ (write) ‘20 000 Leagues Under the Sea’.</w:t>
      </w:r>
    </w:p>
    <w:p w:rsidR="009159CD" w:rsidRPr="009159CD" w:rsidRDefault="009159CD" w:rsidP="003D78C1">
      <w:pPr>
        <w:numPr>
          <w:ilvl w:val="0"/>
          <w:numId w:val="5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Sherlock Holmes _____________________ (smoke) a pipe.</w:t>
      </w:r>
    </w:p>
    <w:p w:rsidR="009159CD" w:rsidRPr="009159CD" w:rsidRDefault="009159CD" w:rsidP="003D78C1">
      <w:pPr>
        <w:numPr>
          <w:ilvl w:val="0"/>
          <w:numId w:val="5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Miss </w:t>
      </w:r>
      <w:proofErr w:type="spellStart"/>
      <w:proofErr w:type="gramStart"/>
      <w:r w:rsidRPr="009159CD">
        <w:rPr>
          <w:rFonts w:ascii="TimesNewRomanPSMT" w:eastAsia="Times New Roman" w:hAnsi="TimesNewRomanPSMT" w:cs="Times New Roman"/>
          <w:color w:val="000000"/>
          <w:sz w:val="24"/>
          <w:szCs w:val="24"/>
          <w:lang w:eastAsia="ru-RU"/>
        </w:rPr>
        <w:t>Marple</w:t>
      </w:r>
      <w:proofErr w:type="spellEnd"/>
      <w:r w:rsidRPr="009159CD">
        <w:rPr>
          <w:rFonts w:ascii="TimesNewRomanPSMT" w:eastAsia="Times New Roman" w:hAnsi="TimesNewRomanPSMT" w:cs="Times New Roman"/>
          <w:color w:val="000000"/>
          <w:sz w:val="24"/>
          <w:szCs w:val="24"/>
          <w:lang w:eastAsia="ru-RU"/>
        </w:rPr>
        <w:t xml:space="preserve">  _</w:t>
      </w:r>
      <w:proofErr w:type="gramEnd"/>
      <w:r w:rsidRPr="009159CD">
        <w:rPr>
          <w:rFonts w:ascii="TimesNewRomanPSMT" w:eastAsia="Times New Roman" w:hAnsi="TimesNewRomanPSMT" w:cs="Times New Roman"/>
          <w:color w:val="000000"/>
          <w:sz w:val="24"/>
          <w:szCs w:val="24"/>
          <w:lang w:eastAsia="ru-RU"/>
        </w:rPr>
        <w:t>______________________ (catch) many criminals.</w:t>
      </w:r>
    </w:p>
    <w:p w:rsidR="009159CD" w:rsidRPr="009159CD" w:rsidRDefault="009159CD" w:rsidP="003D78C1">
      <w:pPr>
        <w:numPr>
          <w:ilvl w:val="0"/>
          <w:numId w:val="5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______________________ (</w:t>
      </w:r>
      <w:proofErr w:type="spellStart"/>
      <w:r w:rsidRPr="009159CD">
        <w:rPr>
          <w:rFonts w:ascii="TimesNewRomanPSMT" w:eastAsia="Times New Roman" w:hAnsi="TimesNewRomanPSMT" w:cs="Times New Roman"/>
          <w:color w:val="000000"/>
          <w:sz w:val="24"/>
          <w:szCs w:val="24"/>
          <w:lang w:eastAsia="ru-RU"/>
        </w:rPr>
        <w:t>Hercule</w:t>
      </w:r>
      <w:proofErr w:type="spellEnd"/>
      <w:r w:rsidRPr="009159CD">
        <w:rPr>
          <w:rFonts w:ascii="TimesNewRomanPSMT" w:eastAsia="Times New Roman" w:hAnsi="TimesNewRomanPSMT" w:cs="Times New Roman"/>
          <w:color w:val="000000"/>
          <w:sz w:val="24"/>
          <w:szCs w:val="24"/>
          <w:lang w:eastAsia="ru-RU"/>
        </w:rPr>
        <w:t xml:space="preserve"> </w:t>
      </w:r>
      <w:proofErr w:type="spellStart"/>
      <w:r w:rsidRPr="009159CD">
        <w:rPr>
          <w:rFonts w:ascii="TimesNewRomanPSMT" w:eastAsia="Times New Roman" w:hAnsi="TimesNewRomanPSMT" w:cs="Times New Roman"/>
          <w:color w:val="000000"/>
          <w:sz w:val="24"/>
          <w:szCs w:val="24"/>
          <w:lang w:eastAsia="ru-RU"/>
        </w:rPr>
        <w:t>Poirot</w:t>
      </w:r>
      <w:proofErr w:type="spellEnd"/>
      <w:r w:rsidRPr="009159CD">
        <w:rPr>
          <w:rFonts w:ascii="TimesNewRomanPSMT" w:eastAsia="Times New Roman" w:hAnsi="TimesNewRomanPSMT" w:cs="Times New Roman"/>
          <w:color w:val="000000"/>
          <w:sz w:val="24"/>
          <w:szCs w:val="24"/>
          <w:lang w:eastAsia="ru-RU"/>
        </w:rPr>
        <w:t>/live) in Belgium?</w:t>
      </w:r>
    </w:p>
    <w:p w:rsidR="009159CD" w:rsidRPr="009159CD" w:rsidRDefault="009159CD" w:rsidP="003D78C1">
      <w:pPr>
        <w:numPr>
          <w:ilvl w:val="0"/>
          <w:numId w:val="5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How _____________________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 xml:space="preserve">Captain </w:t>
      </w:r>
      <w:proofErr w:type="spellStart"/>
      <w:r w:rsidRPr="009159CD">
        <w:rPr>
          <w:rFonts w:ascii="TimesNewRomanPSMT" w:eastAsia="Times New Roman" w:hAnsi="TimesNewRomanPSMT" w:cs="Times New Roman"/>
          <w:color w:val="000000"/>
          <w:sz w:val="24"/>
          <w:szCs w:val="24"/>
          <w:lang w:eastAsia="ru-RU"/>
        </w:rPr>
        <w:t>Nemo</w:t>
      </w:r>
      <w:proofErr w:type="spellEnd"/>
      <w:r w:rsidRPr="009159CD">
        <w:rPr>
          <w:rFonts w:ascii="TimesNewRomanPSMT" w:eastAsia="Times New Roman" w:hAnsi="TimesNewRomanPSMT" w:cs="Times New Roman"/>
          <w:color w:val="000000"/>
          <w:sz w:val="24"/>
          <w:szCs w:val="24"/>
          <w:lang w:eastAsia="ru-RU"/>
        </w:rPr>
        <w:t>/travel)?</w:t>
      </w:r>
    </w:p>
    <w:p w:rsidR="009159CD" w:rsidRPr="009159CD" w:rsidRDefault="009159CD" w:rsidP="003D78C1">
      <w:pPr>
        <w:numPr>
          <w:ilvl w:val="0"/>
          <w:numId w:val="5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Arthur Conan Doyle _______________________ (be) a famous writer.</w:t>
      </w:r>
    </w:p>
    <w:p w:rsidR="009159CD" w:rsidRPr="009159CD" w:rsidRDefault="009159CD" w:rsidP="003D78C1">
      <w:pPr>
        <w:numPr>
          <w:ilvl w:val="0"/>
          <w:numId w:val="5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Dr. Frankenstein _________________________ (meet) Captain Walton on the ice.</w:t>
      </w:r>
    </w:p>
    <w:p w:rsidR="009159CD" w:rsidRPr="009159CD" w:rsidRDefault="009159CD" w:rsidP="003D78C1">
      <w:pPr>
        <w:numPr>
          <w:ilvl w:val="0"/>
          <w:numId w:val="5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____________________________ (Captain </w:t>
      </w:r>
      <w:proofErr w:type="spellStart"/>
      <w:r w:rsidRPr="009159CD">
        <w:rPr>
          <w:rFonts w:ascii="TimesNewRomanPSMT" w:eastAsia="Times New Roman" w:hAnsi="TimesNewRomanPSMT" w:cs="Times New Roman"/>
          <w:color w:val="000000"/>
          <w:sz w:val="24"/>
          <w:szCs w:val="24"/>
          <w:lang w:eastAsia="ru-RU"/>
        </w:rPr>
        <w:t>Nemo</w:t>
      </w:r>
      <w:proofErr w:type="spellEnd"/>
      <w:r w:rsidRPr="009159CD">
        <w:rPr>
          <w:rFonts w:ascii="TimesNewRomanPSMT" w:eastAsia="Times New Roman" w:hAnsi="TimesNewRomanPSMT" w:cs="Times New Roman"/>
          <w:color w:val="000000"/>
          <w:sz w:val="24"/>
          <w:szCs w:val="24"/>
          <w:lang w:eastAsia="ru-RU"/>
        </w:rPr>
        <w:t>/explore) the cave?</w:t>
      </w:r>
    </w:p>
    <w:p w:rsidR="009159CD" w:rsidRPr="009159CD" w:rsidRDefault="009159CD" w:rsidP="003D78C1">
      <w:pPr>
        <w:numPr>
          <w:ilvl w:val="0"/>
          <w:numId w:val="5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How _______________ (you /feel) when you ___________________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see) the film?</w:t>
      </w:r>
    </w:p>
    <w:p w:rsidR="009159CD" w:rsidRPr="009159CD" w:rsidRDefault="009159CD" w:rsidP="003D78C1">
      <w:pPr>
        <w:numPr>
          <w:ilvl w:val="0"/>
          <w:numId w:val="5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What time _______________________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your grandma/start) work?</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51"/>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Match the types of stories to their descriptions.</w:t>
      </w:r>
    </w:p>
    <w:p w:rsidR="009159CD" w:rsidRPr="009159CD" w:rsidRDefault="009159CD" w:rsidP="003D78C1">
      <w:pPr>
        <w:numPr>
          <w:ilvl w:val="0"/>
          <w:numId w:val="53"/>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A story that takes place in the future or in space.                               __________a) mystery</w:t>
      </w:r>
    </w:p>
    <w:p w:rsidR="009159CD" w:rsidRPr="009159CD" w:rsidRDefault="009159CD" w:rsidP="003D78C1">
      <w:pPr>
        <w:numPr>
          <w:ilvl w:val="0"/>
          <w:numId w:val="53"/>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An exciting story about a hero who does dangerous things.               _________  b) biography</w:t>
      </w:r>
    </w:p>
    <w:p w:rsidR="009159CD" w:rsidRPr="009159CD" w:rsidRDefault="009159CD" w:rsidP="003D78C1">
      <w:pPr>
        <w:numPr>
          <w:ilvl w:val="0"/>
          <w:numId w:val="53"/>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A serious and emotional play written for the theatre,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 </w:t>
      </w:r>
      <w:proofErr w:type="gramStart"/>
      <w:r w:rsidRPr="009159CD">
        <w:rPr>
          <w:rFonts w:ascii="TimesNewRomanPSMT" w:eastAsia="Times New Roman" w:hAnsi="TimesNewRomanPSMT" w:cs="Times New Roman"/>
          <w:color w:val="000000"/>
          <w:sz w:val="24"/>
          <w:szCs w:val="24"/>
          <w:lang w:eastAsia="ru-RU"/>
        </w:rPr>
        <w:t>radio</w:t>
      </w:r>
      <w:proofErr w:type="gramEnd"/>
      <w:r w:rsidRPr="009159CD">
        <w:rPr>
          <w:rFonts w:ascii="TimesNewRomanPSMT" w:eastAsia="Times New Roman" w:hAnsi="TimesNewRomanPSMT" w:cs="Times New Roman"/>
          <w:color w:val="000000"/>
          <w:sz w:val="24"/>
          <w:szCs w:val="24"/>
          <w:lang w:eastAsia="ru-RU"/>
        </w:rPr>
        <w:t xml:space="preserve"> or television                                                                               __________c) humorous story</w:t>
      </w:r>
    </w:p>
    <w:p w:rsidR="009159CD" w:rsidRPr="009159CD" w:rsidRDefault="009159CD" w:rsidP="003D78C1">
      <w:pPr>
        <w:numPr>
          <w:ilvl w:val="0"/>
          <w:numId w:val="53"/>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A funny story with happy ending.                                                       __________d) science fiction story</w:t>
      </w:r>
    </w:p>
    <w:p w:rsidR="009159CD" w:rsidRPr="009159CD" w:rsidRDefault="009159CD" w:rsidP="003D78C1">
      <w:pPr>
        <w:numPr>
          <w:ilvl w:val="0"/>
          <w:numId w:val="53"/>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A story about a crime or a strange event.                                            __________e) adventure</w:t>
      </w:r>
    </w:p>
    <w:p w:rsidR="009159CD" w:rsidRPr="009159CD" w:rsidRDefault="009159CD" w:rsidP="003D78C1">
      <w:pPr>
        <w:numPr>
          <w:ilvl w:val="0"/>
          <w:numId w:val="53"/>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A story about someone’s life written by another person.                    __________f) suspense story</w:t>
      </w:r>
    </w:p>
    <w:p w:rsidR="009159CD" w:rsidRPr="009159CD" w:rsidRDefault="009159CD" w:rsidP="003D78C1">
      <w:pPr>
        <w:numPr>
          <w:ilvl w:val="0"/>
          <w:numId w:val="53"/>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A story which makes you feel worried, because you don’t know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what</w:t>
      </w:r>
      <w:proofErr w:type="gramEnd"/>
      <w:r w:rsidRPr="009159CD">
        <w:rPr>
          <w:rFonts w:ascii="TimesNewRomanPSMT" w:eastAsia="Times New Roman" w:hAnsi="TimesNewRomanPSMT" w:cs="Times New Roman"/>
          <w:color w:val="000000"/>
          <w:sz w:val="24"/>
          <w:szCs w:val="24"/>
          <w:lang w:eastAsia="ru-RU"/>
        </w:rPr>
        <w:t xml:space="preserve"> is going to happen next.                                                               __________g) drama</w:t>
      </w:r>
    </w:p>
    <w:p w:rsidR="009159CD" w:rsidRPr="009159CD" w:rsidRDefault="009159CD" w:rsidP="009159CD">
      <w:pPr>
        <w:spacing w:after="0"/>
        <w:ind w:left="120" w:firstLine="708"/>
        <w:rPr>
          <w:rFonts w:ascii="TimesNewRomanPSMT" w:eastAsia="Times New Roman" w:hAnsi="TimesNewRomanPSMT" w:cs="Times New Roman"/>
          <w:b/>
          <w:color w:val="000000"/>
          <w:sz w:val="24"/>
          <w:szCs w:val="24"/>
          <w:lang w:eastAsia="ru-RU"/>
        </w:rPr>
      </w:pPr>
    </w:p>
    <w:p w:rsidR="009159CD" w:rsidRPr="009159CD" w:rsidRDefault="009159CD" w:rsidP="003D78C1">
      <w:pPr>
        <w:numPr>
          <w:ilvl w:val="0"/>
          <w:numId w:val="51"/>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
          <w:color w:val="000000"/>
          <w:sz w:val="24"/>
          <w:szCs w:val="24"/>
          <w:lang w:eastAsia="ru-RU"/>
        </w:rPr>
        <w:t>Read the text and answer the questions.</w:t>
      </w:r>
      <w:r w:rsidRPr="009159CD">
        <w:rPr>
          <w:rFonts w:ascii="TimesNewRomanPSMT" w:eastAsia="Times New Roman" w:hAnsi="TimesNewRomanPSMT" w:cs="Times New Roman"/>
          <w:b/>
          <w:color w:val="000000"/>
          <w:sz w:val="24"/>
          <w:szCs w:val="24"/>
          <w:lang w:eastAsia="ru-RU"/>
        </w:rPr>
        <w:br/>
      </w:r>
      <w:r w:rsidRPr="009159CD">
        <w:rPr>
          <w:rFonts w:ascii="TimesNewRomanPSMT" w:eastAsia="Times New Roman" w:hAnsi="TimesNewRomanPSMT" w:cs="Times New Roman"/>
          <w:color w:val="000000"/>
          <w:sz w:val="24"/>
          <w:szCs w:val="24"/>
          <w:lang w:eastAsia="ru-RU"/>
        </w:rPr>
        <w:t>When I was 7 years old, my family left the big city and moved to the countryside. I was very excited because our new house was near a beautiful forest.</w:t>
      </w:r>
      <w:r w:rsidRPr="009159CD">
        <w:rPr>
          <w:rFonts w:ascii="TimesNewRomanPSMT" w:eastAsia="Times New Roman" w:hAnsi="TimesNewRomanPSMT" w:cs="Times New Roman"/>
          <w:color w:val="000000"/>
          <w:sz w:val="24"/>
          <w:szCs w:val="24"/>
          <w:lang w:eastAsia="ru-RU"/>
        </w:rPr>
        <w:br/>
        <w:t>One day I decided to go for a walk in the forest but I lost my way. I tried to get back but I just went deeper into the forest. I looked around me and started calling for help, but no one heard me. I was confused and scared because it was almost dark, so I sat under a tree and began to cry.</w:t>
      </w:r>
      <w:r w:rsidRPr="009159CD">
        <w:rPr>
          <w:rFonts w:ascii="TimesNewRomanPSMT" w:eastAsia="Times New Roman" w:hAnsi="TimesNewRomanPSMT" w:cs="Times New Roman"/>
          <w:color w:val="000000"/>
          <w:sz w:val="24"/>
          <w:szCs w:val="24"/>
          <w:lang w:eastAsia="ru-RU"/>
        </w:rPr>
        <w:br/>
        <w:t xml:space="preserve">Suddenly I heard someone coming. It was a boy of my age. “Hi”, he said. “I’m Philip. What’s </w:t>
      </w:r>
      <w:r w:rsidRPr="009159CD">
        <w:rPr>
          <w:rFonts w:ascii="TimesNewRomanPSMT" w:eastAsia="Times New Roman" w:hAnsi="TimesNewRomanPSMT" w:cs="Times New Roman"/>
          <w:color w:val="000000"/>
          <w:sz w:val="24"/>
          <w:szCs w:val="24"/>
          <w:lang w:eastAsia="ru-RU"/>
        </w:rPr>
        <w:lastRenderedPageBreak/>
        <w:t>the matter?” I told him that I was lost. “Don’t worry”, Philip said. “I live near here. I know the forest well”. We walked and talked until we were out of the forest. Philip said goodbye and left before I could thank him.</w:t>
      </w:r>
      <w:r w:rsidRPr="009159CD">
        <w:rPr>
          <w:rFonts w:ascii="TimesNewRomanPSMT" w:eastAsia="Times New Roman" w:hAnsi="TimesNewRomanPSMT" w:cs="Times New Roman"/>
          <w:color w:val="000000"/>
          <w:sz w:val="24"/>
          <w:szCs w:val="24"/>
          <w:lang w:eastAsia="ru-RU"/>
        </w:rPr>
        <w:br/>
        <w:t>When I got home my mum was talking to a policeman. They were both very upset. “Oh, Tom, thank goodness you’re OK!” my mum said when she saw me. “I lost my way in the forest, mum, but I’m fine now. I’m so sorry”, I said. “You were lucky, young man”, the policeman said. “Never play alone in that forest, it’s too dangerous. 8 years ago, a boy named Philip Mac Mann lost his way in that same forest and never came back”.</w:t>
      </w:r>
      <w:r w:rsidRPr="009159CD">
        <w:rPr>
          <w:rFonts w:ascii="TimesNewRomanPSMT" w:eastAsia="Times New Roman" w:hAnsi="TimesNewRomanPSMT" w:cs="Times New Roman"/>
          <w:color w:val="000000"/>
          <w:sz w:val="24"/>
          <w:szCs w:val="24"/>
          <w:lang w:eastAsia="ru-RU"/>
        </w:rPr>
        <w:br/>
        <w:t>I didn’t say a word. I wanted to tell them about the boy who helped me but I was afraid they wouldn’t believe me. Did a ghost help me? I couldn’t sleep that night, or the next. I never saw Philip again and I never went back to the forest!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1) Where did Tom’s family move to?</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2) How did Tom feel when he discovered he was lost?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3) Did Tom thank Philip when they were out of the forest?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4) What happened to Philip Mac Mann 8 years ago?</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5) Why couldn’t Tom sleep that night?</w:t>
      </w:r>
    </w:p>
    <w:p w:rsidR="00875377" w:rsidRDefault="00875377" w:rsidP="009159CD">
      <w:pPr>
        <w:spacing w:after="0"/>
        <w:ind w:left="120" w:firstLine="708"/>
        <w:rPr>
          <w:rFonts w:ascii="TimesNewRomanPSMT" w:eastAsia="Times New Roman" w:hAnsi="TimesNewRomanPSMT" w:cs="Times New Roman"/>
          <w:b/>
          <w:color w:val="000000"/>
          <w:sz w:val="24"/>
          <w:szCs w:val="24"/>
          <w:lang w:val="ru-RU" w:eastAsia="ru-RU"/>
        </w:rPr>
      </w:pPr>
    </w:p>
    <w:p w:rsidR="009159CD" w:rsidRPr="009159CD" w:rsidRDefault="009159CD" w:rsidP="00875377">
      <w:pPr>
        <w:spacing w:after="0"/>
        <w:ind w:left="3540" w:firstLine="708"/>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Test 3</w:t>
      </w:r>
    </w:p>
    <w:p w:rsidR="009159CD" w:rsidRPr="009159CD" w:rsidRDefault="009159CD" w:rsidP="003D78C1">
      <w:pPr>
        <w:numPr>
          <w:ilvl w:val="0"/>
          <w:numId w:val="54"/>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Fill in the correct word and write these sentences down.</w:t>
      </w:r>
    </w:p>
    <w:tbl>
      <w:tblPr>
        <w:tblStyle w:val="ac"/>
        <w:tblW w:w="0" w:type="auto"/>
        <w:tblInd w:w="1080" w:type="dxa"/>
        <w:tblLook w:val="04A0" w:firstRow="1" w:lastRow="0" w:firstColumn="1" w:lastColumn="0" w:noHBand="0" w:noVBand="1"/>
      </w:tblPr>
      <w:tblGrid>
        <w:gridCol w:w="9201"/>
      </w:tblGrid>
      <w:tr w:rsidR="009159CD" w:rsidRPr="009159CD" w:rsidTr="009159CD">
        <w:tc>
          <w:tcPr>
            <w:tcW w:w="9571"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            curious             daring          patient         athletic        imaginative    determined</w:t>
            </w:r>
          </w:p>
        </w:tc>
      </w:tr>
    </w:tbl>
    <w:p w:rsidR="009159CD" w:rsidRPr="009159CD" w:rsidRDefault="009159CD" w:rsidP="003D78C1">
      <w:pPr>
        <w:numPr>
          <w:ilvl w:val="0"/>
          <w:numId w:val="55"/>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Peter is very _______. He comes up with the most amazing stories.</w:t>
      </w:r>
    </w:p>
    <w:p w:rsidR="009159CD" w:rsidRPr="009159CD" w:rsidRDefault="009159CD" w:rsidP="003D78C1">
      <w:pPr>
        <w:numPr>
          <w:ilvl w:val="0"/>
          <w:numId w:val="55"/>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Don’t be so _______! If he wants to tell you what happened, he will.</w:t>
      </w:r>
    </w:p>
    <w:p w:rsidR="009159CD" w:rsidRPr="009159CD" w:rsidRDefault="009159CD" w:rsidP="003D78C1">
      <w:pPr>
        <w:numPr>
          <w:ilvl w:val="0"/>
          <w:numId w:val="55"/>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My sister is very ________. When she wants something she does everything she can to achieve it. </w:t>
      </w:r>
    </w:p>
    <w:p w:rsidR="009159CD" w:rsidRPr="009159CD" w:rsidRDefault="009159CD" w:rsidP="003D78C1">
      <w:pPr>
        <w:numPr>
          <w:ilvl w:val="0"/>
          <w:numId w:val="55"/>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Be _______! We’ll be out of here in a minute.</w:t>
      </w:r>
    </w:p>
    <w:p w:rsidR="009159CD" w:rsidRPr="009159CD" w:rsidRDefault="009159CD" w:rsidP="003D78C1">
      <w:pPr>
        <w:numPr>
          <w:ilvl w:val="0"/>
          <w:numId w:val="55"/>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Michael goes snowboarding in winter and windsurfing in summer. He is very ________.</w:t>
      </w:r>
    </w:p>
    <w:p w:rsidR="009159CD" w:rsidRPr="009159CD" w:rsidRDefault="009159CD" w:rsidP="003D78C1">
      <w:pPr>
        <w:numPr>
          <w:ilvl w:val="0"/>
          <w:numId w:val="55"/>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We did something _______ last weekend. We went bungee jumping!</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54"/>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Complete the sentences using the correct relative pronoun or relative adverb.</w:t>
      </w:r>
    </w:p>
    <w:p w:rsidR="009159CD" w:rsidRPr="009159CD" w:rsidRDefault="009159CD" w:rsidP="003D78C1">
      <w:pPr>
        <w:numPr>
          <w:ilvl w:val="0"/>
          <w:numId w:val="56"/>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Jane, _____</w:t>
      </w:r>
      <w:proofErr w:type="spellStart"/>
      <w:r w:rsidRPr="009159CD">
        <w:rPr>
          <w:rFonts w:ascii="TimesNewRomanPSMT" w:eastAsia="Times New Roman" w:hAnsi="TimesNewRomanPSMT" w:cs="Times New Roman"/>
          <w:color w:val="000000"/>
          <w:sz w:val="24"/>
          <w:szCs w:val="24"/>
          <w:lang w:eastAsia="ru-RU"/>
        </w:rPr>
        <w:t>favourite</w:t>
      </w:r>
      <w:proofErr w:type="spellEnd"/>
      <w:r w:rsidRPr="009159CD">
        <w:rPr>
          <w:rFonts w:ascii="TimesNewRomanPSMT" w:eastAsia="Times New Roman" w:hAnsi="TimesNewRomanPSMT" w:cs="Times New Roman"/>
          <w:color w:val="000000"/>
          <w:sz w:val="24"/>
          <w:szCs w:val="24"/>
          <w:lang w:eastAsia="ru-RU"/>
        </w:rPr>
        <w:t xml:space="preserve"> hobby is fencing, also loves swimming.</w:t>
      </w:r>
    </w:p>
    <w:p w:rsidR="009159CD" w:rsidRPr="009159CD" w:rsidRDefault="009159CD" w:rsidP="003D78C1">
      <w:pPr>
        <w:numPr>
          <w:ilvl w:val="0"/>
          <w:numId w:val="56"/>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I’m talking about the girl _____ has long brown hair and green eyes.</w:t>
      </w:r>
    </w:p>
    <w:p w:rsidR="009159CD" w:rsidRPr="009159CD" w:rsidRDefault="009159CD" w:rsidP="003D78C1">
      <w:pPr>
        <w:numPr>
          <w:ilvl w:val="0"/>
          <w:numId w:val="56"/>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This is the skate-park _____people come to skateboard.</w:t>
      </w:r>
    </w:p>
    <w:p w:rsidR="009159CD" w:rsidRPr="009159CD" w:rsidRDefault="009159CD" w:rsidP="003D78C1">
      <w:pPr>
        <w:numPr>
          <w:ilvl w:val="0"/>
          <w:numId w:val="56"/>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2001 was the </w:t>
      </w:r>
      <w:proofErr w:type="gramStart"/>
      <w:r w:rsidRPr="009159CD">
        <w:rPr>
          <w:rFonts w:ascii="TimesNewRomanPSMT" w:eastAsia="Times New Roman" w:hAnsi="TimesNewRomanPSMT" w:cs="Times New Roman"/>
          <w:color w:val="000000"/>
          <w:sz w:val="24"/>
          <w:szCs w:val="24"/>
          <w:lang w:eastAsia="ru-RU"/>
        </w:rPr>
        <w:t>year  _</w:t>
      </w:r>
      <w:proofErr w:type="gramEnd"/>
      <w:r w:rsidRPr="009159CD">
        <w:rPr>
          <w:rFonts w:ascii="TimesNewRomanPSMT" w:eastAsia="Times New Roman" w:hAnsi="TimesNewRomanPSMT" w:cs="Times New Roman"/>
          <w:color w:val="000000"/>
          <w:sz w:val="24"/>
          <w:szCs w:val="24"/>
          <w:lang w:eastAsia="ru-RU"/>
        </w:rPr>
        <w:t>____we played in the chess tournament.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54"/>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Complete the sentences using the correct form of the word and write them down.</w:t>
      </w:r>
    </w:p>
    <w:p w:rsidR="009159CD" w:rsidRPr="009159CD" w:rsidRDefault="009159CD" w:rsidP="003D78C1">
      <w:pPr>
        <w:numPr>
          <w:ilvl w:val="0"/>
          <w:numId w:val="57"/>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I thought the film was really 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disappoint).</w:t>
      </w:r>
    </w:p>
    <w:p w:rsidR="009159CD" w:rsidRPr="009159CD" w:rsidRDefault="009159CD" w:rsidP="003D78C1">
      <w:pPr>
        <w:numPr>
          <w:ilvl w:val="0"/>
          <w:numId w:val="57"/>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I found the book really 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bore).</w:t>
      </w:r>
    </w:p>
    <w:p w:rsidR="009159CD" w:rsidRPr="009159CD" w:rsidRDefault="009159CD" w:rsidP="003D78C1">
      <w:pPr>
        <w:numPr>
          <w:ilvl w:val="0"/>
          <w:numId w:val="57"/>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Jane is always 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tire) after work.</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54"/>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 xml:space="preserve">Complete the sentences using </w:t>
      </w:r>
      <w:r w:rsidRPr="009159CD">
        <w:rPr>
          <w:rFonts w:ascii="TimesNewRomanPSMT" w:eastAsia="Times New Roman" w:hAnsi="TimesNewRomanPSMT" w:cs="Times New Roman"/>
          <w:b/>
          <w:i/>
          <w:color w:val="000000"/>
          <w:sz w:val="24"/>
          <w:szCs w:val="24"/>
          <w:lang w:eastAsia="ru-RU"/>
        </w:rPr>
        <w:t>back, away</w:t>
      </w:r>
      <w:r w:rsidRPr="009159CD">
        <w:rPr>
          <w:rFonts w:ascii="TimesNewRomanPSMT" w:eastAsia="Times New Roman" w:hAnsi="TimesNewRomanPSMT" w:cs="Times New Roman"/>
          <w:b/>
          <w:color w:val="000000"/>
          <w:sz w:val="24"/>
          <w:szCs w:val="24"/>
          <w:lang w:eastAsia="ru-RU"/>
        </w:rPr>
        <w:t xml:space="preserve"> or </w:t>
      </w:r>
      <w:r w:rsidRPr="009159CD">
        <w:rPr>
          <w:rFonts w:ascii="TimesNewRomanPSMT" w:eastAsia="Times New Roman" w:hAnsi="TimesNewRomanPSMT" w:cs="Times New Roman"/>
          <w:b/>
          <w:i/>
          <w:color w:val="000000"/>
          <w:sz w:val="24"/>
          <w:szCs w:val="24"/>
          <w:lang w:eastAsia="ru-RU"/>
        </w:rPr>
        <w:t>up.</w:t>
      </w:r>
    </w:p>
    <w:p w:rsidR="009159CD" w:rsidRPr="009159CD" w:rsidRDefault="009159CD" w:rsidP="003D78C1">
      <w:pPr>
        <w:numPr>
          <w:ilvl w:val="0"/>
          <w:numId w:val="58"/>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John gave _____ boxing two years ago.</w:t>
      </w:r>
    </w:p>
    <w:p w:rsidR="009159CD" w:rsidRPr="009159CD" w:rsidRDefault="009159CD" w:rsidP="003D78C1">
      <w:pPr>
        <w:numPr>
          <w:ilvl w:val="0"/>
          <w:numId w:val="58"/>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Give me _____ my skateboard!</w:t>
      </w:r>
    </w:p>
    <w:p w:rsidR="009159CD" w:rsidRPr="009159CD" w:rsidRDefault="009159CD" w:rsidP="003D78C1">
      <w:pPr>
        <w:numPr>
          <w:ilvl w:val="0"/>
          <w:numId w:val="58"/>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Shelly gave ______ her book collection to the school library.</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54"/>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Read the following text and mark the sentences T (true) or F (false).</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The person I admire the most is Albert Einstein. He was born on 14th March, 1879, in the Germantown of Ulm in </w:t>
      </w:r>
      <w:proofErr w:type="spellStart"/>
      <w:r w:rsidRPr="009159CD">
        <w:rPr>
          <w:rFonts w:ascii="TimesNewRomanPSMT" w:eastAsia="Times New Roman" w:hAnsi="TimesNewRomanPSMT" w:cs="Times New Roman"/>
          <w:color w:val="000000"/>
          <w:sz w:val="24"/>
          <w:szCs w:val="24"/>
          <w:lang w:eastAsia="ru-RU"/>
        </w:rPr>
        <w:t>Wurttemburg</w:t>
      </w:r>
      <w:proofErr w:type="spellEnd"/>
      <w:r w:rsidRPr="009159CD">
        <w:rPr>
          <w:rFonts w:ascii="TimesNewRomanPSMT" w:eastAsia="Times New Roman" w:hAnsi="TimesNewRomanPSMT" w:cs="Times New Roman"/>
          <w:color w:val="000000"/>
          <w:sz w:val="24"/>
          <w:szCs w:val="24"/>
          <w:lang w:eastAsia="ru-RU"/>
        </w:rPr>
        <w:t xml:space="preserve">. Einstein was the greatest scientist of all time. One of his most famous discoveries is the mathematical equation about the nature of energy: </w:t>
      </w:r>
      <w:r w:rsidRPr="009159CD">
        <w:rPr>
          <w:rFonts w:ascii="TimesNewRomanPSMT" w:eastAsia="Times New Roman" w:hAnsi="TimesNewRomanPSMT" w:cs="Times New Roman"/>
          <w:i/>
          <w:iCs/>
          <w:color w:val="000000"/>
          <w:sz w:val="24"/>
          <w:szCs w:val="24"/>
          <w:lang w:eastAsia="ru-RU"/>
        </w:rPr>
        <w:t xml:space="preserve">E = mc 2. </w:t>
      </w:r>
      <w:r w:rsidRPr="009159CD">
        <w:rPr>
          <w:rFonts w:ascii="TimesNewRomanPSMT" w:eastAsia="Times New Roman" w:hAnsi="TimesNewRomanPSMT" w:cs="Times New Roman"/>
          <w:color w:val="000000"/>
          <w:sz w:val="24"/>
          <w:szCs w:val="24"/>
          <w:lang w:eastAsia="ru-RU"/>
        </w:rPr>
        <w:t>Einstein loved physics and learning. He never stopped exploring the world of science and he wrote many books and articles explaining his theories. Some of them are at the Institute of Advanced Study in Princeton. People in universities all over the world respected Einstein. He was awarded with honorary degrees in science, medicine and philosophy. In 1921, he was awarded the Nobel Prize in Physics. Despite his intelligence, Einstein is also famous for being a very funny man! I admire Albert Einstein for his love of learning and the fact that he discovered new things. He always kept his mind active.</w:t>
      </w:r>
    </w:p>
    <w:p w:rsidR="009159CD" w:rsidRPr="009159CD" w:rsidRDefault="009159CD" w:rsidP="003D78C1">
      <w:pPr>
        <w:numPr>
          <w:ilvl w:val="0"/>
          <w:numId w:val="59"/>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Einstein was born in Germany.                                                        ______</w:t>
      </w:r>
    </w:p>
    <w:p w:rsidR="009159CD" w:rsidRPr="009159CD" w:rsidRDefault="009159CD" w:rsidP="003D78C1">
      <w:pPr>
        <w:numPr>
          <w:ilvl w:val="0"/>
          <w:numId w:val="59"/>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Einstein loved </w:t>
      </w:r>
      <w:proofErr w:type="spellStart"/>
      <w:r w:rsidRPr="009159CD">
        <w:rPr>
          <w:rFonts w:ascii="TimesNewRomanPSMT" w:eastAsia="Times New Roman" w:hAnsi="TimesNewRomanPSMT" w:cs="Times New Roman"/>
          <w:color w:val="000000"/>
          <w:sz w:val="24"/>
          <w:szCs w:val="24"/>
          <w:lang w:eastAsia="ru-RU"/>
        </w:rPr>
        <w:t>Maths</w:t>
      </w:r>
      <w:proofErr w:type="spellEnd"/>
      <w:r w:rsidRPr="009159CD">
        <w:rPr>
          <w:rFonts w:ascii="TimesNewRomanPSMT" w:eastAsia="Times New Roman" w:hAnsi="TimesNewRomanPSMT" w:cs="Times New Roman"/>
          <w:color w:val="000000"/>
          <w:sz w:val="24"/>
          <w:szCs w:val="24"/>
          <w:lang w:eastAsia="ru-RU"/>
        </w:rPr>
        <w:t>.                                                                       ______</w:t>
      </w:r>
    </w:p>
    <w:p w:rsidR="009159CD" w:rsidRPr="009159CD" w:rsidRDefault="009159CD" w:rsidP="003D78C1">
      <w:pPr>
        <w:numPr>
          <w:ilvl w:val="0"/>
          <w:numId w:val="59"/>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He wrote articles about science.                                                       ______</w:t>
      </w:r>
    </w:p>
    <w:p w:rsidR="009159CD" w:rsidRPr="009159CD" w:rsidRDefault="009159CD" w:rsidP="003D78C1">
      <w:pPr>
        <w:numPr>
          <w:ilvl w:val="0"/>
          <w:numId w:val="59"/>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In 1911, he was awarded the Nobel Prize in Physics.                      ______</w:t>
      </w:r>
    </w:p>
    <w:p w:rsidR="009159CD" w:rsidRPr="009159CD" w:rsidRDefault="009159CD" w:rsidP="003D78C1">
      <w:pPr>
        <w:numPr>
          <w:ilvl w:val="0"/>
          <w:numId w:val="59"/>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Kerry admires Einstein for his love of learning.                              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875377">
      <w:pPr>
        <w:spacing w:after="0"/>
        <w:ind w:left="2832" w:firstLine="708"/>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Test 4</w:t>
      </w:r>
    </w:p>
    <w:p w:rsidR="009159CD" w:rsidRPr="009159CD" w:rsidRDefault="009159CD" w:rsidP="003D78C1">
      <w:pPr>
        <w:numPr>
          <w:ilvl w:val="0"/>
          <w:numId w:val="60"/>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Put the verbs in brackets into the Past Continuous.</w:t>
      </w:r>
    </w:p>
    <w:p w:rsidR="009159CD" w:rsidRPr="009159CD" w:rsidRDefault="009159CD" w:rsidP="003D78C1">
      <w:pPr>
        <w:numPr>
          <w:ilvl w:val="0"/>
          <w:numId w:val="61"/>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We 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plan) to go to the zoo, but we stayed home instead.</w:t>
      </w:r>
    </w:p>
    <w:p w:rsidR="009159CD" w:rsidRPr="009159CD" w:rsidRDefault="009159CD" w:rsidP="003D78C1">
      <w:pPr>
        <w:numPr>
          <w:ilvl w:val="0"/>
          <w:numId w:val="61"/>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Jackie 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take) notes during the lesson.</w:t>
      </w:r>
    </w:p>
    <w:p w:rsidR="009159CD" w:rsidRPr="009159CD" w:rsidRDefault="009159CD" w:rsidP="003D78C1">
      <w:pPr>
        <w:numPr>
          <w:ilvl w:val="0"/>
          <w:numId w:val="61"/>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The students 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work)hard because they wanted a good mark in the exam.</w:t>
      </w:r>
    </w:p>
    <w:p w:rsidR="009159CD" w:rsidRPr="009159CD" w:rsidRDefault="009159CD" w:rsidP="003D78C1">
      <w:pPr>
        <w:numPr>
          <w:ilvl w:val="0"/>
          <w:numId w:val="61"/>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What 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you/do) last night?</w:t>
      </w:r>
    </w:p>
    <w:p w:rsidR="009159CD" w:rsidRPr="009159CD" w:rsidRDefault="009159CD" w:rsidP="003D78C1">
      <w:pPr>
        <w:numPr>
          <w:ilvl w:val="0"/>
          <w:numId w:val="61"/>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He 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play) with his nephews all day Saturday.</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60"/>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Put the verbs in brackets into the Past Continuous or Past Simple.</w:t>
      </w:r>
    </w:p>
    <w:p w:rsidR="009159CD" w:rsidRPr="009159CD" w:rsidRDefault="009159CD" w:rsidP="003D78C1">
      <w:pPr>
        <w:numPr>
          <w:ilvl w:val="0"/>
          <w:numId w:val="6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When I was young I 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play) in the school football team.</w:t>
      </w:r>
    </w:p>
    <w:p w:rsidR="009159CD" w:rsidRPr="009159CD" w:rsidRDefault="009159CD" w:rsidP="003D78C1">
      <w:pPr>
        <w:numPr>
          <w:ilvl w:val="0"/>
          <w:numId w:val="6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My uncle Jim 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travel) to Rome when I phoned him.</w:t>
      </w:r>
    </w:p>
    <w:p w:rsidR="009159CD" w:rsidRPr="009159CD" w:rsidRDefault="009159CD" w:rsidP="003D78C1">
      <w:pPr>
        <w:numPr>
          <w:ilvl w:val="0"/>
          <w:numId w:val="6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Steve 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get dressed), had had breakfast and then went to work.</w:t>
      </w:r>
    </w:p>
    <w:p w:rsidR="009159CD" w:rsidRPr="009159CD" w:rsidRDefault="009159CD" w:rsidP="003D78C1">
      <w:pPr>
        <w:numPr>
          <w:ilvl w:val="0"/>
          <w:numId w:val="6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He 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cook) when the lights went out.</w:t>
      </w:r>
    </w:p>
    <w:p w:rsidR="009159CD" w:rsidRPr="009159CD" w:rsidRDefault="009159CD" w:rsidP="003D78C1">
      <w:pPr>
        <w:numPr>
          <w:ilvl w:val="0"/>
          <w:numId w:val="6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David 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ride) his bicycle while Kevin was skateboarding.</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60"/>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 xml:space="preserve">Fill in the gaps using </w:t>
      </w:r>
      <w:r w:rsidRPr="009159CD">
        <w:rPr>
          <w:rFonts w:ascii="TimesNewRomanPSMT" w:eastAsia="Times New Roman" w:hAnsi="TimesNewRomanPSMT" w:cs="Times New Roman"/>
          <w:i/>
          <w:color w:val="000000"/>
          <w:sz w:val="24"/>
          <w:szCs w:val="24"/>
          <w:lang w:eastAsia="ru-RU"/>
        </w:rPr>
        <w:t>with, off</w:t>
      </w:r>
      <w:r w:rsidRPr="009159CD">
        <w:rPr>
          <w:rFonts w:ascii="TimesNewRomanPSMT" w:eastAsia="Times New Roman" w:hAnsi="TimesNewRomanPSMT" w:cs="Times New Roman"/>
          <w:b/>
          <w:color w:val="000000"/>
          <w:sz w:val="24"/>
          <w:szCs w:val="24"/>
          <w:lang w:eastAsia="ru-RU"/>
        </w:rPr>
        <w:t xml:space="preserve"> or </w:t>
      </w:r>
      <w:r w:rsidRPr="009159CD">
        <w:rPr>
          <w:rFonts w:ascii="TimesNewRomanPSMT" w:eastAsia="Times New Roman" w:hAnsi="TimesNewRomanPSMT" w:cs="Times New Roman"/>
          <w:i/>
          <w:color w:val="000000"/>
          <w:sz w:val="24"/>
          <w:szCs w:val="24"/>
          <w:lang w:eastAsia="ru-RU"/>
        </w:rPr>
        <w:t>on</w:t>
      </w:r>
      <w:r w:rsidRPr="009159CD">
        <w:rPr>
          <w:rFonts w:ascii="TimesNewRomanPSMT" w:eastAsia="Times New Roman" w:hAnsi="TimesNewRomanPSMT" w:cs="Times New Roman"/>
          <w:b/>
          <w:color w:val="000000"/>
          <w:sz w:val="24"/>
          <w:szCs w:val="24"/>
          <w:lang w:eastAsia="ru-RU"/>
        </w:rPr>
        <w:t>.</w:t>
      </w:r>
    </w:p>
    <w:p w:rsidR="009159CD" w:rsidRPr="009159CD" w:rsidRDefault="009159CD" w:rsidP="003D78C1">
      <w:pPr>
        <w:numPr>
          <w:ilvl w:val="0"/>
          <w:numId w:val="63"/>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The meeting went __________</w:t>
      </w:r>
      <w:proofErr w:type="gramStart"/>
      <w:r w:rsidRPr="009159CD">
        <w:rPr>
          <w:rFonts w:ascii="TimesNewRomanPSMT" w:eastAsia="Times New Roman" w:hAnsi="TimesNewRomanPSMT" w:cs="Times New Roman"/>
          <w:color w:val="000000"/>
          <w:sz w:val="24"/>
          <w:szCs w:val="24"/>
          <w:lang w:eastAsia="ru-RU"/>
        </w:rPr>
        <w:t>for  hours</w:t>
      </w:r>
      <w:proofErr w:type="gramEnd"/>
      <w:r w:rsidRPr="009159CD">
        <w:rPr>
          <w:rFonts w:ascii="TimesNewRomanPSMT" w:eastAsia="Times New Roman" w:hAnsi="TimesNewRomanPSMT" w:cs="Times New Roman"/>
          <w:color w:val="000000"/>
          <w:sz w:val="24"/>
          <w:szCs w:val="24"/>
          <w:lang w:eastAsia="ru-RU"/>
        </w:rPr>
        <w:t xml:space="preserve"> and hours.</w:t>
      </w:r>
    </w:p>
    <w:p w:rsidR="009159CD" w:rsidRPr="009159CD" w:rsidRDefault="009159CD" w:rsidP="003D78C1">
      <w:pPr>
        <w:numPr>
          <w:ilvl w:val="0"/>
          <w:numId w:val="63"/>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The car alarm went __________ and woke everyone up. </w:t>
      </w:r>
    </w:p>
    <w:p w:rsidR="009159CD" w:rsidRPr="009159CD" w:rsidRDefault="009159CD" w:rsidP="003D78C1">
      <w:pPr>
        <w:numPr>
          <w:ilvl w:val="0"/>
          <w:numId w:val="63"/>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 The milk will go _________if you don’t use it soon.</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60"/>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bCs/>
          <w:color w:val="000000"/>
          <w:sz w:val="24"/>
          <w:szCs w:val="24"/>
          <w:lang w:eastAsia="ru-RU"/>
        </w:rPr>
        <w:t>Read the text and answer the questions.</w:t>
      </w:r>
    </w:p>
    <w:p w:rsidR="009159CD" w:rsidRPr="009159CD" w:rsidRDefault="009159CD" w:rsidP="009159CD">
      <w:pPr>
        <w:spacing w:after="0"/>
        <w:ind w:left="120" w:firstLine="708"/>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color w:val="000000"/>
          <w:sz w:val="24"/>
          <w:szCs w:val="24"/>
          <w:lang w:eastAsia="ru-RU"/>
        </w:rPr>
        <w:t>On 12</w:t>
      </w:r>
      <w:r w:rsidRPr="009159CD">
        <w:rPr>
          <w:rFonts w:ascii="TimesNewRomanPSMT" w:eastAsia="Times New Roman" w:hAnsi="TimesNewRomanPSMT" w:cs="Times New Roman"/>
          <w:color w:val="000000"/>
          <w:sz w:val="24"/>
          <w:szCs w:val="24"/>
          <w:vertAlign w:val="superscript"/>
          <w:lang w:eastAsia="ru-RU"/>
        </w:rPr>
        <w:t>th</w:t>
      </w:r>
      <w:r w:rsidRPr="009159CD">
        <w:rPr>
          <w:rFonts w:ascii="TimesNewRomanPSMT" w:eastAsia="Times New Roman" w:hAnsi="TimesNewRomanPSMT" w:cs="Times New Roman"/>
          <w:color w:val="000000"/>
          <w:sz w:val="24"/>
          <w:szCs w:val="24"/>
          <w:lang w:eastAsia="ru-RU"/>
        </w:rPr>
        <w:t xml:space="preserve"> June, a ‘Fun Run ‘took place in the town of </w:t>
      </w:r>
      <w:proofErr w:type="spellStart"/>
      <w:r w:rsidRPr="009159CD">
        <w:rPr>
          <w:rFonts w:ascii="TimesNewRomanPSMT" w:eastAsia="Times New Roman" w:hAnsi="TimesNewRomanPSMT" w:cs="Times New Roman"/>
          <w:color w:val="000000"/>
          <w:sz w:val="24"/>
          <w:szCs w:val="24"/>
          <w:lang w:eastAsia="ru-RU"/>
        </w:rPr>
        <w:t>Sunnyfield</w:t>
      </w:r>
      <w:proofErr w:type="spellEnd"/>
      <w:r w:rsidRPr="009159CD">
        <w:rPr>
          <w:rFonts w:ascii="TimesNewRomanPSMT" w:eastAsia="Times New Roman" w:hAnsi="TimesNewRomanPSMT" w:cs="Times New Roman"/>
          <w:color w:val="000000"/>
          <w:sz w:val="24"/>
          <w:szCs w:val="24"/>
          <w:lang w:eastAsia="ru-RU"/>
        </w:rPr>
        <w:t xml:space="preserve">. A group of sixteen-years-old students from the local high school came up with the idea and over 500 people of all ages took part. Luckily, it was a sunny day. Everyone had fun running, walking or skate-boarding the 10-mile distance. Thanks the event, 2,346$ was raised for the charity ‘Cancer Care’. Suzie Hamilton, one of the students who organized the run, said, “We wanted to do something useful for others and this seemed the most fun thing to do.” The local headmaster was so </w:t>
      </w:r>
      <w:proofErr w:type="gramStart"/>
      <w:r w:rsidRPr="009159CD">
        <w:rPr>
          <w:rFonts w:ascii="TimesNewRomanPSMT" w:eastAsia="Times New Roman" w:hAnsi="TimesNewRomanPSMT" w:cs="Times New Roman"/>
          <w:color w:val="000000"/>
          <w:sz w:val="24"/>
          <w:szCs w:val="24"/>
          <w:lang w:eastAsia="ru-RU"/>
        </w:rPr>
        <w:t>proud,</w:t>
      </w:r>
      <w:proofErr w:type="gramEnd"/>
      <w:r w:rsidRPr="009159CD">
        <w:rPr>
          <w:rFonts w:ascii="TimesNewRomanPSMT" w:eastAsia="Times New Roman" w:hAnsi="TimesNewRomanPSMT" w:cs="Times New Roman"/>
          <w:color w:val="000000"/>
          <w:sz w:val="24"/>
          <w:szCs w:val="24"/>
          <w:lang w:eastAsia="ru-RU"/>
        </w:rPr>
        <w:t xml:space="preserve"> he decided to make the event part of the school’s years calendar.</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bCs/>
          <w:color w:val="000000"/>
          <w:sz w:val="24"/>
          <w:szCs w:val="24"/>
          <w:lang w:eastAsia="ru-RU"/>
        </w:rPr>
        <w:lastRenderedPageBreak/>
        <w:t>1)Who</w:t>
      </w:r>
      <w:proofErr w:type="gramEnd"/>
      <w:r w:rsidRPr="009159CD">
        <w:rPr>
          <w:rFonts w:ascii="TimesNewRomanPSMT" w:eastAsia="Times New Roman" w:hAnsi="TimesNewRomanPSMT" w:cs="Times New Roman"/>
          <w:bCs/>
          <w:color w:val="000000"/>
          <w:sz w:val="24"/>
          <w:szCs w:val="24"/>
          <w:lang w:eastAsia="ru-RU"/>
        </w:rPr>
        <w:t xml:space="preserve"> planned the event?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bCs/>
          <w:color w:val="000000"/>
          <w:sz w:val="24"/>
          <w:szCs w:val="24"/>
          <w:lang w:eastAsia="ru-RU"/>
        </w:rPr>
        <w:t>2)How</w:t>
      </w:r>
      <w:proofErr w:type="gramEnd"/>
      <w:r w:rsidRPr="009159CD">
        <w:rPr>
          <w:rFonts w:ascii="TimesNewRomanPSMT" w:eastAsia="Times New Roman" w:hAnsi="TimesNewRomanPSMT" w:cs="Times New Roman"/>
          <w:bCs/>
          <w:color w:val="000000"/>
          <w:sz w:val="24"/>
          <w:szCs w:val="24"/>
          <w:lang w:eastAsia="ru-RU"/>
        </w:rPr>
        <w:t xml:space="preserve"> many people took part?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bCs/>
          <w:color w:val="000000"/>
          <w:sz w:val="24"/>
          <w:szCs w:val="24"/>
          <w:lang w:eastAsia="ru-RU"/>
        </w:rPr>
        <w:t>3)What</w:t>
      </w:r>
      <w:proofErr w:type="gramEnd"/>
      <w:r w:rsidRPr="009159CD">
        <w:rPr>
          <w:rFonts w:ascii="TimesNewRomanPSMT" w:eastAsia="Times New Roman" w:hAnsi="TimesNewRomanPSMT" w:cs="Times New Roman"/>
          <w:bCs/>
          <w:color w:val="000000"/>
          <w:sz w:val="24"/>
          <w:szCs w:val="24"/>
          <w:lang w:eastAsia="ru-RU"/>
        </w:rPr>
        <w:t xml:space="preserve"> was the weather like during the ‘run’?</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bCs/>
          <w:color w:val="000000"/>
          <w:sz w:val="24"/>
          <w:szCs w:val="24"/>
          <w:lang w:eastAsia="ru-RU"/>
        </w:rPr>
        <w:t>4)How</w:t>
      </w:r>
      <w:proofErr w:type="gramEnd"/>
      <w:r w:rsidRPr="009159CD">
        <w:rPr>
          <w:rFonts w:ascii="TimesNewRomanPSMT" w:eastAsia="Times New Roman" w:hAnsi="TimesNewRomanPSMT" w:cs="Times New Roman"/>
          <w:bCs/>
          <w:color w:val="000000"/>
          <w:sz w:val="24"/>
          <w:szCs w:val="24"/>
          <w:lang w:eastAsia="ru-RU"/>
        </w:rPr>
        <w:t xml:space="preserve"> far did they have to do?</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bCs/>
          <w:color w:val="000000"/>
          <w:sz w:val="24"/>
          <w:szCs w:val="24"/>
          <w:lang w:eastAsia="ru-RU"/>
        </w:rPr>
        <w:t>5)What</w:t>
      </w:r>
      <w:proofErr w:type="gramEnd"/>
      <w:r w:rsidRPr="009159CD">
        <w:rPr>
          <w:rFonts w:ascii="TimesNewRomanPSMT" w:eastAsia="Times New Roman" w:hAnsi="TimesNewRomanPSMT" w:cs="Times New Roman"/>
          <w:bCs/>
          <w:color w:val="000000"/>
          <w:sz w:val="24"/>
          <w:szCs w:val="24"/>
          <w:lang w:eastAsia="ru-RU"/>
        </w:rPr>
        <w:t xml:space="preserve"> happened as result of the event?</w:t>
      </w:r>
    </w:p>
    <w:p w:rsidR="009159CD" w:rsidRPr="009159CD" w:rsidRDefault="009159CD" w:rsidP="009159CD">
      <w:pPr>
        <w:spacing w:after="0"/>
        <w:ind w:left="120" w:firstLine="708"/>
        <w:rPr>
          <w:rFonts w:ascii="TimesNewRomanPSMT" w:eastAsia="Times New Roman" w:hAnsi="TimesNewRomanPSMT" w:cs="Times New Roman"/>
          <w:b/>
          <w:color w:val="000000"/>
          <w:sz w:val="24"/>
          <w:szCs w:val="24"/>
          <w:lang w:eastAsia="ru-RU"/>
        </w:rPr>
      </w:pPr>
    </w:p>
    <w:p w:rsidR="009159CD" w:rsidRPr="009159CD" w:rsidRDefault="009159CD" w:rsidP="003D78C1">
      <w:pPr>
        <w:numPr>
          <w:ilvl w:val="0"/>
          <w:numId w:val="60"/>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Complete the sentences with the correct word.</w:t>
      </w:r>
    </w:p>
    <w:tbl>
      <w:tblPr>
        <w:tblStyle w:val="ac"/>
        <w:tblW w:w="0" w:type="auto"/>
        <w:tblInd w:w="-318" w:type="dxa"/>
        <w:tblLook w:val="04A0" w:firstRow="1" w:lastRow="0" w:firstColumn="1" w:lastColumn="0" w:noHBand="0" w:noVBand="1"/>
      </w:tblPr>
      <w:tblGrid>
        <w:gridCol w:w="7656"/>
      </w:tblGrid>
      <w:tr w:rsidR="009159CD" w:rsidRPr="009159CD" w:rsidTr="009159CD">
        <w:tc>
          <w:tcPr>
            <w:tcW w:w="7656"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G      fashion         music        text messages        horoscopes         article   gossip</w:t>
            </w:r>
          </w:p>
        </w:tc>
      </w:tr>
    </w:tbl>
    <w:p w:rsidR="009159CD" w:rsidRPr="009159CD" w:rsidRDefault="009159CD" w:rsidP="003D78C1">
      <w:pPr>
        <w:numPr>
          <w:ilvl w:val="0"/>
          <w:numId w:val="64"/>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I read an interesting ___________ about the media.</w:t>
      </w:r>
    </w:p>
    <w:p w:rsidR="009159CD" w:rsidRPr="009159CD" w:rsidRDefault="009159CD" w:rsidP="003D78C1">
      <w:pPr>
        <w:numPr>
          <w:ilvl w:val="0"/>
          <w:numId w:val="64"/>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My sister buys a popular magazine to read _____________ about famous people lives.</w:t>
      </w:r>
    </w:p>
    <w:p w:rsidR="009159CD" w:rsidRPr="009159CD" w:rsidRDefault="009159CD" w:rsidP="003D78C1">
      <w:pPr>
        <w:numPr>
          <w:ilvl w:val="0"/>
          <w:numId w:val="64"/>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The ____________ </w:t>
      </w:r>
      <w:proofErr w:type="spellStart"/>
      <w:r w:rsidRPr="009159CD">
        <w:rPr>
          <w:rFonts w:ascii="TimesNewRomanPSMT" w:eastAsia="Times New Roman" w:hAnsi="TimesNewRomanPSMT" w:cs="Times New Roman"/>
          <w:color w:val="000000"/>
          <w:sz w:val="24"/>
          <w:szCs w:val="24"/>
          <w:lang w:eastAsia="ru-RU"/>
        </w:rPr>
        <w:t>programme</w:t>
      </w:r>
      <w:proofErr w:type="spellEnd"/>
      <w:r w:rsidRPr="009159CD">
        <w:rPr>
          <w:rFonts w:ascii="TimesNewRomanPSMT" w:eastAsia="Times New Roman" w:hAnsi="TimesNewRomanPSMT" w:cs="Times New Roman"/>
          <w:color w:val="000000"/>
          <w:sz w:val="24"/>
          <w:szCs w:val="24"/>
          <w:lang w:eastAsia="ru-RU"/>
        </w:rPr>
        <w:t xml:space="preserve"> plays all the latest hits.</w:t>
      </w:r>
    </w:p>
    <w:p w:rsidR="009159CD" w:rsidRPr="009159CD" w:rsidRDefault="009159CD" w:rsidP="003D78C1">
      <w:pPr>
        <w:numPr>
          <w:ilvl w:val="0"/>
          <w:numId w:val="64"/>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____________ try to tell you what will happen in the future.</w:t>
      </w:r>
    </w:p>
    <w:p w:rsidR="009159CD" w:rsidRPr="009159CD" w:rsidRDefault="009159CD" w:rsidP="003D78C1">
      <w:pPr>
        <w:numPr>
          <w:ilvl w:val="0"/>
          <w:numId w:val="64"/>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Polly likes to send ______________to her friends.</w:t>
      </w:r>
    </w:p>
    <w:p w:rsidR="009159CD" w:rsidRPr="009159CD" w:rsidRDefault="009159CD" w:rsidP="003D78C1">
      <w:pPr>
        <w:numPr>
          <w:ilvl w:val="0"/>
          <w:numId w:val="64"/>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Jane buys ‘Cosmopolitan’ for its ____________ advice.</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875377">
      <w:pPr>
        <w:spacing w:after="0"/>
        <w:ind w:left="2832" w:firstLine="708"/>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Test 5</w:t>
      </w:r>
    </w:p>
    <w:p w:rsidR="009159CD" w:rsidRPr="009159CD" w:rsidRDefault="009159CD" w:rsidP="009159CD">
      <w:pPr>
        <w:spacing w:after="0"/>
        <w:ind w:left="120" w:firstLine="708"/>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1. Complete the words.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1) </w:t>
      </w:r>
      <w:proofErr w:type="gramStart"/>
      <w:r w:rsidRPr="009159CD">
        <w:rPr>
          <w:rFonts w:ascii="TimesNewRomanPSMT" w:eastAsia="Times New Roman" w:hAnsi="TimesNewRomanPSMT" w:cs="Times New Roman"/>
          <w:color w:val="000000"/>
          <w:sz w:val="24"/>
          <w:szCs w:val="24"/>
          <w:lang w:eastAsia="ru-RU"/>
        </w:rPr>
        <w:t>l</w:t>
      </w:r>
      <w:proofErr w:type="gramEnd"/>
      <w:r w:rsidRPr="009159CD">
        <w:rPr>
          <w:rFonts w:ascii="TimesNewRomanPSMT" w:eastAsia="Times New Roman" w:hAnsi="TimesNewRomanPSMT" w:cs="Times New Roman"/>
          <w:color w:val="000000"/>
          <w:sz w:val="24"/>
          <w:szCs w:val="24"/>
          <w:lang w:eastAsia="ru-RU"/>
        </w:rPr>
        <w:t>_ _ t _ p</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2) _ a d _ _ t 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3)a</w:t>
      </w:r>
      <w:proofErr w:type="gramEnd"/>
      <w:r w:rsidRPr="009159CD">
        <w:rPr>
          <w:rFonts w:ascii="TimesNewRomanPSMT" w:eastAsia="Times New Roman" w:hAnsi="TimesNewRomanPSMT" w:cs="Times New Roman"/>
          <w:color w:val="000000"/>
          <w:sz w:val="24"/>
          <w:szCs w:val="24"/>
          <w:lang w:eastAsia="ru-RU"/>
        </w:rPr>
        <w:t xml:space="preserve"> _ s _ g _ m e _ 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4) </w:t>
      </w:r>
      <w:proofErr w:type="gramStart"/>
      <w:r w:rsidRPr="009159CD">
        <w:rPr>
          <w:rFonts w:ascii="TimesNewRomanPSMT" w:eastAsia="Times New Roman" w:hAnsi="TimesNewRomanPSMT" w:cs="Times New Roman"/>
          <w:color w:val="000000"/>
          <w:sz w:val="24"/>
          <w:szCs w:val="24"/>
          <w:lang w:eastAsia="ru-RU"/>
        </w:rPr>
        <w:t>s</w:t>
      </w:r>
      <w:proofErr w:type="gramEnd"/>
      <w:r w:rsidRPr="009159CD">
        <w:rPr>
          <w:rFonts w:ascii="TimesNewRomanPSMT" w:eastAsia="Times New Roman" w:hAnsi="TimesNewRomanPSMT" w:cs="Times New Roman"/>
          <w:color w:val="000000"/>
          <w:sz w:val="24"/>
          <w:szCs w:val="24"/>
          <w:lang w:eastAsia="ru-RU"/>
        </w:rPr>
        <w:t xml:space="preserve"> _ b _a _ _ n _s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5) _ u t _ _ n</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2. Choose the right form of the verb and write these sentences down.</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1) I promise I am going to/will take out the rubbish.</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2) I will/am going to order some cheese food if you want.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3) Look at those black clouds! It’s probably will/ going to rain.</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4) I want to buy a new DVD so I will/am going to save my pocket money.</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3. Put the verbs in brackets into the Future Simple or the Present Simple.</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1) He always _________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lock) the door when he leaves for work.</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2) If I __________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hear) anything about the accident, I’ll let you know.</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3) Maybe I ___________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be) a writer when I grow up.</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4) If I have a party, I ___________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 xml:space="preserve"> </w:t>
      </w:r>
      <w:r w:rsidRPr="009159CD">
        <w:rPr>
          <w:rFonts w:ascii="TimesNewRomanPSMT" w:eastAsia="Times New Roman" w:hAnsi="TimesNewRomanPSMT" w:cs="Times New Roman"/>
          <w:bCs/>
          <w:color w:val="000000"/>
          <w:sz w:val="24"/>
          <w:szCs w:val="24"/>
          <w:lang w:eastAsia="ru-RU"/>
        </w:rPr>
        <w:t>invite</w:t>
      </w:r>
      <w:r w:rsidRPr="009159CD">
        <w:rPr>
          <w:rFonts w:ascii="TimesNewRomanPSMT" w:eastAsia="Times New Roman" w:hAnsi="TimesNewRomanPSMT" w:cs="Times New Roman"/>
          <w:color w:val="000000"/>
          <w:sz w:val="24"/>
          <w:szCs w:val="24"/>
          <w:lang w:eastAsia="ru-RU"/>
        </w:rPr>
        <w:t>) all my friends.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 xml:space="preserve">4. </w:t>
      </w:r>
      <w:r w:rsidRPr="009159CD">
        <w:rPr>
          <w:rFonts w:ascii="TimesNewRomanPSMT" w:eastAsia="Times New Roman" w:hAnsi="TimesNewRomanPSMT" w:cs="Times New Roman"/>
          <w:b/>
          <w:bCs/>
          <w:color w:val="000000"/>
          <w:sz w:val="24"/>
          <w:szCs w:val="24"/>
          <w:lang w:eastAsia="ru-RU"/>
        </w:rPr>
        <w:t>Read the essay below and choose A, B or C to complete the sentences.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Most people today cannot imagine their life without a mobile phone. I believe it is one of the most important innovations ever. Thanks to mobile phones, our lives are much easier today.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First of all, if you have a mobile phone you can make phone calls no matter where you are. For example, you can call a friend to let them know that you lost your way or are going to be late. As a result, you feel safer and less stressed. In addition, we can use mobile phones to send text messages. We can write messages to friends giving them news or sending them birthday wishes. We can even </w:t>
      </w:r>
      <w:r w:rsidRPr="009159CD">
        <w:rPr>
          <w:rFonts w:ascii="TimesNewRomanPSMT" w:eastAsia="Times New Roman" w:hAnsi="TimesNewRomanPSMT" w:cs="Times New Roman"/>
          <w:color w:val="000000"/>
          <w:sz w:val="24"/>
          <w:szCs w:val="24"/>
          <w:lang w:eastAsia="ru-RU"/>
        </w:rPr>
        <w:lastRenderedPageBreak/>
        <w:t>listen to the radio while travelling on a bus or the metro. However, some people would argue that it has a negative effect on our life. If we use mobile phones all the time, it is bad for our health.</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In my opinion, mobile phones have more advantages than disadvantages if we use them correctly. Our lives are better with them and they are here to stay.</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1) Most people nowadays 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A. cannot live without mobile phones.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B. </w:t>
      </w:r>
      <w:proofErr w:type="gramStart"/>
      <w:r w:rsidRPr="009159CD">
        <w:rPr>
          <w:rFonts w:ascii="TimesNewRomanPSMT" w:eastAsia="Times New Roman" w:hAnsi="TimesNewRomanPSMT" w:cs="Times New Roman"/>
          <w:color w:val="000000"/>
          <w:sz w:val="24"/>
          <w:szCs w:val="24"/>
          <w:lang w:eastAsia="ru-RU"/>
        </w:rPr>
        <w:t>imagine</w:t>
      </w:r>
      <w:proofErr w:type="gramEnd"/>
      <w:r w:rsidRPr="009159CD">
        <w:rPr>
          <w:rFonts w:ascii="TimesNewRomanPSMT" w:eastAsia="Times New Roman" w:hAnsi="TimesNewRomanPSMT" w:cs="Times New Roman"/>
          <w:color w:val="000000"/>
          <w:sz w:val="24"/>
          <w:szCs w:val="24"/>
          <w:lang w:eastAsia="ru-RU"/>
        </w:rPr>
        <w:t xml:space="preserve"> life without mobile phones.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C. live without mobile phones.</w:t>
      </w:r>
      <w:proofErr w:type="gramEnd"/>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2)Thanks</w:t>
      </w:r>
      <w:proofErr w:type="gramEnd"/>
      <w:r w:rsidRPr="009159CD">
        <w:rPr>
          <w:rFonts w:ascii="TimesNewRomanPSMT" w:eastAsia="Times New Roman" w:hAnsi="TimesNewRomanPSMT" w:cs="Times New Roman"/>
          <w:color w:val="000000"/>
          <w:sz w:val="24"/>
          <w:szCs w:val="24"/>
          <w:lang w:eastAsia="ru-RU"/>
        </w:rPr>
        <w:t xml:space="preserve"> to mobile phones, our lives have become 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A. simpler.</w:t>
      </w:r>
      <w:proofErr w:type="gramEnd"/>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B .more exciting.</w:t>
      </w:r>
      <w:proofErr w:type="gramEnd"/>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C .more complicated.</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3)One</w:t>
      </w:r>
      <w:proofErr w:type="gramEnd"/>
      <w:r w:rsidRPr="009159CD">
        <w:rPr>
          <w:rFonts w:ascii="TimesNewRomanPSMT" w:eastAsia="Times New Roman" w:hAnsi="TimesNewRomanPSMT" w:cs="Times New Roman"/>
          <w:color w:val="000000"/>
          <w:sz w:val="24"/>
          <w:szCs w:val="24"/>
          <w:lang w:eastAsia="ru-RU"/>
        </w:rPr>
        <w:t xml:space="preserve"> of the advantages of mobile phones is that 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A. they play music.</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B .they </w:t>
      </w:r>
      <w:proofErr w:type="gramStart"/>
      <w:r w:rsidRPr="009159CD">
        <w:rPr>
          <w:rFonts w:ascii="TimesNewRomanPSMT" w:eastAsia="Times New Roman" w:hAnsi="TimesNewRomanPSMT" w:cs="Times New Roman"/>
          <w:color w:val="000000"/>
          <w:sz w:val="24"/>
          <w:szCs w:val="24"/>
          <w:lang w:eastAsia="ru-RU"/>
        </w:rPr>
        <w:t>are</w:t>
      </w:r>
      <w:proofErr w:type="gramEnd"/>
      <w:r w:rsidRPr="009159CD">
        <w:rPr>
          <w:rFonts w:ascii="TimesNewRomanPSMT" w:eastAsia="Times New Roman" w:hAnsi="TimesNewRomanPSMT" w:cs="Times New Roman"/>
          <w:color w:val="000000"/>
          <w:sz w:val="24"/>
          <w:szCs w:val="24"/>
          <w:lang w:eastAsia="ru-RU"/>
        </w:rPr>
        <w:t xml:space="preserve"> cheap.</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C. they let us call people wherever we are.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4) Mobile phones are also used to 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A. </w:t>
      </w:r>
      <w:proofErr w:type="gramStart"/>
      <w:r w:rsidRPr="009159CD">
        <w:rPr>
          <w:rFonts w:ascii="TimesNewRomanPSMT" w:eastAsia="Times New Roman" w:hAnsi="TimesNewRomanPSMT" w:cs="Times New Roman"/>
          <w:color w:val="000000"/>
          <w:sz w:val="24"/>
          <w:szCs w:val="24"/>
          <w:lang w:eastAsia="ru-RU"/>
        </w:rPr>
        <w:t>send</w:t>
      </w:r>
      <w:proofErr w:type="gramEnd"/>
      <w:r w:rsidRPr="009159CD">
        <w:rPr>
          <w:rFonts w:ascii="TimesNewRomanPSMT" w:eastAsia="Times New Roman" w:hAnsi="TimesNewRomanPSMT" w:cs="Times New Roman"/>
          <w:color w:val="000000"/>
          <w:sz w:val="24"/>
          <w:szCs w:val="24"/>
          <w:lang w:eastAsia="ru-RU"/>
        </w:rPr>
        <w:t xml:space="preserve"> wishes.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B. </w:t>
      </w:r>
      <w:proofErr w:type="gramStart"/>
      <w:r w:rsidRPr="009159CD">
        <w:rPr>
          <w:rFonts w:ascii="TimesNewRomanPSMT" w:eastAsia="Times New Roman" w:hAnsi="TimesNewRomanPSMT" w:cs="Times New Roman"/>
          <w:color w:val="000000"/>
          <w:sz w:val="24"/>
          <w:szCs w:val="24"/>
          <w:lang w:eastAsia="ru-RU"/>
        </w:rPr>
        <w:t>send</w:t>
      </w:r>
      <w:proofErr w:type="gramEnd"/>
      <w:r w:rsidRPr="009159CD">
        <w:rPr>
          <w:rFonts w:ascii="TimesNewRomanPSMT" w:eastAsia="Times New Roman" w:hAnsi="TimesNewRomanPSMT" w:cs="Times New Roman"/>
          <w:color w:val="000000"/>
          <w:sz w:val="24"/>
          <w:szCs w:val="24"/>
          <w:lang w:eastAsia="ru-RU"/>
        </w:rPr>
        <w:t xml:space="preserve"> letters.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C .send bills.</w:t>
      </w:r>
      <w:proofErr w:type="gramEnd"/>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5)The</w:t>
      </w:r>
      <w:proofErr w:type="gramEnd"/>
      <w:r w:rsidRPr="009159CD">
        <w:rPr>
          <w:rFonts w:ascii="TimesNewRomanPSMT" w:eastAsia="Times New Roman" w:hAnsi="TimesNewRomanPSMT" w:cs="Times New Roman"/>
          <w:color w:val="000000"/>
          <w:sz w:val="24"/>
          <w:szCs w:val="24"/>
          <w:lang w:eastAsia="ru-RU"/>
        </w:rPr>
        <w:t xml:space="preserve"> main disadvantage of mobile phones is that 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A .they are</w:t>
      </w:r>
      <w:proofErr w:type="gramEnd"/>
      <w:r w:rsidRPr="009159CD">
        <w:rPr>
          <w:rFonts w:ascii="TimesNewRomanPSMT" w:eastAsia="Times New Roman" w:hAnsi="TimesNewRomanPSMT" w:cs="Times New Roman"/>
          <w:color w:val="000000"/>
          <w:sz w:val="24"/>
          <w:szCs w:val="24"/>
          <w:lang w:eastAsia="ru-RU"/>
        </w:rPr>
        <w:t xml:space="preserve"> expensive.</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B .they </w:t>
      </w:r>
      <w:proofErr w:type="gramStart"/>
      <w:r w:rsidRPr="009159CD">
        <w:rPr>
          <w:rFonts w:ascii="TimesNewRomanPSMT" w:eastAsia="Times New Roman" w:hAnsi="TimesNewRomanPSMT" w:cs="Times New Roman"/>
          <w:color w:val="000000"/>
          <w:sz w:val="24"/>
          <w:szCs w:val="24"/>
          <w:lang w:eastAsia="ru-RU"/>
        </w:rPr>
        <w:t>are</w:t>
      </w:r>
      <w:proofErr w:type="gramEnd"/>
      <w:r w:rsidRPr="009159CD">
        <w:rPr>
          <w:rFonts w:ascii="TimesNewRomanPSMT" w:eastAsia="Times New Roman" w:hAnsi="TimesNewRomanPSMT" w:cs="Times New Roman"/>
          <w:color w:val="000000"/>
          <w:sz w:val="24"/>
          <w:szCs w:val="24"/>
          <w:lang w:eastAsia="ru-RU"/>
        </w:rPr>
        <w:t xml:space="preserve"> bad for our health.</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C. they create stress.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875377" w:rsidP="009159CD">
      <w:pPr>
        <w:spacing w:after="0"/>
        <w:ind w:left="120" w:firstLine="708"/>
        <w:rPr>
          <w:rFonts w:ascii="TimesNewRomanPSMT" w:eastAsia="Times New Roman" w:hAnsi="TimesNewRomanPSMT" w:cs="Times New Roman"/>
          <w:b/>
          <w:color w:val="000000"/>
          <w:sz w:val="24"/>
          <w:szCs w:val="24"/>
          <w:lang w:eastAsia="ru-RU"/>
        </w:rPr>
      </w:pPr>
      <w:r>
        <w:rPr>
          <w:rFonts w:ascii="TimesNewRomanPSMT" w:eastAsia="Times New Roman" w:hAnsi="TimesNewRomanPSMT" w:cs="Times New Roman"/>
          <w:b/>
          <w:color w:val="000000"/>
          <w:sz w:val="24"/>
          <w:szCs w:val="24"/>
          <w:lang w:val="ru-RU" w:eastAsia="ru-RU"/>
        </w:rPr>
        <w:tab/>
      </w:r>
      <w:r>
        <w:rPr>
          <w:rFonts w:ascii="TimesNewRomanPSMT" w:eastAsia="Times New Roman" w:hAnsi="TimesNewRomanPSMT" w:cs="Times New Roman"/>
          <w:b/>
          <w:color w:val="000000"/>
          <w:sz w:val="24"/>
          <w:szCs w:val="24"/>
          <w:lang w:val="ru-RU" w:eastAsia="ru-RU"/>
        </w:rPr>
        <w:tab/>
      </w:r>
      <w:r>
        <w:rPr>
          <w:rFonts w:ascii="TimesNewRomanPSMT" w:eastAsia="Times New Roman" w:hAnsi="TimesNewRomanPSMT" w:cs="Times New Roman"/>
          <w:b/>
          <w:color w:val="000000"/>
          <w:sz w:val="24"/>
          <w:szCs w:val="24"/>
          <w:lang w:val="ru-RU" w:eastAsia="ru-RU"/>
        </w:rPr>
        <w:tab/>
      </w:r>
      <w:r w:rsidR="009159CD" w:rsidRPr="009159CD">
        <w:rPr>
          <w:rFonts w:ascii="TimesNewRomanPSMT" w:eastAsia="Times New Roman" w:hAnsi="TimesNewRomanPSMT" w:cs="Times New Roman"/>
          <w:b/>
          <w:color w:val="000000"/>
          <w:sz w:val="24"/>
          <w:szCs w:val="24"/>
          <w:lang w:eastAsia="ru-RU"/>
        </w:rPr>
        <w:tab/>
        <w:t>Test 6</w:t>
      </w:r>
    </w:p>
    <w:p w:rsidR="009159CD" w:rsidRPr="009159CD" w:rsidRDefault="009159CD" w:rsidP="003D78C1">
      <w:pPr>
        <w:numPr>
          <w:ilvl w:val="0"/>
          <w:numId w:val="65"/>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bCs/>
          <w:color w:val="000000"/>
          <w:sz w:val="24"/>
          <w:szCs w:val="24"/>
          <w:lang w:eastAsia="ru-RU"/>
        </w:rPr>
        <w:t xml:space="preserve">Put the verbs in brackets into </w:t>
      </w:r>
      <w:r w:rsidRPr="009159CD">
        <w:rPr>
          <w:rFonts w:ascii="TimesNewRomanPSMT" w:eastAsia="Times New Roman" w:hAnsi="TimesNewRomanPSMT" w:cs="Times New Roman"/>
          <w:b/>
          <w:bCs/>
          <w:iCs/>
          <w:color w:val="000000"/>
          <w:sz w:val="24"/>
          <w:szCs w:val="24"/>
          <w:lang w:eastAsia="ru-RU"/>
        </w:rPr>
        <w:t>Present Perfect</w:t>
      </w:r>
      <w:r w:rsidRPr="009159CD">
        <w:rPr>
          <w:rFonts w:ascii="TimesNewRomanPSMT" w:eastAsia="Times New Roman" w:hAnsi="TimesNewRomanPSMT" w:cs="Times New Roman"/>
          <w:b/>
          <w:bCs/>
          <w:color w:val="000000"/>
          <w:sz w:val="24"/>
          <w:szCs w:val="24"/>
          <w:lang w:eastAsia="ru-RU"/>
        </w:rPr>
        <w:t>:</w:t>
      </w:r>
    </w:p>
    <w:p w:rsidR="009159CD" w:rsidRPr="009159CD" w:rsidRDefault="009159CD" w:rsidP="003D78C1">
      <w:pPr>
        <w:numPr>
          <w:ilvl w:val="1"/>
          <w:numId w:val="65"/>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The girls 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not/write) their exercise.</w:t>
      </w:r>
    </w:p>
    <w:p w:rsidR="009159CD" w:rsidRPr="009159CD" w:rsidRDefault="009159CD" w:rsidP="003D78C1">
      <w:pPr>
        <w:numPr>
          <w:ilvl w:val="1"/>
          <w:numId w:val="65"/>
        </w:numPr>
        <w:spacing w:after="0"/>
        <w:rPr>
          <w:rFonts w:ascii="TimesNewRomanPSMT" w:eastAsia="Times New Roman" w:hAnsi="TimesNewRomanPSMT" w:cs="Times New Roman"/>
          <w:color w:val="000000"/>
          <w:sz w:val="24"/>
          <w:szCs w:val="24"/>
          <w:lang w:val="ru-RU" w:eastAsia="ru-RU"/>
        </w:rPr>
      </w:pPr>
      <w:r w:rsidRPr="009159CD">
        <w:rPr>
          <w:rFonts w:ascii="TimesNewRomanPSMT" w:eastAsia="Times New Roman" w:hAnsi="TimesNewRomanPSMT" w:cs="Times New Roman"/>
          <w:color w:val="000000"/>
          <w:sz w:val="24"/>
          <w:szCs w:val="24"/>
          <w:lang w:val="ru-RU" w:eastAsia="ru-RU"/>
        </w:rPr>
        <w:t>I _________  (</w:t>
      </w:r>
      <w:proofErr w:type="spellStart"/>
      <w:r w:rsidRPr="009159CD">
        <w:rPr>
          <w:rFonts w:ascii="TimesNewRomanPSMT" w:eastAsia="Times New Roman" w:hAnsi="TimesNewRomanPSMT" w:cs="Times New Roman"/>
          <w:color w:val="000000"/>
          <w:sz w:val="24"/>
          <w:szCs w:val="24"/>
          <w:lang w:val="ru-RU" w:eastAsia="ru-RU"/>
        </w:rPr>
        <w:t>visit</w:t>
      </w:r>
      <w:proofErr w:type="spellEnd"/>
      <w:r w:rsidRPr="009159CD">
        <w:rPr>
          <w:rFonts w:ascii="TimesNewRomanPSMT" w:eastAsia="Times New Roman" w:hAnsi="TimesNewRomanPSMT" w:cs="Times New Roman"/>
          <w:color w:val="000000"/>
          <w:sz w:val="24"/>
          <w:szCs w:val="24"/>
          <w:lang w:val="ru-RU" w:eastAsia="ru-RU"/>
        </w:rPr>
        <w:t xml:space="preserve">) a </w:t>
      </w:r>
      <w:proofErr w:type="spellStart"/>
      <w:r w:rsidRPr="009159CD">
        <w:rPr>
          <w:rFonts w:ascii="TimesNewRomanPSMT" w:eastAsia="Times New Roman" w:hAnsi="TimesNewRomanPSMT" w:cs="Times New Roman"/>
          <w:color w:val="000000"/>
          <w:sz w:val="24"/>
          <w:szCs w:val="24"/>
          <w:lang w:val="ru-RU" w:eastAsia="ru-RU"/>
        </w:rPr>
        <w:t>landmark</w:t>
      </w:r>
      <w:proofErr w:type="spellEnd"/>
      <w:r w:rsidRPr="009159CD">
        <w:rPr>
          <w:rFonts w:ascii="TimesNewRomanPSMT" w:eastAsia="Times New Roman" w:hAnsi="TimesNewRomanPSMT" w:cs="Times New Roman"/>
          <w:color w:val="000000"/>
          <w:sz w:val="24"/>
          <w:szCs w:val="24"/>
          <w:lang w:val="ru-RU" w:eastAsia="ru-RU"/>
        </w:rPr>
        <w:t>.</w:t>
      </w:r>
    </w:p>
    <w:p w:rsidR="009159CD" w:rsidRPr="009159CD" w:rsidRDefault="009159CD" w:rsidP="003D78C1">
      <w:pPr>
        <w:numPr>
          <w:ilvl w:val="1"/>
          <w:numId w:val="65"/>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Steve _________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not/wash) his face yet.</w:t>
      </w:r>
    </w:p>
    <w:p w:rsidR="009159CD" w:rsidRPr="009159CD" w:rsidRDefault="009159CD" w:rsidP="003D78C1">
      <w:pPr>
        <w:numPr>
          <w:ilvl w:val="1"/>
          <w:numId w:val="65"/>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__________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Lisa\ already\ send) an email to her cousin?</w:t>
      </w:r>
    </w:p>
    <w:p w:rsidR="009159CD" w:rsidRPr="009159CD" w:rsidRDefault="009159CD" w:rsidP="003D78C1">
      <w:pPr>
        <w:numPr>
          <w:ilvl w:val="1"/>
          <w:numId w:val="65"/>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Mom and Dad ___________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ride) the rollercoaster.</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65"/>
        </w:numPr>
        <w:spacing w:after="0"/>
        <w:rPr>
          <w:rFonts w:ascii="TimesNewRomanPSMT" w:eastAsia="Times New Roman" w:hAnsi="TimesNewRomanPSMT" w:cs="Times New Roman"/>
          <w:b/>
          <w:color w:val="000000"/>
          <w:sz w:val="24"/>
          <w:szCs w:val="24"/>
          <w:lang w:val="ru-RU" w:eastAsia="ru-RU"/>
        </w:rPr>
      </w:pPr>
      <w:proofErr w:type="spellStart"/>
      <w:r w:rsidRPr="009159CD">
        <w:rPr>
          <w:rFonts w:ascii="TimesNewRomanPSMT" w:eastAsia="Times New Roman" w:hAnsi="TimesNewRomanPSMT" w:cs="Times New Roman"/>
          <w:b/>
          <w:color w:val="000000"/>
          <w:sz w:val="24"/>
          <w:szCs w:val="24"/>
          <w:lang w:val="ru-RU" w:eastAsia="ru-RU"/>
        </w:rPr>
        <w:t>Complete</w:t>
      </w:r>
      <w:proofErr w:type="spellEnd"/>
      <w:r w:rsidRPr="009159CD">
        <w:rPr>
          <w:rFonts w:ascii="TimesNewRomanPSMT" w:eastAsia="Times New Roman" w:hAnsi="TimesNewRomanPSMT" w:cs="Times New Roman"/>
          <w:b/>
          <w:color w:val="000000"/>
          <w:sz w:val="24"/>
          <w:szCs w:val="24"/>
          <w:lang w:val="ru-RU" w:eastAsia="ru-RU"/>
        </w:rPr>
        <w:t xml:space="preserve"> </w:t>
      </w:r>
      <w:proofErr w:type="spellStart"/>
      <w:r w:rsidRPr="009159CD">
        <w:rPr>
          <w:rFonts w:ascii="TimesNewRomanPSMT" w:eastAsia="Times New Roman" w:hAnsi="TimesNewRomanPSMT" w:cs="Times New Roman"/>
          <w:b/>
          <w:color w:val="000000"/>
          <w:sz w:val="24"/>
          <w:szCs w:val="24"/>
          <w:lang w:val="ru-RU" w:eastAsia="ru-RU"/>
        </w:rPr>
        <w:t>the</w:t>
      </w:r>
      <w:proofErr w:type="spellEnd"/>
      <w:r w:rsidRPr="009159CD">
        <w:rPr>
          <w:rFonts w:ascii="TimesNewRomanPSMT" w:eastAsia="Times New Roman" w:hAnsi="TimesNewRomanPSMT" w:cs="Times New Roman"/>
          <w:b/>
          <w:color w:val="000000"/>
          <w:sz w:val="24"/>
          <w:szCs w:val="24"/>
          <w:lang w:val="ru-RU" w:eastAsia="ru-RU"/>
        </w:rPr>
        <w:t xml:space="preserve"> </w:t>
      </w:r>
      <w:proofErr w:type="spellStart"/>
      <w:r w:rsidRPr="009159CD">
        <w:rPr>
          <w:rFonts w:ascii="TimesNewRomanPSMT" w:eastAsia="Times New Roman" w:hAnsi="TimesNewRomanPSMT" w:cs="Times New Roman"/>
          <w:b/>
          <w:color w:val="000000"/>
          <w:sz w:val="24"/>
          <w:szCs w:val="24"/>
          <w:lang w:val="ru-RU" w:eastAsia="ru-RU"/>
        </w:rPr>
        <w:t>sentences</w:t>
      </w:r>
      <w:proofErr w:type="spellEnd"/>
      <w:r w:rsidRPr="009159CD">
        <w:rPr>
          <w:rFonts w:ascii="TimesNewRomanPSMT" w:eastAsia="Times New Roman" w:hAnsi="TimesNewRomanPSMT" w:cs="Times New Roman"/>
          <w:b/>
          <w:color w:val="000000"/>
          <w:sz w:val="24"/>
          <w:szCs w:val="24"/>
          <w:lang w:val="ru-RU" w:eastAsia="ru-RU"/>
        </w:rPr>
        <w:t xml:space="preserve"> </w:t>
      </w:r>
      <w:proofErr w:type="spellStart"/>
      <w:r w:rsidRPr="009159CD">
        <w:rPr>
          <w:rFonts w:ascii="TimesNewRomanPSMT" w:eastAsia="Times New Roman" w:hAnsi="TimesNewRomanPSMT" w:cs="Times New Roman"/>
          <w:b/>
          <w:color w:val="000000"/>
          <w:sz w:val="24"/>
          <w:szCs w:val="24"/>
          <w:lang w:val="ru-RU" w:eastAsia="ru-RU"/>
        </w:rPr>
        <w:t>using</w:t>
      </w:r>
      <w:proofErr w:type="spellEnd"/>
      <w:r w:rsidRPr="009159CD">
        <w:rPr>
          <w:rFonts w:ascii="TimesNewRomanPSMT" w:eastAsia="Times New Roman" w:hAnsi="TimesNewRomanPSMT" w:cs="Times New Roman"/>
          <w:b/>
          <w:color w:val="000000"/>
          <w:sz w:val="24"/>
          <w:szCs w:val="24"/>
          <w:lang w:val="ru-RU" w:eastAsia="ru-RU"/>
        </w:rPr>
        <w:t xml:space="preserve"> </w:t>
      </w:r>
    </w:p>
    <w:tbl>
      <w:tblPr>
        <w:tblStyle w:val="ac"/>
        <w:tblW w:w="0" w:type="auto"/>
        <w:tblInd w:w="720" w:type="dxa"/>
        <w:tblLook w:val="04A0" w:firstRow="1" w:lastRow="0" w:firstColumn="1" w:lastColumn="0" w:noHBand="0" w:noVBand="1"/>
      </w:tblPr>
      <w:tblGrid>
        <w:gridCol w:w="9561"/>
      </w:tblGrid>
      <w:tr w:rsidR="009159CD" w:rsidRPr="009159CD" w:rsidTr="009159CD">
        <w:tc>
          <w:tcPr>
            <w:tcW w:w="9571"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val="ru-RU" w:eastAsia="ru-RU"/>
              </w:rPr>
            </w:pPr>
            <w:r w:rsidRPr="009159CD">
              <w:rPr>
                <w:rFonts w:ascii="TimesNewRomanPSMT" w:eastAsia="Times New Roman" w:hAnsi="TimesNewRomanPSMT" w:cs="Times New Roman"/>
                <w:color w:val="000000"/>
                <w:sz w:val="24"/>
                <w:szCs w:val="24"/>
                <w:lang w:val="ru-RU" w:eastAsia="ru-RU"/>
              </w:rPr>
              <w:t xml:space="preserve">             </w:t>
            </w:r>
            <w:proofErr w:type="spellStart"/>
            <w:r w:rsidRPr="009159CD">
              <w:rPr>
                <w:rFonts w:ascii="TimesNewRomanPSMT" w:eastAsia="Times New Roman" w:hAnsi="TimesNewRomanPSMT" w:cs="Times New Roman"/>
                <w:color w:val="000000"/>
                <w:sz w:val="24"/>
                <w:szCs w:val="24"/>
                <w:lang w:val="ru-RU" w:eastAsia="ru-RU"/>
              </w:rPr>
              <w:t>Back</w:t>
            </w:r>
            <w:proofErr w:type="spellEnd"/>
            <w:r w:rsidRPr="009159CD">
              <w:rPr>
                <w:rFonts w:ascii="TimesNewRomanPSMT" w:eastAsia="Times New Roman" w:hAnsi="TimesNewRomanPSMT" w:cs="Times New Roman"/>
                <w:color w:val="000000"/>
                <w:sz w:val="24"/>
                <w:szCs w:val="24"/>
                <w:lang w:val="ru-RU" w:eastAsia="ru-RU"/>
              </w:rPr>
              <w:t xml:space="preserve">                            </w:t>
            </w:r>
            <w:proofErr w:type="spellStart"/>
            <w:r w:rsidRPr="009159CD">
              <w:rPr>
                <w:rFonts w:ascii="TimesNewRomanPSMT" w:eastAsia="Times New Roman" w:hAnsi="TimesNewRomanPSMT" w:cs="Times New Roman"/>
                <w:color w:val="000000"/>
                <w:sz w:val="24"/>
                <w:szCs w:val="24"/>
                <w:lang w:val="ru-RU" w:eastAsia="ru-RU"/>
              </w:rPr>
              <w:t>round</w:t>
            </w:r>
            <w:proofErr w:type="spellEnd"/>
            <w:r w:rsidRPr="009159CD">
              <w:rPr>
                <w:rFonts w:ascii="TimesNewRomanPSMT" w:eastAsia="Times New Roman" w:hAnsi="TimesNewRomanPSMT" w:cs="Times New Roman"/>
                <w:color w:val="000000"/>
                <w:sz w:val="24"/>
                <w:szCs w:val="24"/>
                <w:lang w:val="ru-RU" w:eastAsia="ru-RU"/>
              </w:rPr>
              <w:t xml:space="preserve">                                </w:t>
            </w:r>
            <w:proofErr w:type="spellStart"/>
            <w:r w:rsidRPr="009159CD">
              <w:rPr>
                <w:rFonts w:ascii="TimesNewRomanPSMT" w:eastAsia="Times New Roman" w:hAnsi="TimesNewRomanPSMT" w:cs="Times New Roman"/>
                <w:color w:val="000000"/>
                <w:sz w:val="24"/>
                <w:szCs w:val="24"/>
                <w:lang w:val="ru-RU" w:eastAsia="ru-RU"/>
              </w:rPr>
              <w:t>across</w:t>
            </w:r>
            <w:proofErr w:type="spellEnd"/>
            <w:r w:rsidRPr="009159CD">
              <w:rPr>
                <w:rFonts w:ascii="TimesNewRomanPSMT" w:eastAsia="Times New Roman" w:hAnsi="TimesNewRomanPSMT" w:cs="Times New Roman"/>
                <w:color w:val="000000"/>
                <w:sz w:val="24"/>
                <w:szCs w:val="24"/>
                <w:lang w:val="ru-RU" w:eastAsia="ru-RU"/>
              </w:rPr>
              <w:t xml:space="preserve">                                 </w:t>
            </w:r>
            <w:proofErr w:type="spellStart"/>
            <w:r w:rsidRPr="009159CD">
              <w:rPr>
                <w:rFonts w:ascii="TimesNewRomanPSMT" w:eastAsia="Times New Roman" w:hAnsi="TimesNewRomanPSMT" w:cs="Times New Roman"/>
                <w:color w:val="000000"/>
                <w:sz w:val="24"/>
                <w:szCs w:val="24"/>
                <w:lang w:val="ru-RU" w:eastAsia="ru-RU"/>
              </w:rPr>
              <w:t>out</w:t>
            </w:r>
            <w:proofErr w:type="spellEnd"/>
            <w:r w:rsidRPr="009159CD">
              <w:rPr>
                <w:rFonts w:ascii="TimesNewRomanPSMT" w:eastAsia="Times New Roman" w:hAnsi="TimesNewRomanPSMT" w:cs="Times New Roman"/>
                <w:color w:val="000000"/>
                <w:sz w:val="24"/>
                <w:szCs w:val="24"/>
                <w:lang w:val="ru-RU" w:eastAsia="ru-RU"/>
              </w:rPr>
              <w:t xml:space="preserve">     </w:t>
            </w:r>
          </w:p>
        </w:tc>
      </w:tr>
    </w:tbl>
    <w:p w:rsidR="009159CD" w:rsidRPr="009159CD" w:rsidRDefault="009159CD" w:rsidP="003D78C1">
      <w:pPr>
        <w:numPr>
          <w:ilvl w:val="1"/>
          <w:numId w:val="65"/>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She </w:t>
      </w:r>
      <w:proofErr w:type="gramStart"/>
      <w:r w:rsidRPr="009159CD">
        <w:rPr>
          <w:rFonts w:ascii="TimesNewRomanPSMT" w:eastAsia="Times New Roman" w:hAnsi="TimesNewRomanPSMT" w:cs="Times New Roman"/>
          <w:color w:val="000000"/>
          <w:sz w:val="24"/>
          <w:szCs w:val="24"/>
          <w:lang w:eastAsia="ru-RU"/>
        </w:rPr>
        <w:t>came</w:t>
      </w:r>
      <w:proofErr w:type="gramEnd"/>
      <w:r w:rsidRPr="009159CD">
        <w:rPr>
          <w:rFonts w:ascii="TimesNewRomanPSMT" w:eastAsia="Times New Roman" w:hAnsi="TimesNewRomanPSMT" w:cs="Times New Roman"/>
          <w:color w:val="000000"/>
          <w:sz w:val="24"/>
          <w:szCs w:val="24"/>
          <w:lang w:eastAsia="ru-RU"/>
        </w:rPr>
        <w:t xml:space="preserve"> __________ a letter from an old friend. </w:t>
      </w:r>
    </w:p>
    <w:p w:rsidR="009159CD" w:rsidRPr="009159CD" w:rsidRDefault="009159CD" w:rsidP="003D78C1">
      <w:pPr>
        <w:numPr>
          <w:ilvl w:val="1"/>
          <w:numId w:val="65"/>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They </w:t>
      </w:r>
      <w:proofErr w:type="gramStart"/>
      <w:r w:rsidRPr="009159CD">
        <w:rPr>
          <w:rFonts w:ascii="TimesNewRomanPSMT" w:eastAsia="Times New Roman" w:hAnsi="TimesNewRomanPSMT" w:cs="Times New Roman"/>
          <w:color w:val="000000"/>
          <w:sz w:val="24"/>
          <w:szCs w:val="24"/>
          <w:lang w:eastAsia="ru-RU"/>
        </w:rPr>
        <w:t>came</w:t>
      </w:r>
      <w:proofErr w:type="gramEnd"/>
      <w:r w:rsidRPr="009159CD">
        <w:rPr>
          <w:rFonts w:ascii="TimesNewRomanPSMT" w:eastAsia="Times New Roman" w:hAnsi="TimesNewRomanPSMT" w:cs="Times New Roman"/>
          <w:color w:val="000000"/>
          <w:sz w:val="24"/>
          <w:szCs w:val="24"/>
          <w:lang w:eastAsia="ru-RU"/>
        </w:rPr>
        <w:t xml:space="preserve"> __________ to work when we called them.</w:t>
      </w:r>
    </w:p>
    <w:p w:rsidR="009159CD" w:rsidRPr="009159CD" w:rsidRDefault="009159CD" w:rsidP="003D78C1">
      <w:pPr>
        <w:numPr>
          <w:ilvl w:val="1"/>
          <w:numId w:val="65"/>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This issue of ‘Prime Magazine’ </w:t>
      </w:r>
      <w:proofErr w:type="gramStart"/>
      <w:r w:rsidRPr="009159CD">
        <w:rPr>
          <w:rFonts w:ascii="TimesNewRomanPSMT" w:eastAsia="Times New Roman" w:hAnsi="TimesNewRomanPSMT" w:cs="Times New Roman"/>
          <w:color w:val="000000"/>
          <w:sz w:val="24"/>
          <w:szCs w:val="24"/>
          <w:lang w:eastAsia="ru-RU"/>
        </w:rPr>
        <w:t>came</w:t>
      </w:r>
      <w:proofErr w:type="gramEnd"/>
      <w:r w:rsidRPr="009159CD">
        <w:rPr>
          <w:rFonts w:ascii="TimesNewRomanPSMT" w:eastAsia="Times New Roman" w:hAnsi="TimesNewRomanPSMT" w:cs="Times New Roman"/>
          <w:color w:val="000000"/>
          <w:sz w:val="24"/>
          <w:szCs w:val="24"/>
          <w:lang w:eastAsia="ru-RU"/>
        </w:rPr>
        <w:t xml:space="preserve"> ____________2 days ago.</w:t>
      </w:r>
    </w:p>
    <w:p w:rsidR="009159CD" w:rsidRPr="009159CD" w:rsidRDefault="009159CD" w:rsidP="003D78C1">
      <w:pPr>
        <w:numPr>
          <w:ilvl w:val="1"/>
          <w:numId w:val="65"/>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Jason </w:t>
      </w:r>
      <w:proofErr w:type="gramStart"/>
      <w:r w:rsidRPr="009159CD">
        <w:rPr>
          <w:rFonts w:ascii="TimesNewRomanPSMT" w:eastAsia="Times New Roman" w:hAnsi="TimesNewRomanPSMT" w:cs="Times New Roman"/>
          <w:color w:val="000000"/>
          <w:sz w:val="24"/>
          <w:szCs w:val="24"/>
          <w:lang w:eastAsia="ru-RU"/>
        </w:rPr>
        <w:t>came</w:t>
      </w:r>
      <w:proofErr w:type="gramEnd"/>
      <w:r w:rsidRPr="009159CD">
        <w:rPr>
          <w:rFonts w:ascii="TimesNewRomanPSMT" w:eastAsia="Times New Roman" w:hAnsi="TimesNewRomanPSMT" w:cs="Times New Roman"/>
          <w:color w:val="000000"/>
          <w:sz w:val="24"/>
          <w:szCs w:val="24"/>
          <w:lang w:eastAsia="ru-RU"/>
        </w:rPr>
        <w:t xml:space="preserve"> ______________ to wish me Happy Birthday.</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65"/>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
          <w:bCs/>
          <w:color w:val="000000"/>
          <w:sz w:val="24"/>
          <w:szCs w:val="24"/>
          <w:lang w:eastAsia="ru-RU"/>
        </w:rPr>
        <w:t>Put the words in the correct order to make up sentences.</w:t>
      </w:r>
    </w:p>
    <w:p w:rsidR="009159CD" w:rsidRPr="009159CD" w:rsidRDefault="009159CD" w:rsidP="003D78C1">
      <w:pPr>
        <w:numPr>
          <w:ilvl w:val="0"/>
          <w:numId w:val="66"/>
        </w:numPr>
        <w:spacing w:after="0"/>
        <w:rPr>
          <w:rFonts w:ascii="TimesNewRomanPSMT" w:eastAsia="Times New Roman" w:hAnsi="TimesNewRomanPSMT" w:cs="Times New Roman"/>
          <w:color w:val="000000"/>
          <w:sz w:val="24"/>
          <w:szCs w:val="24"/>
          <w:lang w:val="ru-RU" w:eastAsia="ru-RU"/>
        </w:rPr>
      </w:pPr>
      <w:proofErr w:type="spellStart"/>
      <w:r w:rsidRPr="009159CD">
        <w:rPr>
          <w:rFonts w:ascii="TimesNewRomanPSMT" w:eastAsia="Times New Roman" w:hAnsi="TimesNewRomanPSMT" w:cs="Times New Roman"/>
          <w:color w:val="000000"/>
          <w:sz w:val="24"/>
          <w:szCs w:val="24"/>
          <w:lang w:val="ru-RU" w:eastAsia="ru-RU"/>
        </w:rPr>
        <w:t>you</w:t>
      </w:r>
      <w:proofErr w:type="spellEnd"/>
      <w:r w:rsidRPr="009159CD">
        <w:rPr>
          <w:rFonts w:ascii="TimesNewRomanPSMT" w:eastAsia="Times New Roman" w:hAnsi="TimesNewRomanPSMT" w:cs="Times New Roman"/>
          <w:color w:val="000000"/>
          <w:sz w:val="24"/>
          <w:szCs w:val="24"/>
          <w:lang w:val="ru-RU" w:eastAsia="ru-RU"/>
        </w:rPr>
        <w:t xml:space="preserve"> / </w:t>
      </w:r>
      <w:proofErr w:type="spellStart"/>
      <w:r w:rsidRPr="009159CD">
        <w:rPr>
          <w:rFonts w:ascii="TimesNewRomanPSMT" w:eastAsia="Times New Roman" w:hAnsi="TimesNewRomanPSMT" w:cs="Times New Roman"/>
          <w:color w:val="000000"/>
          <w:sz w:val="24"/>
          <w:szCs w:val="24"/>
          <w:lang w:val="ru-RU" w:eastAsia="ru-RU"/>
        </w:rPr>
        <w:t>arrived</w:t>
      </w:r>
      <w:proofErr w:type="spellEnd"/>
      <w:r w:rsidRPr="009159CD">
        <w:rPr>
          <w:rFonts w:ascii="TimesNewRomanPSMT" w:eastAsia="Times New Roman" w:hAnsi="TimesNewRomanPSMT" w:cs="Times New Roman"/>
          <w:color w:val="000000"/>
          <w:sz w:val="24"/>
          <w:szCs w:val="24"/>
          <w:lang w:val="ru-RU" w:eastAsia="ru-RU"/>
        </w:rPr>
        <w:t xml:space="preserve"> / </w:t>
      </w:r>
      <w:proofErr w:type="spellStart"/>
      <w:r w:rsidRPr="009159CD">
        <w:rPr>
          <w:rFonts w:ascii="TimesNewRomanPSMT" w:eastAsia="Times New Roman" w:hAnsi="TimesNewRomanPSMT" w:cs="Times New Roman"/>
          <w:color w:val="000000"/>
          <w:sz w:val="24"/>
          <w:szCs w:val="24"/>
          <w:lang w:val="ru-RU" w:eastAsia="ru-RU"/>
        </w:rPr>
        <w:t>just</w:t>
      </w:r>
      <w:proofErr w:type="spellEnd"/>
      <w:r w:rsidRPr="009159CD">
        <w:rPr>
          <w:rFonts w:ascii="TimesNewRomanPSMT" w:eastAsia="Times New Roman" w:hAnsi="TimesNewRomanPSMT" w:cs="Times New Roman"/>
          <w:color w:val="000000"/>
          <w:sz w:val="24"/>
          <w:szCs w:val="24"/>
          <w:lang w:val="ru-RU" w:eastAsia="ru-RU"/>
        </w:rPr>
        <w:t xml:space="preserve"> / </w:t>
      </w:r>
      <w:proofErr w:type="spellStart"/>
      <w:r w:rsidRPr="009159CD">
        <w:rPr>
          <w:rFonts w:ascii="TimesNewRomanPSMT" w:eastAsia="Times New Roman" w:hAnsi="TimesNewRomanPSMT" w:cs="Times New Roman"/>
          <w:color w:val="000000"/>
          <w:sz w:val="24"/>
          <w:szCs w:val="24"/>
          <w:lang w:val="ru-RU" w:eastAsia="ru-RU"/>
        </w:rPr>
        <w:t>have</w:t>
      </w:r>
      <w:proofErr w:type="spellEnd"/>
      <w:r w:rsidRPr="009159CD">
        <w:rPr>
          <w:rFonts w:ascii="TimesNewRomanPSMT" w:eastAsia="Times New Roman" w:hAnsi="TimesNewRomanPSMT" w:cs="Times New Roman"/>
          <w:color w:val="000000"/>
          <w:sz w:val="24"/>
          <w:szCs w:val="24"/>
          <w:lang w:val="ru-RU" w:eastAsia="ru-RU"/>
        </w:rPr>
        <w:t>?</w:t>
      </w:r>
    </w:p>
    <w:p w:rsidR="009159CD" w:rsidRPr="009159CD" w:rsidRDefault="009159CD" w:rsidP="003D78C1">
      <w:pPr>
        <w:numPr>
          <w:ilvl w:val="0"/>
          <w:numId w:val="66"/>
        </w:numPr>
        <w:spacing w:after="0"/>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hasn’t</w:t>
      </w:r>
      <w:proofErr w:type="gramEnd"/>
      <w:r w:rsidRPr="009159CD">
        <w:rPr>
          <w:rFonts w:ascii="TimesNewRomanPSMT" w:eastAsia="Times New Roman" w:hAnsi="TimesNewRomanPSMT" w:cs="Times New Roman"/>
          <w:color w:val="000000"/>
          <w:sz w:val="24"/>
          <w:szCs w:val="24"/>
          <w:lang w:eastAsia="ru-RU"/>
        </w:rPr>
        <w:t xml:space="preserve"> / She / yet / packed / suitcase / her.</w:t>
      </w:r>
    </w:p>
    <w:p w:rsidR="009159CD" w:rsidRPr="009159CD" w:rsidRDefault="009159CD" w:rsidP="003D78C1">
      <w:pPr>
        <w:numPr>
          <w:ilvl w:val="0"/>
          <w:numId w:val="66"/>
        </w:numPr>
        <w:spacing w:after="0"/>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have</w:t>
      </w:r>
      <w:proofErr w:type="gramEnd"/>
      <w:r w:rsidRPr="009159CD">
        <w:rPr>
          <w:rFonts w:ascii="TimesNewRomanPSMT" w:eastAsia="Times New Roman" w:hAnsi="TimesNewRomanPSMT" w:cs="Times New Roman"/>
          <w:color w:val="000000"/>
          <w:sz w:val="24"/>
          <w:szCs w:val="24"/>
          <w:lang w:eastAsia="ru-RU"/>
        </w:rPr>
        <w:t xml:space="preserve"> / I / to / camp / adventure / an / been / before.</w:t>
      </w:r>
    </w:p>
    <w:p w:rsidR="009159CD" w:rsidRPr="009159CD" w:rsidRDefault="009159CD" w:rsidP="003D78C1">
      <w:pPr>
        <w:numPr>
          <w:ilvl w:val="0"/>
          <w:numId w:val="66"/>
        </w:numPr>
        <w:spacing w:after="0"/>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lastRenderedPageBreak/>
        <w:t>you</w:t>
      </w:r>
      <w:proofErr w:type="gramEnd"/>
      <w:r w:rsidRPr="009159CD">
        <w:rPr>
          <w:rFonts w:ascii="TimesNewRomanPSMT" w:eastAsia="Times New Roman" w:hAnsi="TimesNewRomanPSMT" w:cs="Times New Roman"/>
          <w:color w:val="000000"/>
          <w:sz w:val="24"/>
          <w:szCs w:val="24"/>
          <w:lang w:eastAsia="ru-RU"/>
        </w:rPr>
        <w:t xml:space="preserve"> / have / ever / with / characters /shaken /cartoon /hands?</w:t>
      </w:r>
    </w:p>
    <w:p w:rsidR="009159CD" w:rsidRPr="009159CD" w:rsidRDefault="009159CD" w:rsidP="003D78C1">
      <w:pPr>
        <w:numPr>
          <w:ilvl w:val="0"/>
          <w:numId w:val="66"/>
        </w:numPr>
        <w:spacing w:after="0"/>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never</w:t>
      </w:r>
      <w:proofErr w:type="gramEnd"/>
      <w:r w:rsidRPr="009159CD">
        <w:rPr>
          <w:rFonts w:ascii="TimesNewRomanPSMT" w:eastAsia="Times New Roman" w:hAnsi="TimesNewRomanPSMT" w:cs="Times New Roman"/>
          <w:color w:val="000000"/>
          <w:sz w:val="24"/>
          <w:szCs w:val="24"/>
          <w:lang w:eastAsia="ru-RU"/>
        </w:rPr>
        <w:t xml:space="preserve"> /I/ seen /robot / have /a.</w:t>
      </w:r>
    </w:p>
    <w:p w:rsidR="009159CD" w:rsidRPr="009159CD" w:rsidRDefault="009159CD" w:rsidP="003D78C1">
      <w:pPr>
        <w:numPr>
          <w:ilvl w:val="0"/>
          <w:numId w:val="65"/>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
          <w:color w:val="000000"/>
          <w:sz w:val="24"/>
          <w:szCs w:val="24"/>
          <w:lang w:eastAsia="ru-RU"/>
        </w:rPr>
        <w:t>Read the letter and choose A, B or C to complete the gaps.</w:t>
      </w:r>
      <w:r w:rsidRPr="009159CD">
        <w:rPr>
          <w:rFonts w:ascii="TimesNewRomanPSMT" w:eastAsia="Times New Roman" w:hAnsi="TimesNewRomanPSMT" w:cs="Times New Roman"/>
          <w:b/>
          <w:color w:val="000000"/>
          <w:sz w:val="24"/>
          <w:szCs w:val="24"/>
          <w:lang w:eastAsia="ru-RU"/>
        </w:rPr>
        <w:br/>
      </w:r>
      <w:r w:rsidRPr="009159CD">
        <w:rPr>
          <w:rFonts w:ascii="TimesNewRomanPSMT" w:eastAsia="Times New Roman" w:hAnsi="TimesNewRomanPSMT" w:cs="Times New Roman"/>
          <w:color w:val="000000"/>
          <w:sz w:val="24"/>
          <w:szCs w:val="24"/>
          <w:lang w:eastAsia="ru-RU"/>
        </w:rPr>
        <w:br/>
        <w:t>Hi Paula!</w:t>
      </w:r>
      <w:r w:rsidRPr="009159CD">
        <w:rPr>
          <w:rFonts w:ascii="TimesNewRomanPSMT" w:eastAsia="Times New Roman" w:hAnsi="TimesNewRomanPSMT" w:cs="Times New Roman"/>
          <w:color w:val="000000"/>
          <w:sz w:val="24"/>
          <w:szCs w:val="24"/>
          <w:lang w:eastAsia="ru-RU"/>
        </w:rPr>
        <w:br/>
        <w:t>Greetings from London! I am here with my parents and am having a whale of a time. We have been here since Thursday and have already seen and done so much.</w:t>
      </w:r>
      <w:r w:rsidRPr="009159CD">
        <w:rPr>
          <w:rFonts w:ascii="TimesNewRomanPSMT" w:eastAsia="Times New Roman" w:hAnsi="TimesNewRomanPSMT" w:cs="Times New Roman"/>
          <w:color w:val="000000"/>
          <w:sz w:val="24"/>
          <w:szCs w:val="24"/>
          <w:lang w:eastAsia="ru-RU"/>
        </w:rPr>
        <w:br/>
        <w:t>On Friday, we went to see The Moscow State Circus. I was so 1____________ as I had never been to the circus before. It was a perfect evening full of amazing 2) ___________</w:t>
      </w:r>
      <w:proofErr w:type="gramStart"/>
      <w:r w:rsidRPr="009159CD">
        <w:rPr>
          <w:rFonts w:ascii="TimesNewRomanPSMT" w:eastAsia="Times New Roman" w:hAnsi="TimesNewRomanPSMT" w:cs="Times New Roman"/>
          <w:color w:val="000000"/>
          <w:sz w:val="24"/>
          <w:szCs w:val="24"/>
          <w:lang w:eastAsia="ru-RU"/>
        </w:rPr>
        <w:t>_ .</w:t>
      </w:r>
      <w:proofErr w:type="gramEnd"/>
      <w:r w:rsidRPr="009159CD">
        <w:rPr>
          <w:rFonts w:ascii="TimesNewRomanPSMT" w:eastAsia="Times New Roman" w:hAnsi="TimesNewRomanPSMT" w:cs="Times New Roman"/>
          <w:color w:val="000000"/>
          <w:sz w:val="24"/>
          <w:szCs w:val="24"/>
          <w:lang w:eastAsia="ru-RU"/>
        </w:rPr>
        <w:t xml:space="preserve"> Most of all, I enjoyed 3_____________ the trapeze artists flying high up in the air. I have never seen anything like it! It was a hair 4_____________ experience! Luckily, no one fell down! Of course, there were also clowns dressed in funny costumes too, as well as other artists. If you ever get the chance to see this famous circus, you should go – it is an 5) ____________ experience. And, don’t forget to try the toffee apples – they are the best!</w:t>
      </w:r>
      <w:r w:rsidRPr="009159CD">
        <w:rPr>
          <w:rFonts w:ascii="TimesNewRomanPSMT" w:eastAsia="Times New Roman" w:hAnsi="TimesNewRomanPSMT" w:cs="Times New Roman"/>
          <w:color w:val="000000"/>
          <w:sz w:val="24"/>
          <w:szCs w:val="24"/>
          <w:lang w:eastAsia="ru-RU"/>
        </w:rPr>
        <w:br/>
        <w:t>Hope you are having a 6) ______________ time too. Will tell you more about it when I see you.</w:t>
      </w:r>
      <w:r w:rsidRPr="009159CD">
        <w:rPr>
          <w:rFonts w:ascii="TimesNewRomanPSMT" w:eastAsia="Times New Roman" w:hAnsi="TimesNewRomanPSMT" w:cs="Times New Roman"/>
          <w:color w:val="000000"/>
          <w:sz w:val="24"/>
          <w:szCs w:val="24"/>
          <w:lang w:eastAsia="ru-RU"/>
        </w:rPr>
        <w:br/>
        <w:t>Love</w:t>
      </w:r>
      <w:proofErr w:type="gramStart"/>
      <w:r w:rsidRPr="009159CD">
        <w:rPr>
          <w:rFonts w:ascii="TimesNewRomanPSMT" w:eastAsia="Times New Roman" w:hAnsi="TimesNewRomanPSMT" w:cs="Times New Roman"/>
          <w:color w:val="000000"/>
          <w:sz w:val="24"/>
          <w:szCs w:val="24"/>
          <w:lang w:eastAsia="ru-RU"/>
        </w:rPr>
        <w:t>,</w:t>
      </w:r>
      <w:proofErr w:type="gramEnd"/>
      <w:r w:rsidRPr="009159CD">
        <w:rPr>
          <w:rFonts w:ascii="TimesNewRomanPSMT" w:eastAsia="Times New Roman" w:hAnsi="TimesNewRomanPSMT" w:cs="Times New Roman"/>
          <w:color w:val="000000"/>
          <w:sz w:val="24"/>
          <w:szCs w:val="24"/>
          <w:lang w:eastAsia="ru-RU"/>
        </w:rPr>
        <w:br/>
        <w:t>Diane.</w:t>
      </w:r>
      <w:r w:rsidRPr="009159CD">
        <w:rPr>
          <w:rFonts w:ascii="TimesNewRomanPSMT" w:eastAsia="Times New Roman" w:hAnsi="TimesNewRomanPSMT" w:cs="Times New Roman"/>
          <w:color w:val="000000"/>
          <w:sz w:val="24"/>
          <w:szCs w:val="24"/>
          <w:lang w:eastAsia="ru-RU"/>
        </w:rPr>
        <w:br/>
      </w:r>
      <w:r w:rsidRPr="009159CD">
        <w:rPr>
          <w:rFonts w:ascii="TimesNewRomanPSMT" w:eastAsia="Times New Roman" w:hAnsi="TimesNewRomanPSMT" w:cs="Times New Roman"/>
          <w:color w:val="000000"/>
          <w:sz w:val="24"/>
          <w:szCs w:val="24"/>
          <w:lang w:eastAsia="ru-RU"/>
        </w:rPr>
        <w:br/>
        <w:t xml:space="preserve">1) </w:t>
      </w:r>
      <w:r w:rsidRPr="009159CD">
        <w:rPr>
          <w:rFonts w:ascii="TimesNewRomanPSMT" w:eastAsia="Times New Roman" w:hAnsi="TimesNewRomanPSMT" w:cs="Times New Roman"/>
          <w:b/>
          <w:color w:val="000000"/>
          <w:sz w:val="24"/>
          <w:szCs w:val="24"/>
          <w:lang w:eastAsia="ru-RU"/>
        </w:rPr>
        <w:t>A</w:t>
      </w:r>
      <w:r w:rsidRPr="009159CD">
        <w:rPr>
          <w:rFonts w:ascii="TimesNewRomanPSMT" w:eastAsia="Times New Roman" w:hAnsi="TimesNewRomanPSMT" w:cs="Times New Roman"/>
          <w:color w:val="000000"/>
          <w:sz w:val="24"/>
          <w:szCs w:val="24"/>
          <w:lang w:eastAsia="ru-RU"/>
        </w:rPr>
        <w:t xml:space="preserve">. excited                       </w:t>
      </w:r>
      <w:r w:rsidRPr="009159CD">
        <w:rPr>
          <w:rFonts w:ascii="TimesNewRomanPSMT" w:eastAsia="Times New Roman" w:hAnsi="TimesNewRomanPSMT" w:cs="Times New Roman"/>
          <w:b/>
          <w:color w:val="000000"/>
          <w:sz w:val="24"/>
          <w:szCs w:val="24"/>
          <w:lang w:eastAsia="ru-RU"/>
        </w:rPr>
        <w:t>B.</w:t>
      </w:r>
      <w:r w:rsidRPr="009159CD">
        <w:rPr>
          <w:rFonts w:ascii="TimesNewRomanPSMT" w:eastAsia="Times New Roman" w:hAnsi="TimesNewRomanPSMT" w:cs="Times New Roman"/>
          <w:color w:val="000000"/>
          <w:sz w:val="24"/>
          <w:szCs w:val="24"/>
          <w:lang w:eastAsia="ru-RU"/>
        </w:rPr>
        <w:t xml:space="preserve"> exciting                           </w:t>
      </w:r>
      <w:r w:rsidRPr="009159CD">
        <w:rPr>
          <w:rFonts w:ascii="TimesNewRomanPSMT" w:eastAsia="Times New Roman" w:hAnsi="TimesNewRomanPSMT" w:cs="Times New Roman"/>
          <w:b/>
          <w:color w:val="000000"/>
          <w:sz w:val="24"/>
          <w:szCs w:val="24"/>
          <w:lang w:eastAsia="ru-RU"/>
        </w:rPr>
        <w:t>C</w:t>
      </w:r>
      <w:r w:rsidRPr="009159CD">
        <w:rPr>
          <w:rFonts w:ascii="TimesNewRomanPSMT" w:eastAsia="Times New Roman" w:hAnsi="TimesNewRomanPSMT" w:cs="Times New Roman"/>
          <w:color w:val="000000"/>
          <w:sz w:val="24"/>
          <w:szCs w:val="24"/>
          <w:lang w:eastAsia="ru-RU"/>
        </w:rPr>
        <w:t>. excitement</w:t>
      </w:r>
      <w:r w:rsidRPr="009159CD">
        <w:rPr>
          <w:rFonts w:ascii="TimesNewRomanPSMT" w:eastAsia="Times New Roman" w:hAnsi="TimesNewRomanPSMT" w:cs="Times New Roman"/>
          <w:color w:val="000000"/>
          <w:sz w:val="24"/>
          <w:szCs w:val="24"/>
          <w:lang w:eastAsia="ru-RU"/>
        </w:rPr>
        <w:br/>
      </w:r>
      <w:r w:rsidRPr="009159CD">
        <w:rPr>
          <w:rFonts w:ascii="TimesNewRomanPSMT" w:eastAsia="Times New Roman" w:hAnsi="TimesNewRomanPSMT" w:cs="Times New Roman"/>
          <w:color w:val="000000"/>
          <w:sz w:val="24"/>
          <w:szCs w:val="24"/>
          <w:lang w:eastAsia="ru-RU"/>
        </w:rPr>
        <w:br/>
        <w:t xml:space="preserve">2) </w:t>
      </w:r>
      <w:r w:rsidRPr="009159CD">
        <w:rPr>
          <w:rFonts w:ascii="TimesNewRomanPSMT" w:eastAsia="Times New Roman" w:hAnsi="TimesNewRomanPSMT" w:cs="Times New Roman"/>
          <w:b/>
          <w:color w:val="000000"/>
          <w:sz w:val="24"/>
          <w:szCs w:val="24"/>
          <w:lang w:eastAsia="ru-RU"/>
        </w:rPr>
        <w:t>A</w:t>
      </w:r>
      <w:r w:rsidRPr="009159CD">
        <w:rPr>
          <w:rFonts w:ascii="TimesNewRomanPSMT" w:eastAsia="Times New Roman" w:hAnsi="TimesNewRomanPSMT" w:cs="Times New Roman"/>
          <w:color w:val="000000"/>
          <w:sz w:val="24"/>
          <w:szCs w:val="24"/>
          <w:lang w:eastAsia="ru-RU"/>
        </w:rPr>
        <w:t xml:space="preserve">. landmarks                 </w:t>
      </w:r>
      <w:r w:rsidRPr="009159CD">
        <w:rPr>
          <w:rFonts w:ascii="TimesNewRomanPSMT" w:eastAsia="Times New Roman" w:hAnsi="TimesNewRomanPSMT" w:cs="Times New Roman"/>
          <w:b/>
          <w:color w:val="000000"/>
          <w:sz w:val="24"/>
          <w:szCs w:val="24"/>
          <w:lang w:eastAsia="ru-RU"/>
        </w:rPr>
        <w:t>B.</w:t>
      </w:r>
      <w:r w:rsidRPr="009159CD">
        <w:rPr>
          <w:rFonts w:ascii="TimesNewRomanPSMT" w:eastAsia="Times New Roman" w:hAnsi="TimesNewRomanPSMT" w:cs="Times New Roman"/>
          <w:color w:val="000000"/>
          <w:sz w:val="24"/>
          <w:szCs w:val="24"/>
          <w:lang w:eastAsia="ru-RU"/>
        </w:rPr>
        <w:t xml:space="preserve"> souvenirs                         </w:t>
      </w:r>
      <w:r w:rsidRPr="009159CD">
        <w:rPr>
          <w:rFonts w:ascii="TimesNewRomanPSMT" w:eastAsia="Times New Roman" w:hAnsi="TimesNewRomanPSMT" w:cs="Times New Roman"/>
          <w:b/>
          <w:color w:val="000000"/>
          <w:sz w:val="24"/>
          <w:szCs w:val="24"/>
          <w:lang w:eastAsia="ru-RU"/>
        </w:rPr>
        <w:t>C</w:t>
      </w:r>
      <w:r w:rsidRPr="009159CD">
        <w:rPr>
          <w:rFonts w:ascii="TimesNewRomanPSMT" w:eastAsia="Times New Roman" w:hAnsi="TimesNewRomanPSMT" w:cs="Times New Roman"/>
          <w:color w:val="000000"/>
          <w:sz w:val="24"/>
          <w:szCs w:val="24"/>
          <w:lang w:eastAsia="ru-RU"/>
        </w:rPr>
        <w:t>. tricks</w:t>
      </w:r>
      <w:r w:rsidRPr="009159CD">
        <w:rPr>
          <w:rFonts w:ascii="TimesNewRomanPSMT" w:eastAsia="Times New Roman" w:hAnsi="TimesNewRomanPSMT" w:cs="Times New Roman"/>
          <w:color w:val="000000"/>
          <w:sz w:val="24"/>
          <w:szCs w:val="24"/>
          <w:lang w:eastAsia="ru-RU"/>
        </w:rPr>
        <w:br/>
      </w:r>
      <w:r w:rsidRPr="009159CD">
        <w:rPr>
          <w:rFonts w:ascii="TimesNewRomanPSMT" w:eastAsia="Times New Roman" w:hAnsi="TimesNewRomanPSMT" w:cs="Times New Roman"/>
          <w:color w:val="000000"/>
          <w:sz w:val="24"/>
          <w:szCs w:val="24"/>
          <w:lang w:eastAsia="ru-RU"/>
        </w:rPr>
        <w:br/>
        <w:t xml:space="preserve">3) </w:t>
      </w:r>
      <w:r w:rsidRPr="009159CD">
        <w:rPr>
          <w:rFonts w:ascii="TimesNewRomanPSMT" w:eastAsia="Times New Roman" w:hAnsi="TimesNewRomanPSMT" w:cs="Times New Roman"/>
          <w:b/>
          <w:color w:val="000000"/>
          <w:sz w:val="24"/>
          <w:szCs w:val="24"/>
          <w:lang w:eastAsia="ru-RU"/>
        </w:rPr>
        <w:t>A.</w:t>
      </w:r>
      <w:r w:rsidRPr="009159CD">
        <w:rPr>
          <w:rFonts w:ascii="TimesNewRomanPSMT" w:eastAsia="Times New Roman" w:hAnsi="TimesNewRomanPSMT" w:cs="Times New Roman"/>
          <w:color w:val="000000"/>
          <w:sz w:val="24"/>
          <w:szCs w:val="24"/>
          <w:lang w:eastAsia="ru-RU"/>
        </w:rPr>
        <w:t xml:space="preserve"> watching                    </w:t>
      </w:r>
      <w:r w:rsidRPr="009159CD">
        <w:rPr>
          <w:rFonts w:ascii="TimesNewRomanPSMT" w:eastAsia="Times New Roman" w:hAnsi="TimesNewRomanPSMT" w:cs="Times New Roman"/>
          <w:b/>
          <w:color w:val="000000"/>
          <w:sz w:val="24"/>
          <w:szCs w:val="24"/>
          <w:lang w:eastAsia="ru-RU"/>
        </w:rPr>
        <w:t>B</w:t>
      </w:r>
      <w:r w:rsidRPr="009159CD">
        <w:rPr>
          <w:rFonts w:ascii="TimesNewRomanPSMT" w:eastAsia="Times New Roman" w:hAnsi="TimesNewRomanPSMT" w:cs="Times New Roman"/>
          <w:color w:val="000000"/>
          <w:sz w:val="24"/>
          <w:szCs w:val="24"/>
          <w:lang w:eastAsia="ru-RU"/>
        </w:rPr>
        <w:t xml:space="preserve">. watch                              </w:t>
      </w:r>
      <w:r w:rsidRPr="009159CD">
        <w:rPr>
          <w:rFonts w:ascii="TimesNewRomanPSMT" w:eastAsia="Times New Roman" w:hAnsi="TimesNewRomanPSMT" w:cs="Times New Roman"/>
          <w:b/>
          <w:color w:val="000000"/>
          <w:sz w:val="24"/>
          <w:szCs w:val="24"/>
          <w:lang w:eastAsia="ru-RU"/>
        </w:rPr>
        <w:t>C.</w:t>
      </w:r>
      <w:r w:rsidRPr="009159CD">
        <w:rPr>
          <w:rFonts w:ascii="TimesNewRomanPSMT" w:eastAsia="Times New Roman" w:hAnsi="TimesNewRomanPSMT" w:cs="Times New Roman"/>
          <w:color w:val="000000"/>
          <w:sz w:val="24"/>
          <w:szCs w:val="24"/>
          <w:lang w:eastAsia="ru-RU"/>
        </w:rPr>
        <w:t xml:space="preserve"> to watch</w:t>
      </w:r>
      <w:r w:rsidRPr="009159CD">
        <w:rPr>
          <w:rFonts w:ascii="TimesNewRomanPSMT" w:eastAsia="Times New Roman" w:hAnsi="TimesNewRomanPSMT" w:cs="Times New Roman"/>
          <w:color w:val="000000"/>
          <w:sz w:val="24"/>
          <w:szCs w:val="24"/>
          <w:lang w:eastAsia="ru-RU"/>
        </w:rPr>
        <w:br/>
      </w:r>
      <w:r w:rsidRPr="009159CD">
        <w:rPr>
          <w:rFonts w:ascii="TimesNewRomanPSMT" w:eastAsia="Times New Roman" w:hAnsi="TimesNewRomanPSMT" w:cs="Times New Roman"/>
          <w:color w:val="000000"/>
          <w:sz w:val="24"/>
          <w:szCs w:val="24"/>
          <w:lang w:eastAsia="ru-RU"/>
        </w:rPr>
        <w:br/>
        <w:t xml:space="preserve">4) </w:t>
      </w:r>
      <w:r w:rsidRPr="009159CD">
        <w:rPr>
          <w:rFonts w:ascii="TimesNewRomanPSMT" w:eastAsia="Times New Roman" w:hAnsi="TimesNewRomanPSMT" w:cs="Times New Roman"/>
          <w:b/>
          <w:color w:val="000000"/>
          <w:sz w:val="24"/>
          <w:szCs w:val="24"/>
          <w:lang w:eastAsia="ru-RU"/>
        </w:rPr>
        <w:t>A.</w:t>
      </w:r>
      <w:r w:rsidRPr="009159CD">
        <w:rPr>
          <w:rFonts w:ascii="TimesNewRomanPSMT" w:eastAsia="Times New Roman" w:hAnsi="TimesNewRomanPSMT" w:cs="Times New Roman"/>
          <w:color w:val="000000"/>
          <w:sz w:val="24"/>
          <w:szCs w:val="24"/>
          <w:lang w:eastAsia="ru-RU"/>
        </w:rPr>
        <w:t xml:space="preserve"> hiking                        </w:t>
      </w:r>
      <w:r w:rsidRPr="009159CD">
        <w:rPr>
          <w:rFonts w:ascii="TimesNewRomanPSMT" w:eastAsia="Times New Roman" w:hAnsi="TimesNewRomanPSMT" w:cs="Times New Roman"/>
          <w:b/>
          <w:color w:val="000000"/>
          <w:sz w:val="24"/>
          <w:szCs w:val="24"/>
          <w:lang w:eastAsia="ru-RU"/>
        </w:rPr>
        <w:t>B</w:t>
      </w:r>
      <w:r w:rsidRPr="009159CD">
        <w:rPr>
          <w:rFonts w:ascii="TimesNewRomanPSMT" w:eastAsia="Times New Roman" w:hAnsi="TimesNewRomanPSMT" w:cs="Times New Roman"/>
          <w:color w:val="000000"/>
          <w:sz w:val="24"/>
          <w:szCs w:val="24"/>
          <w:lang w:eastAsia="ru-RU"/>
        </w:rPr>
        <w:t xml:space="preserve">. riding                              </w:t>
      </w:r>
      <w:r w:rsidRPr="009159CD">
        <w:rPr>
          <w:rFonts w:ascii="TimesNewRomanPSMT" w:eastAsia="Times New Roman" w:hAnsi="TimesNewRomanPSMT" w:cs="Times New Roman"/>
          <w:b/>
          <w:color w:val="000000"/>
          <w:sz w:val="24"/>
          <w:szCs w:val="24"/>
          <w:lang w:eastAsia="ru-RU"/>
        </w:rPr>
        <w:t>C.</w:t>
      </w:r>
      <w:r w:rsidRPr="009159CD">
        <w:rPr>
          <w:rFonts w:ascii="TimesNewRomanPSMT" w:eastAsia="Times New Roman" w:hAnsi="TimesNewRomanPSMT" w:cs="Times New Roman"/>
          <w:color w:val="000000"/>
          <w:sz w:val="24"/>
          <w:szCs w:val="24"/>
          <w:lang w:eastAsia="ru-RU"/>
        </w:rPr>
        <w:t xml:space="preserve"> raising</w:t>
      </w:r>
      <w:r w:rsidRPr="009159CD">
        <w:rPr>
          <w:rFonts w:ascii="TimesNewRomanPSMT" w:eastAsia="Times New Roman" w:hAnsi="TimesNewRomanPSMT" w:cs="Times New Roman"/>
          <w:color w:val="000000"/>
          <w:sz w:val="24"/>
          <w:szCs w:val="24"/>
          <w:lang w:eastAsia="ru-RU"/>
        </w:rPr>
        <w:br/>
      </w:r>
      <w:r w:rsidRPr="009159CD">
        <w:rPr>
          <w:rFonts w:ascii="TimesNewRomanPSMT" w:eastAsia="Times New Roman" w:hAnsi="TimesNewRomanPSMT" w:cs="Times New Roman"/>
          <w:color w:val="000000"/>
          <w:sz w:val="24"/>
          <w:szCs w:val="24"/>
          <w:lang w:eastAsia="ru-RU"/>
        </w:rPr>
        <w:br/>
        <w:t xml:space="preserve">5) </w:t>
      </w:r>
      <w:r w:rsidRPr="009159CD">
        <w:rPr>
          <w:rFonts w:ascii="TimesNewRomanPSMT" w:eastAsia="Times New Roman" w:hAnsi="TimesNewRomanPSMT" w:cs="Times New Roman"/>
          <w:b/>
          <w:color w:val="000000"/>
          <w:sz w:val="24"/>
          <w:szCs w:val="24"/>
          <w:lang w:eastAsia="ru-RU"/>
        </w:rPr>
        <w:t>A.</w:t>
      </w:r>
      <w:r w:rsidRPr="009159CD">
        <w:rPr>
          <w:rFonts w:ascii="TimesNewRomanPSMT" w:eastAsia="Times New Roman" w:hAnsi="TimesNewRomanPSMT" w:cs="Times New Roman"/>
          <w:color w:val="000000"/>
          <w:sz w:val="24"/>
          <w:szCs w:val="24"/>
          <w:lang w:eastAsia="ru-RU"/>
        </w:rPr>
        <w:t xml:space="preserve"> unforgettable             </w:t>
      </w:r>
      <w:r w:rsidRPr="009159CD">
        <w:rPr>
          <w:rFonts w:ascii="TimesNewRomanPSMT" w:eastAsia="Times New Roman" w:hAnsi="TimesNewRomanPSMT" w:cs="Times New Roman"/>
          <w:b/>
          <w:color w:val="000000"/>
          <w:sz w:val="24"/>
          <w:szCs w:val="24"/>
          <w:lang w:eastAsia="ru-RU"/>
        </w:rPr>
        <w:t>B.</w:t>
      </w:r>
      <w:r w:rsidRPr="009159CD">
        <w:rPr>
          <w:rFonts w:ascii="TimesNewRomanPSMT" w:eastAsia="Times New Roman" w:hAnsi="TimesNewRomanPSMT" w:cs="Times New Roman"/>
          <w:color w:val="000000"/>
          <w:sz w:val="24"/>
          <w:szCs w:val="24"/>
          <w:lang w:eastAsia="ru-RU"/>
        </w:rPr>
        <w:t xml:space="preserve"> forgettable                      </w:t>
      </w:r>
      <w:r w:rsidRPr="009159CD">
        <w:rPr>
          <w:rFonts w:ascii="TimesNewRomanPSMT" w:eastAsia="Times New Roman" w:hAnsi="TimesNewRomanPSMT" w:cs="Times New Roman"/>
          <w:b/>
          <w:color w:val="000000"/>
          <w:sz w:val="24"/>
          <w:szCs w:val="24"/>
          <w:lang w:eastAsia="ru-RU"/>
        </w:rPr>
        <w:t>C.</w:t>
      </w:r>
      <w:r w:rsidRPr="009159CD">
        <w:rPr>
          <w:rFonts w:ascii="TimesNewRomanPSMT" w:eastAsia="Times New Roman" w:hAnsi="TimesNewRomanPSMT" w:cs="Times New Roman"/>
          <w:color w:val="000000"/>
          <w:sz w:val="24"/>
          <w:szCs w:val="24"/>
          <w:lang w:eastAsia="ru-RU"/>
        </w:rPr>
        <w:t xml:space="preserve"> forgetful</w:t>
      </w:r>
      <w:r w:rsidRPr="009159CD">
        <w:rPr>
          <w:rFonts w:ascii="TimesNewRomanPSMT" w:eastAsia="Times New Roman" w:hAnsi="TimesNewRomanPSMT" w:cs="Times New Roman"/>
          <w:color w:val="000000"/>
          <w:sz w:val="24"/>
          <w:szCs w:val="24"/>
          <w:lang w:eastAsia="ru-RU"/>
        </w:rPr>
        <w:br/>
      </w:r>
      <w:r w:rsidRPr="009159CD">
        <w:rPr>
          <w:rFonts w:ascii="TimesNewRomanPSMT" w:eastAsia="Times New Roman" w:hAnsi="TimesNewRomanPSMT" w:cs="Times New Roman"/>
          <w:color w:val="000000"/>
          <w:sz w:val="24"/>
          <w:szCs w:val="24"/>
          <w:lang w:eastAsia="ru-RU"/>
        </w:rPr>
        <w:br/>
        <w:t xml:space="preserve">6) </w:t>
      </w:r>
      <w:r w:rsidRPr="009159CD">
        <w:rPr>
          <w:rFonts w:ascii="TimesNewRomanPSMT" w:eastAsia="Times New Roman" w:hAnsi="TimesNewRomanPSMT" w:cs="Times New Roman"/>
          <w:b/>
          <w:color w:val="000000"/>
          <w:sz w:val="24"/>
          <w:szCs w:val="24"/>
          <w:lang w:eastAsia="ru-RU"/>
        </w:rPr>
        <w:t>A</w:t>
      </w:r>
      <w:r w:rsidRPr="009159CD">
        <w:rPr>
          <w:rFonts w:ascii="TimesNewRomanPSMT" w:eastAsia="Times New Roman" w:hAnsi="TimesNewRomanPSMT" w:cs="Times New Roman"/>
          <w:color w:val="000000"/>
          <w:sz w:val="24"/>
          <w:szCs w:val="24"/>
          <w:lang w:eastAsia="ru-RU"/>
        </w:rPr>
        <w:t xml:space="preserve">. fancy                          </w:t>
      </w:r>
      <w:r w:rsidRPr="009159CD">
        <w:rPr>
          <w:rFonts w:ascii="TimesNewRomanPSMT" w:eastAsia="Times New Roman" w:hAnsi="TimesNewRomanPSMT" w:cs="Times New Roman"/>
          <w:b/>
          <w:color w:val="000000"/>
          <w:sz w:val="24"/>
          <w:szCs w:val="24"/>
          <w:lang w:eastAsia="ru-RU"/>
        </w:rPr>
        <w:t>B</w:t>
      </w:r>
      <w:r w:rsidRPr="009159CD">
        <w:rPr>
          <w:rFonts w:ascii="TimesNewRomanPSMT" w:eastAsia="Times New Roman" w:hAnsi="TimesNewRomanPSMT" w:cs="Times New Roman"/>
          <w:color w:val="000000"/>
          <w:sz w:val="24"/>
          <w:szCs w:val="24"/>
          <w:lang w:eastAsia="ru-RU"/>
        </w:rPr>
        <w:t xml:space="preserve">. fun                                  </w:t>
      </w:r>
      <w:r w:rsidRPr="009159CD">
        <w:rPr>
          <w:rFonts w:ascii="TimesNewRomanPSMT" w:eastAsia="Times New Roman" w:hAnsi="TimesNewRomanPSMT" w:cs="Times New Roman"/>
          <w:b/>
          <w:color w:val="000000"/>
          <w:sz w:val="24"/>
          <w:szCs w:val="24"/>
          <w:lang w:eastAsia="ru-RU"/>
        </w:rPr>
        <w:t>C.</w:t>
      </w:r>
      <w:r w:rsidRPr="009159CD">
        <w:rPr>
          <w:rFonts w:ascii="TimesNewRomanPSMT" w:eastAsia="Times New Roman" w:hAnsi="TimesNewRomanPSMT" w:cs="Times New Roman"/>
          <w:color w:val="000000"/>
          <w:sz w:val="24"/>
          <w:szCs w:val="24"/>
          <w:lang w:eastAsia="ru-RU"/>
        </w:rPr>
        <w:t xml:space="preserve"> funny</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875377">
      <w:pPr>
        <w:spacing w:after="0"/>
        <w:ind w:left="2832" w:firstLine="708"/>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Test 7</w:t>
      </w:r>
    </w:p>
    <w:p w:rsidR="009159CD" w:rsidRPr="009159CD" w:rsidRDefault="009159CD" w:rsidP="003D78C1">
      <w:pPr>
        <w:numPr>
          <w:ilvl w:val="0"/>
          <w:numId w:val="67"/>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Complete the sentences with the correct film genre.</w:t>
      </w:r>
    </w:p>
    <w:p w:rsidR="009159CD" w:rsidRPr="009159CD" w:rsidRDefault="009159CD" w:rsidP="003D78C1">
      <w:pPr>
        <w:numPr>
          <w:ilvl w:val="0"/>
          <w:numId w:val="68"/>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______________ </w:t>
      </w:r>
      <w:proofErr w:type="gramStart"/>
      <w:r w:rsidRPr="009159CD">
        <w:rPr>
          <w:rFonts w:ascii="TimesNewRomanPSMT" w:eastAsia="Times New Roman" w:hAnsi="TimesNewRomanPSMT" w:cs="Times New Roman"/>
          <w:color w:val="000000"/>
          <w:sz w:val="24"/>
          <w:szCs w:val="24"/>
          <w:lang w:eastAsia="ru-RU"/>
        </w:rPr>
        <w:t>films</w:t>
      </w:r>
      <w:proofErr w:type="gramEnd"/>
      <w:r w:rsidRPr="009159CD">
        <w:rPr>
          <w:rFonts w:ascii="TimesNewRomanPSMT" w:eastAsia="Times New Roman" w:hAnsi="TimesNewRomanPSMT" w:cs="Times New Roman"/>
          <w:color w:val="000000"/>
          <w:sz w:val="24"/>
          <w:szCs w:val="24"/>
          <w:lang w:eastAsia="ru-RU"/>
        </w:rPr>
        <w:t xml:space="preserve"> are very imaginative.</w:t>
      </w:r>
    </w:p>
    <w:p w:rsidR="009159CD" w:rsidRPr="009159CD" w:rsidRDefault="009159CD" w:rsidP="003D78C1">
      <w:pPr>
        <w:numPr>
          <w:ilvl w:val="0"/>
          <w:numId w:val="68"/>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What a creepy ________________!</w:t>
      </w:r>
    </w:p>
    <w:p w:rsidR="009159CD" w:rsidRPr="009159CD" w:rsidRDefault="009159CD" w:rsidP="003D78C1">
      <w:pPr>
        <w:numPr>
          <w:ilvl w:val="0"/>
          <w:numId w:val="68"/>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It was such a funny ____________!</w:t>
      </w:r>
    </w:p>
    <w:p w:rsidR="009159CD" w:rsidRPr="009159CD" w:rsidRDefault="009159CD" w:rsidP="003D78C1">
      <w:pPr>
        <w:numPr>
          <w:ilvl w:val="0"/>
          <w:numId w:val="68"/>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What a great futuristic _______________!</w:t>
      </w:r>
    </w:p>
    <w:p w:rsidR="009159CD" w:rsidRPr="009159CD" w:rsidRDefault="009159CD" w:rsidP="003D78C1">
      <w:pPr>
        <w:numPr>
          <w:ilvl w:val="0"/>
          <w:numId w:val="68"/>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Kids love ____________ like Shrek.</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67"/>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Copy the table and complete it.</w:t>
      </w:r>
    </w:p>
    <w:tbl>
      <w:tblPr>
        <w:tblStyle w:val="ac"/>
        <w:tblW w:w="0" w:type="auto"/>
        <w:tblInd w:w="720" w:type="dxa"/>
        <w:tblLook w:val="04A0" w:firstRow="1" w:lastRow="0" w:firstColumn="1" w:lastColumn="0" w:noHBand="0" w:noVBand="1"/>
      </w:tblPr>
      <w:tblGrid>
        <w:gridCol w:w="3186"/>
        <w:gridCol w:w="3187"/>
        <w:gridCol w:w="3188"/>
      </w:tblGrid>
      <w:tr w:rsidR="009159CD" w:rsidRPr="009159CD" w:rsidTr="009159CD">
        <w:tc>
          <w:tcPr>
            <w:tcW w:w="3190" w:type="dxa"/>
          </w:tcPr>
          <w:p w:rsidR="009159CD" w:rsidRPr="009159CD" w:rsidRDefault="009159CD" w:rsidP="009159CD">
            <w:pPr>
              <w:spacing w:line="276" w:lineRule="auto"/>
              <w:ind w:left="120" w:firstLine="708"/>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Adjectives</w:t>
            </w:r>
          </w:p>
        </w:tc>
        <w:tc>
          <w:tcPr>
            <w:tcW w:w="3190" w:type="dxa"/>
          </w:tcPr>
          <w:p w:rsidR="009159CD" w:rsidRPr="009159CD" w:rsidRDefault="009159CD" w:rsidP="009159CD">
            <w:pPr>
              <w:spacing w:line="276" w:lineRule="auto"/>
              <w:ind w:left="120" w:firstLine="708"/>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Comparatives</w:t>
            </w:r>
          </w:p>
        </w:tc>
        <w:tc>
          <w:tcPr>
            <w:tcW w:w="3191" w:type="dxa"/>
          </w:tcPr>
          <w:p w:rsidR="009159CD" w:rsidRPr="009159CD" w:rsidRDefault="009159CD" w:rsidP="009159CD">
            <w:pPr>
              <w:spacing w:line="276" w:lineRule="auto"/>
              <w:ind w:left="120" w:firstLine="708"/>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Superlatives</w:t>
            </w:r>
          </w:p>
        </w:tc>
      </w:tr>
      <w:tr w:rsidR="009159CD" w:rsidRPr="009159CD" w:rsidTr="009159CD">
        <w:tc>
          <w:tcPr>
            <w:tcW w:w="3190"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eastAsia="ru-RU"/>
              </w:rPr>
            </w:pPr>
          </w:p>
        </w:tc>
        <w:tc>
          <w:tcPr>
            <w:tcW w:w="3190"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taller</w:t>
            </w:r>
          </w:p>
        </w:tc>
        <w:tc>
          <w:tcPr>
            <w:tcW w:w="3191"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eastAsia="ru-RU"/>
              </w:rPr>
            </w:pPr>
          </w:p>
        </w:tc>
      </w:tr>
      <w:tr w:rsidR="009159CD" w:rsidRPr="009159CD" w:rsidTr="009159CD">
        <w:tc>
          <w:tcPr>
            <w:tcW w:w="3190"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famous</w:t>
            </w:r>
          </w:p>
        </w:tc>
        <w:tc>
          <w:tcPr>
            <w:tcW w:w="3190"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eastAsia="ru-RU"/>
              </w:rPr>
            </w:pPr>
          </w:p>
        </w:tc>
        <w:tc>
          <w:tcPr>
            <w:tcW w:w="3191"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eastAsia="ru-RU"/>
              </w:rPr>
            </w:pPr>
          </w:p>
        </w:tc>
      </w:tr>
      <w:tr w:rsidR="009159CD" w:rsidRPr="009159CD" w:rsidTr="009159CD">
        <w:tc>
          <w:tcPr>
            <w:tcW w:w="3190"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eastAsia="ru-RU"/>
              </w:rPr>
            </w:pPr>
          </w:p>
        </w:tc>
        <w:tc>
          <w:tcPr>
            <w:tcW w:w="3190"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eastAsia="ru-RU"/>
              </w:rPr>
            </w:pPr>
          </w:p>
        </w:tc>
        <w:tc>
          <w:tcPr>
            <w:tcW w:w="3191"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the most talented</w:t>
            </w:r>
          </w:p>
        </w:tc>
      </w:tr>
      <w:tr w:rsidR="009159CD" w:rsidRPr="009159CD" w:rsidTr="009159CD">
        <w:tc>
          <w:tcPr>
            <w:tcW w:w="3190"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successful </w:t>
            </w:r>
          </w:p>
        </w:tc>
        <w:tc>
          <w:tcPr>
            <w:tcW w:w="3190"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eastAsia="ru-RU"/>
              </w:rPr>
            </w:pPr>
          </w:p>
        </w:tc>
        <w:tc>
          <w:tcPr>
            <w:tcW w:w="3191"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eastAsia="ru-RU"/>
              </w:rPr>
            </w:pPr>
          </w:p>
        </w:tc>
      </w:tr>
    </w:tbl>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67"/>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lastRenderedPageBreak/>
        <w:t xml:space="preserve">Complete the dialogs using </w:t>
      </w:r>
      <w:r w:rsidRPr="009159CD">
        <w:rPr>
          <w:rFonts w:ascii="TimesNewRomanPSMT" w:eastAsia="Times New Roman" w:hAnsi="TimesNewRomanPSMT" w:cs="Times New Roman"/>
          <w:b/>
          <w:i/>
          <w:color w:val="000000"/>
          <w:sz w:val="24"/>
          <w:szCs w:val="24"/>
          <w:lang w:eastAsia="ru-RU"/>
        </w:rPr>
        <w:t>Past Simple</w:t>
      </w:r>
      <w:r w:rsidRPr="009159CD">
        <w:rPr>
          <w:rFonts w:ascii="TimesNewRomanPSMT" w:eastAsia="Times New Roman" w:hAnsi="TimesNewRomanPSMT" w:cs="Times New Roman"/>
          <w:b/>
          <w:color w:val="000000"/>
          <w:sz w:val="24"/>
          <w:szCs w:val="24"/>
          <w:lang w:eastAsia="ru-RU"/>
        </w:rPr>
        <w:t xml:space="preserve"> or </w:t>
      </w:r>
      <w:r w:rsidRPr="009159CD">
        <w:rPr>
          <w:rFonts w:ascii="TimesNewRomanPSMT" w:eastAsia="Times New Roman" w:hAnsi="TimesNewRomanPSMT" w:cs="Times New Roman"/>
          <w:b/>
          <w:i/>
          <w:color w:val="000000"/>
          <w:sz w:val="24"/>
          <w:szCs w:val="24"/>
          <w:lang w:eastAsia="ru-RU"/>
        </w:rPr>
        <w:t>Present Perfect.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
          <w:color w:val="000000"/>
          <w:sz w:val="24"/>
          <w:szCs w:val="24"/>
          <w:lang w:eastAsia="ru-RU"/>
        </w:rPr>
        <w:t>1)</w:t>
      </w:r>
      <w:r w:rsidRPr="009159CD">
        <w:rPr>
          <w:rFonts w:ascii="TimesNewRomanPSMT" w:eastAsia="Times New Roman" w:hAnsi="TimesNewRomanPSMT" w:cs="Times New Roman"/>
          <w:color w:val="000000"/>
          <w:sz w:val="24"/>
          <w:szCs w:val="24"/>
          <w:lang w:eastAsia="ru-RU"/>
        </w:rPr>
        <w:t xml:space="preserve"> _______________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 xml:space="preserve">you/ever/see) the film ‘Titanic’? </w:t>
      </w:r>
      <w:r w:rsidRPr="009159CD">
        <w:rPr>
          <w:rFonts w:ascii="TimesNewRomanPSMT" w:eastAsia="Times New Roman" w:hAnsi="TimesNewRomanPSMT" w:cs="Times New Roman"/>
          <w:b/>
          <w:color w:val="000000"/>
          <w:sz w:val="24"/>
          <w:szCs w:val="24"/>
          <w:lang w:eastAsia="ru-RU"/>
        </w:rPr>
        <w:t>2)</w:t>
      </w:r>
      <w:r w:rsidRPr="009159CD">
        <w:rPr>
          <w:rFonts w:ascii="TimesNewRomanPSMT" w:eastAsia="Times New Roman" w:hAnsi="TimesNewRomanPSMT" w:cs="Times New Roman"/>
          <w:color w:val="000000"/>
          <w:sz w:val="24"/>
          <w:szCs w:val="24"/>
          <w:lang w:eastAsia="ru-RU"/>
        </w:rPr>
        <w:t xml:space="preserve"> Yes! _______________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 xml:space="preserve">I/see) ‘Titanic’ last year. </w:t>
      </w:r>
      <w:r w:rsidRPr="009159CD">
        <w:rPr>
          <w:rFonts w:ascii="TimesNewRomanPSMT" w:eastAsia="Times New Roman" w:hAnsi="TimesNewRomanPSMT" w:cs="Times New Roman"/>
          <w:b/>
          <w:color w:val="000000"/>
          <w:sz w:val="24"/>
          <w:szCs w:val="24"/>
          <w:lang w:eastAsia="ru-RU"/>
        </w:rPr>
        <w:t>3)</w:t>
      </w:r>
      <w:r w:rsidRPr="009159CD">
        <w:rPr>
          <w:rFonts w:ascii="TimesNewRomanPSMT" w:eastAsia="Times New Roman" w:hAnsi="TimesNewRomanPSMT" w:cs="Times New Roman"/>
          <w:color w:val="000000"/>
          <w:sz w:val="24"/>
          <w:szCs w:val="24"/>
          <w:lang w:eastAsia="ru-RU"/>
        </w:rPr>
        <w:t xml:space="preserve"> ____________ (I/love) the song ‘My heart will go on’ </w:t>
      </w:r>
      <w:r w:rsidRPr="009159CD">
        <w:rPr>
          <w:rFonts w:ascii="TimesNewRomanPSMT" w:eastAsia="Times New Roman" w:hAnsi="TimesNewRomanPSMT" w:cs="Times New Roman"/>
          <w:b/>
          <w:color w:val="000000"/>
          <w:sz w:val="24"/>
          <w:szCs w:val="24"/>
          <w:lang w:eastAsia="ru-RU"/>
        </w:rPr>
        <w:t>4)</w:t>
      </w:r>
      <w:r w:rsidRPr="009159CD">
        <w:rPr>
          <w:rFonts w:ascii="TimesNewRomanPSMT" w:eastAsia="Times New Roman" w:hAnsi="TimesNewRomanPSMT" w:cs="Times New Roman"/>
          <w:color w:val="000000"/>
          <w:sz w:val="24"/>
          <w:szCs w:val="24"/>
          <w:lang w:eastAsia="ru-RU"/>
        </w:rPr>
        <w:t xml:space="preserve"> I never liked this song! </w:t>
      </w:r>
      <w:proofErr w:type="gramStart"/>
      <w:r w:rsidRPr="009159CD">
        <w:rPr>
          <w:rFonts w:ascii="TimesNewRomanPSMT" w:eastAsia="Times New Roman" w:hAnsi="TimesNewRomanPSMT" w:cs="Times New Roman"/>
          <w:color w:val="000000"/>
          <w:sz w:val="24"/>
          <w:szCs w:val="24"/>
          <w:lang w:eastAsia="ru-RU"/>
        </w:rPr>
        <w:t>______________ (you/always/like) romantic songs and films?</w:t>
      </w:r>
      <w:proofErr w:type="gramEnd"/>
      <w:r w:rsidRPr="009159CD">
        <w:rPr>
          <w:rFonts w:ascii="TimesNewRomanPSMT" w:eastAsia="Times New Roman" w:hAnsi="TimesNewRomanPSMT" w:cs="Times New Roman"/>
          <w:color w:val="000000"/>
          <w:sz w:val="24"/>
          <w:szCs w:val="24"/>
          <w:lang w:eastAsia="ru-RU"/>
        </w:rPr>
        <w:t xml:space="preserve"> </w:t>
      </w:r>
      <w:r w:rsidRPr="009159CD">
        <w:rPr>
          <w:rFonts w:ascii="TimesNewRomanPSMT" w:eastAsia="Times New Roman" w:hAnsi="TimesNewRomanPSMT" w:cs="Times New Roman"/>
          <w:b/>
          <w:color w:val="000000"/>
          <w:sz w:val="24"/>
          <w:szCs w:val="24"/>
          <w:lang w:eastAsia="ru-RU"/>
        </w:rPr>
        <w:t>5)</w:t>
      </w:r>
      <w:r w:rsidRPr="009159CD">
        <w:rPr>
          <w:rFonts w:ascii="TimesNewRomanPSMT" w:eastAsia="Times New Roman" w:hAnsi="TimesNewRomanPSMT" w:cs="Times New Roman"/>
          <w:color w:val="000000"/>
          <w:sz w:val="24"/>
          <w:szCs w:val="24"/>
          <w:lang w:eastAsia="ru-RU"/>
        </w:rPr>
        <w:t xml:space="preserve"> Not really! ______________ (I/watch) science fiction films when I was young. </w:t>
      </w:r>
      <w:r w:rsidRPr="009159CD">
        <w:rPr>
          <w:rFonts w:ascii="TimesNewRomanPSMT" w:eastAsia="Times New Roman" w:hAnsi="TimesNewRomanPSMT" w:cs="Times New Roman"/>
          <w:b/>
          <w:color w:val="000000"/>
          <w:sz w:val="24"/>
          <w:szCs w:val="24"/>
          <w:lang w:eastAsia="ru-RU"/>
        </w:rPr>
        <w:t>6)</w:t>
      </w:r>
      <w:r w:rsidRPr="009159CD">
        <w:rPr>
          <w:rFonts w:ascii="TimesNewRomanPSMT" w:eastAsia="Times New Roman" w:hAnsi="TimesNewRomanPSMT" w:cs="Times New Roman"/>
          <w:color w:val="000000"/>
          <w:sz w:val="24"/>
          <w:szCs w:val="24"/>
          <w:lang w:eastAsia="ru-RU"/>
        </w:rPr>
        <w:t xml:space="preserve"> _______________ (you/ever/see) ‘The Matrix’? It has a great soundtrack! </w:t>
      </w:r>
      <w:r w:rsidRPr="009159CD">
        <w:rPr>
          <w:rFonts w:ascii="TimesNewRomanPSMT" w:eastAsia="Times New Roman" w:hAnsi="TimesNewRomanPSMT" w:cs="Times New Roman"/>
          <w:b/>
          <w:color w:val="000000"/>
          <w:sz w:val="24"/>
          <w:szCs w:val="24"/>
          <w:lang w:eastAsia="ru-RU"/>
        </w:rPr>
        <w:t>7)</w:t>
      </w:r>
      <w:r w:rsidRPr="009159CD">
        <w:rPr>
          <w:rFonts w:ascii="TimesNewRomanPSMT" w:eastAsia="Times New Roman" w:hAnsi="TimesNewRomanPSMT" w:cs="Times New Roman"/>
          <w:color w:val="000000"/>
          <w:sz w:val="24"/>
          <w:szCs w:val="24"/>
          <w:lang w:eastAsia="ru-RU"/>
        </w:rPr>
        <w:t xml:space="preserve"> No, but _____________ (I/watch) ‘The Lord of the rings’ last week on TV. </w:t>
      </w:r>
      <w:r w:rsidRPr="009159CD">
        <w:rPr>
          <w:rFonts w:ascii="TimesNewRomanPSMT" w:eastAsia="Times New Roman" w:hAnsi="TimesNewRomanPSMT" w:cs="Times New Roman"/>
          <w:b/>
          <w:color w:val="000000"/>
          <w:sz w:val="24"/>
          <w:szCs w:val="24"/>
          <w:lang w:eastAsia="ru-RU"/>
        </w:rPr>
        <w:t>8)</w:t>
      </w:r>
      <w:r w:rsidRPr="009159CD">
        <w:rPr>
          <w:rFonts w:ascii="TimesNewRomanPSMT" w:eastAsia="Times New Roman" w:hAnsi="TimesNewRomanPSMT" w:cs="Times New Roman"/>
          <w:color w:val="000000"/>
          <w:sz w:val="24"/>
          <w:szCs w:val="24"/>
          <w:lang w:eastAsia="ru-RU"/>
        </w:rPr>
        <w:t xml:space="preserve"> Oh, really? </w:t>
      </w:r>
      <w:proofErr w:type="gramStart"/>
      <w:r w:rsidRPr="009159CD">
        <w:rPr>
          <w:rFonts w:ascii="TimesNewRomanPSMT" w:eastAsia="Times New Roman" w:hAnsi="TimesNewRomanPSMT" w:cs="Times New Roman"/>
          <w:color w:val="000000"/>
          <w:sz w:val="24"/>
          <w:szCs w:val="24"/>
          <w:lang w:eastAsia="ru-RU"/>
        </w:rPr>
        <w:t>______________ (I/not/see) that yet.</w:t>
      </w:r>
      <w:proofErr w:type="gramEnd"/>
      <w:r w:rsidRPr="009159CD">
        <w:rPr>
          <w:rFonts w:ascii="TimesNewRomanPSMT" w:eastAsia="Times New Roman" w:hAnsi="TimesNewRomanPSMT" w:cs="Times New Roman"/>
          <w:color w:val="000000"/>
          <w:sz w:val="24"/>
          <w:szCs w:val="24"/>
          <w:lang w:eastAsia="ru-RU"/>
        </w:rPr>
        <w:t xml:space="preserve"> </w:t>
      </w:r>
    </w:p>
    <w:p w:rsidR="009159CD" w:rsidRPr="009159CD" w:rsidRDefault="009159CD" w:rsidP="009159CD">
      <w:pPr>
        <w:spacing w:after="0"/>
        <w:ind w:left="120" w:firstLine="708"/>
        <w:rPr>
          <w:rFonts w:ascii="TimesNewRomanPSMT" w:eastAsia="Times New Roman" w:hAnsi="TimesNewRomanPSMT" w:cs="Times New Roman"/>
          <w:b/>
          <w:color w:val="000000"/>
          <w:sz w:val="24"/>
          <w:szCs w:val="24"/>
          <w:lang w:eastAsia="ru-RU"/>
        </w:rPr>
      </w:pPr>
    </w:p>
    <w:p w:rsidR="009159CD" w:rsidRPr="009159CD" w:rsidRDefault="009159CD" w:rsidP="003D78C1">
      <w:pPr>
        <w:numPr>
          <w:ilvl w:val="0"/>
          <w:numId w:val="67"/>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
          <w:color w:val="000000"/>
          <w:sz w:val="24"/>
          <w:szCs w:val="24"/>
          <w:lang w:eastAsia="ru-RU"/>
        </w:rPr>
        <w:t>Complete the sentences using</w:t>
      </w:r>
      <w:r w:rsidRPr="009159CD">
        <w:rPr>
          <w:rFonts w:ascii="TimesNewRomanPSMT" w:eastAsia="Times New Roman" w:hAnsi="TimesNewRomanPSMT" w:cs="Times New Roman"/>
          <w:color w:val="000000"/>
          <w:sz w:val="24"/>
          <w:szCs w:val="24"/>
          <w:lang w:eastAsia="ru-RU"/>
        </w:rPr>
        <w:t xml:space="preserve"> </w:t>
      </w:r>
      <w:r w:rsidRPr="009159CD">
        <w:rPr>
          <w:rFonts w:ascii="TimesNewRomanPSMT" w:eastAsia="Times New Roman" w:hAnsi="TimesNewRomanPSMT" w:cs="Times New Roman"/>
          <w:i/>
          <w:color w:val="000000"/>
          <w:sz w:val="24"/>
          <w:szCs w:val="24"/>
          <w:lang w:eastAsia="ru-RU"/>
        </w:rPr>
        <w:t>always</w:t>
      </w:r>
      <w:r w:rsidRPr="009159CD">
        <w:rPr>
          <w:rFonts w:ascii="TimesNewRomanPSMT" w:eastAsia="Times New Roman" w:hAnsi="TimesNewRomanPSMT" w:cs="Times New Roman"/>
          <w:color w:val="000000"/>
          <w:sz w:val="24"/>
          <w:szCs w:val="24"/>
          <w:lang w:eastAsia="ru-RU"/>
        </w:rPr>
        <w:t xml:space="preserve">, </w:t>
      </w:r>
      <w:r w:rsidRPr="009159CD">
        <w:rPr>
          <w:rFonts w:ascii="TimesNewRomanPSMT" w:eastAsia="Times New Roman" w:hAnsi="TimesNewRomanPSMT" w:cs="Times New Roman"/>
          <w:i/>
          <w:color w:val="000000"/>
          <w:sz w:val="24"/>
          <w:szCs w:val="24"/>
          <w:lang w:eastAsia="ru-RU"/>
        </w:rPr>
        <w:t>ago, yet, for</w:t>
      </w:r>
      <w:r w:rsidRPr="009159CD">
        <w:rPr>
          <w:rFonts w:ascii="TimesNewRomanPSMT" w:eastAsia="Times New Roman" w:hAnsi="TimesNewRomanPSMT" w:cs="Times New Roman"/>
          <w:color w:val="000000"/>
          <w:sz w:val="24"/>
          <w:szCs w:val="24"/>
          <w:lang w:eastAsia="ru-RU"/>
        </w:rPr>
        <w:t xml:space="preserve"> </w:t>
      </w:r>
      <w:r w:rsidRPr="009159CD">
        <w:rPr>
          <w:rFonts w:ascii="TimesNewRomanPSMT" w:eastAsia="Times New Roman" w:hAnsi="TimesNewRomanPSMT" w:cs="Times New Roman"/>
          <w:b/>
          <w:color w:val="000000"/>
          <w:sz w:val="24"/>
          <w:szCs w:val="24"/>
          <w:lang w:eastAsia="ru-RU"/>
        </w:rPr>
        <w:t>or</w:t>
      </w:r>
      <w:r w:rsidRPr="009159CD">
        <w:rPr>
          <w:rFonts w:ascii="TimesNewRomanPSMT" w:eastAsia="Times New Roman" w:hAnsi="TimesNewRomanPSMT" w:cs="Times New Roman"/>
          <w:color w:val="000000"/>
          <w:sz w:val="24"/>
          <w:szCs w:val="24"/>
          <w:lang w:eastAsia="ru-RU"/>
        </w:rPr>
        <w:t xml:space="preserve"> </w:t>
      </w:r>
      <w:r w:rsidRPr="009159CD">
        <w:rPr>
          <w:rFonts w:ascii="TimesNewRomanPSMT" w:eastAsia="Times New Roman" w:hAnsi="TimesNewRomanPSMT" w:cs="Times New Roman"/>
          <w:i/>
          <w:color w:val="000000"/>
          <w:sz w:val="24"/>
          <w:szCs w:val="24"/>
          <w:lang w:eastAsia="ru-RU"/>
        </w:rPr>
        <w:t xml:space="preserve">since. </w:t>
      </w:r>
    </w:p>
    <w:p w:rsidR="009159CD" w:rsidRPr="009159CD" w:rsidRDefault="009159CD" w:rsidP="003D78C1">
      <w:pPr>
        <w:numPr>
          <w:ilvl w:val="0"/>
          <w:numId w:val="69"/>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I have _____________ been a fan of Sting.</w:t>
      </w:r>
    </w:p>
    <w:p w:rsidR="009159CD" w:rsidRPr="009159CD" w:rsidRDefault="009159CD" w:rsidP="003D78C1">
      <w:pPr>
        <w:numPr>
          <w:ilvl w:val="0"/>
          <w:numId w:val="69"/>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I’ve been a fan of ‘Harry Potter’ __________ 2001.</w:t>
      </w:r>
    </w:p>
    <w:p w:rsidR="009159CD" w:rsidRPr="009159CD" w:rsidRDefault="009159CD" w:rsidP="003D78C1">
      <w:pPr>
        <w:numPr>
          <w:ilvl w:val="0"/>
          <w:numId w:val="69"/>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They have been married ______________ fifty years!</w:t>
      </w:r>
    </w:p>
    <w:p w:rsidR="009159CD" w:rsidRPr="009159CD" w:rsidRDefault="009159CD" w:rsidP="003D78C1">
      <w:pPr>
        <w:numPr>
          <w:ilvl w:val="0"/>
          <w:numId w:val="69"/>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I lived in England two years ______________.</w:t>
      </w:r>
    </w:p>
    <w:p w:rsidR="009159CD" w:rsidRPr="009159CD" w:rsidRDefault="009159CD" w:rsidP="003D78C1">
      <w:pPr>
        <w:numPr>
          <w:ilvl w:val="0"/>
          <w:numId w:val="69"/>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Have you heard his new song ______________?</w:t>
      </w:r>
    </w:p>
    <w:p w:rsidR="009159CD" w:rsidRPr="009159CD" w:rsidRDefault="009159CD" w:rsidP="009159CD">
      <w:pPr>
        <w:spacing w:after="0"/>
        <w:ind w:left="120" w:firstLine="708"/>
        <w:rPr>
          <w:rFonts w:ascii="TimesNewRomanPSMT" w:eastAsia="Times New Roman" w:hAnsi="TimesNewRomanPSMT" w:cs="Times New Roman"/>
          <w:b/>
          <w:color w:val="000000"/>
          <w:sz w:val="24"/>
          <w:szCs w:val="24"/>
          <w:lang w:eastAsia="ru-RU"/>
        </w:rPr>
      </w:pPr>
    </w:p>
    <w:p w:rsidR="009159CD" w:rsidRPr="009159CD" w:rsidRDefault="009159CD" w:rsidP="003D78C1">
      <w:pPr>
        <w:numPr>
          <w:ilvl w:val="0"/>
          <w:numId w:val="67"/>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bCs/>
          <w:color w:val="000000"/>
          <w:sz w:val="24"/>
          <w:szCs w:val="24"/>
          <w:lang w:eastAsia="ru-RU"/>
        </w:rPr>
        <w:t>Read the following film review and fill in the missing words.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i/>
          <w:iCs/>
          <w:color w:val="000000"/>
          <w:sz w:val="24"/>
          <w:szCs w:val="24"/>
          <w:lang w:eastAsia="ru-RU"/>
        </w:rPr>
        <w:t>‘Pirates of the Caribbean 2: Dead Man’s Chest’</w:t>
      </w:r>
      <w:r w:rsidRPr="009159CD">
        <w:rPr>
          <w:rFonts w:ascii="TimesNewRomanPSMT" w:eastAsia="Times New Roman" w:hAnsi="TimesNewRomanPSMT" w:cs="Times New Roman"/>
          <w:color w:val="000000"/>
          <w:sz w:val="24"/>
          <w:szCs w:val="24"/>
          <w:lang w:eastAsia="ru-RU"/>
        </w:rPr>
        <w:t>, is a pirate adventure</w:t>
      </w:r>
      <w:r w:rsidRPr="009159CD">
        <w:rPr>
          <w:rFonts w:ascii="TimesNewRomanPSMT" w:eastAsia="Times New Roman" w:hAnsi="TimesNewRomanPSMT" w:cs="Times New Roman"/>
          <w:i/>
          <w:iCs/>
          <w:color w:val="000000"/>
          <w:sz w:val="24"/>
          <w:szCs w:val="24"/>
          <w:lang w:eastAsia="ru-RU"/>
        </w:rPr>
        <w:t xml:space="preserve"> </w:t>
      </w:r>
      <w:r w:rsidRPr="009159CD">
        <w:rPr>
          <w:rFonts w:ascii="TimesNewRomanPSMT" w:eastAsia="Times New Roman" w:hAnsi="TimesNewRomanPSMT" w:cs="Times New Roman"/>
          <w:b/>
          <w:bCs/>
          <w:color w:val="000000"/>
          <w:sz w:val="24"/>
          <w:szCs w:val="24"/>
          <w:lang w:eastAsia="ru-RU"/>
        </w:rPr>
        <w:t>1)</w:t>
      </w:r>
      <w:r w:rsidRPr="009159CD">
        <w:rPr>
          <w:rFonts w:ascii="TimesNewRomanPSMT" w:eastAsia="Times New Roman" w:hAnsi="TimesNewRomanPSMT" w:cs="Times New Roman"/>
          <w:i/>
          <w:iCs/>
          <w:color w:val="000000"/>
          <w:sz w:val="24"/>
          <w:szCs w:val="24"/>
          <w:lang w:eastAsia="ru-RU"/>
        </w:rPr>
        <w:t xml:space="preserve"> </w:t>
      </w:r>
      <w:r w:rsidRPr="009159CD">
        <w:rPr>
          <w:rFonts w:ascii="TimesNewRomanPSMT" w:eastAsia="Times New Roman" w:hAnsi="TimesNewRomanPSMT" w:cs="Times New Roman"/>
          <w:color w:val="000000"/>
          <w:sz w:val="24"/>
          <w:szCs w:val="24"/>
          <w:lang w:eastAsia="ru-RU"/>
        </w:rPr>
        <w:t xml:space="preserve">______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spellStart"/>
      <w:proofErr w:type="gramStart"/>
      <w:r w:rsidRPr="009159CD">
        <w:rPr>
          <w:rFonts w:ascii="TimesNewRomanPSMT" w:eastAsia="Times New Roman" w:hAnsi="TimesNewRomanPSMT" w:cs="Times New Roman"/>
          <w:color w:val="000000"/>
          <w:sz w:val="24"/>
          <w:szCs w:val="24"/>
          <w:lang w:eastAsia="ru-RU"/>
        </w:rPr>
        <w:t>JohnnyDepp</w:t>
      </w:r>
      <w:proofErr w:type="spellEnd"/>
      <w:r w:rsidRPr="009159CD">
        <w:rPr>
          <w:rFonts w:ascii="TimesNewRomanPSMT" w:eastAsia="Times New Roman" w:hAnsi="TimesNewRomanPSMT" w:cs="Times New Roman"/>
          <w:color w:val="000000"/>
          <w:sz w:val="24"/>
          <w:szCs w:val="24"/>
          <w:lang w:eastAsia="ru-RU"/>
        </w:rPr>
        <w:t xml:space="preserve">, Orlando Bloom and </w:t>
      </w:r>
      <w:proofErr w:type="spellStart"/>
      <w:r w:rsidRPr="009159CD">
        <w:rPr>
          <w:rFonts w:ascii="TimesNewRomanPSMT" w:eastAsia="Times New Roman" w:hAnsi="TimesNewRomanPSMT" w:cs="Times New Roman"/>
          <w:color w:val="000000"/>
          <w:sz w:val="24"/>
          <w:szCs w:val="24"/>
          <w:lang w:eastAsia="ru-RU"/>
        </w:rPr>
        <w:t>Keira</w:t>
      </w:r>
      <w:proofErr w:type="spellEnd"/>
      <w:r w:rsidRPr="009159CD">
        <w:rPr>
          <w:rFonts w:ascii="TimesNewRomanPSMT" w:eastAsia="Times New Roman" w:hAnsi="TimesNewRomanPSMT" w:cs="Times New Roman"/>
          <w:color w:val="000000"/>
          <w:sz w:val="24"/>
          <w:szCs w:val="24"/>
          <w:lang w:eastAsia="ru-RU"/>
        </w:rPr>
        <w:t xml:space="preserve"> Knightley as the main characters.</w:t>
      </w:r>
      <w:proofErr w:type="gramEnd"/>
      <w:r w:rsidRPr="009159CD">
        <w:rPr>
          <w:rFonts w:ascii="TimesNewRomanPSMT" w:eastAsia="Times New Roman" w:hAnsi="TimesNewRomanPSMT" w:cs="Times New Roman"/>
          <w:color w:val="000000"/>
          <w:sz w:val="24"/>
          <w:szCs w:val="24"/>
          <w:lang w:eastAsia="ru-RU"/>
        </w:rPr>
        <w:t xml:space="preserve"> The film is </w:t>
      </w:r>
      <w:r w:rsidRPr="009159CD">
        <w:rPr>
          <w:rFonts w:ascii="TimesNewRomanPSMT" w:eastAsia="Times New Roman" w:hAnsi="TimesNewRomanPSMT" w:cs="Times New Roman"/>
          <w:b/>
          <w:bCs/>
          <w:color w:val="000000"/>
          <w:sz w:val="24"/>
          <w:szCs w:val="24"/>
          <w:lang w:eastAsia="ru-RU"/>
        </w:rPr>
        <w:t>2)</w:t>
      </w:r>
      <w:r w:rsidRPr="009159CD">
        <w:rPr>
          <w:rFonts w:ascii="TimesNewRomanPSMT" w:eastAsia="Times New Roman" w:hAnsi="TimesNewRomanPSMT" w:cs="Times New Roman"/>
          <w:color w:val="000000"/>
          <w:sz w:val="24"/>
          <w:szCs w:val="24"/>
          <w:lang w:eastAsia="ru-RU"/>
        </w:rPr>
        <w:t xml:space="preserve"> ______the adventures of Captain Jack Sparrow, played by Johnny Depp. We follow the Captain and his friends as they go on a journey full of surprises. They travel all over the sea because they want to find treasure. They have many adventures on the way. At first, I thought it would be another bad pirate film, but I </w:t>
      </w:r>
      <w:r w:rsidRPr="009159CD">
        <w:rPr>
          <w:rFonts w:ascii="TimesNewRomanPSMT" w:eastAsia="Times New Roman" w:hAnsi="TimesNewRomanPSMT" w:cs="Times New Roman"/>
          <w:b/>
          <w:bCs/>
          <w:color w:val="000000"/>
          <w:sz w:val="24"/>
          <w:szCs w:val="24"/>
          <w:lang w:eastAsia="ru-RU"/>
        </w:rPr>
        <w:t>3)</w:t>
      </w:r>
      <w:r w:rsidRPr="009159CD">
        <w:rPr>
          <w:rFonts w:ascii="TimesNewRomanPSMT" w:eastAsia="Times New Roman" w:hAnsi="TimesNewRomanPSMT" w:cs="Times New Roman"/>
          <w:color w:val="000000"/>
          <w:sz w:val="24"/>
          <w:szCs w:val="24"/>
          <w:lang w:eastAsia="ru-RU"/>
        </w:rPr>
        <w:t xml:space="preserve"> ________ wrong! The actors were all very talented and the film was very exciting! For me, Johnny Depp was the funniest actor </w:t>
      </w:r>
      <w:r w:rsidRPr="009159CD">
        <w:rPr>
          <w:rFonts w:ascii="TimesNewRomanPSMT" w:eastAsia="Times New Roman" w:hAnsi="TimesNewRomanPSMT" w:cs="Times New Roman"/>
          <w:b/>
          <w:bCs/>
          <w:color w:val="000000"/>
          <w:sz w:val="24"/>
          <w:szCs w:val="24"/>
          <w:lang w:eastAsia="ru-RU"/>
        </w:rPr>
        <w:t>4)</w:t>
      </w:r>
      <w:r w:rsidRPr="009159CD">
        <w:rPr>
          <w:rFonts w:ascii="TimesNewRomanPSMT" w:eastAsia="Times New Roman" w:hAnsi="TimesNewRomanPSMT" w:cs="Times New Roman"/>
          <w:color w:val="000000"/>
          <w:sz w:val="24"/>
          <w:szCs w:val="24"/>
          <w:lang w:eastAsia="ru-RU"/>
        </w:rPr>
        <w:t xml:space="preserve"> ___________ the film! I believe that Johnny Depp is </w:t>
      </w:r>
      <w:r w:rsidRPr="009159CD">
        <w:rPr>
          <w:rFonts w:ascii="TimesNewRomanPSMT" w:eastAsia="Times New Roman" w:hAnsi="TimesNewRomanPSMT" w:cs="Times New Roman"/>
          <w:b/>
          <w:bCs/>
          <w:color w:val="000000"/>
          <w:sz w:val="24"/>
          <w:szCs w:val="24"/>
          <w:lang w:eastAsia="ru-RU"/>
        </w:rPr>
        <w:t>5)</w:t>
      </w:r>
      <w:r w:rsidRPr="009159CD">
        <w:rPr>
          <w:rFonts w:ascii="TimesNewRomanPSMT" w:eastAsia="Times New Roman" w:hAnsi="TimesNewRomanPSMT" w:cs="Times New Roman"/>
          <w:color w:val="000000"/>
          <w:sz w:val="24"/>
          <w:szCs w:val="24"/>
          <w:lang w:eastAsia="ru-RU"/>
        </w:rPr>
        <w:t xml:space="preserve"> _______ most talented actor working today.</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jc w:val="center"/>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Test 8</w:t>
      </w:r>
    </w:p>
    <w:p w:rsidR="009159CD" w:rsidRPr="009159CD" w:rsidRDefault="009159CD" w:rsidP="003D78C1">
      <w:pPr>
        <w:numPr>
          <w:ilvl w:val="0"/>
          <w:numId w:val="70"/>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 xml:space="preserve">Match the words.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1. </w:t>
      </w:r>
      <w:proofErr w:type="gramStart"/>
      <w:r w:rsidRPr="009159CD">
        <w:rPr>
          <w:rFonts w:ascii="TimesNewRomanPSMT" w:eastAsia="Times New Roman" w:hAnsi="TimesNewRomanPSMT" w:cs="Times New Roman"/>
          <w:color w:val="000000"/>
          <w:sz w:val="24"/>
          <w:szCs w:val="24"/>
          <w:lang w:eastAsia="ru-RU"/>
        </w:rPr>
        <w:t>solar</w:t>
      </w:r>
      <w:proofErr w:type="gramEnd"/>
      <w:r w:rsidRPr="009159CD">
        <w:rPr>
          <w:rFonts w:ascii="TimesNewRomanPSMT" w:eastAsia="Times New Roman" w:hAnsi="TimesNewRomanPSMT" w:cs="Times New Roman"/>
          <w:color w:val="000000"/>
          <w:sz w:val="24"/>
          <w:szCs w:val="24"/>
          <w:lang w:eastAsia="ru-RU"/>
        </w:rPr>
        <w:t xml:space="preserve">                                                                  a. pollution</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2. </w:t>
      </w:r>
      <w:proofErr w:type="gramStart"/>
      <w:r w:rsidRPr="009159CD">
        <w:rPr>
          <w:rFonts w:ascii="TimesNewRomanPSMT" w:eastAsia="Times New Roman" w:hAnsi="TimesNewRomanPSMT" w:cs="Times New Roman"/>
          <w:color w:val="000000"/>
          <w:sz w:val="24"/>
          <w:szCs w:val="24"/>
          <w:lang w:eastAsia="ru-RU"/>
        </w:rPr>
        <w:t>endangered</w:t>
      </w:r>
      <w:proofErr w:type="gramEnd"/>
      <w:r w:rsidRPr="009159CD">
        <w:rPr>
          <w:rFonts w:ascii="TimesNewRomanPSMT" w:eastAsia="Times New Roman" w:hAnsi="TimesNewRomanPSMT" w:cs="Times New Roman"/>
          <w:color w:val="000000"/>
          <w:sz w:val="24"/>
          <w:szCs w:val="24"/>
          <w:lang w:eastAsia="ru-RU"/>
        </w:rPr>
        <w:t xml:space="preserve">                                                       b. rubbish</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3. </w:t>
      </w:r>
      <w:proofErr w:type="gramStart"/>
      <w:r w:rsidRPr="009159CD">
        <w:rPr>
          <w:rFonts w:ascii="TimesNewRomanPSMT" w:eastAsia="Times New Roman" w:hAnsi="TimesNewRomanPSMT" w:cs="Times New Roman"/>
          <w:color w:val="000000"/>
          <w:sz w:val="24"/>
          <w:szCs w:val="24"/>
          <w:lang w:eastAsia="ru-RU"/>
        </w:rPr>
        <w:t>factory</w:t>
      </w:r>
      <w:proofErr w:type="gramEnd"/>
      <w:r w:rsidRPr="009159CD">
        <w:rPr>
          <w:rFonts w:ascii="TimesNewRomanPSMT" w:eastAsia="Times New Roman" w:hAnsi="TimesNewRomanPSMT" w:cs="Times New Roman"/>
          <w:color w:val="000000"/>
          <w:sz w:val="24"/>
          <w:szCs w:val="24"/>
          <w:lang w:eastAsia="ru-RU"/>
        </w:rPr>
        <w:t xml:space="preserve">                                                              c. power</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4. </w:t>
      </w:r>
      <w:proofErr w:type="gramStart"/>
      <w:r w:rsidRPr="009159CD">
        <w:rPr>
          <w:rFonts w:ascii="TimesNewRomanPSMT" w:eastAsia="Times New Roman" w:hAnsi="TimesNewRomanPSMT" w:cs="Times New Roman"/>
          <w:color w:val="000000"/>
          <w:sz w:val="24"/>
          <w:szCs w:val="24"/>
          <w:lang w:eastAsia="ru-RU"/>
        </w:rPr>
        <w:t>natural</w:t>
      </w:r>
      <w:proofErr w:type="gramEnd"/>
      <w:r w:rsidRPr="009159CD">
        <w:rPr>
          <w:rFonts w:ascii="TimesNewRomanPSMT" w:eastAsia="Times New Roman" w:hAnsi="TimesNewRomanPSMT" w:cs="Times New Roman"/>
          <w:color w:val="000000"/>
          <w:sz w:val="24"/>
          <w:szCs w:val="24"/>
          <w:lang w:eastAsia="ru-RU"/>
        </w:rPr>
        <w:t xml:space="preserve">                                                              d. out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5.air,water</w:t>
      </w:r>
      <w:proofErr w:type="gramEnd"/>
      <w:r w:rsidRPr="009159CD">
        <w:rPr>
          <w:rFonts w:ascii="TimesNewRomanPSMT" w:eastAsia="Times New Roman" w:hAnsi="TimesNewRomanPSMT" w:cs="Times New Roman"/>
          <w:color w:val="000000"/>
          <w:sz w:val="24"/>
          <w:szCs w:val="24"/>
          <w:lang w:eastAsia="ru-RU"/>
        </w:rPr>
        <w:t xml:space="preserve"> and soil                                               e. waste</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6. </w:t>
      </w:r>
      <w:proofErr w:type="gramStart"/>
      <w:r w:rsidRPr="009159CD">
        <w:rPr>
          <w:rFonts w:ascii="TimesNewRomanPSMT" w:eastAsia="Times New Roman" w:hAnsi="TimesNewRomanPSMT" w:cs="Times New Roman"/>
          <w:color w:val="000000"/>
          <w:sz w:val="24"/>
          <w:szCs w:val="24"/>
          <w:lang w:eastAsia="ru-RU"/>
        </w:rPr>
        <w:t>toxic</w:t>
      </w:r>
      <w:proofErr w:type="gramEnd"/>
      <w:r w:rsidRPr="009159CD">
        <w:rPr>
          <w:rFonts w:ascii="TimesNewRomanPSMT" w:eastAsia="Times New Roman" w:hAnsi="TimesNewRomanPSMT" w:cs="Times New Roman"/>
          <w:color w:val="000000"/>
          <w:sz w:val="24"/>
          <w:szCs w:val="24"/>
          <w:lang w:eastAsia="ru-RU"/>
        </w:rPr>
        <w:t xml:space="preserve">                                                                  f. a pond</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7. </w:t>
      </w:r>
      <w:proofErr w:type="gramStart"/>
      <w:r w:rsidRPr="009159CD">
        <w:rPr>
          <w:rFonts w:ascii="TimesNewRomanPSMT" w:eastAsia="Times New Roman" w:hAnsi="TimesNewRomanPSMT" w:cs="Times New Roman"/>
          <w:color w:val="000000"/>
          <w:sz w:val="24"/>
          <w:szCs w:val="24"/>
          <w:lang w:eastAsia="ru-RU"/>
        </w:rPr>
        <w:t>wipe</w:t>
      </w:r>
      <w:proofErr w:type="gramEnd"/>
      <w:r w:rsidRPr="009159CD">
        <w:rPr>
          <w:rFonts w:ascii="TimesNewRomanPSMT" w:eastAsia="Times New Roman" w:hAnsi="TimesNewRomanPSMT" w:cs="Times New Roman"/>
          <w:color w:val="000000"/>
          <w:sz w:val="24"/>
          <w:szCs w:val="24"/>
          <w:lang w:eastAsia="ru-RU"/>
        </w:rPr>
        <w:t xml:space="preserve">                                                                  g. habitat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8. </w:t>
      </w:r>
      <w:proofErr w:type="gramStart"/>
      <w:r w:rsidRPr="009159CD">
        <w:rPr>
          <w:rFonts w:ascii="TimesNewRomanPSMT" w:eastAsia="Times New Roman" w:hAnsi="TimesNewRomanPSMT" w:cs="Times New Roman"/>
          <w:color w:val="000000"/>
          <w:sz w:val="24"/>
          <w:szCs w:val="24"/>
          <w:lang w:eastAsia="ru-RU"/>
        </w:rPr>
        <w:t>clean</w:t>
      </w:r>
      <w:proofErr w:type="gramEnd"/>
      <w:r w:rsidRPr="009159CD">
        <w:rPr>
          <w:rFonts w:ascii="TimesNewRomanPSMT" w:eastAsia="Times New Roman" w:hAnsi="TimesNewRomanPSMT" w:cs="Times New Roman"/>
          <w:color w:val="000000"/>
          <w:sz w:val="24"/>
          <w:szCs w:val="24"/>
          <w:lang w:eastAsia="ru-RU"/>
        </w:rPr>
        <w:t xml:space="preserve"> out                                                           h. species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9. </w:t>
      </w:r>
      <w:proofErr w:type="gramStart"/>
      <w:r w:rsidRPr="009159CD">
        <w:rPr>
          <w:rFonts w:ascii="TimesNewRomanPSMT" w:eastAsia="Times New Roman" w:hAnsi="TimesNewRomanPSMT" w:cs="Times New Roman"/>
          <w:color w:val="000000"/>
          <w:sz w:val="24"/>
          <w:szCs w:val="24"/>
          <w:lang w:eastAsia="ru-RU"/>
        </w:rPr>
        <w:t>collect</w:t>
      </w:r>
      <w:proofErr w:type="gramEnd"/>
      <w:r w:rsidRPr="009159CD">
        <w:rPr>
          <w:rFonts w:ascii="TimesNewRomanPSMT" w:eastAsia="Times New Roman" w:hAnsi="TimesNewRomanPSMT" w:cs="Times New Roman"/>
          <w:color w:val="000000"/>
          <w:sz w:val="24"/>
          <w:szCs w:val="24"/>
          <w:lang w:eastAsia="ru-RU"/>
        </w:rPr>
        <w:t xml:space="preserve">                                                               i. fumes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70"/>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Complete with the Present Perfect Continuous form of the verb in brackets.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1.People</w:t>
      </w:r>
      <w:proofErr w:type="gramEnd"/>
      <w:r w:rsidRPr="009159CD">
        <w:rPr>
          <w:rFonts w:ascii="TimesNewRomanPSMT" w:eastAsia="Times New Roman" w:hAnsi="TimesNewRomanPSMT" w:cs="Times New Roman"/>
          <w:color w:val="000000"/>
          <w:sz w:val="24"/>
          <w:szCs w:val="24"/>
          <w:lang w:eastAsia="ru-RU"/>
        </w:rPr>
        <w:t xml:space="preserve"> _____________ (pollute) the atmosphere for 100 years.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2.Toxic</w:t>
      </w:r>
      <w:proofErr w:type="gramEnd"/>
      <w:r w:rsidRPr="009159CD">
        <w:rPr>
          <w:rFonts w:ascii="TimesNewRomanPSMT" w:eastAsia="Times New Roman" w:hAnsi="TimesNewRomanPSMT" w:cs="Times New Roman"/>
          <w:color w:val="000000"/>
          <w:sz w:val="24"/>
          <w:szCs w:val="24"/>
          <w:lang w:eastAsia="ru-RU"/>
        </w:rPr>
        <w:t xml:space="preserve"> fumes ____________ (poison) our planet.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3.Air</w:t>
      </w:r>
      <w:proofErr w:type="gramEnd"/>
      <w:r w:rsidRPr="009159CD">
        <w:rPr>
          <w:rFonts w:ascii="TimesNewRomanPSMT" w:eastAsia="Times New Roman" w:hAnsi="TimesNewRomanPSMT" w:cs="Times New Roman"/>
          <w:color w:val="000000"/>
          <w:sz w:val="24"/>
          <w:szCs w:val="24"/>
          <w:lang w:eastAsia="ru-RU"/>
        </w:rPr>
        <w:t xml:space="preserve"> pollution _____________(destroy) the sculpture for 50 years.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4.The</w:t>
      </w:r>
      <w:proofErr w:type="gramEnd"/>
      <w:r w:rsidRPr="009159CD">
        <w:rPr>
          <w:rFonts w:ascii="TimesNewRomanPSMT" w:eastAsia="Times New Roman" w:hAnsi="TimesNewRomanPSMT" w:cs="Times New Roman"/>
          <w:color w:val="000000"/>
          <w:sz w:val="24"/>
          <w:szCs w:val="24"/>
          <w:lang w:eastAsia="ru-RU"/>
        </w:rPr>
        <w:t xml:space="preserve"> tap ____________(leak) since morning.</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5.People</w:t>
      </w:r>
      <w:proofErr w:type="gramEnd"/>
      <w:r w:rsidRPr="009159CD">
        <w:rPr>
          <w:rFonts w:ascii="TimesNewRomanPSMT" w:eastAsia="Times New Roman" w:hAnsi="TimesNewRomanPSMT" w:cs="Times New Roman"/>
          <w:color w:val="000000"/>
          <w:sz w:val="24"/>
          <w:szCs w:val="24"/>
          <w:lang w:eastAsia="ru-RU"/>
        </w:rPr>
        <w:t xml:space="preserve"> ______________(think )over green cities issues since they moved.</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lastRenderedPageBreak/>
        <w:t>6.The</w:t>
      </w:r>
      <w:proofErr w:type="gramEnd"/>
      <w:r w:rsidRPr="009159CD">
        <w:rPr>
          <w:rFonts w:ascii="TimesNewRomanPSMT" w:eastAsia="Times New Roman" w:hAnsi="TimesNewRomanPSMT" w:cs="Times New Roman"/>
          <w:color w:val="000000"/>
          <w:sz w:val="24"/>
          <w:szCs w:val="24"/>
          <w:lang w:eastAsia="ru-RU"/>
        </w:rPr>
        <w:t xml:space="preserve"> family_______________ (use )solar power panel to heat the house in winter.</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7.My</w:t>
      </w:r>
      <w:proofErr w:type="gramEnd"/>
      <w:r w:rsidRPr="009159CD">
        <w:rPr>
          <w:rFonts w:ascii="TimesNewRomanPSMT" w:eastAsia="Times New Roman" w:hAnsi="TimesNewRomanPSMT" w:cs="Times New Roman"/>
          <w:color w:val="000000"/>
          <w:sz w:val="24"/>
          <w:szCs w:val="24"/>
          <w:lang w:eastAsia="ru-RU"/>
        </w:rPr>
        <w:t xml:space="preserve"> parents _______________(donate) money to WWF for a long time.</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8.The</w:t>
      </w:r>
      <w:proofErr w:type="gramEnd"/>
      <w:r w:rsidRPr="009159CD">
        <w:rPr>
          <w:rFonts w:ascii="TimesNewRomanPSMT" w:eastAsia="Times New Roman" w:hAnsi="TimesNewRomanPSMT" w:cs="Times New Roman"/>
          <w:color w:val="000000"/>
          <w:sz w:val="24"/>
          <w:szCs w:val="24"/>
          <w:lang w:eastAsia="ru-RU"/>
        </w:rPr>
        <w:t xml:space="preserve"> eco helpers ________________(plant) the trees all the morning.</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9.She</w:t>
      </w:r>
      <w:proofErr w:type="gramEnd"/>
      <w:r w:rsidRPr="009159CD">
        <w:rPr>
          <w:rFonts w:ascii="TimesNewRomanPSMT" w:eastAsia="Times New Roman" w:hAnsi="TimesNewRomanPSMT" w:cs="Times New Roman"/>
          <w:color w:val="000000"/>
          <w:sz w:val="24"/>
          <w:szCs w:val="24"/>
          <w:lang w:eastAsia="ru-RU"/>
        </w:rPr>
        <w:t>_____________( collect) the rubbish to recycle for a week.</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10</w:t>
      </w:r>
      <w:proofErr w:type="gramStart"/>
      <w:r w:rsidRPr="009159CD">
        <w:rPr>
          <w:rFonts w:ascii="TimesNewRomanPSMT" w:eastAsia="Times New Roman" w:hAnsi="TimesNewRomanPSMT" w:cs="Times New Roman"/>
          <w:color w:val="000000"/>
          <w:sz w:val="24"/>
          <w:szCs w:val="24"/>
          <w:lang w:eastAsia="ru-RU"/>
        </w:rPr>
        <w:t>.Engineers</w:t>
      </w:r>
      <w:proofErr w:type="gramEnd"/>
      <w:r w:rsidRPr="009159CD">
        <w:rPr>
          <w:rFonts w:ascii="TimesNewRomanPSMT" w:eastAsia="Times New Roman" w:hAnsi="TimesNewRomanPSMT" w:cs="Times New Roman"/>
          <w:color w:val="000000"/>
          <w:sz w:val="24"/>
          <w:szCs w:val="24"/>
          <w:lang w:eastAsia="ru-RU"/>
        </w:rPr>
        <w:t xml:space="preserve"> _______________(design) the green car.</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70"/>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
          <w:bCs/>
          <w:color w:val="000000"/>
          <w:sz w:val="24"/>
          <w:szCs w:val="24"/>
          <w:lang w:eastAsia="ru-RU"/>
        </w:rPr>
        <w:t>Fill in: have to, don’t have to</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You _______________ water the flowers. I’ve done it.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She _______________take the dog for a walk before she leaves.</w:t>
      </w:r>
      <w:proofErr w:type="gramEnd"/>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You _______________ give me a lift. I will walk.</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We _______________do something to help the planet.</w:t>
      </w:r>
      <w:proofErr w:type="gramEnd"/>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He _______________go to the desert to see camels.</w:t>
      </w:r>
      <w:proofErr w:type="gramEnd"/>
      <w:r w:rsidRPr="009159CD">
        <w:rPr>
          <w:rFonts w:ascii="TimesNewRomanPSMT" w:eastAsia="Times New Roman" w:hAnsi="TimesNewRomanPSMT" w:cs="Times New Roman"/>
          <w:color w:val="000000"/>
          <w:sz w:val="24"/>
          <w:szCs w:val="24"/>
          <w:lang w:eastAsia="ru-RU"/>
        </w:rPr>
        <w:t xml:space="preserve"> He can see them at the zoo.</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71"/>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
          <w:bCs/>
          <w:color w:val="000000"/>
          <w:sz w:val="24"/>
          <w:szCs w:val="24"/>
          <w:lang w:eastAsia="ru-RU"/>
        </w:rPr>
        <w:t>Fill in the correct question tag</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1. She isn’t here, _______________?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2. They live in Paris</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_____________?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3. The boys are playing football now, ____________?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4. He couldn’t swim when he was three, _____________?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5. Ann and Peter went to the concert hall yesterday, _____________?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71"/>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 xml:space="preserve">Read the article and choose </w:t>
      </w:r>
      <w:r w:rsidRPr="009159CD">
        <w:rPr>
          <w:rFonts w:ascii="TimesNewRomanPSMT" w:eastAsia="Times New Roman" w:hAnsi="TimesNewRomanPSMT" w:cs="Times New Roman"/>
          <w:i/>
          <w:color w:val="000000"/>
          <w:sz w:val="24"/>
          <w:szCs w:val="24"/>
          <w:lang w:eastAsia="ru-RU"/>
        </w:rPr>
        <w:t>A, B</w:t>
      </w:r>
      <w:r w:rsidRPr="009159CD">
        <w:rPr>
          <w:rFonts w:ascii="TimesNewRomanPSMT" w:eastAsia="Times New Roman" w:hAnsi="TimesNewRomanPSMT" w:cs="Times New Roman"/>
          <w:b/>
          <w:color w:val="000000"/>
          <w:sz w:val="24"/>
          <w:szCs w:val="24"/>
          <w:lang w:eastAsia="ru-RU"/>
        </w:rPr>
        <w:t xml:space="preserve"> or </w:t>
      </w:r>
      <w:r w:rsidRPr="009159CD">
        <w:rPr>
          <w:rFonts w:ascii="TimesNewRomanPSMT" w:eastAsia="Times New Roman" w:hAnsi="TimesNewRomanPSMT" w:cs="Times New Roman"/>
          <w:i/>
          <w:color w:val="000000"/>
          <w:sz w:val="24"/>
          <w:szCs w:val="24"/>
          <w:lang w:eastAsia="ru-RU"/>
        </w:rPr>
        <w:t>C</w:t>
      </w:r>
      <w:r w:rsidRPr="009159CD">
        <w:rPr>
          <w:rFonts w:ascii="TimesNewRomanPSMT" w:eastAsia="Times New Roman" w:hAnsi="TimesNewRomanPSMT" w:cs="Times New Roman"/>
          <w:b/>
          <w:color w:val="000000"/>
          <w:sz w:val="24"/>
          <w:szCs w:val="24"/>
          <w:lang w:eastAsia="ru-RU"/>
        </w:rPr>
        <w:t xml:space="preserve"> to complete the gaps. </w:t>
      </w:r>
    </w:p>
    <w:p w:rsid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Are we doing enough to protect animals? Animal species are disappearing from our planet fast. Scientists believe that 50 animal species are being wiped out in the wild every day. This happens because they lose their natural </w:t>
      </w:r>
      <w:r w:rsidRPr="009159CD">
        <w:rPr>
          <w:rFonts w:ascii="TimesNewRomanPSMT" w:eastAsia="Times New Roman" w:hAnsi="TimesNewRomanPSMT" w:cs="Times New Roman"/>
          <w:b/>
          <w:color w:val="000000"/>
          <w:sz w:val="24"/>
          <w:szCs w:val="24"/>
          <w:lang w:eastAsia="ru-RU"/>
        </w:rPr>
        <w:t>1)</w:t>
      </w:r>
      <w:r w:rsidRPr="009159CD">
        <w:rPr>
          <w:rFonts w:ascii="TimesNewRomanPSMT" w:eastAsia="Times New Roman" w:hAnsi="TimesNewRomanPSMT" w:cs="Times New Roman"/>
          <w:color w:val="000000"/>
          <w:sz w:val="24"/>
          <w:szCs w:val="24"/>
          <w:lang w:eastAsia="ru-RU"/>
        </w:rPr>
        <w:t xml:space="preserve"> _______. Some say that the only way to </w:t>
      </w:r>
      <w:r w:rsidRPr="009159CD">
        <w:rPr>
          <w:rFonts w:ascii="TimesNewRomanPSMT" w:eastAsia="Times New Roman" w:hAnsi="TimesNewRomanPSMT" w:cs="Times New Roman"/>
          <w:b/>
          <w:color w:val="000000"/>
          <w:sz w:val="24"/>
          <w:szCs w:val="24"/>
          <w:lang w:eastAsia="ru-RU"/>
        </w:rPr>
        <w:t>2)</w:t>
      </w:r>
      <w:r w:rsidRPr="009159CD">
        <w:rPr>
          <w:rFonts w:ascii="TimesNewRomanPSMT" w:eastAsia="Times New Roman" w:hAnsi="TimesNewRomanPSMT" w:cs="Times New Roman"/>
          <w:color w:val="000000"/>
          <w:sz w:val="24"/>
          <w:szCs w:val="24"/>
          <w:lang w:eastAsia="ru-RU"/>
        </w:rPr>
        <w:t xml:space="preserve"> _______ endangered animals is to place them in a zoo. They claim that zoos keep the animals safe from harm and help </w:t>
      </w:r>
      <w:r w:rsidRPr="009159CD">
        <w:rPr>
          <w:rFonts w:ascii="TimesNewRomanPSMT" w:eastAsia="Times New Roman" w:hAnsi="TimesNewRomanPSMT" w:cs="Times New Roman"/>
          <w:b/>
          <w:color w:val="000000"/>
          <w:sz w:val="24"/>
          <w:szCs w:val="24"/>
          <w:lang w:eastAsia="ru-RU"/>
        </w:rPr>
        <w:t>3)</w:t>
      </w:r>
      <w:r w:rsidRPr="009159CD">
        <w:rPr>
          <w:rFonts w:ascii="TimesNewRomanPSMT" w:eastAsia="Times New Roman" w:hAnsi="TimesNewRomanPSMT" w:cs="Times New Roman"/>
          <w:color w:val="000000"/>
          <w:sz w:val="24"/>
          <w:szCs w:val="24"/>
          <w:lang w:eastAsia="ru-RU"/>
        </w:rPr>
        <w:t xml:space="preserve"> _______ their numbers. On the other hand, other people say that zoos can’t </w:t>
      </w:r>
      <w:r w:rsidRPr="009159CD">
        <w:rPr>
          <w:rFonts w:ascii="TimesNewRomanPSMT" w:eastAsia="Times New Roman" w:hAnsi="TimesNewRomanPSMT" w:cs="Times New Roman"/>
          <w:b/>
          <w:color w:val="000000"/>
          <w:sz w:val="24"/>
          <w:szCs w:val="24"/>
          <w:lang w:eastAsia="ru-RU"/>
        </w:rPr>
        <w:t>4)</w:t>
      </w:r>
      <w:r w:rsidRPr="009159CD">
        <w:rPr>
          <w:rFonts w:ascii="TimesNewRomanPSMT" w:eastAsia="Times New Roman" w:hAnsi="TimesNewRomanPSMT" w:cs="Times New Roman"/>
          <w:color w:val="000000"/>
          <w:sz w:val="24"/>
          <w:szCs w:val="24"/>
          <w:lang w:eastAsia="ru-RU"/>
        </w:rPr>
        <w:t xml:space="preserve"> _______ an animal’s natural habitat. That’s why we need to focus on protecting their natural environments in the wild.  In my opinion, it is difficult to say what is best for our animal friends. I believe that more work should be done to protect animals’ natural habitats. If we all lend a </w:t>
      </w:r>
      <w:r w:rsidRPr="009159CD">
        <w:rPr>
          <w:rFonts w:ascii="TimesNewRomanPSMT" w:eastAsia="Times New Roman" w:hAnsi="TimesNewRomanPSMT" w:cs="Times New Roman"/>
          <w:b/>
          <w:color w:val="000000"/>
          <w:sz w:val="24"/>
          <w:szCs w:val="24"/>
          <w:lang w:eastAsia="ru-RU"/>
        </w:rPr>
        <w:t>5)</w:t>
      </w:r>
      <w:r w:rsidRPr="009159CD">
        <w:rPr>
          <w:rFonts w:ascii="TimesNewRomanPSMT" w:eastAsia="Times New Roman" w:hAnsi="TimesNewRomanPSMT" w:cs="Times New Roman"/>
          <w:color w:val="000000"/>
          <w:sz w:val="24"/>
          <w:szCs w:val="24"/>
          <w:lang w:eastAsia="ru-RU"/>
        </w:rPr>
        <w:t xml:space="preserve"> ________, we can work wonders!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A. habitats                   B. dangers                   C. atmospheres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A. donate                     B. protect                    C. pollute</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A. </w:t>
      </w:r>
      <w:proofErr w:type="gramStart"/>
      <w:r w:rsidRPr="009159CD">
        <w:rPr>
          <w:rFonts w:ascii="TimesNewRomanPSMT" w:eastAsia="Times New Roman" w:hAnsi="TimesNewRomanPSMT" w:cs="Times New Roman"/>
          <w:color w:val="000000"/>
          <w:sz w:val="24"/>
          <w:szCs w:val="24"/>
          <w:lang w:eastAsia="ru-RU"/>
        </w:rPr>
        <w:t>stop</w:t>
      </w:r>
      <w:proofErr w:type="gramEnd"/>
      <w:r w:rsidRPr="009159CD">
        <w:rPr>
          <w:rFonts w:ascii="TimesNewRomanPSMT" w:eastAsia="Times New Roman" w:hAnsi="TimesNewRomanPSMT" w:cs="Times New Roman"/>
          <w:color w:val="000000"/>
          <w:sz w:val="24"/>
          <w:szCs w:val="24"/>
          <w:lang w:eastAsia="ru-RU"/>
        </w:rPr>
        <w:t xml:space="preserve">                         B. increase                  C. gather</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A. teach                       B. join                         C. replace</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A. ear                           B. hand                       C. foot</w:t>
      </w:r>
    </w:p>
    <w:p w:rsidR="009159CD" w:rsidRPr="009159CD" w:rsidRDefault="009159CD" w:rsidP="009159CD">
      <w:pPr>
        <w:spacing w:after="0"/>
        <w:ind w:left="120" w:firstLine="708"/>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 xml:space="preserve">Test 9 </w:t>
      </w:r>
    </w:p>
    <w:p w:rsidR="009159CD" w:rsidRPr="009159CD" w:rsidRDefault="009159CD" w:rsidP="003D78C1">
      <w:pPr>
        <w:numPr>
          <w:ilvl w:val="0"/>
          <w:numId w:val="72"/>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Put the items from the shopping list into the correct categories.</w:t>
      </w:r>
    </w:p>
    <w:tbl>
      <w:tblPr>
        <w:tblStyle w:val="ac"/>
        <w:tblW w:w="9311" w:type="dxa"/>
        <w:tblInd w:w="720" w:type="dxa"/>
        <w:tblLook w:val="04A0" w:firstRow="1" w:lastRow="0" w:firstColumn="1" w:lastColumn="0" w:noHBand="0" w:noVBand="1"/>
      </w:tblPr>
      <w:tblGrid>
        <w:gridCol w:w="2365"/>
        <w:gridCol w:w="780"/>
        <w:gridCol w:w="2480"/>
        <w:gridCol w:w="3686"/>
      </w:tblGrid>
      <w:tr w:rsidR="009159CD" w:rsidRPr="009159CD" w:rsidTr="009159CD">
        <w:tc>
          <w:tcPr>
            <w:tcW w:w="2365" w:type="dxa"/>
          </w:tcPr>
          <w:p w:rsidR="009159CD" w:rsidRPr="009159CD" w:rsidRDefault="009159CD" w:rsidP="009159CD">
            <w:pPr>
              <w:spacing w:line="276" w:lineRule="auto"/>
              <w:ind w:left="120" w:firstLine="708"/>
              <w:rPr>
                <w:rFonts w:ascii="TimesNewRomanPSMT" w:eastAsia="Times New Roman" w:hAnsi="TimesNewRomanPSMT" w:cs="Times New Roman"/>
                <w:b/>
                <w:i/>
                <w:color w:val="000000"/>
                <w:sz w:val="24"/>
                <w:szCs w:val="24"/>
                <w:lang w:eastAsia="ru-RU"/>
              </w:rPr>
            </w:pPr>
            <w:r w:rsidRPr="009159CD">
              <w:rPr>
                <w:rFonts w:ascii="TimesNewRomanPSMT" w:eastAsia="Times New Roman" w:hAnsi="TimesNewRomanPSMT" w:cs="Times New Roman"/>
                <w:b/>
                <w:i/>
                <w:color w:val="000000"/>
                <w:sz w:val="24"/>
                <w:szCs w:val="24"/>
                <w:lang w:eastAsia="ru-RU"/>
              </w:rPr>
              <w:t>Shopping list</w:t>
            </w:r>
          </w:p>
        </w:tc>
        <w:tc>
          <w:tcPr>
            <w:tcW w:w="780" w:type="dxa"/>
            <w:vMerge w:val="restart"/>
            <w:tcBorders>
              <w:top w:val="nil"/>
            </w:tcBorders>
          </w:tcPr>
          <w:p w:rsidR="009159CD" w:rsidRPr="009159CD" w:rsidRDefault="009159CD" w:rsidP="009159CD">
            <w:pPr>
              <w:spacing w:line="276" w:lineRule="auto"/>
              <w:ind w:left="120" w:firstLine="708"/>
              <w:rPr>
                <w:rFonts w:ascii="TimesNewRomanPSMT" w:eastAsia="Times New Roman" w:hAnsi="TimesNewRomanPSMT" w:cs="Times New Roman"/>
                <w:b/>
                <w:i/>
                <w:color w:val="000000"/>
                <w:sz w:val="24"/>
                <w:szCs w:val="24"/>
                <w:lang w:eastAsia="ru-RU"/>
              </w:rPr>
            </w:pPr>
          </w:p>
        </w:tc>
        <w:tc>
          <w:tcPr>
            <w:tcW w:w="2480"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Fruit and vegetables </w:t>
            </w:r>
          </w:p>
        </w:tc>
        <w:tc>
          <w:tcPr>
            <w:tcW w:w="3686" w:type="dxa"/>
          </w:tcPr>
          <w:p w:rsidR="009159CD" w:rsidRPr="009159CD" w:rsidRDefault="009159CD" w:rsidP="009159CD">
            <w:pPr>
              <w:spacing w:line="276" w:lineRule="auto"/>
              <w:ind w:left="120" w:firstLine="708"/>
              <w:rPr>
                <w:rFonts w:ascii="TimesNewRomanPSMT" w:eastAsia="Times New Roman" w:hAnsi="TimesNewRomanPSMT" w:cs="Times New Roman"/>
                <w:b/>
                <w:i/>
                <w:color w:val="000000"/>
                <w:sz w:val="24"/>
                <w:szCs w:val="24"/>
                <w:lang w:eastAsia="ru-RU"/>
              </w:rPr>
            </w:pPr>
          </w:p>
        </w:tc>
      </w:tr>
      <w:tr w:rsidR="009159CD" w:rsidRPr="009159CD" w:rsidTr="009159CD">
        <w:tc>
          <w:tcPr>
            <w:tcW w:w="2365"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proofErr w:type="spellStart"/>
            <w:r w:rsidRPr="009159CD">
              <w:rPr>
                <w:rFonts w:ascii="TimesNewRomanPSMT" w:eastAsia="Times New Roman" w:hAnsi="TimesNewRomanPSMT" w:cs="Times New Roman"/>
                <w:i/>
                <w:color w:val="000000"/>
                <w:sz w:val="24"/>
                <w:szCs w:val="24"/>
                <w:lang w:eastAsia="ru-RU"/>
              </w:rPr>
              <w:t>ch</w:t>
            </w:r>
            <w:proofErr w:type="spellEnd"/>
            <w:r w:rsidRPr="009159CD">
              <w:rPr>
                <w:rFonts w:ascii="TimesNewRomanPSMT" w:eastAsia="Times New Roman" w:hAnsi="TimesNewRomanPSMT" w:cs="Times New Roman"/>
                <w:i/>
                <w:color w:val="000000"/>
                <w:sz w:val="24"/>
                <w:szCs w:val="24"/>
                <w:lang w:eastAsia="ru-RU"/>
              </w:rPr>
              <w:t xml:space="preserve">     chocolate     bread</w:t>
            </w:r>
          </w:p>
        </w:tc>
        <w:tc>
          <w:tcPr>
            <w:tcW w:w="780" w:type="dxa"/>
            <w:vMerge/>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p>
        </w:tc>
        <w:tc>
          <w:tcPr>
            <w:tcW w:w="2480"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r w:rsidRPr="009159CD">
              <w:rPr>
                <w:rFonts w:ascii="TimesNewRomanPSMT" w:eastAsia="Times New Roman" w:hAnsi="TimesNewRomanPSMT" w:cs="Times New Roman"/>
                <w:i/>
                <w:color w:val="000000"/>
                <w:sz w:val="24"/>
                <w:szCs w:val="24"/>
                <w:lang w:eastAsia="ru-RU"/>
              </w:rPr>
              <w:t>Meat  and poultry</w:t>
            </w:r>
          </w:p>
        </w:tc>
        <w:tc>
          <w:tcPr>
            <w:tcW w:w="3686"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p>
        </w:tc>
      </w:tr>
      <w:tr w:rsidR="009159CD" w:rsidRPr="009159CD" w:rsidTr="009159CD">
        <w:tc>
          <w:tcPr>
            <w:tcW w:w="2365"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r w:rsidRPr="009159CD">
              <w:rPr>
                <w:rFonts w:ascii="TimesNewRomanPSMT" w:eastAsia="Times New Roman" w:hAnsi="TimesNewRomanPSMT" w:cs="Times New Roman"/>
                <w:i/>
                <w:color w:val="000000"/>
                <w:sz w:val="24"/>
                <w:szCs w:val="24"/>
                <w:lang w:eastAsia="ru-RU"/>
              </w:rPr>
              <w:t>tomatoes      coffee</w:t>
            </w:r>
          </w:p>
        </w:tc>
        <w:tc>
          <w:tcPr>
            <w:tcW w:w="780" w:type="dxa"/>
            <w:vMerge/>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p>
        </w:tc>
        <w:tc>
          <w:tcPr>
            <w:tcW w:w="2480"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proofErr w:type="spellStart"/>
            <w:r w:rsidRPr="009159CD">
              <w:rPr>
                <w:rFonts w:ascii="TimesNewRomanPSMT" w:eastAsia="Times New Roman" w:hAnsi="TimesNewRomanPSMT" w:cs="Times New Roman"/>
                <w:i/>
                <w:color w:val="000000"/>
                <w:sz w:val="24"/>
                <w:szCs w:val="24"/>
                <w:lang w:eastAsia="ru-RU"/>
              </w:rPr>
              <w:t>Diary</w:t>
            </w:r>
            <w:proofErr w:type="spellEnd"/>
            <w:r w:rsidRPr="009159CD">
              <w:rPr>
                <w:rFonts w:ascii="TimesNewRomanPSMT" w:eastAsia="Times New Roman" w:hAnsi="TimesNewRomanPSMT" w:cs="Times New Roman"/>
                <w:i/>
                <w:color w:val="000000"/>
                <w:sz w:val="24"/>
                <w:szCs w:val="24"/>
                <w:lang w:eastAsia="ru-RU"/>
              </w:rPr>
              <w:t xml:space="preserve">  products</w:t>
            </w:r>
          </w:p>
        </w:tc>
        <w:tc>
          <w:tcPr>
            <w:tcW w:w="3686"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p>
        </w:tc>
      </w:tr>
      <w:tr w:rsidR="009159CD" w:rsidRPr="009159CD" w:rsidTr="009159CD">
        <w:tc>
          <w:tcPr>
            <w:tcW w:w="2365"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r w:rsidRPr="009159CD">
              <w:rPr>
                <w:rFonts w:ascii="TimesNewRomanPSMT" w:eastAsia="Times New Roman" w:hAnsi="TimesNewRomanPSMT" w:cs="Times New Roman"/>
                <w:i/>
                <w:color w:val="000000"/>
                <w:sz w:val="24"/>
                <w:szCs w:val="24"/>
                <w:lang w:eastAsia="ru-RU"/>
              </w:rPr>
              <w:t xml:space="preserve">tea     </w:t>
            </w:r>
            <w:r w:rsidRPr="009159CD">
              <w:rPr>
                <w:rFonts w:ascii="TimesNewRomanPSMT" w:eastAsia="Times New Roman" w:hAnsi="TimesNewRomanPSMT" w:cs="Times New Roman"/>
                <w:i/>
                <w:color w:val="000000"/>
                <w:sz w:val="24"/>
                <w:szCs w:val="24"/>
                <w:lang w:eastAsia="ru-RU"/>
              </w:rPr>
              <w:lastRenderedPageBreak/>
              <w:t>yoghurt         tea</w:t>
            </w:r>
          </w:p>
        </w:tc>
        <w:tc>
          <w:tcPr>
            <w:tcW w:w="780" w:type="dxa"/>
            <w:vMerge/>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p>
        </w:tc>
        <w:tc>
          <w:tcPr>
            <w:tcW w:w="2480"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r w:rsidRPr="009159CD">
              <w:rPr>
                <w:rFonts w:ascii="TimesNewRomanPSMT" w:eastAsia="Times New Roman" w:hAnsi="TimesNewRomanPSMT" w:cs="Times New Roman"/>
                <w:i/>
                <w:color w:val="000000"/>
                <w:sz w:val="24"/>
                <w:szCs w:val="24"/>
                <w:lang w:eastAsia="ru-RU"/>
              </w:rPr>
              <w:t xml:space="preserve">Beverages </w:t>
            </w:r>
          </w:p>
        </w:tc>
        <w:tc>
          <w:tcPr>
            <w:tcW w:w="3686"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p>
        </w:tc>
      </w:tr>
      <w:tr w:rsidR="009159CD" w:rsidRPr="009159CD" w:rsidTr="009159CD">
        <w:trPr>
          <w:trHeight w:val="284"/>
        </w:trPr>
        <w:tc>
          <w:tcPr>
            <w:tcW w:w="2365"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r w:rsidRPr="009159CD">
              <w:rPr>
                <w:rFonts w:ascii="TimesNewRomanPSMT" w:eastAsia="Times New Roman" w:hAnsi="TimesNewRomanPSMT" w:cs="Times New Roman"/>
                <w:i/>
                <w:color w:val="000000"/>
                <w:sz w:val="24"/>
                <w:szCs w:val="24"/>
                <w:lang w:eastAsia="ru-RU"/>
              </w:rPr>
              <w:lastRenderedPageBreak/>
              <w:t>bananas        crisps</w:t>
            </w:r>
          </w:p>
        </w:tc>
        <w:tc>
          <w:tcPr>
            <w:tcW w:w="780" w:type="dxa"/>
            <w:vMerge/>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p>
        </w:tc>
        <w:tc>
          <w:tcPr>
            <w:tcW w:w="2480"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r w:rsidRPr="009159CD">
              <w:rPr>
                <w:rFonts w:ascii="TimesNewRomanPSMT" w:eastAsia="Times New Roman" w:hAnsi="TimesNewRomanPSMT" w:cs="Times New Roman"/>
                <w:i/>
                <w:color w:val="000000"/>
                <w:sz w:val="24"/>
                <w:szCs w:val="24"/>
                <w:lang w:eastAsia="ru-RU"/>
              </w:rPr>
              <w:t>Cereals, grains and pasta</w:t>
            </w:r>
          </w:p>
        </w:tc>
        <w:tc>
          <w:tcPr>
            <w:tcW w:w="3686"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p>
        </w:tc>
      </w:tr>
      <w:tr w:rsidR="009159CD" w:rsidRPr="009159CD" w:rsidTr="009159CD">
        <w:tc>
          <w:tcPr>
            <w:tcW w:w="2365"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r w:rsidRPr="009159CD">
              <w:rPr>
                <w:rFonts w:ascii="TimesNewRomanPSMT" w:eastAsia="Times New Roman" w:hAnsi="TimesNewRomanPSMT" w:cs="Times New Roman"/>
                <w:i/>
                <w:color w:val="000000"/>
                <w:sz w:val="24"/>
                <w:szCs w:val="24"/>
                <w:lang w:eastAsia="ru-RU"/>
              </w:rPr>
              <w:t xml:space="preserve">chicken       </w:t>
            </w:r>
            <w:r w:rsidRPr="009159CD">
              <w:rPr>
                <w:rFonts w:ascii="TimesNewRomanPSMT" w:eastAsia="Times New Roman" w:hAnsi="TimesNewRomanPSMT" w:cs="Times New Roman"/>
                <w:color w:val="000000"/>
                <w:sz w:val="24"/>
                <w:szCs w:val="24"/>
                <w:lang w:eastAsia="ru-RU"/>
              </w:rPr>
              <w:t>cereal</w:t>
            </w:r>
          </w:p>
        </w:tc>
        <w:tc>
          <w:tcPr>
            <w:tcW w:w="780" w:type="dxa"/>
            <w:vMerge/>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p>
        </w:tc>
        <w:tc>
          <w:tcPr>
            <w:tcW w:w="2480"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r w:rsidRPr="009159CD">
              <w:rPr>
                <w:rFonts w:ascii="TimesNewRomanPSMT" w:eastAsia="Times New Roman" w:hAnsi="TimesNewRomanPSMT" w:cs="Times New Roman"/>
                <w:i/>
                <w:color w:val="000000"/>
                <w:sz w:val="24"/>
                <w:szCs w:val="24"/>
                <w:lang w:eastAsia="ru-RU"/>
              </w:rPr>
              <w:t xml:space="preserve">Snacks </w:t>
            </w:r>
          </w:p>
        </w:tc>
        <w:tc>
          <w:tcPr>
            <w:tcW w:w="3686"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p>
        </w:tc>
      </w:tr>
      <w:tr w:rsidR="009159CD" w:rsidRPr="009159CD" w:rsidTr="009159CD">
        <w:tc>
          <w:tcPr>
            <w:tcW w:w="2365"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r w:rsidRPr="009159CD">
              <w:rPr>
                <w:rFonts w:ascii="TimesNewRomanPSMT" w:eastAsia="Times New Roman" w:hAnsi="TimesNewRomanPSMT" w:cs="Times New Roman"/>
                <w:i/>
                <w:color w:val="000000"/>
                <w:sz w:val="24"/>
                <w:szCs w:val="24"/>
                <w:lang w:eastAsia="ru-RU"/>
              </w:rPr>
              <w:t>lamb chops       peppers</w:t>
            </w:r>
          </w:p>
        </w:tc>
        <w:tc>
          <w:tcPr>
            <w:tcW w:w="780" w:type="dxa"/>
            <w:vMerge/>
            <w:tcBorders>
              <w:bottom w:val="nil"/>
            </w:tcBorders>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p>
        </w:tc>
        <w:tc>
          <w:tcPr>
            <w:tcW w:w="2480"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p>
        </w:tc>
        <w:tc>
          <w:tcPr>
            <w:tcW w:w="3686" w:type="dxa"/>
          </w:tcPr>
          <w:p w:rsidR="009159CD" w:rsidRPr="009159CD" w:rsidRDefault="009159CD" w:rsidP="009159CD">
            <w:pPr>
              <w:spacing w:line="276" w:lineRule="auto"/>
              <w:ind w:left="120" w:firstLine="708"/>
              <w:rPr>
                <w:rFonts w:ascii="TimesNewRomanPSMT" w:eastAsia="Times New Roman" w:hAnsi="TimesNewRomanPSMT" w:cs="Times New Roman"/>
                <w:i/>
                <w:color w:val="000000"/>
                <w:sz w:val="24"/>
                <w:szCs w:val="24"/>
                <w:lang w:eastAsia="ru-RU"/>
              </w:rPr>
            </w:pPr>
          </w:p>
        </w:tc>
      </w:tr>
    </w:tbl>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7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
          <w:bCs/>
          <w:color w:val="000000"/>
          <w:sz w:val="24"/>
          <w:szCs w:val="24"/>
          <w:lang w:eastAsia="ru-RU"/>
        </w:rPr>
        <w:t xml:space="preserve">Use the phrasal verb </w:t>
      </w:r>
      <w:r w:rsidRPr="009159CD">
        <w:rPr>
          <w:rFonts w:ascii="TimesNewRomanPSMT" w:eastAsia="Times New Roman" w:hAnsi="TimesNewRomanPSMT" w:cs="Times New Roman"/>
          <w:bCs/>
          <w:i/>
          <w:color w:val="000000"/>
          <w:sz w:val="24"/>
          <w:szCs w:val="24"/>
          <w:lang w:eastAsia="ru-RU"/>
        </w:rPr>
        <w:t>take (off, back, out, away)</w:t>
      </w:r>
      <w:r w:rsidRPr="009159CD">
        <w:rPr>
          <w:rFonts w:ascii="TimesNewRomanPSMT" w:eastAsia="Times New Roman" w:hAnsi="TimesNewRomanPSMT" w:cs="Times New Roman"/>
          <w:b/>
          <w:bCs/>
          <w:color w:val="000000"/>
          <w:sz w:val="24"/>
          <w:szCs w:val="24"/>
          <w:lang w:eastAsia="ru-RU"/>
        </w:rPr>
        <w:t xml:space="preserve"> to fill in the gaps.</w:t>
      </w:r>
    </w:p>
    <w:p w:rsidR="009159CD" w:rsidRPr="009159CD" w:rsidRDefault="009159CD" w:rsidP="003D78C1">
      <w:pPr>
        <w:numPr>
          <w:ilvl w:val="0"/>
          <w:numId w:val="73"/>
        </w:numPr>
        <w:spacing w:after="0"/>
        <w:rPr>
          <w:rFonts w:ascii="TimesNewRomanPSMT" w:eastAsia="Times New Roman" w:hAnsi="TimesNewRomanPSMT" w:cs="Times New Roman"/>
          <w:color w:val="000000"/>
          <w:sz w:val="24"/>
          <w:szCs w:val="24"/>
          <w:lang w:val="ru-RU" w:eastAsia="ru-RU"/>
        </w:rPr>
      </w:pPr>
      <w:proofErr w:type="spellStart"/>
      <w:r w:rsidRPr="009159CD">
        <w:rPr>
          <w:rFonts w:ascii="TimesNewRomanPSMT" w:eastAsia="Times New Roman" w:hAnsi="TimesNewRomanPSMT" w:cs="Times New Roman"/>
          <w:color w:val="000000"/>
          <w:sz w:val="24"/>
          <w:szCs w:val="24"/>
          <w:lang w:val="ru-RU" w:eastAsia="ru-RU"/>
        </w:rPr>
        <w:t>Two</w:t>
      </w:r>
      <w:proofErr w:type="spellEnd"/>
      <w:r w:rsidRPr="009159CD">
        <w:rPr>
          <w:rFonts w:ascii="TimesNewRomanPSMT" w:eastAsia="Times New Roman" w:hAnsi="TimesNewRomanPSMT" w:cs="Times New Roman"/>
          <w:color w:val="000000"/>
          <w:sz w:val="24"/>
          <w:szCs w:val="24"/>
          <w:lang w:val="ru-RU" w:eastAsia="ru-RU"/>
        </w:rPr>
        <w:t xml:space="preserve"> </w:t>
      </w:r>
      <w:proofErr w:type="spellStart"/>
      <w:r w:rsidRPr="009159CD">
        <w:rPr>
          <w:rFonts w:ascii="TimesNewRomanPSMT" w:eastAsia="Times New Roman" w:hAnsi="TimesNewRomanPSMT" w:cs="Times New Roman"/>
          <w:color w:val="000000"/>
          <w:sz w:val="24"/>
          <w:szCs w:val="24"/>
          <w:lang w:val="ru-RU" w:eastAsia="ru-RU"/>
        </w:rPr>
        <w:t>sandwiches</w:t>
      </w:r>
      <w:proofErr w:type="spellEnd"/>
      <w:r w:rsidRPr="009159CD">
        <w:rPr>
          <w:rFonts w:ascii="TimesNewRomanPSMT" w:eastAsia="Times New Roman" w:hAnsi="TimesNewRomanPSMT" w:cs="Times New Roman"/>
          <w:color w:val="000000"/>
          <w:sz w:val="24"/>
          <w:szCs w:val="24"/>
          <w:lang w:val="ru-RU" w:eastAsia="ru-RU"/>
        </w:rPr>
        <w:t xml:space="preserve"> _________________, </w:t>
      </w:r>
      <w:proofErr w:type="spellStart"/>
      <w:r w:rsidRPr="009159CD">
        <w:rPr>
          <w:rFonts w:ascii="TimesNewRomanPSMT" w:eastAsia="Times New Roman" w:hAnsi="TimesNewRomanPSMT" w:cs="Times New Roman"/>
          <w:color w:val="000000"/>
          <w:sz w:val="24"/>
          <w:szCs w:val="24"/>
          <w:lang w:val="ru-RU" w:eastAsia="ru-RU"/>
        </w:rPr>
        <w:t>please</w:t>
      </w:r>
      <w:proofErr w:type="spellEnd"/>
      <w:r w:rsidRPr="009159CD">
        <w:rPr>
          <w:rFonts w:ascii="TimesNewRomanPSMT" w:eastAsia="Times New Roman" w:hAnsi="TimesNewRomanPSMT" w:cs="Times New Roman"/>
          <w:color w:val="000000"/>
          <w:sz w:val="24"/>
          <w:szCs w:val="24"/>
          <w:lang w:val="ru-RU" w:eastAsia="ru-RU"/>
        </w:rPr>
        <w:t>.</w:t>
      </w:r>
    </w:p>
    <w:p w:rsidR="009159CD" w:rsidRPr="009159CD" w:rsidRDefault="009159CD" w:rsidP="003D78C1">
      <w:pPr>
        <w:numPr>
          <w:ilvl w:val="0"/>
          <w:numId w:val="73"/>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Shoes turned to be small, so I _________them_________ to the shop. </w:t>
      </w:r>
    </w:p>
    <w:p w:rsidR="009159CD" w:rsidRPr="009159CD" w:rsidRDefault="009159CD" w:rsidP="003D78C1">
      <w:pPr>
        <w:numPr>
          <w:ilvl w:val="0"/>
          <w:numId w:val="73"/>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It’s too hot here. I think I'll ________ the fur coat ________</w:t>
      </w:r>
    </w:p>
    <w:p w:rsidR="009159CD" w:rsidRPr="009159CD" w:rsidRDefault="009159CD" w:rsidP="003D78C1">
      <w:pPr>
        <w:numPr>
          <w:ilvl w:val="0"/>
          <w:numId w:val="73"/>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There’s a party with celebrities. So I am ____________ you ________ for the party.</w:t>
      </w:r>
    </w:p>
    <w:p w:rsidR="009159CD" w:rsidRPr="009159CD" w:rsidRDefault="009159CD" w:rsidP="003D78C1">
      <w:pPr>
        <w:numPr>
          <w:ilvl w:val="0"/>
          <w:numId w:val="7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
          <w:bCs/>
          <w:color w:val="000000"/>
          <w:sz w:val="24"/>
          <w:szCs w:val="24"/>
          <w:lang w:eastAsia="ru-RU"/>
        </w:rPr>
        <w:t xml:space="preserve">Fill in: </w:t>
      </w:r>
      <w:r w:rsidRPr="009159CD">
        <w:rPr>
          <w:rFonts w:ascii="TimesNewRomanPSMT" w:eastAsia="Times New Roman" w:hAnsi="TimesNewRomanPSMT" w:cs="Times New Roman"/>
          <w:i/>
          <w:iCs/>
          <w:color w:val="000000"/>
          <w:sz w:val="24"/>
          <w:szCs w:val="24"/>
          <w:lang w:eastAsia="ru-RU"/>
        </w:rPr>
        <w:t xml:space="preserve">box, can, carton, bottle, cup, tin, packet, </w:t>
      </w:r>
      <w:proofErr w:type="gramStart"/>
      <w:r w:rsidRPr="009159CD">
        <w:rPr>
          <w:rFonts w:ascii="TimesNewRomanPSMT" w:eastAsia="Times New Roman" w:hAnsi="TimesNewRomanPSMT" w:cs="Times New Roman"/>
          <w:i/>
          <w:iCs/>
          <w:color w:val="000000"/>
          <w:sz w:val="24"/>
          <w:szCs w:val="24"/>
          <w:lang w:eastAsia="ru-RU"/>
        </w:rPr>
        <w:t>jar</w:t>
      </w:r>
      <w:proofErr w:type="gramEnd"/>
      <w:r w:rsidRPr="009159CD">
        <w:rPr>
          <w:rFonts w:ascii="TimesNewRomanPSMT" w:eastAsia="Times New Roman" w:hAnsi="TimesNewRomanPSMT" w:cs="Times New Roman"/>
          <w:i/>
          <w:iCs/>
          <w:color w:val="000000"/>
          <w:sz w:val="24"/>
          <w:szCs w:val="24"/>
          <w:lang w:eastAsia="ru-RU"/>
        </w:rPr>
        <w:t>.</w:t>
      </w:r>
      <w:r w:rsidRPr="009159CD">
        <w:rPr>
          <w:rFonts w:ascii="TimesNewRomanPSMT" w:eastAsia="Times New Roman" w:hAnsi="TimesNewRomanPSMT" w:cs="Times New Roman"/>
          <w:color w:val="000000"/>
          <w:sz w:val="24"/>
          <w:szCs w:val="24"/>
          <w:lang w:eastAsia="ru-RU"/>
        </w:rPr>
        <w:t xml:space="preserve">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1.</w:t>
      </w:r>
      <w:proofErr w:type="spellStart"/>
      <w:r w:rsidRPr="009159CD">
        <w:rPr>
          <w:rFonts w:ascii="TimesNewRomanPSMT" w:eastAsia="Times New Roman" w:hAnsi="TimesNewRomanPSMT" w:cs="Times New Roman"/>
          <w:color w:val="000000"/>
          <w:sz w:val="24"/>
          <w:szCs w:val="24"/>
          <w:lang w:eastAsia="ru-RU"/>
        </w:rPr>
        <w:t>a</w:t>
      </w:r>
      <w:proofErr w:type="spellEnd"/>
      <w:proofErr w:type="gramEnd"/>
      <w:r w:rsidRPr="009159CD">
        <w:rPr>
          <w:rFonts w:ascii="TimesNewRomanPSMT" w:eastAsia="Times New Roman" w:hAnsi="TimesNewRomanPSMT" w:cs="Times New Roman"/>
          <w:color w:val="000000"/>
          <w:sz w:val="24"/>
          <w:szCs w:val="24"/>
          <w:lang w:eastAsia="ru-RU"/>
        </w:rPr>
        <w:t xml:space="preserve"> ____________ of cereal                 5. </w:t>
      </w:r>
      <w:proofErr w:type="spellStart"/>
      <w:proofErr w:type="gramStart"/>
      <w:r w:rsidRPr="009159CD">
        <w:rPr>
          <w:rFonts w:ascii="TimesNewRomanPSMT" w:eastAsia="Times New Roman" w:hAnsi="TimesNewRomanPSMT" w:cs="Times New Roman"/>
          <w:color w:val="000000"/>
          <w:sz w:val="24"/>
          <w:szCs w:val="24"/>
          <w:lang w:eastAsia="ru-RU"/>
        </w:rPr>
        <w:t>a</w:t>
      </w:r>
      <w:proofErr w:type="spellEnd"/>
      <w:proofErr w:type="gramEnd"/>
      <w:r w:rsidRPr="009159CD">
        <w:rPr>
          <w:rFonts w:ascii="TimesNewRomanPSMT" w:eastAsia="Times New Roman" w:hAnsi="TimesNewRomanPSMT" w:cs="Times New Roman"/>
          <w:color w:val="000000"/>
          <w:sz w:val="24"/>
          <w:szCs w:val="24"/>
          <w:lang w:eastAsia="ru-RU"/>
        </w:rPr>
        <w:t xml:space="preserve"> ____________ of honey</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2.</w:t>
      </w:r>
      <w:proofErr w:type="spellStart"/>
      <w:r w:rsidRPr="009159CD">
        <w:rPr>
          <w:rFonts w:ascii="TimesNewRomanPSMT" w:eastAsia="Times New Roman" w:hAnsi="TimesNewRomanPSMT" w:cs="Times New Roman"/>
          <w:color w:val="000000"/>
          <w:sz w:val="24"/>
          <w:szCs w:val="24"/>
          <w:lang w:eastAsia="ru-RU"/>
        </w:rPr>
        <w:t>a</w:t>
      </w:r>
      <w:proofErr w:type="spellEnd"/>
      <w:proofErr w:type="gramEnd"/>
      <w:r w:rsidRPr="009159CD">
        <w:rPr>
          <w:rFonts w:ascii="TimesNewRomanPSMT" w:eastAsia="Times New Roman" w:hAnsi="TimesNewRomanPSMT" w:cs="Times New Roman"/>
          <w:color w:val="000000"/>
          <w:sz w:val="24"/>
          <w:szCs w:val="24"/>
          <w:lang w:eastAsia="ru-RU"/>
        </w:rPr>
        <w:t xml:space="preserve"> ____________ of milk                   6. </w:t>
      </w:r>
      <w:proofErr w:type="spellStart"/>
      <w:proofErr w:type="gramStart"/>
      <w:r w:rsidRPr="009159CD">
        <w:rPr>
          <w:rFonts w:ascii="TimesNewRomanPSMT" w:eastAsia="Times New Roman" w:hAnsi="TimesNewRomanPSMT" w:cs="Times New Roman"/>
          <w:color w:val="000000"/>
          <w:sz w:val="24"/>
          <w:szCs w:val="24"/>
          <w:lang w:eastAsia="ru-RU"/>
        </w:rPr>
        <w:t>a</w:t>
      </w:r>
      <w:proofErr w:type="spellEnd"/>
      <w:proofErr w:type="gramEnd"/>
      <w:r w:rsidRPr="009159CD">
        <w:rPr>
          <w:rFonts w:ascii="TimesNewRomanPSMT" w:eastAsia="Times New Roman" w:hAnsi="TimesNewRomanPSMT" w:cs="Times New Roman"/>
          <w:color w:val="000000"/>
          <w:sz w:val="24"/>
          <w:szCs w:val="24"/>
          <w:lang w:eastAsia="ru-RU"/>
        </w:rPr>
        <w:t xml:space="preserve"> ____________ of sardines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3.</w:t>
      </w:r>
      <w:proofErr w:type="spellStart"/>
      <w:r w:rsidRPr="009159CD">
        <w:rPr>
          <w:rFonts w:ascii="TimesNewRomanPSMT" w:eastAsia="Times New Roman" w:hAnsi="TimesNewRomanPSMT" w:cs="Times New Roman"/>
          <w:color w:val="000000"/>
          <w:sz w:val="24"/>
          <w:szCs w:val="24"/>
          <w:lang w:eastAsia="ru-RU"/>
        </w:rPr>
        <w:t>a</w:t>
      </w:r>
      <w:proofErr w:type="spellEnd"/>
      <w:proofErr w:type="gramEnd"/>
      <w:r w:rsidRPr="009159CD">
        <w:rPr>
          <w:rFonts w:ascii="TimesNewRomanPSMT" w:eastAsia="Times New Roman" w:hAnsi="TimesNewRomanPSMT" w:cs="Times New Roman"/>
          <w:color w:val="000000"/>
          <w:sz w:val="24"/>
          <w:szCs w:val="24"/>
          <w:lang w:eastAsia="ru-RU"/>
        </w:rPr>
        <w:t xml:space="preserve"> ____________ of tea                     7. </w:t>
      </w:r>
      <w:proofErr w:type="spellStart"/>
      <w:proofErr w:type="gramStart"/>
      <w:r w:rsidRPr="009159CD">
        <w:rPr>
          <w:rFonts w:ascii="TimesNewRomanPSMT" w:eastAsia="Times New Roman" w:hAnsi="TimesNewRomanPSMT" w:cs="Times New Roman"/>
          <w:color w:val="000000"/>
          <w:sz w:val="24"/>
          <w:szCs w:val="24"/>
          <w:lang w:eastAsia="ru-RU"/>
        </w:rPr>
        <w:t>a</w:t>
      </w:r>
      <w:proofErr w:type="spellEnd"/>
      <w:proofErr w:type="gramEnd"/>
      <w:r w:rsidRPr="009159CD">
        <w:rPr>
          <w:rFonts w:ascii="TimesNewRomanPSMT" w:eastAsia="Times New Roman" w:hAnsi="TimesNewRomanPSMT" w:cs="Times New Roman"/>
          <w:color w:val="000000"/>
          <w:sz w:val="24"/>
          <w:szCs w:val="24"/>
          <w:lang w:eastAsia="ru-RU"/>
        </w:rPr>
        <w:t xml:space="preserve"> ____________ of water</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gramStart"/>
      <w:r w:rsidRPr="009159CD">
        <w:rPr>
          <w:rFonts w:ascii="TimesNewRomanPSMT" w:eastAsia="Times New Roman" w:hAnsi="TimesNewRomanPSMT" w:cs="Times New Roman"/>
          <w:color w:val="000000"/>
          <w:sz w:val="24"/>
          <w:szCs w:val="24"/>
          <w:lang w:eastAsia="ru-RU"/>
        </w:rPr>
        <w:t>4.</w:t>
      </w:r>
      <w:proofErr w:type="spellStart"/>
      <w:r w:rsidRPr="009159CD">
        <w:rPr>
          <w:rFonts w:ascii="TimesNewRomanPSMT" w:eastAsia="Times New Roman" w:hAnsi="TimesNewRomanPSMT" w:cs="Times New Roman"/>
          <w:color w:val="000000"/>
          <w:sz w:val="24"/>
          <w:szCs w:val="24"/>
          <w:lang w:eastAsia="ru-RU"/>
        </w:rPr>
        <w:t>a</w:t>
      </w:r>
      <w:proofErr w:type="spellEnd"/>
      <w:proofErr w:type="gramEnd"/>
      <w:r w:rsidRPr="009159CD">
        <w:rPr>
          <w:rFonts w:ascii="TimesNewRomanPSMT" w:eastAsia="Times New Roman" w:hAnsi="TimesNewRomanPSMT" w:cs="Times New Roman"/>
          <w:color w:val="000000"/>
          <w:sz w:val="24"/>
          <w:szCs w:val="24"/>
          <w:lang w:eastAsia="ru-RU"/>
        </w:rPr>
        <w:t xml:space="preserve"> ____________ of cola                    8. </w:t>
      </w:r>
      <w:proofErr w:type="spellStart"/>
      <w:proofErr w:type="gramStart"/>
      <w:r w:rsidRPr="009159CD">
        <w:rPr>
          <w:rFonts w:ascii="TimesNewRomanPSMT" w:eastAsia="Times New Roman" w:hAnsi="TimesNewRomanPSMT" w:cs="Times New Roman"/>
          <w:color w:val="000000"/>
          <w:sz w:val="24"/>
          <w:szCs w:val="24"/>
          <w:lang w:eastAsia="ru-RU"/>
        </w:rPr>
        <w:t>a</w:t>
      </w:r>
      <w:proofErr w:type="spellEnd"/>
      <w:proofErr w:type="gramEnd"/>
      <w:r w:rsidRPr="009159CD">
        <w:rPr>
          <w:rFonts w:ascii="TimesNewRomanPSMT" w:eastAsia="Times New Roman" w:hAnsi="TimesNewRomanPSMT" w:cs="Times New Roman"/>
          <w:color w:val="000000"/>
          <w:sz w:val="24"/>
          <w:szCs w:val="24"/>
          <w:lang w:eastAsia="ru-RU"/>
        </w:rPr>
        <w:t xml:space="preserve"> ____________ of crisps</w:t>
      </w:r>
    </w:p>
    <w:p w:rsidR="009159CD" w:rsidRPr="009159CD" w:rsidRDefault="009159CD" w:rsidP="003D78C1">
      <w:pPr>
        <w:numPr>
          <w:ilvl w:val="0"/>
          <w:numId w:val="72"/>
        </w:numPr>
        <w:spacing w:after="0"/>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
          <w:bCs/>
          <w:color w:val="000000"/>
          <w:sz w:val="24"/>
          <w:szCs w:val="24"/>
          <w:lang w:eastAsia="ru-RU"/>
        </w:rPr>
        <w:t>Use the Present Perfect Continuous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1. The vegetables ______________________________ (boil) since 10 o’clock.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2. He ______________________________ (wait) for her answer for six months.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3. My sister _________________________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 xml:space="preserve">send) job applications for 3 months.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4. I _________________________</w:t>
      </w:r>
      <w:proofErr w:type="gramStart"/>
      <w:r w:rsidRPr="009159CD">
        <w:rPr>
          <w:rFonts w:ascii="TimesNewRomanPSMT" w:eastAsia="Times New Roman" w:hAnsi="TimesNewRomanPSMT" w:cs="Times New Roman"/>
          <w:color w:val="000000"/>
          <w:sz w:val="24"/>
          <w:szCs w:val="24"/>
          <w:lang w:eastAsia="ru-RU"/>
        </w:rPr>
        <w:t>_(</w:t>
      </w:r>
      <w:proofErr w:type="gramEnd"/>
      <w:r w:rsidRPr="009159CD">
        <w:rPr>
          <w:rFonts w:ascii="TimesNewRomanPSMT" w:eastAsia="Times New Roman" w:hAnsi="TimesNewRomanPSMT" w:cs="Times New Roman"/>
          <w:color w:val="000000"/>
          <w:sz w:val="24"/>
          <w:szCs w:val="24"/>
          <w:lang w:eastAsia="ru-RU"/>
        </w:rPr>
        <w:t xml:space="preserve">try) to find my documents since last Sunday.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5. They____________________________ (learn) Japanese for a couple of years.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6. My brother _________________________ (play) computer games for 3 hours.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72"/>
        </w:numPr>
        <w:spacing w:after="0"/>
        <w:rPr>
          <w:rFonts w:ascii="TimesNewRomanPSMT" w:eastAsia="Times New Roman" w:hAnsi="TimesNewRomanPSMT" w:cs="Times New Roman"/>
          <w:color w:val="000000"/>
          <w:sz w:val="24"/>
          <w:szCs w:val="24"/>
          <w:lang w:val="ru-RU" w:eastAsia="ru-RU"/>
        </w:rPr>
      </w:pPr>
      <w:proofErr w:type="spellStart"/>
      <w:r w:rsidRPr="009159CD">
        <w:rPr>
          <w:rFonts w:ascii="TimesNewRomanPSMT" w:eastAsia="Times New Roman" w:hAnsi="TimesNewRomanPSMT" w:cs="Times New Roman"/>
          <w:b/>
          <w:bCs/>
          <w:color w:val="000000"/>
          <w:sz w:val="24"/>
          <w:szCs w:val="24"/>
          <w:lang w:val="ru-RU" w:eastAsia="ru-RU"/>
        </w:rPr>
        <w:t>Use</w:t>
      </w:r>
      <w:proofErr w:type="spellEnd"/>
      <w:r w:rsidRPr="009159CD">
        <w:rPr>
          <w:rFonts w:ascii="TimesNewRomanPSMT" w:eastAsia="Times New Roman" w:hAnsi="TimesNewRomanPSMT" w:cs="Times New Roman"/>
          <w:b/>
          <w:bCs/>
          <w:color w:val="000000"/>
          <w:sz w:val="24"/>
          <w:szCs w:val="24"/>
          <w:lang w:val="ru-RU" w:eastAsia="ru-RU"/>
        </w:rPr>
        <w:t>:</w:t>
      </w:r>
      <w:r w:rsidRPr="009159CD">
        <w:rPr>
          <w:rFonts w:ascii="TimesNewRomanPSMT" w:eastAsia="Times New Roman" w:hAnsi="TimesNewRomanPSMT" w:cs="Times New Roman"/>
          <w:color w:val="000000"/>
          <w:sz w:val="24"/>
          <w:szCs w:val="24"/>
          <w:lang w:val="ru-RU" w:eastAsia="ru-RU"/>
        </w:rPr>
        <w:t xml:space="preserve"> </w:t>
      </w:r>
      <w:proofErr w:type="spellStart"/>
      <w:r w:rsidRPr="009159CD">
        <w:rPr>
          <w:rFonts w:ascii="TimesNewRomanPSMT" w:eastAsia="Times New Roman" w:hAnsi="TimesNewRomanPSMT" w:cs="Times New Roman"/>
          <w:i/>
          <w:iCs/>
          <w:color w:val="000000"/>
          <w:sz w:val="24"/>
          <w:szCs w:val="24"/>
          <w:lang w:val="ru-RU" w:eastAsia="ru-RU"/>
        </w:rPr>
        <w:t>some</w:t>
      </w:r>
      <w:proofErr w:type="spellEnd"/>
      <w:r w:rsidRPr="009159CD">
        <w:rPr>
          <w:rFonts w:ascii="TimesNewRomanPSMT" w:eastAsia="Times New Roman" w:hAnsi="TimesNewRomanPSMT" w:cs="Times New Roman"/>
          <w:i/>
          <w:iCs/>
          <w:color w:val="000000"/>
          <w:sz w:val="24"/>
          <w:szCs w:val="24"/>
          <w:lang w:val="ru-RU" w:eastAsia="ru-RU"/>
        </w:rPr>
        <w:t xml:space="preserve">, </w:t>
      </w:r>
      <w:proofErr w:type="spellStart"/>
      <w:r w:rsidRPr="009159CD">
        <w:rPr>
          <w:rFonts w:ascii="TimesNewRomanPSMT" w:eastAsia="Times New Roman" w:hAnsi="TimesNewRomanPSMT" w:cs="Times New Roman"/>
          <w:i/>
          <w:iCs/>
          <w:color w:val="000000"/>
          <w:sz w:val="24"/>
          <w:szCs w:val="24"/>
          <w:lang w:val="ru-RU" w:eastAsia="ru-RU"/>
        </w:rPr>
        <w:t>any</w:t>
      </w:r>
      <w:proofErr w:type="spellEnd"/>
      <w:r w:rsidRPr="009159CD">
        <w:rPr>
          <w:rFonts w:ascii="TimesNewRomanPSMT" w:eastAsia="Times New Roman" w:hAnsi="TimesNewRomanPSMT" w:cs="Times New Roman"/>
          <w:i/>
          <w:iCs/>
          <w:color w:val="000000"/>
          <w:sz w:val="24"/>
          <w:szCs w:val="24"/>
          <w:lang w:val="ru-RU" w:eastAsia="ru-RU"/>
        </w:rPr>
        <w:t xml:space="preserve">, </w:t>
      </w:r>
      <w:proofErr w:type="spellStart"/>
      <w:r w:rsidRPr="009159CD">
        <w:rPr>
          <w:rFonts w:ascii="TimesNewRomanPSMT" w:eastAsia="Times New Roman" w:hAnsi="TimesNewRomanPSMT" w:cs="Times New Roman"/>
          <w:i/>
          <w:iCs/>
          <w:color w:val="000000"/>
          <w:sz w:val="24"/>
          <w:szCs w:val="24"/>
          <w:lang w:val="ru-RU" w:eastAsia="ru-RU"/>
        </w:rPr>
        <w:t>no</w:t>
      </w:r>
      <w:proofErr w:type="spellEnd"/>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1. There were __________ of my friends there.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2. Well, anyway, there is __________ need to hurry, now that we have missed the train.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3. Have you ever seen __________ of these pictures before?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4. There is __________ water in the kettle: they have drunk it all.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5. There were __________ birches in that forest, but so many pines. </w:t>
      </w:r>
      <w:r w:rsidRPr="009159CD">
        <w:rPr>
          <w:rFonts w:ascii="TimesNewRomanPSMT" w:eastAsia="Times New Roman" w:hAnsi="TimesNewRomanPSMT" w:cs="Times New Roman"/>
          <w:color w:val="000000"/>
          <w:sz w:val="24"/>
          <w:szCs w:val="24"/>
          <w:lang w:eastAsia="ru-RU"/>
        </w:rPr>
        <w:tab/>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6. We could not buy cherries, so we bought __________ plums instead.</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
          <w:bCs/>
          <w:color w:val="000000"/>
          <w:sz w:val="24"/>
          <w:szCs w:val="24"/>
          <w:lang w:eastAsia="ru-RU"/>
        </w:rPr>
        <w:t xml:space="preserve">6. Use: </w:t>
      </w:r>
      <w:r w:rsidRPr="009159CD">
        <w:rPr>
          <w:rFonts w:ascii="TimesNewRomanPSMT" w:eastAsia="Times New Roman" w:hAnsi="TimesNewRomanPSMT" w:cs="Times New Roman"/>
          <w:i/>
          <w:iCs/>
          <w:color w:val="000000"/>
          <w:sz w:val="24"/>
          <w:szCs w:val="24"/>
          <w:lang w:eastAsia="ru-RU"/>
        </w:rPr>
        <w:t>much or many</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1. I don't eat __________ mangoes.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2. He does not eat __________ fish.</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3. She ate so __________ dessert that she is in bed today with a stomachache.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4. He had got so __________ pairs of socks.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5. Please don't put __________ pep</w:t>
      </w:r>
      <w:r w:rsidRPr="009159CD">
        <w:rPr>
          <w:rFonts w:ascii="TimesNewRomanPSMT" w:eastAsia="Times New Roman" w:hAnsi="TimesNewRomanPSMT" w:cs="Times New Roman"/>
          <w:color w:val="000000"/>
          <w:sz w:val="24"/>
          <w:szCs w:val="24"/>
          <w:lang w:eastAsia="ru-RU"/>
        </w:rPr>
        <w:softHyphen/>
        <w:t xml:space="preserve">per on the meat.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
          <w:bCs/>
          <w:color w:val="000000"/>
          <w:sz w:val="24"/>
          <w:szCs w:val="24"/>
          <w:lang w:eastAsia="ru-RU"/>
        </w:rPr>
        <w:t xml:space="preserve">      7. Use: </w:t>
      </w:r>
      <w:r w:rsidRPr="009159CD">
        <w:rPr>
          <w:rFonts w:ascii="TimesNewRomanPSMT" w:eastAsia="Times New Roman" w:hAnsi="TimesNewRomanPSMT" w:cs="Times New Roman"/>
          <w:i/>
          <w:iCs/>
          <w:color w:val="000000"/>
          <w:sz w:val="24"/>
          <w:szCs w:val="24"/>
          <w:lang w:eastAsia="ru-RU"/>
        </w:rPr>
        <w:t>little or few</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1. He has got __________ friends.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2. I drink __________ coffee. I don't like it.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3. We must hurry. We've got very __________ time.</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lastRenderedPageBreak/>
        <w:t>4. This university offers very __________ scholar</w:t>
      </w:r>
      <w:r w:rsidRPr="009159CD">
        <w:rPr>
          <w:rFonts w:ascii="TimesNewRomanPSMT" w:eastAsia="Times New Roman" w:hAnsi="TimesNewRomanPSMT" w:cs="Times New Roman"/>
          <w:color w:val="000000"/>
          <w:sz w:val="24"/>
          <w:szCs w:val="24"/>
          <w:lang w:eastAsia="ru-RU"/>
        </w:rPr>
        <w:softHyphen/>
        <w:t xml:space="preserve">ships.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5. The Smiths have __________ money. They aren't rich.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9159CD">
      <w:pPr>
        <w:spacing w:after="0"/>
        <w:ind w:left="120" w:firstLine="708"/>
        <w:jc w:val="center"/>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Test 10</w:t>
      </w:r>
    </w:p>
    <w:p w:rsidR="009159CD" w:rsidRPr="009159CD" w:rsidRDefault="009159CD" w:rsidP="003D78C1">
      <w:pPr>
        <w:numPr>
          <w:ilvl w:val="0"/>
          <w:numId w:val="74"/>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bCs/>
          <w:color w:val="000000"/>
          <w:sz w:val="24"/>
          <w:szCs w:val="24"/>
          <w:lang w:eastAsia="ru-RU"/>
        </w:rPr>
        <w:t>Use the prompts to complete the phrases.</w:t>
      </w:r>
    </w:p>
    <w:tbl>
      <w:tblPr>
        <w:tblStyle w:val="ac"/>
        <w:tblW w:w="0" w:type="auto"/>
        <w:tblInd w:w="720" w:type="dxa"/>
        <w:tblLook w:val="04A0" w:firstRow="1" w:lastRow="0" w:firstColumn="1" w:lastColumn="0" w:noHBand="0" w:noVBand="1"/>
      </w:tblPr>
      <w:tblGrid>
        <w:gridCol w:w="7216"/>
      </w:tblGrid>
      <w:tr w:rsidR="009159CD" w:rsidRPr="009159CD" w:rsidTr="009159CD">
        <w:trPr>
          <w:trHeight w:val="45"/>
        </w:trPr>
        <w:tc>
          <w:tcPr>
            <w:tcW w:w="7216" w:type="dxa"/>
          </w:tcPr>
          <w:p w:rsidR="009159CD" w:rsidRPr="009159CD" w:rsidRDefault="009159CD" w:rsidP="009159CD">
            <w:pPr>
              <w:spacing w:line="276" w:lineRule="auto"/>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iCs/>
                <w:color w:val="000000"/>
                <w:sz w:val="24"/>
                <w:szCs w:val="24"/>
                <w:lang w:eastAsia="ru-RU"/>
              </w:rPr>
              <w:t xml:space="preserve">sit          move            throw            argue               lose                 </w:t>
            </w:r>
            <w:proofErr w:type="spellStart"/>
            <w:r w:rsidRPr="009159CD">
              <w:rPr>
                <w:rFonts w:ascii="TimesNewRomanPSMT" w:eastAsia="Times New Roman" w:hAnsi="TimesNewRomanPSMT" w:cs="Times New Roman"/>
                <w:iCs/>
                <w:color w:val="000000"/>
                <w:sz w:val="24"/>
                <w:szCs w:val="24"/>
                <w:lang w:eastAsia="ru-RU"/>
              </w:rPr>
              <w:t>practise</w:t>
            </w:r>
            <w:proofErr w:type="spellEnd"/>
          </w:p>
        </w:tc>
      </w:tr>
    </w:tbl>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       </w:t>
      </w:r>
      <w:proofErr w:type="gramStart"/>
      <w:r w:rsidRPr="009159CD">
        <w:rPr>
          <w:rFonts w:ascii="TimesNewRomanPSMT" w:eastAsia="Times New Roman" w:hAnsi="TimesNewRomanPSMT" w:cs="Times New Roman"/>
          <w:color w:val="000000"/>
          <w:sz w:val="24"/>
          <w:szCs w:val="24"/>
          <w:lang w:eastAsia="ru-RU"/>
        </w:rPr>
        <w:t>1.to</w:t>
      </w:r>
      <w:proofErr w:type="gramEnd"/>
      <w:r w:rsidRPr="009159CD">
        <w:rPr>
          <w:rFonts w:ascii="TimesNewRomanPSMT" w:eastAsia="Times New Roman" w:hAnsi="TimesNewRomanPSMT" w:cs="Times New Roman"/>
          <w:color w:val="000000"/>
          <w:sz w:val="24"/>
          <w:szCs w:val="24"/>
          <w:lang w:eastAsia="ru-RU"/>
        </w:rPr>
        <w:t xml:space="preserve"> ____________ house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       </w:t>
      </w:r>
      <w:proofErr w:type="gramStart"/>
      <w:r w:rsidRPr="009159CD">
        <w:rPr>
          <w:rFonts w:ascii="TimesNewRomanPSMT" w:eastAsia="Times New Roman" w:hAnsi="TimesNewRomanPSMT" w:cs="Times New Roman"/>
          <w:color w:val="000000"/>
          <w:sz w:val="24"/>
          <w:szCs w:val="24"/>
          <w:lang w:eastAsia="ru-RU"/>
        </w:rPr>
        <w:t>2.to</w:t>
      </w:r>
      <w:proofErr w:type="gramEnd"/>
      <w:r w:rsidRPr="009159CD">
        <w:rPr>
          <w:rFonts w:ascii="TimesNewRomanPSMT" w:eastAsia="Times New Roman" w:hAnsi="TimesNewRomanPSMT" w:cs="Times New Roman"/>
          <w:color w:val="000000"/>
          <w:sz w:val="24"/>
          <w:szCs w:val="24"/>
          <w:lang w:eastAsia="ru-RU"/>
        </w:rPr>
        <w:t xml:space="preserve"> ____________ with someone</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       </w:t>
      </w:r>
      <w:proofErr w:type="gramStart"/>
      <w:r w:rsidRPr="009159CD">
        <w:rPr>
          <w:rFonts w:ascii="TimesNewRomanPSMT" w:eastAsia="Times New Roman" w:hAnsi="TimesNewRomanPSMT" w:cs="Times New Roman"/>
          <w:color w:val="000000"/>
          <w:sz w:val="24"/>
          <w:szCs w:val="24"/>
          <w:lang w:eastAsia="ru-RU"/>
        </w:rPr>
        <w:t>3.to</w:t>
      </w:r>
      <w:proofErr w:type="gramEnd"/>
      <w:r w:rsidRPr="009159CD">
        <w:rPr>
          <w:rFonts w:ascii="TimesNewRomanPSMT" w:eastAsia="Times New Roman" w:hAnsi="TimesNewRomanPSMT" w:cs="Times New Roman"/>
          <w:color w:val="000000"/>
          <w:sz w:val="24"/>
          <w:szCs w:val="24"/>
          <w:lang w:eastAsia="ru-RU"/>
        </w:rPr>
        <w:t xml:space="preserve"> ____________ an exam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       </w:t>
      </w:r>
      <w:proofErr w:type="gramStart"/>
      <w:r w:rsidRPr="009159CD">
        <w:rPr>
          <w:rFonts w:ascii="TimesNewRomanPSMT" w:eastAsia="Times New Roman" w:hAnsi="TimesNewRomanPSMT" w:cs="Times New Roman"/>
          <w:color w:val="000000"/>
          <w:sz w:val="24"/>
          <w:szCs w:val="24"/>
          <w:lang w:eastAsia="ru-RU"/>
        </w:rPr>
        <w:t>4.to</w:t>
      </w:r>
      <w:proofErr w:type="gramEnd"/>
      <w:r w:rsidRPr="009159CD">
        <w:rPr>
          <w:rFonts w:ascii="TimesNewRomanPSMT" w:eastAsia="Times New Roman" w:hAnsi="TimesNewRomanPSMT" w:cs="Times New Roman"/>
          <w:color w:val="000000"/>
          <w:sz w:val="24"/>
          <w:szCs w:val="24"/>
          <w:lang w:eastAsia="ru-RU"/>
        </w:rPr>
        <w:t xml:space="preserve"> ____________ a party </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       </w:t>
      </w:r>
      <w:proofErr w:type="gramStart"/>
      <w:r w:rsidRPr="009159CD">
        <w:rPr>
          <w:rFonts w:ascii="TimesNewRomanPSMT" w:eastAsia="Times New Roman" w:hAnsi="TimesNewRomanPSMT" w:cs="Times New Roman"/>
          <w:color w:val="000000"/>
          <w:sz w:val="24"/>
          <w:szCs w:val="24"/>
          <w:lang w:eastAsia="ru-RU"/>
        </w:rPr>
        <w:t>5.to</w:t>
      </w:r>
      <w:proofErr w:type="gramEnd"/>
      <w:r w:rsidRPr="009159CD">
        <w:rPr>
          <w:rFonts w:ascii="TimesNewRomanPSMT" w:eastAsia="Times New Roman" w:hAnsi="TimesNewRomanPSMT" w:cs="Times New Roman"/>
          <w:color w:val="000000"/>
          <w:sz w:val="24"/>
          <w:szCs w:val="24"/>
          <w:lang w:eastAsia="ru-RU"/>
        </w:rPr>
        <w:t xml:space="preserve"> ____________ something valuable</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75"/>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bCs/>
          <w:color w:val="000000"/>
          <w:sz w:val="24"/>
          <w:szCs w:val="24"/>
          <w:lang w:eastAsia="ru-RU"/>
        </w:rPr>
        <w:t xml:space="preserve">Fill in the gaps with </w:t>
      </w:r>
      <w:r w:rsidRPr="009159CD">
        <w:rPr>
          <w:rFonts w:ascii="TimesNewRomanPSMT" w:eastAsia="Times New Roman" w:hAnsi="TimesNewRomanPSMT" w:cs="Times New Roman"/>
          <w:b/>
          <w:i/>
          <w:iCs/>
          <w:color w:val="000000"/>
          <w:sz w:val="24"/>
          <w:szCs w:val="24"/>
          <w:u w:val="single"/>
          <w:lang w:eastAsia="ru-RU"/>
        </w:rPr>
        <w:t>apart</w:t>
      </w:r>
      <w:r w:rsidRPr="009159CD">
        <w:rPr>
          <w:rFonts w:ascii="TimesNewRomanPSMT" w:eastAsia="Times New Roman" w:hAnsi="TimesNewRomanPSMT" w:cs="Times New Roman"/>
          <w:b/>
          <w:bCs/>
          <w:color w:val="000000"/>
          <w:sz w:val="24"/>
          <w:szCs w:val="24"/>
          <w:lang w:eastAsia="ru-RU"/>
        </w:rPr>
        <w:t xml:space="preserve">, </w:t>
      </w:r>
      <w:r w:rsidRPr="009159CD">
        <w:rPr>
          <w:rFonts w:ascii="TimesNewRomanPSMT" w:eastAsia="Times New Roman" w:hAnsi="TimesNewRomanPSMT" w:cs="Times New Roman"/>
          <w:b/>
          <w:i/>
          <w:iCs/>
          <w:color w:val="000000"/>
          <w:sz w:val="24"/>
          <w:szCs w:val="24"/>
          <w:u w:val="single"/>
          <w:lang w:eastAsia="ru-RU"/>
        </w:rPr>
        <w:t>behind</w:t>
      </w:r>
      <w:r w:rsidRPr="009159CD">
        <w:rPr>
          <w:rFonts w:ascii="TimesNewRomanPSMT" w:eastAsia="Times New Roman" w:hAnsi="TimesNewRomanPSMT" w:cs="Times New Roman"/>
          <w:b/>
          <w:i/>
          <w:iCs/>
          <w:color w:val="000000"/>
          <w:sz w:val="24"/>
          <w:szCs w:val="24"/>
          <w:lang w:eastAsia="ru-RU"/>
        </w:rPr>
        <w:t xml:space="preserve"> </w:t>
      </w:r>
      <w:r w:rsidRPr="009159CD">
        <w:rPr>
          <w:rFonts w:ascii="TimesNewRomanPSMT" w:eastAsia="Times New Roman" w:hAnsi="TimesNewRomanPSMT" w:cs="Times New Roman"/>
          <w:b/>
          <w:bCs/>
          <w:color w:val="000000"/>
          <w:sz w:val="24"/>
          <w:szCs w:val="24"/>
          <w:lang w:eastAsia="ru-RU"/>
        </w:rPr>
        <w:t xml:space="preserve">or </w:t>
      </w:r>
      <w:r w:rsidRPr="009159CD">
        <w:rPr>
          <w:rFonts w:ascii="TimesNewRomanPSMT" w:eastAsia="Times New Roman" w:hAnsi="TimesNewRomanPSMT" w:cs="Times New Roman"/>
          <w:b/>
          <w:i/>
          <w:iCs/>
          <w:color w:val="000000"/>
          <w:sz w:val="24"/>
          <w:szCs w:val="24"/>
          <w:u w:val="single"/>
          <w:lang w:eastAsia="ru-RU"/>
        </w:rPr>
        <w:t>out</w:t>
      </w:r>
      <w:r w:rsidRPr="009159CD">
        <w:rPr>
          <w:rFonts w:ascii="TimesNewRomanPSMT" w:eastAsia="Times New Roman" w:hAnsi="TimesNewRomanPSMT" w:cs="Times New Roman"/>
          <w:b/>
          <w:bCs/>
          <w:color w:val="000000"/>
          <w:sz w:val="24"/>
          <w:szCs w:val="24"/>
          <w:lang w:eastAsia="ru-RU"/>
        </w:rPr>
        <w: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Cs/>
          <w:color w:val="000000"/>
          <w:sz w:val="24"/>
          <w:szCs w:val="24"/>
          <w:lang w:eastAsia="ru-RU"/>
        </w:rPr>
        <w:t xml:space="preserve">1. </w:t>
      </w:r>
      <w:r w:rsidRPr="009159CD">
        <w:rPr>
          <w:rFonts w:ascii="TimesNewRomanPSMT" w:eastAsia="Times New Roman" w:hAnsi="TimesNewRomanPSMT" w:cs="Times New Roman"/>
          <w:color w:val="000000"/>
          <w:sz w:val="24"/>
          <w:szCs w:val="24"/>
          <w:lang w:eastAsia="ru-RU"/>
        </w:rPr>
        <w:t>Tim has fallen __________ with Sam because he broke his MP3 player.</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Cs/>
          <w:color w:val="000000"/>
          <w:sz w:val="24"/>
          <w:szCs w:val="24"/>
          <w:lang w:eastAsia="ru-RU"/>
        </w:rPr>
        <w:t xml:space="preserve">2. </w:t>
      </w:r>
      <w:r w:rsidRPr="009159CD">
        <w:rPr>
          <w:rFonts w:ascii="TimesNewRomanPSMT" w:eastAsia="Times New Roman" w:hAnsi="TimesNewRomanPSMT" w:cs="Times New Roman"/>
          <w:color w:val="000000"/>
          <w:sz w:val="24"/>
          <w:szCs w:val="24"/>
          <w:lang w:eastAsia="ru-RU"/>
        </w:rPr>
        <w:t xml:space="preserve">She </w:t>
      </w:r>
      <w:proofErr w:type="gramStart"/>
      <w:r w:rsidRPr="009159CD">
        <w:rPr>
          <w:rFonts w:ascii="TimesNewRomanPSMT" w:eastAsia="Times New Roman" w:hAnsi="TimesNewRomanPSMT" w:cs="Times New Roman"/>
          <w:color w:val="000000"/>
          <w:sz w:val="24"/>
          <w:szCs w:val="24"/>
          <w:lang w:eastAsia="ru-RU"/>
        </w:rPr>
        <w:t>fell</w:t>
      </w:r>
      <w:proofErr w:type="gramEnd"/>
      <w:r w:rsidRPr="009159CD">
        <w:rPr>
          <w:rFonts w:ascii="TimesNewRomanPSMT" w:eastAsia="Times New Roman" w:hAnsi="TimesNewRomanPSMT" w:cs="Times New Roman"/>
          <w:color w:val="000000"/>
          <w:sz w:val="24"/>
          <w:szCs w:val="24"/>
          <w:lang w:eastAsia="ru-RU"/>
        </w:rPr>
        <w:t xml:space="preserve"> _____________ with her schoolwork when she was ill.</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Cs/>
          <w:color w:val="000000"/>
          <w:sz w:val="24"/>
          <w:szCs w:val="24"/>
          <w:lang w:eastAsia="ru-RU"/>
        </w:rPr>
        <w:t xml:space="preserve">3. </w:t>
      </w:r>
      <w:r w:rsidRPr="009159CD">
        <w:rPr>
          <w:rFonts w:ascii="TimesNewRomanPSMT" w:eastAsia="Times New Roman" w:hAnsi="TimesNewRomanPSMT" w:cs="Times New Roman"/>
          <w:color w:val="000000"/>
          <w:sz w:val="24"/>
          <w:szCs w:val="24"/>
          <w:lang w:eastAsia="ru-RU"/>
        </w:rPr>
        <w:t xml:space="preserve">The bookcase </w:t>
      </w:r>
      <w:proofErr w:type="gramStart"/>
      <w:r w:rsidRPr="009159CD">
        <w:rPr>
          <w:rFonts w:ascii="TimesNewRomanPSMT" w:eastAsia="Times New Roman" w:hAnsi="TimesNewRomanPSMT" w:cs="Times New Roman"/>
          <w:color w:val="000000"/>
          <w:sz w:val="24"/>
          <w:szCs w:val="24"/>
          <w:lang w:eastAsia="ru-RU"/>
        </w:rPr>
        <w:t>fell</w:t>
      </w:r>
      <w:proofErr w:type="gramEnd"/>
      <w:r w:rsidRPr="009159CD">
        <w:rPr>
          <w:rFonts w:ascii="TimesNewRomanPSMT" w:eastAsia="Times New Roman" w:hAnsi="TimesNewRomanPSMT" w:cs="Times New Roman"/>
          <w:color w:val="000000"/>
          <w:sz w:val="24"/>
          <w:szCs w:val="24"/>
          <w:lang w:eastAsia="ru-RU"/>
        </w:rPr>
        <w:t xml:space="preserve"> ____________ as soon as we placed some books on it.</w:t>
      </w:r>
    </w:p>
    <w:p w:rsidR="009159CD" w:rsidRPr="009159CD" w:rsidRDefault="009159CD" w:rsidP="009159CD">
      <w:pPr>
        <w:spacing w:after="0"/>
        <w:ind w:left="120" w:firstLine="708"/>
        <w:rPr>
          <w:rFonts w:ascii="TimesNewRomanPSMT" w:eastAsia="Times New Roman" w:hAnsi="TimesNewRomanPSMT" w:cs="Times New Roman"/>
          <w:b/>
          <w:bCs/>
          <w:color w:val="000000"/>
          <w:sz w:val="24"/>
          <w:szCs w:val="24"/>
          <w:lang w:eastAsia="ru-RU"/>
        </w:rPr>
      </w:pPr>
    </w:p>
    <w:p w:rsidR="009159CD" w:rsidRPr="009159CD" w:rsidRDefault="009159CD" w:rsidP="003D78C1">
      <w:pPr>
        <w:numPr>
          <w:ilvl w:val="0"/>
          <w:numId w:val="75"/>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bCs/>
          <w:color w:val="000000"/>
          <w:sz w:val="24"/>
          <w:szCs w:val="24"/>
          <w:lang w:eastAsia="ru-RU"/>
        </w:rPr>
        <w:t xml:space="preserve">Write the correct </w:t>
      </w:r>
      <w:r w:rsidRPr="009159CD">
        <w:rPr>
          <w:rFonts w:ascii="TimesNewRomanPSMT" w:eastAsia="Times New Roman" w:hAnsi="TimesNewRomanPSMT" w:cs="Times New Roman"/>
          <w:b/>
          <w:bCs/>
          <w:i/>
          <w:iCs/>
          <w:color w:val="000000"/>
          <w:sz w:val="24"/>
          <w:szCs w:val="24"/>
          <w:lang w:eastAsia="ru-RU"/>
        </w:rPr>
        <w:t xml:space="preserve">reflexive pronoun </w:t>
      </w:r>
      <w:r w:rsidRPr="009159CD">
        <w:rPr>
          <w:rFonts w:ascii="TimesNewRomanPSMT" w:eastAsia="Times New Roman" w:hAnsi="TimesNewRomanPSMT" w:cs="Times New Roman"/>
          <w:b/>
          <w:bCs/>
          <w:color w:val="000000"/>
          <w:sz w:val="24"/>
          <w:szCs w:val="24"/>
          <w:lang w:eastAsia="ru-RU"/>
        </w:rPr>
        <w:t>in the gap.</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Cs/>
          <w:color w:val="000000"/>
          <w:sz w:val="24"/>
          <w:szCs w:val="24"/>
          <w:lang w:eastAsia="ru-RU"/>
        </w:rPr>
        <w:t xml:space="preserve">1. </w:t>
      </w:r>
      <w:r w:rsidRPr="009159CD">
        <w:rPr>
          <w:rFonts w:ascii="TimesNewRomanPSMT" w:eastAsia="Times New Roman" w:hAnsi="TimesNewRomanPSMT" w:cs="Times New Roman"/>
          <w:color w:val="000000"/>
          <w:sz w:val="24"/>
          <w:szCs w:val="24"/>
          <w:lang w:eastAsia="ru-RU"/>
        </w:rPr>
        <w:t>Did you hurt ___________ badly in the accident?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Cs/>
          <w:color w:val="000000"/>
          <w:sz w:val="24"/>
          <w:szCs w:val="24"/>
          <w:lang w:eastAsia="ru-RU"/>
        </w:rPr>
        <w:t xml:space="preserve">2. </w:t>
      </w:r>
      <w:r w:rsidRPr="009159CD">
        <w:rPr>
          <w:rFonts w:ascii="TimesNewRomanPSMT" w:eastAsia="Times New Roman" w:hAnsi="TimesNewRomanPSMT" w:cs="Times New Roman"/>
          <w:color w:val="000000"/>
          <w:sz w:val="24"/>
          <w:szCs w:val="24"/>
          <w:lang w:eastAsia="ru-RU"/>
        </w:rPr>
        <w:t>I made the meal ______________</w:t>
      </w:r>
      <w:proofErr w:type="gramStart"/>
      <w:r w:rsidRPr="009159CD">
        <w:rPr>
          <w:rFonts w:ascii="TimesNewRomanPSMT" w:eastAsia="Times New Roman" w:hAnsi="TimesNewRomanPSMT" w:cs="Times New Roman"/>
          <w:color w:val="000000"/>
          <w:sz w:val="24"/>
          <w:szCs w:val="24"/>
          <w:lang w:eastAsia="ru-RU"/>
        </w:rPr>
        <w:t>_ .</w:t>
      </w:r>
      <w:proofErr w:type="gramEnd"/>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Cs/>
          <w:color w:val="000000"/>
          <w:sz w:val="24"/>
          <w:szCs w:val="24"/>
          <w:lang w:eastAsia="ru-RU"/>
        </w:rPr>
        <w:t xml:space="preserve">3. </w:t>
      </w:r>
      <w:r w:rsidRPr="009159CD">
        <w:rPr>
          <w:rFonts w:ascii="TimesNewRomanPSMT" w:eastAsia="Times New Roman" w:hAnsi="TimesNewRomanPSMT" w:cs="Times New Roman"/>
          <w:color w:val="000000"/>
          <w:sz w:val="24"/>
          <w:szCs w:val="24"/>
          <w:lang w:eastAsia="ru-RU"/>
        </w:rPr>
        <w:t>We don’t need any help. We are going to do it ______________</w:t>
      </w:r>
      <w:proofErr w:type="gramStart"/>
      <w:r w:rsidRPr="009159CD">
        <w:rPr>
          <w:rFonts w:ascii="TimesNewRomanPSMT" w:eastAsia="Times New Roman" w:hAnsi="TimesNewRomanPSMT" w:cs="Times New Roman"/>
          <w:color w:val="000000"/>
          <w:sz w:val="24"/>
          <w:szCs w:val="24"/>
          <w:lang w:eastAsia="ru-RU"/>
        </w:rPr>
        <w:t>_ .</w:t>
      </w:r>
      <w:proofErr w:type="gramEnd"/>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Cs/>
          <w:color w:val="000000"/>
          <w:sz w:val="24"/>
          <w:szCs w:val="24"/>
          <w:lang w:eastAsia="ru-RU"/>
        </w:rPr>
        <w:t xml:space="preserve">4. </w:t>
      </w:r>
      <w:r w:rsidRPr="009159CD">
        <w:rPr>
          <w:rFonts w:ascii="TimesNewRomanPSMT" w:eastAsia="Times New Roman" w:hAnsi="TimesNewRomanPSMT" w:cs="Times New Roman"/>
          <w:color w:val="000000"/>
          <w:sz w:val="24"/>
          <w:szCs w:val="24"/>
          <w:lang w:eastAsia="ru-RU"/>
        </w:rPr>
        <w:t>He usually goes to the gym by _______________.</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Cs/>
          <w:color w:val="000000"/>
          <w:sz w:val="24"/>
          <w:szCs w:val="24"/>
          <w:lang w:eastAsia="ru-RU"/>
        </w:rPr>
        <w:t xml:space="preserve">5. </w:t>
      </w:r>
      <w:r w:rsidRPr="009159CD">
        <w:rPr>
          <w:rFonts w:ascii="TimesNewRomanPSMT" w:eastAsia="Times New Roman" w:hAnsi="TimesNewRomanPSMT" w:cs="Times New Roman"/>
          <w:color w:val="000000"/>
          <w:sz w:val="24"/>
          <w:szCs w:val="24"/>
          <w:lang w:eastAsia="ru-RU"/>
        </w:rPr>
        <w:t>The computer switched off by _____________</w:t>
      </w:r>
      <w:proofErr w:type="gramStart"/>
      <w:r w:rsidRPr="009159CD">
        <w:rPr>
          <w:rFonts w:ascii="TimesNewRomanPSMT" w:eastAsia="Times New Roman" w:hAnsi="TimesNewRomanPSMT" w:cs="Times New Roman"/>
          <w:color w:val="000000"/>
          <w:sz w:val="24"/>
          <w:szCs w:val="24"/>
          <w:lang w:eastAsia="ru-RU"/>
        </w:rPr>
        <w:t>_ .</w:t>
      </w:r>
      <w:proofErr w:type="gramEnd"/>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Cs/>
          <w:color w:val="000000"/>
          <w:sz w:val="24"/>
          <w:szCs w:val="24"/>
          <w:lang w:eastAsia="ru-RU"/>
        </w:rPr>
        <w:t xml:space="preserve">6. </w:t>
      </w:r>
      <w:r w:rsidRPr="009159CD">
        <w:rPr>
          <w:rFonts w:ascii="TimesNewRomanPSMT" w:eastAsia="Times New Roman" w:hAnsi="TimesNewRomanPSMT" w:cs="Times New Roman"/>
          <w:color w:val="000000"/>
          <w:sz w:val="24"/>
          <w:szCs w:val="24"/>
          <w:lang w:eastAsia="ru-RU"/>
        </w:rPr>
        <w:t>The new teacher introduced ______________to the class.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75"/>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bCs/>
          <w:color w:val="000000"/>
          <w:sz w:val="24"/>
          <w:szCs w:val="24"/>
          <w:lang w:eastAsia="ru-RU"/>
        </w:rPr>
        <w:t>Fill in the correct word.</w:t>
      </w:r>
    </w:p>
    <w:tbl>
      <w:tblPr>
        <w:tblW w:w="9209" w:type="dxa"/>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9159CD" w:rsidRPr="009159CD" w:rsidTr="009159CD">
        <w:trPr>
          <w:trHeight w:val="375"/>
        </w:trPr>
        <w:tc>
          <w:tcPr>
            <w:tcW w:w="9209" w:type="dxa"/>
          </w:tcPr>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sore         ache         miserable         chip         flu           sprain         hurt            appointment </w:t>
            </w:r>
          </w:p>
        </w:tc>
      </w:tr>
    </w:tbl>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Cs/>
          <w:color w:val="000000"/>
          <w:sz w:val="24"/>
          <w:szCs w:val="24"/>
          <w:lang w:eastAsia="ru-RU"/>
        </w:rPr>
        <w:t xml:space="preserve">1. </w:t>
      </w:r>
      <w:r w:rsidRPr="009159CD">
        <w:rPr>
          <w:rFonts w:ascii="TimesNewRomanPSMT" w:eastAsia="Times New Roman" w:hAnsi="TimesNewRomanPSMT" w:cs="Times New Roman"/>
          <w:color w:val="000000"/>
          <w:sz w:val="24"/>
          <w:szCs w:val="24"/>
          <w:lang w:eastAsia="ru-RU"/>
        </w:rPr>
        <w:t>Can I have some honey, please? My throat is _____________</w:t>
      </w:r>
      <w:proofErr w:type="gramStart"/>
      <w:r w:rsidRPr="009159CD">
        <w:rPr>
          <w:rFonts w:ascii="TimesNewRomanPSMT" w:eastAsia="Times New Roman" w:hAnsi="TimesNewRomanPSMT" w:cs="Times New Roman"/>
          <w:color w:val="000000"/>
          <w:sz w:val="24"/>
          <w:szCs w:val="24"/>
          <w:lang w:eastAsia="ru-RU"/>
        </w:rPr>
        <w:t>_ .</w:t>
      </w:r>
      <w:proofErr w:type="gramEnd"/>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Cs/>
          <w:color w:val="000000"/>
          <w:sz w:val="24"/>
          <w:szCs w:val="24"/>
          <w:lang w:eastAsia="ru-RU"/>
        </w:rPr>
        <w:t xml:space="preserve">2. </w:t>
      </w:r>
      <w:r w:rsidRPr="009159CD">
        <w:rPr>
          <w:rFonts w:ascii="TimesNewRomanPSMT" w:eastAsia="Times New Roman" w:hAnsi="TimesNewRomanPSMT" w:cs="Times New Roman"/>
          <w:color w:val="000000"/>
          <w:sz w:val="24"/>
          <w:szCs w:val="24"/>
          <w:lang w:eastAsia="ru-RU"/>
        </w:rPr>
        <w:t xml:space="preserve">I have </w:t>
      </w:r>
      <w:proofErr w:type="gramStart"/>
      <w:r w:rsidRPr="009159CD">
        <w:rPr>
          <w:rFonts w:ascii="TimesNewRomanPSMT" w:eastAsia="Times New Roman" w:hAnsi="TimesNewRomanPSMT" w:cs="Times New Roman"/>
          <w:color w:val="000000"/>
          <w:sz w:val="24"/>
          <w:szCs w:val="24"/>
          <w:lang w:eastAsia="ru-RU"/>
        </w:rPr>
        <w:t>a(</w:t>
      </w:r>
      <w:proofErr w:type="gramEnd"/>
      <w:r w:rsidRPr="009159CD">
        <w:rPr>
          <w:rFonts w:ascii="TimesNewRomanPSMT" w:eastAsia="Times New Roman" w:hAnsi="TimesNewRomanPSMT" w:cs="Times New Roman"/>
          <w:color w:val="000000"/>
          <w:sz w:val="24"/>
          <w:szCs w:val="24"/>
          <w:lang w:eastAsia="ru-RU"/>
        </w:rPr>
        <w:t>n) ______________ to see the doctor this afternoon.</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Cs/>
          <w:color w:val="000000"/>
          <w:sz w:val="24"/>
          <w:szCs w:val="24"/>
          <w:lang w:eastAsia="ru-RU"/>
        </w:rPr>
        <w:t xml:space="preserve">3. </w:t>
      </w:r>
      <w:r w:rsidRPr="009159CD">
        <w:rPr>
          <w:rFonts w:ascii="TimesNewRomanPSMT" w:eastAsia="Times New Roman" w:hAnsi="TimesNewRomanPSMT" w:cs="Times New Roman"/>
          <w:color w:val="000000"/>
          <w:sz w:val="24"/>
          <w:szCs w:val="24"/>
          <w:lang w:eastAsia="ru-RU"/>
        </w:rPr>
        <w:t>Polly didn’t go to school today as she had a stomach _______________</w:t>
      </w:r>
      <w:proofErr w:type="gramStart"/>
      <w:r w:rsidRPr="009159CD">
        <w:rPr>
          <w:rFonts w:ascii="TimesNewRomanPSMT" w:eastAsia="Times New Roman" w:hAnsi="TimesNewRomanPSMT" w:cs="Times New Roman"/>
          <w:color w:val="000000"/>
          <w:sz w:val="24"/>
          <w:szCs w:val="24"/>
          <w:lang w:eastAsia="ru-RU"/>
        </w:rPr>
        <w:t>_ .</w:t>
      </w:r>
      <w:proofErr w:type="gramEnd"/>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Cs/>
          <w:color w:val="000000"/>
          <w:sz w:val="24"/>
          <w:szCs w:val="24"/>
          <w:lang w:eastAsia="ru-RU"/>
        </w:rPr>
        <w:t xml:space="preserve">4. </w:t>
      </w:r>
      <w:r w:rsidRPr="009159CD">
        <w:rPr>
          <w:rFonts w:ascii="TimesNewRomanPSMT" w:eastAsia="Times New Roman" w:hAnsi="TimesNewRomanPSMT" w:cs="Times New Roman"/>
          <w:color w:val="000000"/>
          <w:sz w:val="24"/>
          <w:szCs w:val="24"/>
          <w:lang w:eastAsia="ru-RU"/>
        </w:rPr>
        <w:t>John has _______________ his back and has to rest.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Cs/>
          <w:color w:val="000000"/>
          <w:sz w:val="24"/>
          <w:szCs w:val="24"/>
          <w:lang w:eastAsia="ru-RU"/>
        </w:rPr>
        <w:t xml:space="preserve">5. </w:t>
      </w:r>
      <w:r w:rsidRPr="009159CD">
        <w:rPr>
          <w:rFonts w:ascii="TimesNewRomanPSMT" w:eastAsia="Times New Roman" w:hAnsi="TimesNewRomanPSMT" w:cs="Times New Roman"/>
          <w:color w:val="000000"/>
          <w:sz w:val="24"/>
          <w:szCs w:val="24"/>
          <w:lang w:eastAsia="ru-RU"/>
        </w:rPr>
        <w:t>When you _______________ a tooth you have to go to the dentist.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bCs/>
          <w:color w:val="000000"/>
          <w:sz w:val="24"/>
          <w:szCs w:val="24"/>
          <w:lang w:eastAsia="ru-RU"/>
        </w:rPr>
        <w:t xml:space="preserve">6. </w:t>
      </w:r>
      <w:r w:rsidRPr="009159CD">
        <w:rPr>
          <w:rFonts w:ascii="TimesNewRomanPSMT" w:eastAsia="Times New Roman" w:hAnsi="TimesNewRomanPSMT" w:cs="Times New Roman"/>
          <w:color w:val="000000"/>
          <w:sz w:val="24"/>
          <w:szCs w:val="24"/>
          <w:lang w:eastAsia="ru-RU"/>
        </w:rPr>
        <w:t>What happened? Did you ________________ your wrist?</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
    <w:p w:rsidR="009159CD" w:rsidRPr="009159CD" w:rsidRDefault="009159CD" w:rsidP="003D78C1">
      <w:pPr>
        <w:numPr>
          <w:ilvl w:val="0"/>
          <w:numId w:val="75"/>
        </w:numPr>
        <w:spacing w:after="0"/>
        <w:rPr>
          <w:rFonts w:ascii="TimesNewRomanPSMT" w:eastAsia="Times New Roman" w:hAnsi="TimesNewRomanPSMT" w:cs="Times New Roman"/>
          <w:b/>
          <w:color w:val="000000"/>
          <w:sz w:val="24"/>
          <w:szCs w:val="24"/>
          <w:lang w:eastAsia="ru-RU"/>
        </w:rPr>
      </w:pPr>
      <w:r w:rsidRPr="009159CD">
        <w:rPr>
          <w:rFonts w:ascii="TimesNewRomanPSMT" w:eastAsia="Times New Roman" w:hAnsi="TimesNewRomanPSMT" w:cs="Times New Roman"/>
          <w:b/>
          <w:color w:val="000000"/>
          <w:sz w:val="24"/>
          <w:szCs w:val="24"/>
          <w:lang w:eastAsia="ru-RU"/>
        </w:rPr>
        <w:t>Read the text below and choose A, B or C to complete the sentences.</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proofErr w:type="spellStart"/>
      <w:r w:rsidRPr="009159CD">
        <w:rPr>
          <w:rFonts w:ascii="TimesNewRomanPSMT" w:eastAsia="Times New Roman" w:hAnsi="TimesNewRomanPSMT" w:cs="Times New Roman"/>
          <w:color w:val="000000"/>
          <w:sz w:val="24"/>
          <w:szCs w:val="24"/>
          <w:lang w:eastAsia="ru-RU"/>
        </w:rPr>
        <w:t>Oxfarm</w:t>
      </w:r>
      <w:proofErr w:type="spellEnd"/>
      <w:r w:rsidRPr="009159CD">
        <w:rPr>
          <w:rFonts w:ascii="TimesNewRomanPSMT" w:eastAsia="Times New Roman" w:hAnsi="TimesNewRomanPSMT" w:cs="Times New Roman"/>
          <w:color w:val="000000"/>
          <w:sz w:val="24"/>
          <w:szCs w:val="24"/>
          <w:lang w:eastAsia="ru-RU"/>
        </w:rPr>
        <w:t xml:space="preserve"> is a UK charity that helps people who are in need of food and water and whose lives are </w:t>
      </w:r>
      <w:r w:rsidRPr="009159CD">
        <w:rPr>
          <w:rFonts w:ascii="TimesNewRomanPSMT" w:eastAsia="Times New Roman" w:hAnsi="TimesNewRomanPSMT" w:cs="Times New Roman"/>
          <w:b/>
          <w:color w:val="000000"/>
          <w:sz w:val="24"/>
          <w:szCs w:val="24"/>
          <w:lang w:eastAsia="ru-RU"/>
        </w:rPr>
        <w:t>1)</w:t>
      </w:r>
      <w:r w:rsidRPr="009159CD">
        <w:rPr>
          <w:rFonts w:ascii="TimesNewRomanPSMT" w:eastAsia="Times New Roman" w:hAnsi="TimesNewRomanPSMT" w:cs="Times New Roman"/>
          <w:color w:val="000000"/>
          <w:sz w:val="24"/>
          <w:szCs w:val="24"/>
          <w:lang w:eastAsia="ru-RU"/>
        </w:rPr>
        <w:t xml:space="preserve"> ____________ danger when natural disasters hit the </w:t>
      </w:r>
      <w:r w:rsidRPr="009159CD">
        <w:rPr>
          <w:rFonts w:ascii="TimesNewRomanPSMT" w:eastAsia="Times New Roman" w:hAnsi="TimesNewRomanPSMT" w:cs="Times New Roman"/>
          <w:b/>
          <w:color w:val="000000"/>
          <w:sz w:val="24"/>
          <w:szCs w:val="24"/>
          <w:lang w:eastAsia="ru-RU"/>
        </w:rPr>
        <w:t>2)</w:t>
      </w:r>
      <w:r w:rsidRPr="009159CD">
        <w:rPr>
          <w:rFonts w:ascii="TimesNewRomanPSMT" w:eastAsia="Times New Roman" w:hAnsi="TimesNewRomanPSMT" w:cs="Times New Roman"/>
          <w:color w:val="000000"/>
          <w:sz w:val="24"/>
          <w:szCs w:val="24"/>
          <w:lang w:eastAsia="ru-RU"/>
        </w:rPr>
        <w:t xml:space="preserve"> ____________ thy live in. </w:t>
      </w:r>
      <w:proofErr w:type="gramStart"/>
      <w:r w:rsidRPr="009159CD">
        <w:rPr>
          <w:rFonts w:ascii="TimesNewRomanPSMT" w:eastAsia="Times New Roman" w:hAnsi="TimesNewRomanPSMT" w:cs="Times New Roman"/>
          <w:color w:val="000000"/>
          <w:sz w:val="24"/>
          <w:szCs w:val="24"/>
          <w:lang w:eastAsia="ru-RU"/>
        </w:rPr>
        <w:t xml:space="preserve">Members  </w:t>
      </w:r>
      <w:r w:rsidRPr="009159CD">
        <w:rPr>
          <w:rFonts w:ascii="TimesNewRomanPSMT" w:eastAsia="Times New Roman" w:hAnsi="TimesNewRomanPSMT" w:cs="Times New Roman"/>
          <w:b/>
          <w:color w:val="000000"/>
          <w:sz w:val="24"/>
          <w:szCs w:val="24"/>
          <w:lang w:eastAsia="ru-RU"/>
        </w:rPr>
        <w:t>3</w:t>
      </w:r>
      <w:proofErr w:type="gramEnd"/>
      <w:r w:rsidRPr="009159CD">
        <w:rPr>
          <w:rFonts w:ascii="TimesNewRomanPSMT" w:eastAsia="Times New Roman" w:hAnsi="TimesNewRomanPSMT" w:cs="Times New Roman"/>
          <w:b/>
          <w:color w:val="000000"/>
          <w:sz w:val="24"/>
          <w:szCs w:val="24"/>
          <w:lang w:eastAsia="ru-RU"/>
        </w:rPr>
        <w:t>)_______________</w:t>
      </w:r>
      <w:r w:rsidRPr="009159CD">
        <w:rPr>
          <w:rFonts w:ascii="TimesNewRomanPSMT" w:eastAsia="Times New Roman" w:hAnsi="TimesNewRomanPSMT" w:cs="Times New Roman"/>
          <w:color w:val="000000"/>
          <w:sz w:val="24"/>
          <w:szCs w:val="24"/>
          <w:lang w:eastAsia="ru-RU"/>
        </w:rPr>
        <w:t xml:space="preserve"> </w:t>
      </w:r>
      <w:proofErr w:type="spellStart"/>
      <w:r w:rsidRPr="009159CD">
        <w:rPr>
          <w:rFonts w:ascii="TimesNewRomanPSMT" w:eastAsia="Times New Roman" w:hAnsi="TimesNewRomanPSMT" w:cs="Times New Roman"/>
          <w:color w:val="000000"/>
          <w:sz w:val="24"/>
          <w:szCs w:val="24"/>
          <w:lang w:eastAsia="ru-RU"/>
        </w:rPr>
        <w:t>Oxfarm</w:t>
      </w:r>
      <w:proofErr w:type="spellEnd"/>
      <w:r w:rsidRPr="009159CD">
        <w:rPr>
          <w:rFonts w:ascii="TimesNewRomanPSMT" w:eastAsia="Times New Roman" w:hAnsi="TimesNewRomanPSMT" w:cs="Times New Roman"/>
          <w:color w:val="000000"/>
          <w:sz w:val="24"/>
          <w:szCs w:val="24"/>
          <w:lang w:eastAsia="ru-RU"/>
        </w:rPr>
        <w:t xml:space="preserve"> are spread out around the world. Spain, Germany, the United States and Canada are only </w:t>
      </w:r>
      <w:r w:rsidRPr="009159CD">
        <w:rPr>
          <w:rFonts w:ascii="TimesNewRomanPSMT" w:eastAsia="Times New Roman" w:hAnsi="TimesNewRomanPSMT" w:cs="Times New Roman"/>
          <w:b/>
          <w:color w:val="000000"/>
          <w:sz w:val="24"/>
          <w:szCs w:val="24"/>
          <w:lang w:eastAsia="ru-RU"/>
        </w:rPr>
        <w:t>4</w:t>
      </w:r>
      <w:proofErr w:type="gramStart"/>
      <w:r w:rsidRPr="009159CD">
        <w:rPr>
          <w:rFonts w:ascii="TimesNewRomanPSMT" w:eastAsia="Times New Roman" w:hAnsi="TimesNewRomanPSMT" w:cs="Times New Roman"/>
          <w:b/>
          <w:color w:val="000000"/>
          <w:sz w:val="24"/>
          <w:szCs w:val="24"/>
          <w:lang w:eastAsia="ru-RU"/>
        </w:rPr>
        <w:t>)_</w:t>
      </w:r>
      <w:proofErr w:type="gramEnd"/>
      <w:r w:rsidRPr="009159CD">
        <w:rPr>
          <w:rFonts w:ascii="TimesNewRomanPSMT" w:eastAsia="Times New Roman" w:hAnsi="TimesNewRomanPSMT" w:cs="Times New Roman"/>
          <w:b/>
          <w:color w:val="000000"/>
          <w:sz w:val="24"/>
          <w:szCs w:val="24"/>
          <w:lang w:eastAsia="ru-RU"/>
        </w:rPr>
        <w:t>____________</w:t>
      </w:r>
      <w:r w:rsidRPr="009159CD">
        <w:rPr>
          <w:rFonts w:ascii="TimesNewRomanPSMT" w:eastAsia="Times New Roman" w:hAnsi="TimesNewRomanPSMT" w:cs="Times New Roman"/>
          <w:color w:val="000000"/>
          <w:sz w:val="24"/>
          <w:szCs w:val="24"/>
          <w:lang w:eastAsia="ru-RU"/>
        </w:rPr>
        <w:t xml:space="preserve"> of the countries that are part of the </w:t>
      </w:r>
      <w:proofErr w:type="spellStart"/>
      <w:r w:rsidRPr="009159CD">
        <w:rPr>
          <w:rFonts w:ascii="TimesNewRomanPSMT" w:eastAsia="Times New Roman" w:hAnsi="TimesNewRomanPSMT" w:cs="Times New Roman"/>
          <w:color w:val="000000"/>
          <w:sz w:val="24"/>
          <w:szCs w:val="24"/>
          <w:lang w:eastAsia="ru-RU"/>
        </w:rPr>
        <w:t>Oxfarm</w:t>
      </w:r>
      <w:proofErr w:type="spellEnd"/>
      <w:r w:rsidRPr="009159CD">
        <w:rPr>
          <w:rFonts w:ascii="TimesNewRomanPSMT" w:eastAsia="Times New Roman" w:hAnsi="TimesNewRomanPSMT" w:cs="Times New Roman"/>
          <w:color w:val="000000"/>
          <w:sz w:val="24"/>
          <w:szCs w:val="24"/>
          <w:lang w:eastAsia="ru-RU"/>
        </w:rPr>
        <w:t xml:space="preserve"> family. Volunteers from all over the world offer their help to improve the quality of life of </w:t>
      </w:r>
      <w:r w:rsidRPr="009159CD">
        <w:rPr>
          <w:rFonts w:ascii="TimesNewRomanPSMT" w:eastAsia="Times New Roman" w:hAnsi="TimesNewRomanPSMT" w:cs="Times New Roman"/>
          <w:b/>
          <w:color w:val="000000"/>
          <w:sz w:val="24"/>
          <w:szCs w:val="24"/>
          <w:lang w:eastAsia="ru-RU"/>
        </w:rPr>
        <w:t>5)</w:t>
      </w:r>
      <w:r w:rsidRPr="009159CD">
        <w:rPr>
          <w:rFonts w:ascii="TimesNewRomanPSMT" w:eastAsia="Times New Roman" w:hAnsi="TimesNewRomanPSMT" w:cs="Times New Roman"/>
          <w:color w:val="000000"/>
          <w:sz w:val="24"/>
          <w:szCs w:val="24"/>
          <w:lang w:eastAsia="ru-RU"/>
        </w:rPr>
        <w:t xml:space="preserve"> ________________ people.</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A)  </w:t>
      </w:r>
      <w:proofErr w:type="gramStart"/>
      <w:r w:rsidRPr="009159CD">
        <w:rPr>
          <w:rFonts w:ascii="TimesNewRomanPSMT" w:eastAsia="Times New Roman" w:hAnsi="TimesNewRomanPSMT" w:cs="Times New Roman"/>
          <w:color w:val="000000"/>
          <w:sz w:val="24"/>
          <w:szCs w:val="24"/>
          <w:lang w:eastAsia="ru-RU"/>
        </w:rPr>
        <w:t>in</w:t>
      </w:r>
      <w:proofErr w:type="gramEnd"/>
      <w:r w:rsidRPr="009159CD">
        <w:rPr>
          <w:rFonts w:ascii="TimesNewRomanPSMT" w:eastAsia="Times New Roman" w:hAnsi="TimesNewRomanPSMT" w:cs="Times New Roman"/>
          <w:color w:val="000000"/>
          <w:sz w:val="24"/>
          <w:szCs w:val="24"/>
          <w:lang w:eastAsia="ru-RU"/>
        </w:rPr>
        <w:t xml:space="preserve">                                                       B) out                                                          C) on</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A)  </w:t>
      </w:r>
      <w:proofErr w:type="gramStart"/>
      <w:r w:rsidRPr="009159CD">
        <w:rPr>
          <w:rFonts w:ascii="TimesNewRomanPSMT" w:eastAsia="Times New Roman" w:hAnsi="TimesNewRomanPSMT" w:cs="Times New Roman"/>
          <w:color w:val="000000"/>
          <w:sz w:val="24"/>
          <w:szCs w:val="24"/>
          <w:lang w:eastAsia="ru-RU"/>
        </w:rPr>
        <w:t>world</w:t>
      </w:r>
      <w:proofErr w:type="gramEnd"/>
      <w:r w:rsidRPr="009159CD">
        <w:rPr>
          <w:rFonts w:ascii="TimesNewRomanPSMT" w:eastAsia="Times New Roman" w:hAnsi="TimesNewRomanPSMT" w:cs="Times New Roman"/>
          <w:color w:val="000000"/>
          <w:sz w:val="24"/>
          <w:szCs w:val="24"/>
          <w:lang w:eastAsia="ru-RU"/>
        </w:rPr>
        <w:t xml:space="preserve">                                                B) area                                                         C) house</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A)  </w:t>
      </w:r>
      <w:proofErr w:type="gramStart"/>
      <w:r w:rsidRPr="009159CD">
        <w:rPr>
          <w:rFonts w:ascii="TimesNewRomanPSMT" w:eastAsia="Times New Roman" w:hAnsi="TimesNewRomanPSMT" w:cs="Times New Roman"/>
          <w:color w:val="000000"/>
          <w:sz w:val="24"/>
          <w:szCs w:val="24"/>
          <w:lang w:eastAsia="ru-RU"/>
        </w:rPr>
        <w:t>to</w:t>
      </w:r>
      <w:proofErr w:type="gramEnd"/>
      <w:r w:rsidRPr="009159CD">
        <w:rPr>
          <w:rFonts w:ascii="TimesNewRomanPSMT" w:eastAsia="Times New Roman" w:hAnsi="TimesNewRomanPSMT" w:cs="Times New Roman"/>
          <w:color w:val="000000"/>
          <w:sz w:val="24"/>
          <w:szCs w:val="24"/>
          <w:lang w:eastAsia="ru-RU"/>
        </w:rPr>
        <w:t xml:space="preserve">                                                       B) under                                                      C) of</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lastRenderedPageBreak/>
        <w:t xml:space="preserve">A)  </w:t>
      </w:r>
      <w:proofErr w:type="gramStart"/>
      <w:r w:rsidRPr="009159CD">
        <w:rPr>
          <w:rFonts w:ascii="TimesNewRomanPSMT" w:eastAsia="Times New Roman" w:hAnsi="TimesNewRomanPSMT" w:cs="Times New Roman"/>
          <w:color w:val="000000"/>
          <w:sz w:val="24"/>
          <w:szCs w:val="24"/>
          <w:lang w:eastAsia="ru-RU"/>
        </w:rPr>
        <w:t>some</w:t>
      </w:r>
      <w:proofErr w:type="gramEnd"/>
      <w:r w:rsidRPr="009159CD">
        <w:rPr>
          <w:rFonts w:ascii="TimesNewRomanPSMT" w:eastAsia="Times New Roman" w:hAnsi="TimesNewRomanPSMT" w:cs="Times New Roman"/>
          <w:color w:val="000000"/>
          <w:sz w:val="24"/>
          <w:szCs w:val="24"/>
          <w:lang w:eastAsia="ru-RU"/>
        </w:rPr>
        <w:t xml:space="preserve">                                                 B) many                                                       C) any</w:t>
      </w:r>
    </w:p>
    <w:p w:rsidR="009159CD" w:rsidRPr="009159CD" w:rsidRDefault="009159CD" w:rsidP="009159CD">
      <w:pPr>
        <w:spacing w:after="0"/>
        <w:ind w:left="120" w:firstLine="708"/>
        <w:rPr>
          <w:rFonts w:ascii="TimesNewRomanPSMT" w:eastAsia="Times New Roman" w:hAnsi="TimesNewRomanPSMT" w:cs="Times New Roman"/>
          <w:color w:val="000000"/>
          <w:sz w:val="24"/>
          <w:szCs w:val="24"/>
          <w:lang w:eastAsia="ru-RU"/>
        </w:rPr>
      </w:pPr>
      <w:r w:rsidRPr="009159CD">
        <w:rPr>
          <w:rFonts w:ascii="TimesNewRomanPSMT" w:eastAsia="Times New Roman" w:hAnsi="TimesNewRomanPSMT" w:cs="Times New Roman"/>
          <w:color w:val="000000"/>
          <w:sz w:val="24"/>
          <w:szCs w:val="24"/>
          <w:lang w:eastAsia="ru-RU"/>
        </w:rPr>
        <w:t xml:space="preserve">A)  </w:t>
      </w:r>
      <w:proofErr w:type="gramStart"/>
      <w:r w:rsidRPr="009159CD">
        <w:rPr>
          <w:rFonts w:ascii="TimesNewRomanPSMT" w:eastAsia="Times New Roman" w:hAnsi="TimesNewRomanPSMT" w:cs="Times New Roman"/>
          <w:color w:val="000000"/>
          <w:sz w:val="24"/>
          <w:szCs w:val="24"/>
          <w:lang w:eastAsia="ru-RU"/>
        </w:rPr>
        <w:t>unable</w:t>
      </w:r>
      <w:proofErr w:type="gramEnd"/>
      <w:r w:rsidRPr="009159CD">
        <w:rPr>
          <w:rFonts w:ascii="TimesNewRomanPSMT" w:eastAsia="Times New Roman" w:hAnsi="TimesNewRomanPSMT" w:cs="Times New Roman"/>
          <w:color w:val="000000"/>
          <w:sz w:val="24"/>
          <w:szCs w:val="24"/>
          <w:lang w:eastAsia="ru-RU"/>
        </w:rPr>
        <w:t xml:space="preserve">                                               B) unlucky                                                   C) unusual</w:t>
      </w:r>
    </w:p>
    <w:p w:rsidR="00D55523" w:rsidRPr="00D55523" w:rsidRDefault="00D55523" w:rsidP="00D55523">
      <w:pPr>
        <w:spacing w:after="0"/>
        <w:ind w:left="120" w:firstLine="708"/>
        <w:rPr>
          <w:rFonts w:ascii="Times New Roman" w:hAnsi="Times New Roman"/>
          <w:color w:val="000000"/>
          <w:sz w:val="24"/>
          <w:szCs w:val="24"/>
        </w:rPr>
      </w:pPr>
    </w:p>
    <w:p w:rsidR="00D55523" w:rsidRPr="00D55523" w:rsidRDefault="00D55523" w:rsidP="00D55523">
      <w:pPr>
        <w:spacing w:after="0"/>
        <w:ind w:left="120" w:firstLine="708"/>
        <w:rPr>
          <w:rFonts w:ascii="Times New Roman" w:hAnsi="Times New Roman"/>
          <w:color w:val="000000"/>
          <w:sz w:val="24"/>
          <w:szCs w:val="24"/>
        </w:rPr>
      </w:pPr>
    </w:p>
    <w:p w:rsidR="00D55523" w:rsidRPr="00D55523" w:rsidRDefault="00D55523" w:rsidP="00481492">
      <w:pPr>
        <w:spacing w:after="0"/>
        <w:ind w:left="120" w:firstLine="708"/>
        <w:jc w:val="center"/>
        <w:rPr>
          <w:rFonts w:ascii="Times New Roman" w:hAnsi="Times New Roman"/>
          <w:b/>
          <w:color w:val="000000"/>
          <w:sz w:val="24"/>
          <w:szCs w:val="24"/>
        </w:rPr>
      </w:pPr>
    </w:p>
    <w:p w:rsidR="00481492" w:rsidRPr="00E47D4C" w:rsidRDefault="00E47D4C" w:rsidP="00481492">
      <w:pPr>
        <w:spacing w:after="0"/>
        <w:ind w:left="120" w:firstLine="708"/>
        <w:jc w:val="center"/>
        <w:rPr>
          <w:rFonts w:ascii="Times New Roman" w:hAnsi="Times New Roman"/>
          <w:b/>
          <w:color w:val="000000"/>
          <w:sz w:val="24"/>
          <w:szCs w:val="24"/>
        </w:rPr>
      </w:pPr>
      <w:r w:rsidRPr="00314B69">
        <w:rPr>
          <w:rFonts w:ascii="Times New Roman" w:hAnsi="Times New Roman"/>
          <w:b/>
          <w:color w:val="000000"/>
          <w:sz w:val="24"/>
          <w:szCs w:val="24"/>
        </w:rPr>
        <w:t>8</w:t>
      </w:r>
      <w:r w:rsidR="00481492" w:rsidRPr="00E47D4C">
        <w:rPr>
          <w:rFonts w:ascii="Times New Roman" w:hAnsi="Times New Roman"/>
          <w:b/>
          <w:color w:val="000000"/>
          <w:sz w:val="24"/>
          <w:szCs w:val="24"/>
        </w:rPr>
        <w:t xml:space="preserve"> </w:t>
      </w:r>
      <w:r w:rsidR="00481492" w:rsidRPr="00604D1B">
        <w:rPr>
          <w:rFonts w:ascii="Times New Roman" w:hAnsi="Times New Roman"/>
          <w:b/>
          <w:color w:val="000000"/>
          <w:sz w:val="24"/>
          <w:szCs w:val="24"/>
          <w:lang w:val="ru-RU"/>
        </w:rPr>
        <w:t>класс</w:t>
      </w:r>
    </w:p>
    <w:p w:rsidR="00CC35F7" w:rsidRPr="00E47D4C" w:rsidRDefault="00CC35F7" w:rsidP="00481492">
      <w:pPr>
        <w:spacing w:after="0"/>
        <w:ind w:left="120" w:firstLine="708"/>
        <w:jc w:val="center"/>
        <w:rPr>
          <w:rFonts w:ascii="Times New Roman" w:hAnsi="Times New Roman"/>
          <w:b/>
          <w:color w:val="000000"/>
          <w:sz w:val="24"/>
          <w:szCs w:val="24"/>
        </w:rPr>
      </w:pPr>
      <w:r>
        <w:rPr>
          <w:rFonts w:ascii="Open Sans" w:hAnsi="Open Sans"/>
          <w:b/>
          <w:bCs/>
          <w:color w:val="212529"/>
        </w:rPr>
        <w:t>TEST 1</w:t>
      </w:r>
    </w:p>
    <w:p w:rsidR="00CC35F7" w:rsidRPr="00CC35F7" w:rsidRDefault="00CC35F7" w:rsidP="00CC35F7">
      <w:pPr>
        <w:spacing w:after="0" w:line="240" w:lineRule="auto"/>
        <w:rPr>
          <w:rFonts w:ascii="Times New Roman" w:eastAsia="Calibri" w:hAnsi="Times New Roman" w:cs="Times New Roman"/>
          <w:b/>
          <w:sz w:val="26"/>
          <w:szCs w:val="26"/>
        </w:rPr>
      </w:pPr>
      <w:r w:rsidRPr="00CC35F7">
        <w:rPr>
          <w:rFonts w:ascii="Times New Roman" w:eastAsia="Calibri" w:hAnsi="Times New Roman" w:cs="Times New Roman"/>
          <w:b/>
          <w:sz w:val="26"/>
          <w:szCs w:val="26"/>
        </w:rPr>
        <w:t>A    Fill in the missing word/ phrase. There are two answers you do not need to use.</w:t>
      </w:r>
    </w:p>
    <w:p w:rsidR="00CC35F7" w:rsidRPr="00CC35F7" w:rsidRDefault="00CC35F7" w:rsidP="00CC35F7">
      <w:pPr>
        <w:spacing w:after="0" w:line="240" w:lineRule="auto"/>
        <w:rPr>
          <w:rFonts w:ascii="Times New Roman" w:eastAsia="Calibri" w:hAnsi="Times New Roman" w:cs="Times New Roman"/>
          <w:i/>
          <w:sz w:val="26"/>
          <w:szCs w:val="26"/>
        </w:rPr>
      </w:pPr>
      <w:r w:rsidRPr="00CC35F7">
        <w:rPr>
          <w:rFonts w:ascii="Times New Roman" w:eastAsia="Calibri" w:hAnsi="Times New Roman" w:cs="Times New Roman"/>
          <w:i/>
          <w:sz w:val="26"/>
          <w:szCs w:val="26"/>
        </w:rPr>
        <w:t>Showed up, acquaintances, niece, slim, got over, stubborn, colleagues, shrugged, tapping, reliable</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 Pam is so ____________</w:t>
      </w:r>
      <w:proofErr w:type="gramStart"/>
      <w:r w:rsidRPr="00CC35F7">
        <w:rPr>
          <w:rFonts w:ascii="Times New Roman" w:eastAsia="Calibri" w:hAnsi="Times New Roman" w:cs="Times New Roman"/>
          <w:sz w:val="24"/>
          <w:szCs w:val="24"/>
        </w:rPr>
        <w:t>_ !</w:t>
      </w:r>
      <w:proofErr w:type="gramEnd"/>
      <w:r w:rsidRPr="00CC35F7">
        <w:rPr>
          <w:rFonts w:ascii="Times New Roman" w:eastAsia="Calibri" w:hAnsi="Times New Roman" w:cs="Times New Roman"/>
          <w:sz w:val="24"/>
          <w:szCs w:val="24"/>
        </w:rPr>
        <w:t xml:space="preserve">  She never listens to anyone, and does whatever she wants.</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2. I don’t think Ann is going camping this weekend; she still hasn’t ______________ her cold.</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3. I only met Ted three weeks ago at a party. We’re not really friends, we’re just ______________.</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4. Don’t worry, Mike will be here on time; he’s very ______________.</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5. When we complained to the waiter about the noisy people at the next table, he just __________</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     </w:t>
      </w:r>
      <w:proofErr w:type="gramStart"/>
      <w:r w:rsidRPr="00CC35F7">
        <w:rPr>
          <w:rFonts w:ascii="Times New Roman" w:eastAsia="Calibri" w:hAnsi="Times New Roman" w:cs="Times New Roman"/>
          <w:sz w:val="24"/>
          <w:szCs w:val="24"/>
        </w:rPr>
        <w:t>his</w:t>
      </w:r>
      <w:proofErr w:type="gramEnd"/>
      <w:r w:rsidRPr="00CC35F7">
        <w:rPr>
          <w:rFonts w:ascii="Times New Roman" w:eastAsia="Calibri" w:hAnsi="Times New Roman" w:cs="Times New Roman"/>
          <w:sz w:val="24"/>
          <w:szCs w:val="24"/>
        </w:rPr>
        <w:t xml:space="preserve"> shoulders and said he couldn’t do anything about them.</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6. Ben was _____________ his foot nervously while he was waiting for his test results.</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7. When Alan told his _____________ that he was leaving the company, they decided to buy him a </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    </w:t>
      </w:r>
      <w:proofErr w:type="gramStart"/>
      <w:r w:rsidRPr="00CC35F7">
        <w:rPr>
          <w:rFonts w:ascii="Times New Roman" w:eastAsia="Calibri" w:hAnsi="Times New Roman" w:cs="Times New Roman"/>
          <w:sz w:val="24"/>
          <w:szCs w:val="24"/>
        </w:rPr>
        <w:t>going-</w:t>
      </w:r>
      <w:proofErr w:type="gramEnd"/>
      <w:r w:rsidRPr="00CC35F7">
        <w:rPr>
          <w:rFonts w:ascii="Times New Roman" w:eastAsia="Calibri" w:hAnsi="Times New Roman" w:cs="Times New Roman"/>
          <w:sz w:val="24"/>
          <w:szCs w:val="24"/>
        </w:rPr>
        <w:t xml:space="preserve"> away present.</w:t>
      </w:r>
    </w:p>
    <w:p w:rsidR="00CC35F7" w:rsidRPr="00CC35F7" w:rsidRDefault="00CC35F7" w:rsidP="00CC35F7">
      <w:pPr>
        <w:spacing w:after="0" w:line="240" w:lineRule="auto"/>
        <w:rPr>
          <w:rFonts w:ascii="Times New Roman" w:eastAsia="Calibri" w:hAnsi="Times New Roman" w:cs="Times New Roman"/>
          <w:b/>
          <w:sz w:val="26"/>
          <w:szCs w:val="26"/>
        </w:rPr>
      </w:pPr>
      <w:r w:rsidRPr="00CC35F7">
        <w:rPr>
          <w:rFonts w:ascii="Times New Roman" w:eastAsia="Calibri" w:hAnsi="Times New Roman" w:cs="Times New Roman"/>
          <w:sz w:val="24"/>
          <w:szCs w:val="24"/>
        </w:rPr>
        <w:t xml:space="preserve">8. Kate is a pretty girl with green eyes and </w:t>
      </w:r>
      <w:proofErr w:type="gramStart"/>
      <w:r w:rsidRPr="00CC35F7">
        <w:rPr>
          <w:rFonts w:ascii="Times New Roman" w:eastAsia="Calibri" w:hAnsi="Times New Roman" w:cs="Times New Roman"/>
          <w:sz w:val="24"/>
          <w:szCs w:val="24"/>
        </w:rPr>
        <w:t>a(</w:t>
      </w:r>
      <w:proofErr w:type="gramEnd"/>
      <w:r w:rsidRPr="00CC35F7">
        <w:rPr>
          <w:rFonts w:ascii="Times New Roman" w:eastAsia="Calibri" w:hAnsi="Times New Roman" w:cs="Times New Roman"/>
          <w:sz w:val="24"/>
          <w:szCs w:val="24"/>
        </w:rPr>
        <w:t>n) ______________ build.</w:t>
      </w:r>
    </w:p>
    <w:p w:rsidR="00CC35F7" w:rsidRPr="00CC35F7" w:rsidRDefault="00CC35F7" w:rsidP="00CC35F7">
      <w:pPr>
        <w:spacing w:after="0" w:line="240" w:lineRule="auto"/>
        <w:rPr>
          <w:rFonts w:ascii="Times New Roman" w:eastAsia="Calibri" w:hAnsi="Times New Roman" w:cs="Times New Roman"/>
          <w:b/>
          <w:sz w:val="26"/>
          <w:szCs w:val="26"/>
        </w:rPr>
      </w:pPr>
    </w:p>
    <w:p w:rsidR="00CC35F7" w:rsidRPr="00CC35F7" w:rsidRDefault="00CC35F7" w:rsidP="00CC35F7">
      <w:pPr>
        <w:spacing w:after="0" w:line="240" w:lineRule="auto"/>
        <w:rPr>
          <w:rFonts w:ascii="Times New Roman" w:eastAsia="Calibri" w:hAnsi="Times New Roman" w:cs="Times New Roman"/>
          <w:b/>
          <w:sz w:val="26"/>
          <w:szCs w:val="26"/>
        </w:rPr>
      </w:pPr>
      <w:r w:rsidRPr="00CC35F7">
        <w:rPr>
          <w:rFonts w:ascii="Times New Roman" w:eastAsia="Calibri" w:hAnsi="Times New Roman" w:cs="Times New Roman"/>
          <w:b/>
          <w:sz w:val="26"/>
          <w:szCs w:val="26"/>
        </w:rPr>
        <w:t>B      Fill in the missing word. There are three answers you do not need to use.</w:t>
      </w:r>
    </w:p>
    <w:p w:rsidR="00CC35F7" w:rsidRPr="00CC35F7" w:rsidRDefault="00CC35F7" w:rsidP="00CC35F7">
      <w:pPr>
        <w:spacing w:after="0" w:line="240" w:lineRule="auto"/>
        <w:rPr>
          <w:rFonts w:ascii="Times New Roman" w:eastAsia="Calibri" w:hAnsi="Times New Roman" w:cs="Times New Roman"/>
          <w:i/>
          <w:sz w:val="26"/>
          <w:szCs w:val="26"/>
        </w:rPr>
      </w:pPr>
      <w:r w:rsidRPr="00CC35F7">
        <w:rPr>
          <w:rFonts w:ascii="Times New Roman" w:eastAsia="Calibri" w:hAnsi="Times New Roman" w:cs="Times New Roman"/>
          <w:i/>
          <w:sz w:val="26"/>
          <w:szCs w:val="26"/>
        </w:rPr>
        <w:t>Hug, opportunity, fond, energetic, dull, keen, host, avoid, bright, blush</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9.  The film I went to see last week was so _________ that I almost fell asleep at the cinema.</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10.  When I told Tom the good news, he gave me a big __________ and a kiss on the cheek.</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11.  We always enjoy ourselves when we go to Mel’s parties; he’s an excellent _____________.</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12.  Cindy is very _____________. She works very hard and likes participating in a lot of activities.</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13.  Greg is a very cheerful person who always looks on the ___________ side of life.</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14.  I’m not very __________ on basketball. I prefer football.</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15. ________ </w:t>
      </w:r>
      <w:proofErr w:type="gramStart"/>
      <w:r w:rsidRPr="00CC35F7">
        <w:rPr>
          <w:rFonts w:ascii="Times New Roman" w:eastAsia="Calibri" w:hAnsi="Times New Roman" w:cs="Times New Roman"/>
          <w:sz w:val="24"/>
          <w:szCs w:val="24"/>
        </w:rPr>
        <w:t>asking  British</w:t>
      </w:r>
      <w:proofErr w:type="gramEnd"/>
      <w:r w:rsidRPr="00CC35F7">
        <w:rPr>
          <w:rFonts w:ascii="Times New Roman" w:eastAsia="Calibri" w:hAnsi="Times New Roman" w:cs="Times New Roman"/>
          <w:sz w:val="24"/>
          <w:szCs w:val="24"/>
        </w:rPr>
        <w:t xml:space="preserve"> people about their age, religion, politics, weight or how much they earn.</w:t>
      </w:r>
    </w:p>
    <w:p w:rsidR="00CC35F7" w:rsidRPr="00CC35F7" w:rsidRDefault="00CC35F7" w:rsidP="00CC35F7">
      <w:pPr>
        <w:spacing w:after="0" w:line="240" w:lineRule="auto"/>
        <w:rPr>
          <w:rFonts w:ascii="Times New Roman" w:eastAsia="Calibri" w:hAnsi="Times New Roman" w:cs="Times New Roman"/>
          <w:i/>
          <w:sz w:val="28"/>
          <w:szCs w:val="28"/>
        </w:rPr>
      </w:pPr>
    </w:p>
    <w:p w:rsidR="00CC35F7" w:rsidRPr="00CC35F7" w:rsidRDefault="00CC35F7" w:rsidP="00CC35F7">
      <w:pPr>
        <w:spacing w:after="0" w:line="240" w:lineRule="auto"/>
        <w:rPr>
          <w:rFonts w:ascii="Times New Roman" w:eastAsia="Calibri" w:hAnsi="Times New Roman" w:cs="Times New Roman"/>
          <w:b/>
          <w:sz w:val="26"/>
          <w:szCs w:val="26"/>
        </w:rPr>
      </w:pPr>
      <w:r w:rsidRPr="00CC35F7">
        <w:rPr>
          <w:rFonts w:ascii="Times New Roman" w:eastAsia="Calibri" w:hAnsi="Times New Roman" w:cs="Times New Roman"/>
          <w:i/>
          <w:sz w:val="28"/>
          <w:szCs w:val="28"/>
        </w:rPr>
        <w:t>Grammar</w:t>
      </w:r>
    </w:p>
    <w:p w:rsidR="00CC35F7" w:rsidRPr="00CC35F7" w:rsidRDefault="00CC35F7" w:rsidP="00CC35F7">
      <w:pPr>
        <w:spacing w:after="0" w:line="240" w:lineRule="auto"/>
        <w:rPr>
          <w:rFonts w:ascii="Times New Roman" w:eastAsia="Calibri" w:hAnsi="Times New Roman" w:cs="Times New Roman"/>
          <w:b/>
          <w:sz w:val="26"/>
          <w:szCs w:val="26"/>
        </w:rPr>
      </w:pPr>
      <w:r w:rsidRPr="00CC35F7">
        <w:rPr>
          <w:rFonts w:ascii="Times New Roman" w:eastAsia="Calibri" w:hAnsi="Times New Roman" w:cs="Times New Roman"/>
          <w:b/>
          <w:sz w:val="26"/>
          <w:szCs w:val="26"/>
        </w:rPr>
        <w:t>C      Underline the correct item.</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16.  Do you know where Mark is? I </w:t>
      </w:r>
      <w:r w:rsidRPr="00CC35F7">
        <w:rPr>
          <w:rFonts w:ascii="Times New Roman" w:eastAsia="Calibri" w:hAnsi="Times New Roman" w:cs="Times New Roman"/>
          <w:b/>
          <w:sz w:val="24"/>
          <w:szCs w:val="24"/>
        </w:rPr>
        <w:t>have waited / have been waiting</w:t>
      </w:r>
      <w:r w:rsidRPr="00CC35F7">
        <w:rPr>
          <w:rFonts w:ascii="Times New Roman" w:eastAsia="Calibri" w:hAnsi="Times New Roman" w:cs="Times New Roman"/>
          <w:sz w:val="24"/>
          <w:szCs w:val="24"/>
        </w:rPr>
        <w:t xml:space="preserve"> for him for over an hour and I’m starting to lose my patience.</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17.   Watch where you’re going! You </w:t>
      </w:r>
      <w:r w:rsidRPr="00CC35F7">
        <w:rPr>
          <w:rFonts w:ascii="Times New Roman" w:eastAsia="Calibri" w:hAnsi="Times New Roman" w:cs="Times New Roman"/>
          <w:b/>
          <w:sz w:val="24"/>
          <w:szCs w:val="24"/>
        </w:rPr>
        <w:t>are falling / are going to fall</w:t>
      </w:r>
      <w:r w:rsidRPr="00CC35F7">
        <w:rPr>
          <w:rFonts w:ascii="Times New Roman" w:eastAsia="Calibri" w:hAnsi="Times New Roman" w:cs="Times New Roman"/>
          <w:sz w:val="24"/>
          <w:szCs w:val="24"/>
        </w:rPr>
        <w:t xml:space="preserve"> into that hole. </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18.  Lyn </w:t>
      </w:r>
      <w:r w:rsidRPr="00CC35F7">
        <w:rPr>
          <w:rFonts w:ascii="Times New Roman" w:eastAsia="Calibri" w:hAnsi="Times New Roman" w:cs="Times New Roman"/>
          <w:b/>
          <w:sz w:val="24"/>
          <w:szCs w:val="24"/>
        </w:rPr>
        <w:t>is always interrupting/has always interrupted</w:t>
      </w:r>
      <w:r w:rsidRPr="00CC35F7">
        <w:rPr>
          <w:rFonts w:ascii="Times New Roman" w:eastAsia="Calibri" w:hAnsi="Times New Roman" w:cs="Times New Roman"/>
          <w:sz w:val="24"/>
          <w:szCs w:val="24"/>
        </w:rPr>
        <w:t xml:space="preserve"> me whenever I tell a story. It’s so annoying!</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19.  There’s someone at the door. I </w:t>
      </w:r>
      <w:r w:rsidRPr="00CC35F7">
        <w:rPr>
          <w:rFonts w:ascii="Times New Roman" w:eastAsia="Calibri" w:hAnsi="Times New Roman" w:cs="Times New Roman"/>
          <w:b/>
          <w:sz w:val="24"/>
          <w:szCs w:val="24"/>
        </w:rPr>
        <w:t>go/will go</w:t>
      </w:r>
      <w:r w:rsidRPr="00CC35F7">
        <w:rPr>
          <w:rFonts w:ascii="Times New Roman" w:eastAsia="Calibri" w:hAnsi="Times New Roman" w:cs="Times New Roman"/>
          <w:sz w:val="24"/>
          <w:szCs w:val="24"/>
        </w:rPr>
        <w:t xml:space="preserve"> and see who it is. </w:t>
      </w:r>
    </w:p>
    <w:p w:rsidR="00CC35F7" w:rsidRPr="00E47D4C"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20.  The film </w:t>
      </w:r>
      <w:r w:rsidRPr="00CC35F7">
        <w:rPr>
          <w:rFonts w:ascii="Times New Roman" w:eastAsia="Calibri" w:hAnsi="Times New Roman" w:cs="Times New Roman"/>
          <w:b/>
          <w:sz w:val="24"/>
          <w:szCs w:val="24"/>
        </w:rPr>
        <w:t>is starting/ starts</w:t>
      </w:r>
      <w:r w:rsidRPr="00CC35F7">
        <w:rPr>
          <w:rFonts w:ascii="Times New Roman" w:eastAsia="Calibri" w:hAnsi="Times New Roman" w:cs="Times New Roman"/>
          <w:sz w:val="24"/>
          <w:szCs w:val="24"/>
        </w:rPr>
        <w:t xml:space="preserve"> at 8:00. Do you want to go to dinner before that?</w:t>
      </w:r>
    </w:p>
    <w:p w:rsidR="00CC35F7" w:rsidRPr="00E47D4C" w:rsidRDefault="00CC35F7" w:rsidP="00CC35F7">
      <w:pPr>
        <w:spacing w:after="0" w:line="240" w:lineRule="auto"/>
        <w:jc w:val="center"/>
        <w:rPr>
          <w:rFonts w:ascii="Open Sans" w:hAnsi="Open Sans"/>
          <w:b/>
          <w:bCs/>
          <w:color w:val="212529"/>
        </w:rPr>
      </w:pPr>
    </w:p>
    <w:p w:rsidR="00CC35F7" w:rsidRPr="00314B69" w:rsidRDefault="00CC35F7" w:rsidP="00CC35F7">
      <w:pPr>
        <w:spacing w:after="0" w:line="240" w:lineRule="auto"/>
        <w:jc w:val="center"/>
        <w:rPr>
          <w:rFonts w:ascii="Open Sans" w:hAnsi="Open Sans"/>
          <w:b/>
          <w:bCs/>
          <w:color w:val="212529"/>
        </w:rPr>
      </w:pPr>
      <w:r>
        <w:rPr>
          <w:rFonts w:ascii="Open Sans" w:hAnsi="Open Sans"/>
          <w:b/>
          <w:bCs/>
          <w:color w:val="212529"/>
        </w:rPr>
        <w:t xml:space="preserve">TEST </w:t>
      </w:r>
      <w:r w:rsidRPr="00314B69">
        <w:rPr>
          <w:rFonts w:ascii="Open Sans" w:hAnsi="Open Sans"/>
          <w:b/>
          <w:bCs/>
          <w:color w:val="212529"/>
        </w:rPr>
        <w:t>2</w:t>
      </w:r>
    </w:p>
    <w:p w:rsidR="00CC35F7" w:rsidRPr="00CC35F7" w:rsidRDefault="00CC35F7" w:rsidP="00CC35F7">
      <w:pPr>
        <w:spacing w:after="0" w:line="240" w:lineRule="auto"/>
        <w:rPr>
          <w:rFonts w:ascii="Times New Roman" w:eastAsia="Calibri" w:hAnsi="Times New Roman" w:cs="Times New Roman"/>
          <w:b/>
          <w:sz w:val="24"/>
          <w:szCs w:val="24"/>
        </w:rPr>
      </w:pPr>
      <w:proofErr w:type="gramStart"/>
      <w:r w:rsidRPr="00CC35F7">
        <w:rPr>
          <w:rFonts w:ascii="Times New Roman" w:eastAsia="Calibri" w:hAnsi="Times New Roman" w:cs="Times New Roman"/>
          <w:b/>
          <w:sz w:val="24"/>
          <w:szCs w:val="24"/>
        </w:rPr>
        <w:t>A</w:t>
      </w:r>
      <w:proofErr w:type="gramEnd"/>
      <w:r w:rsidRPr="00CC35F7">
        <w:rPr>
          <w:rFonts w:ascii="Times New Roman" w:eastAsia="Calibri" w:hAnsi="Times New Roman" w:cs="Times New Roman"/>
          <w:b/>
          <w:sz w:val="24"/>
          <w:szCs w:val="24"/>
        </w:rPr>
        <w:t xml:space="preserve">     Underline the correct item.</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1. “I can’t believe that we spent so much money at the supermarket!” -  “Well, prices have gone </w:t>
      </w:r>
      <w:r w:rsidRPr="00CC35F7">
        <w:rPr>
          <w:rFonts w:ascii="Times New Roman" w:eastAsia="Calibri" w:hAnsi="Times New Roman" w:cs="Times New Roman"/>
          <w:b/>
          <w:sz w:val="24"/>
          <w:szCs w:val="24"/>
        </w:rPr>
        <w:t>with/ up</w:t>
      </w:r>
      <w:r w:rsidRPr="00CC35F7">
        <w:rPr>
          <w:rFonts w:ascii="Times New Roman" w:eastAsia="Calibri" w:hAnsi="Times New Roman" w:cs="Times New Roman"/>
          <w:sz w:val="24"/>
          <w:szCs w:val="24"/>
        </w:rPr>
        <w:t xml:space="preserve"> again.”</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2. Milk and other dairy products are very </w:t>
      </w:r>
      <w:r w:rsidRPr="00CC35F7">
        <w:rPr>
          <w:rFonts w:ascii="Times New Roman" w:eastAsia="Calibri" w:hAnsi="Times New Roman" w:cs="Times New Roman"/>
          <w:b/>
          <w:sz w:val="24"/>
          <w:szCs w:val="24"/>
        </w:rPr>
        <w:t>appealing/ nourishing</w:t>
      </w:r>
      <w:r w:rsidRPr="00CC35F7">
        <w:rPr>
          <w:rFonts w:ascii="Times New Roman" w:eastAsia="Calibri" w:hAnsi="Times New Roman" w:cs="Times New Roman"/>
          <w:sz w:val="24"/>
          <w:szCs w:val="24"/>
        </w:rPr>
        <w:t xml:space="preserve"> for young children, as they help them grow </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    </w:t>
      </w:r>
      <w:proofErr w:type="gramStart"/>
      <w:r w:rsidRPr="00CC35F7">
        <w:rPr>
          <w:rFonts w:ascii="Times New Roman" w:eastAsia="Calibri" w:hAnsi="Times New Roman" w:cs="Times New Roman"/>
          <w:sz w:val="24"/>
          <w:szCs w:val="24"/>
        </w:rPr>
        <w:t>strong</w:t>
      </w:r>
      <w:proofErr w:type="gramEnd"/>
      <w:r w:rsidRPr="00CC35F7">
        <w:rPr>
          <w:rFonts w:ascii="Times New Roman" w:eastAsia="Calibri" w:hAnsi="Times New Roman" w:cs="Times New Roman"/>
          <w:sz w:val="24"/>
          <w:szCs w:val="24"/>
        </w:rPr>
        <w:t xml:space="preserve"> and healthy.</w:t>
      </w:r>
    </w:p>
    <w:p w:rsidR="00CC35F7" w:rsidRPr="00CC35F7" w:rsidRDefault="00CC35F7" w:rsidP="00CC35F7">
      <w:pPr>
        <w:spacing w:after="0" w:line="240" w:lineRule="auto"/>
        <w:rPr>
          <w:rFonts w:ascii="Times New Roman" w:eastAsia="Calibri" w:hAnsi="Times New Roman" w:cs="Times New Roman"/>
          <w:b/>
          <w:sz w:val="24"/>
          <w:szCs w:val="24"/>
        </w:rPr>
      </w:pPr>
      <w:r w:rsidRPr="00CC35F7">
        <w:rPr>
          <w:rFonts w:ascii="Times New Roman" w:eastAsia="Calibri" w:hAnsi="Times New Roman" w:cs="Times New Roman"/>
          <w:sz w:val="24"/>
          <w:szCs w:val="24"/>
        </w:rPr>
        <w:t xml:space="preserve">3. She bought a beautiful handbag that goes </w:t>
      </w:r>
      <w:r w:rsidRPr="00CC35F7">
        <w:rPr>
          <w:rFonts w:ascii="Times New Roman" w:eastAsia="Calibri" w:hAnsi="Times New Roman" w:cs="Times New Roman"/>
          <w:b/>
          <w:sz w:val="24"/>
          <w:szCs w:val="24"/>
        </w:rPr>
        <w:t>with /off</w:t>
      </w:r>
      <w:r w:rsidRPr="00CC35F7">
        <w:rPr>
          <w:rFonts w:ascii="Times New Roman" w:eastAsia="Calibri" w:hAnsi="Times New Roman" w:cs="Times New Roman"/>
          <w:sz w:val="24"/>
          <w:szCs w:val="24"/>
        </w:rPr>
        <w:t xml:space="preserve"> all her clothes</w:t>
      </w:r>
      <w:r w:rsidRPr="00CC35F7">
        <w:rPr>
          <w:rFonts w:ascii="Times New Roman" w:eastAsia="Calibri" w:hAnsi="Times New Roman" w:cs="Times New Roman"/>
          <w:b/>
          <w:sz w:val="24"/>
          <w:szCs w:val="24"/>
        </w:rPr>
        <w:t>.</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4. The loud street </w:t>
      </w:r>
      <w:r w:rsidRPr="00CC35F7">
        <w:rPr>
          <w:rFonts w:ascii="Times New Roman" w:eastAsia="Calibri" w:hAnsi="Times New Roman" w:cs="Times New Roman"/>
          <w:b/>
          <w:sz w:val="24"/>
          <w:szCs w:val="24"/>
        </w:rPr>
        <w:t>bargains/ vendors</w:t>
      </w:r>
      <w:r w:rsidRPr="00CC35F7">
        <w:rPr>
          <w:rFonts w:ascii="Times New Roman" w:eastAsia="Calibri" w:hAnsi="Times New Roman" w:cs="Times New Roman"/>
          <w:sz w:val="24"/>
          <w:szCs w:val="24"/>
        </w:rPr>
        <w:t xml:space="preserve"> create a </w:t>
      </w:r>
      <w:proofErr w:type="spellStart"/>
      <w:r w:rsidRPr="00CC35F7">
        <w:rPr>
          <w:rFonts w:ascii="Times New Roman" w:eastAsia="Calibri" w:hAnsi="Times New Roman" w:cs="Times New Roman"/>
          <w:sz w:val="24"/>
          <w:szCs w:val="24"/>
        </w:rPr>
        <w:t>colourful</w:t>
      </w:r>
      <w:proofErr w:type="spellEnd"/>
      <w:r w:rsidRPr="00CC35F7">
        <w:rPr>
          <w:rFonts w:ascii="Times New Roman" w:eastAsia="Calibri" w:hAnsi="Times New Roman" w:cs="Times New Roman"/>
          <w:sz w:val="24"/>
          <w:szCs w:val="24"/>
        </w:rPr>
        <w:t xml:space="preserve"> atmosphere.</w:t>
      </w:r>
    </w:p>
    <w:p w:rsidR="00CC35F7" w:rsidRPr="00CC35F7" w:rsidRDefault="00CC35F7" w:rsidP="00CC35F7">
      <w:pPr>
        <w:spacing w:after="0" w:line="240" w:lineRule="auto"/>
        <w:rPr>
          <w:rFonts w:ascii="Times New Roman" w:eastAsia="Calibri" w:hAnsi="Times New Roman" w:cs="Times New Roman"/>
          <w:b/>
          <w:sz w:val="24"/>
          <w:szCs w:val="24"/>
        </w:rPr>
      </w:pPr>
      <w:r w:rsidRPr="00CC35F7">
        <w:rPr>
          <w:rFonts w:ascii="Times New Roman" w:eastAsia="Calibri" w:hAnsi="Times New Roman" w:cs="Times New Roman"/>
          <w:sz w:val="24"/>
          <w:szCs w:val="24"/>
        </w:rPr>
        <w:t xml:space="preserve">5. </w:t>
      </w:r>
      <w:proofErr w:type="gramStart"/>
      <w:r w:rsidRPr="00CC35F7">
        <w:rPr>
          <w:rFonts w:ascii="Times New Roman" w:eastAsia="Calibri" w:hAnsi="Times New Roman" w:cs="Times New Roman"/>
          <w:sz w:val="24"/>
          <w:szCs w:val="24"/>
        </w:rPr>
        <w:t>It’s</w:t>
      </w:r>
      <w:proofErr w:type="gramEnd"/>
      <w:r w:rsidRPr="00CC35F7">
        <w:rPr>
          <w:rFonts w:ascii="Times New Roman" w:eastAsia="Calibri" w:hAnsi="Times New Roman" w:cs="Times New Roman"/>
          <w:sz w:val="24"/>
          <w:szCs w:val="24"/>
        </w:rPr>
        <w:t xml:space="preserve"> fun looking through the things at the open-air </w:t>
      </w:r>
      <w:r w:rsidRPr="00CC35F7">
        <w:rPr>
          <w:rFonts w:ascii="Times New Roman" w:eastAsia="Calibri" w:hAnsi="Times New Roman" w:cs="Times New Roman"/>
          <w:b/>
          <w:sz w:val="24"/>
          <w:szCs w:val="24"/>
        </w:rPr>
        <w:t>stalls/ malls.</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6. </w:t>
      </w:r>
      <w:proofErr w:type="gramStart"/>
      <w:r w:rsidRPr="00CC35F7">
        <w:rPr>
          <w:rFonts w:ascii="Times New Roman" w:eastAsia="Calibri" w:hAnsi="Times New Roman" w:cs="Times New Roman"/>
          <w:sz w:val="24"/>
          <w:szCs w:val="24"/>
        </w:rPr>
        <w:t>Be</w:t>
      </w:r>
      <w:proofErr w:type="gramEnd"/>
      <w:r w:rsidRPr="00CC35F7">
        <w:rPr>
          <w:rFonts w:ascii="Times New Roman" w:eastAsia="Calibri" w:hAnsi="Times New Roman" w:cs="Times New Roman"/>
          <w:sz w:val="24"/>
          <w:szCs w:val="24"/>
        </w:rPr>
        <w:t xml:space="preserve"> careful not to </w:t>
      </w:r>
      <w:r w:rsidRPr="00CC35F7">
        <w:rPr>
          <w:rFonts w:ascii="Times New Roman" w:eastAsia="Calibri" w:hAnsi="Times New Roman" w:cs="Times New Roman"/>
          <w:b/>
          <w:sz w:val="24"/>
          <w:szCs w:val="24"/>
        </w:rPr>
        <w:t>spill the beans /spill the salt</w:t>
      </w:r>
      <w:r w:rsidRPr="00CC35F7">
        <w:rPr>
          <w:rFonts w:ascii="Times New Roman" w:eastAsia="Calibri" w:hAnsi="Times New Roman" w:cs="Times New Roman"/>
          <w:sz w:val="24"/>
          <w:szCs w:val="24"/>
        </w:rPr>
        <w:t xml:space="preserve"> and tell Tom about a surprise party.</w:t>
      </w:r>
    </w:p>
    <w:p w:rsidR="00CC35F7" w:rsidRPr="00CC35F7" w:rsidRDefault="00CC35F7" w:rsidP="00CC35F7">
      <w:pPr>
        <w:spacing w:after="0" w:line="240" w:lineRule="auto"/>
        <w:rPr>
          <w:rFonts w:ascii="Times New Roman" w:eastAsia="Calibri" w:hAnsi="Times New Roman" w:cs="Times New Roman"/>
          <w:b/>
          <w:sz w:val="24"/>
          <w:szCs w:val="24"/>
        </w:rPr>
      </w:pPr>
      <w:r w:rsidRPr="00CC35F7">
        <w:rPr>
          <w:rFonts w:ascii="Times New Roman" w:eastAsia="Calibri" w:hAnsi="Times New Roman" w:cs="Times New Roman"/>
          <w:sz w:val="24"/>
          <w:szCs w:val="24"/>
        </w:rPr>
        <w:lastRenderedPageBreak/>
        <w:t xml:space="preserve">7. Can you </w:t>
      </w:r>
      <w:r w:rsidRPr="00CC35F7">
        <w:rPr>
          <w:rFonts w:ascii="Times New Roman" w:eastAsia="Calibri" w:hAnsi="Times New Roman" w:cs="Times New Roman"/>
          <w:b/>
          <w:sz w:val="24"/>
          <w:szCs w:val="24"/>
        </w:rPr>
        <w:t xml:space="preserve">pour/ peel </w:t>
      </w:r>
      <w:r w:rsidRPr="00CC35F7">
        <w:rPr>
          <w:rFonts w:ascii="Times New Roman" w:eastAsia="Calibri" w:hAnsi="Times New Roman" w:cs="Times New Roman"/>
          <w:sz w:val="24"/>
          <w:szCs w:val="24"/>
        </w:rPr>
        <w:t>the potatoes, please?</w:t>
      </w:r>
    </w:p>
    <w:p w:rsidR="00CC35F7" w:rsidRPr="00CC35F7" w:rsidRDefault="00CC35F7" w:rsidP="00CC35F7">
      <w:pPr>
        <w:spacing w:after="0" w:line="240" w:lineRule="auto"/>
        <w:rPr>
          <w:rFonts w:ascii="Times New Roman" w:eastAsia="Calibri" w:hAnsi="Times New Roman" w:cs="Times New Roman"/>
          <w:b/>
          <w:sz w:val="24"/>
          <w:szCs w:val="24"/>
        </w:rPr>
      </w:pPr>
      <w:r w:rsidRPr="00CC35F7">
        <w:rPr>
          <w:rFonts w:ascii="Times New Roman" w:eastAsia="Calibri" w:hAnsi="Times New Roman" w:cs="Times New Roman"/>
          <w:sz w:val="24"/>
          <w:szCs w:val="24"/>
        </w:rPr>
        <w:t xml:space="preserve">8. “I like scrambled eggs. </w:t>
      </w:r>
      <w:proofErr w:type="gramStart"/>
      <w:r w:rsidRPr="00CC35F7">
        <w:rPr>
          <w:rFonts w:ascii="Times New Roman" w:eastAsia="Calibri" w:hAnsi="Times New Roman" w:cs="Times New Roman"/>
          <w:sz w:val="24"/>
          <w:szCs w:val="24"/>
        </w:rPr>
        <w:t>How about you?”</w:t>
      </w:r>
      <w:proofErr w:type="gramEnd"/>
      <w:r w:rsidRPr="00CC35F7">
        <w:rPr>
          <w:rFonts w:ascii="Times New Roman" w:eastAsia="Calibri" w:hAnsi="Times New Roman" w:cs="Times New Roman"/>
          <w:sz w:val="24"/>
          <w:szCs w:val="24"/>
        </w:rPr>
        <w:t xml:space="preserve"> –“I prefer them </w:t>
      </w:r>
      <w:r w:rsidRPr="00CC35F7">
        <w:rPr>
          <w:rFonts w:ascii="Times New Roman" w:eastAsia="Calibri" w:hAnsi="Times New Roman" w:cs="Times New Roman"/>
          <w:b/>
          <w:sz w:val="24"/>
          <w:szCs w:val="24"/>
        </w:rPr>
        <w:t>poached/ mashed.”</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9. Don’t worry, I’ll show you how to set the table for a formal dinner; it’s a </w:t>
      </w:r>
      <w:r w:rsidRPr="00CC35F7">
        <w:rPr>
          <w:rFonts w:ascii="Times New Roman" w:eastAsia="Calibri" w:hAnsi="Times New Roman" w:cs="Times New Roman"/>
          <w:b/>
          <w:sz w:val="24"/>
          <w:szCs w:val="24"/>
        </w:rPr>
        <w:t>cup of tea /piece of cake</w:t>
      </w:r>
      <w:r w:rsidRPr="00CC35F7">
        <w:rPr>
          <w:rFonts w:ascii="Times New Roman" w:eastAsia="Calibri" w:hAnsi="Times New Roman" w:cs="Times New Roman"/>
          <w:sz w:val="24"/>
          <w:szCs w:val="24"/>
        </w:rPr>
        <w:t>.</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10. Sharon is on a very tight </w:t>
      </w:r>
      <w:r w:rsidRPr="00CC35F7">
        <w:rPr>
          <w:rFonts w:ascii="Times New Roman" w:eastAsia="Calibri" w:hAnsi="Times New Roman" w:cs="Times New Roman"/>
          <w:b/>
          <w:sz w:val="24"/>
          <w:szCs w:val="24"/>
        </w:rPr>
        <w:t>budget/</w:t>
      </w:r>
      <w:r w:rsidRPr="00CC35F7">
        <w:rPr>
          <w:rFonts w:ascii="Times New Roman" w:eastAsia="Calibri" w:hAnsi="Times New Roman" w:cs="Times New Roman"/>
          <w:sz w:val="24"/>
          <w:szCs w:val="24"/>
        </w:rPr>
        <w:t xml:space="preserve"> </w:t>
      </w:r>
      <w:r w:rsidRPr="00CC35F7">
        <w:rPr>
          <w:rFonts w:ascii="Times New Roman" w:eastAsia="Calibri" w:hAnsi="Times New Roman" w:cs="Times New Roman"/>
          <w:b/>
          <w:sz w:val="24"/>
          <w:szCs w:val="24"/>
        </w:rPr>
        <w:t>bargain</w:t>
      </w:r>
      <w:r w:rsidRPr="00CC35F7">
        <w:rPr>
          <w:rFonts w:ascii="Times New Roman" w:eastAsia="Calibri" w:hAnsi="Times New Roman" w:cs="Times New Roman"/>
          <w:sz w:val="24"/>
          <w:szCs w:val="24"/>
        </w:rPr>
        <w:t xml:space="preserve"> right now, so she doesn’t want to spend money on anything she doesn’t really need. </w:t>
      </w:r>
    </w:p>
    <w:p w:rsidR="00CC35F7" w:rsidRPr="00CC35F7" w:rsidRDefault="00CC35F7" w:rsidP="00CC35F7">
      <w:pPr>
        <w:spacing w:after="0" w:line="240" w:lineRule="auto"/>
        <w:rPr>
          <w:rFonts w:ascii="Times New Roman" w:eastAsia="Calibri" w:hAnsi="Times New Roman" w:cs="Times New Roman"/>
          <w:sz w:val="24"/>
          <w:szCs w:val="24"/>
        </w:rPr>
      </w:pPr>
    </w:p>
    <w:p w:rsidR="00CC35F7" w:rsidRPr="00CC35F7" w:rsidRDefault="00CC35F7" w:rsidP="00CC35F7">
      <w:pPr>
        <w:spacing w:after="0" w:line="240" w:lineRule="auto"/>
        <w:rPr>
          <w:rFonts w:ascii="Times New Roman" w:eastAsia="Calibri" w:hAnsi="Times New Roman" w:cs="Times New Roman"/>
          <w:b/>
          <w:sz w:val="24"/>
          <w:szCs w:val="24"/>
        </w:rPr>
      </w:pPr>
      <w:r w:rsidRPr="00CC35F7">
        <w:rPr>
          <w:rFonts w:ascii="Times New Roman" w:eastAsia="Calibri" w:hAnsi="Times New Roman" w:cs="Times New Roman"/>
          <w:b/>
          <w:sz w:val="24"/>
          <w:szCs w:val="24"/>
        </w:rPr>
        <w:t>B     Fill in the missing word. There are three answers you do not need to use.</w:t>
      </w:r>
    </w:p>
    <w:p w:rsidR="00CC35F7" w:rsidRPr="00CC35F7" w:rsidRDefault="00CC35F7" w:rsidP="00CC35F7">
      <w:pPr>
        <w:spacing w:after="0" w:line="240" w:lineRule="auto"/>
        <w:rPr>
          <w:rFonts w:ascii="Times New Roman" w:eastAsia="Calibri" w:hAnsi="Times New Roman" w:cs="Times New Roman"/>
          <w:i/>
          <w:sz w:val="24"/>
          <w:szCs w:val="24"/>
        </w:rPr>
      </w:pPr>
      <w:r w:rsidRPr="00CC35F7">
        <w:rPr>
          <w:rFonts w:ascii="Times New Roman" w:eastAsia="Calibri" w:hAnsi="Times New Roman" w:cs="Times New Roman"/>
          <w:i/>
          <w:sz w:val="24"/>
          <w:szCs w:val="24"/>
        </w:rPr>
        <w:t xml:space="preserve"> Pride, packed, pinch, fussy, demand, side, basically, stock</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11. If you add a ______________ of salt, it will taste better.</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12. </w:t>
      </w:r>
      <w:proofErr w:type="gramStart"/>
      <w:r w:rsidRPr="00CC35F7">
        <w:rPr>
          <w:rFonts w:ascii="Times New Roman" w:eastAsia="Calibri" w:hAnsi="Times New Roman" w:cs="Times New Roman"/>
          <w:sz w:val="24"/>
          <w:szCs w:val="24"/>
        </w:rPr>
        <w:t>It’s</w:t>
      </w:r>
      <w:proofErr w:type="gramEnd"/>
      <w:r w:rsidRPr="00CC35F7">
        <w:rPr>
          <w:rFonts w:ascii="Times New Roman" w:eastAsia="Calibri" w:hAnsi="Times New Roman" w:cs="Times New Roman"/>
          <w:sz w:val="24"/>
          <w:szCs w:val="24"/>
        </w:rPr>
        <w:t xml:space="preserve"> very popular so it is in great ___________ at the moment.</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13. Traditional Spanish tortilla, which is _______ a thick potato </w:t>
      </w:r>
      <w:proofErr w:type="spellStart"/>
      <w:r w:rsidRPr="00CC35F7">
        <w:rPr>
          <w:rFonts w:ascii="Times New Roman" w:eastAsia="Calibri" w:hAnsi="Times New Roman" w:cs="Times New Roman"/>
          <w:sz w:val="24"/>
          <w:szCs w:val="24"/>
        </w:rPr>
        <w:t>omelette</w:t>
      </w:r>
      <w:proofErr w:type="spellEnd"/>
      <w:r w:rsidRPr="00CC35F7">
        <w:rPr>
          <w:rFonts w:ascii="Times New Roman" w:eastAsia="Calibri" w:hAnsi="Times New Roman" w:cs="Times New Roman"/>
          <w:sz w:val="24"/>
          <w:szCs w:val="24"/>
        </w:rPr>
        <w:t>, is very popular in Spain.</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14. A lot of young children don’t like many types of food. They are __________ eaters.</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15. Mothers take great __________ in creating ‘school-</w:t>
      </w:r>
      <w:proofErr w:type="spellStart"/>
      <w:r w:rsidRPr="00CC35F7">
        <w:rPr>
          <w:rFonts w:ascii="Times New Roman" w:eastAsia="Calibri" w:hAnsi="Times New Roman" w:cs="Times New Roman"/>
          <w:sz w:val="24"/>
          <w:szCs w:val="24"/>
        </w:rPr>
        <w:t>bentos</w:t>
      </w:r>
      <w:proofErr w:type="spellEnd"/>
      <w:r w:rsidRPr="00CC35F7">
        <w:rPr>
          <w:rFonts w:ascii="Times New Roman" w:eastAsia="Calibri" w:hAnsi="Times New Roman" w:cs="Times New Roman"/>
          <w:sz w:val="24"/>
          <w:szCs w:val="24"/>
        </w:rPr>
        <w:t>’ for their children.</w:t>
      </w:r>
    </w:p>
    <w:p w:rsidR="00CC35F7" w:rsidRPr="00CC35F7" w:rsidRDefault="00CC35F7" w:rsidP="00CC35F7">
      <w:pPr>
        <w:spacing w:after="0" w:line="240" w:lineRule="auto"/>
        <w:rPr>
          <w:rFonts w:ascii="Times New Roman" w:eastAsia="Calibri" w:hAnsi="Times New Roman" w:cs="Times New Roman"/>
          <w:sz w:val="24"/>
          <w:szCs w:val="24"/>
        </w:rPr>
      </w:pPr>
    </w:p>
    <w:p w:rsidR="00CC35F7" w:rsidRPr="00CC35F7" w:rsidRDefault="00CC35F7" w:rsidP="00CC35F7">
      <w:pPr>
        <w:spacing w:after="0" w:line="240" w:lineRule="auto"/>
        <w:rPr>
          <w:rFonts w:ascii="Times New Roman" w:eastAsia="Calibri" w:hAnsi="Times New Roman" w:cs="Times New Roman"/>
          <w:i/>
          <w:sz w:val="24"/>
          <w:szCs w:val="24"/>
        </w:rPr>
      </w:pPr>
      <w:r w:rsidRPr="00CC35F7">
        <w:rPr>
          <w:rFonts w:ascii="Times New Roman" w:eastAsia="Calibri" w:hAnsi="Times New Roman" w:cs="Times New Roman"/>
          <w:i/>
          <w:sz w:val="24"/>
          <w:szCs w:val="24"/>
        </w:rPr>
        <w:t>Grammar</w:t>
      </w:r>
    </w:p>
    <w:p w:rsidR="00CC35F7" w:rsidRPr="00CC35F7" w:rsidRDefault="00CC35F7" w:rsidP="00CC35F7">
      <w:pPr>
        <w:spacing w:after="0" w:line="240" w:lineRule="auto"/>
        <w:rPr>
          <w:rFonts w:ascii="Times New Roman" w:eastAsia="Calibri" w:hAnsi="Times New Roman" w:cs="Times New Roman"/>
          <w:b/>
          <w:sz w:val="24"/>
          <w:szCs w:val="24"/>
        </w:rPr>
      </w:pPr>
      <w:r w:rsidRPr="00CC35F7">
        <w:rPr>
          <w:rFonts w:ascii="Times New Roman" w:eastAsia="Calibri" w:hAnsi="Times New Roman" w:cs="Times New Roman"/>
          <w:b/>
          <w:sz w:val="24"/>
          <w:szCs w:val="24"/>
        </w:rPr>
        <w:t>C     Put the words in brackets into the Present Perfect or the Present Perfect Continuous.</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16. He __________ (</w:t>
      </w:r>
      <w:r w:rsidRPr="00CC35F7">
        <w:rPr>
          <w:rFonts w:ascii="Times New Roman" w:eastAsia="Calibri" w:hAnsi="Times New Roman" w:cs="Times New Roman"/>
          <w:b/>
          <w:sz w:val="24"/>
          <w:szCs w:val="24"/>
        </w:rPr>
        <w:t>work</w:t>
      </w:r>
      <w:r w:rsidRPr="00CC35F7">
        <w:rPr>
          <w:rFonts w:ascii="Times New Roman" w:eastAsia="Calibri" w:hAnsi="Times New Roman" w:cs="Times New Roman"/>
          <w:sz w:val="24"/>
          <w:szCs w:val="24"/>
        </w:rPr>
        <w:t>) very hard recently. He needs some time off.</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17. ___________ (</w:t>
      </w:r>
      <w:r w:rsidRPr="00CC35F7">
        <w:rPr>
          <w:rFonts w:ascii="Times New Roman" w:eastAsia="Calibri" w:hAnsi="Times New Roman" w:cs="Times New Roman"/>
          <w:b/>
          <w:sz w:val="24"/>
          <w:szCs w:val="24"/>
        </w:rPr>
        <w:t>you /ever/ eat</w:t>
      </w:r>
      <w:r w:rsidRPr="00CC35F7">
        <w:rPr>
          <w:rFonts w:ascii="Times New Roman" w:eastAsia="Calibri" w:hAnsi="Times New Roman" w:cs="Times New Roman"/>
          <w:sz w:val="24"/>
          <w:szCs w:val="24"/>
        </w:rPr>
        <w:t>) Chinese food?</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18. Liz __________ (</w:t>
      </w:r>
      <w:r w:rsidRPr="00CC35F7">
        <w:rPr>
          <w:rFonts w:ascii="Times New Roman" w:eastAsia="Calibri" w:hAnsi="Times New Roman" w:cs="Times New Roman"/>
          <w:b/>
          <w:sz w:val="24"/>
          <w:szCs w:val="24"/>
        </w:rPr>
        <w:t>go</w:t>
      </w:r>
      <w:r w:rsidRPr="00CC35F7">
        <w:rPr>
          <w:rFonts w:ascii="Times New Roman" w:eastAsia="Calibri" w:hAnsi="Times New Roman" w:cs="Times New Roman"/>
          <w:sz w:val="24"/>
          <w:szCs w:val="24"/>
        </w:rPr>
        <w:t>) to the flea market. She’ll be back in an hour.</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19. __________ (</w:t>
      </w:r>
      <w:r w:rsidRPr="00CC35F7">
        <w:rPr>
          <w:rFonts w:ascii="Times New Roman" w:eastAsia="Calibri" w:hAnsi="Times New Roman" w:cs="Times New Roman"/>
          <w:b/>
          <w:sz w:val="24"/>
          <w:szCs w:val="24"/>
        </w:rPr>
        <w:t>you/clean</w:t>
      </w:r>
      <w:r w:rsidRPr="00CC35F7">
        <w:rPr>
          <w:rFonts w:ascii="Times New Roman" w:eastAsia="Calibri" w:hAnsi="Times New Roman" w:cs="Times New Roman"/>
          <w:sz w:val="24"/>
          <w:szCs w:val="24"/>
        </w:rPr>
        <w:t>) all morning?</w:t>
      </w:r>
    </w:p>
    <w:p w:rsidR="00CC35F7" w:rsidRPr="00CC35F7" w:rsidRDefault="00CC35F7" w:rsidP="00CC35F7">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20. We ____________ (</w:t>
      </w:r>
      <w:r w:rsidRPr="00CC35F7">
        <w:rPr>
          <w:rFonts w:ascii="Times New Roman" w:eastAsia="Calibri" w:hAnsi="Times New Roman" w:cs="Times New Roman"/>
          <w:b/>
          <w:sz w:val="24"/>
          <w:szCs w:val="24"/>
        </w:rPr>
        <w:t>not/buy</w:t>
      </w:r>
      <w:r w:rsidRPr="00CC35F7">
        <w:rPr>
          <w:rFonts w:ascii="Times New Roman" w:eastAsia="Calibri" w:hAnsi="Times New Roman" w:cs="Times New Roman"/>
          <w:sz w:val="24"/>
          <w:szCs w:val="24"/>
        </w:rPr>
        <w:t>) all our Christmas presents yet.</w:t>
      </w:r>
    </w:p>
    <w:p w:rsidR="00CC35F7" w:rsidRPr="00CC35F7" w:rsidRDefault="00CC35F7" w:rsidP="00CC35F7">
      <w:pPr>
        <w:spacing w:after="0" w:line="240" w:lineRule="auto"/>
        <w:jc w:val="center"/>
        <w:rPr>
          <w:rFonts w:ascii="Times New Roman" w:eastAsia="Calibri" w:hAnsi="Times New Roman" w:cs="Times New Roman"/>
          <w:sz w:val="24"/>
          <w:szCs w:val="24"/>
        </w:rPr>
      </w:pPr>
    </w:p>
    <w:p w:rsidR="00481492" w:rsidRPr="00CC35F7" w:rsidRDefault="00CC35F7" w:rsidP="00CC35F7">
      <w:pPr>
        <w:spacing w:after="0"/>
        <w:ind w:left="567" w:firstLine="708"/>
        <w:jc w:val="center"/>
        <w:rPr>
          <w:rFonts w:ascii="Open Sans" w:hAnsi="Open Sans"/>
          <w:b/>
          <w:bCs/>
          <w:color w:val="212529"/>
        </w:rPr>
      </w:pPr>
      <w:r>
        <w:rPr>
          <w:rFonts w:ascii="Open Sans" w:hAnsi="Open Sans"/>
          <w:b/>
          <w:bCs/>
          <w:color w:val="212529"/>
        </w:rPr>
        <w:t xml:space="preserve">TEST </w:t>
      </w:r>
      <w:r w:rsidRPr="00CC35F7">
        <w:rPr>
          <w:rFonts w:ascii="Open Sans" w:hAnsi="Open Sans"/>
          <w:b/>
          <w:bCs/>
          <w:color w:val="212529"/>
        </w:rPr>
        <w:t>3</w:t>
      </w:r>
    </w:p>
    <w:p w:rsidR="00CC35F7" w:rsidRPr="00CC35F7" w:rsidRDefault="00CC35F7" w:rsidP="001D1C9F">
      <w:pPr>
        <w:spacing w:after="0"/>
        <w:rPr>
          <w:rFonts w:ascii="Times New Roman" w:eastAsia="Calibri" w:hAnsi="Times New Roman" w:cs="Times New Roman"/>
          <w:b/>
          <w:sz w:val="26"/>
          <w:szCs w:val="26"/>
        </w:rPr>
      </w:pPr>
      <w:proofErr w:type="gramStart"/>
      <w:r w:rsidRPr="00CC35F7">
        <w:rPr>
          <w:rFonts w:ascii="Times New Roman" w:eastAsia="Calibri" w:hAnsi="Times New Roman" w:cs="Times New Roman"/>
          <w:b/>
          <w:sz w:val="26"/>
          <w:szCs w:val="26"/>
        </w:rPr>
        <w:t>A       Choose the correct word to fill in the gaps.</w:t>
      </w:r>
      <w:proofErr w:type="gramEnd"/>
    </w:p>
    <w:p w:rsidR="00CC35F7" w:rsidRPr="00CC35F7" w:rsidRDefault="00CC35F7" w:rsidP="001D1C9F">
      <w:pPr>
        <w:spacing w:after="0" w:line="240" w:lineRule="auto"/>
        <w:rPr>
          <w:rFonts w:ascii="Times New Roman" w:eastAsia="Calibri" w:hAnsi="Times New Roman" w:cs="Times New Roman"/>
          <w:sz w:val="24"/>
          <w:szCs w:val="24"/>
        </w:rPr>
      </w:pPr>
      <w:proofErr w:type="gramStart"/>
      <w:r w:rsidRPr="00CC35F7">
        <w:rPr>
          <w:rFonts w:ascii="Times New Roman" w:eastAsia="Calibri" w:hAnsi="Times New Roman" w:cs="Times New Roman"/>
          <w:b/>
          <w:sz w:val="24"/>
          <w:szCs w:val="24"/>
        </w:rPr>
        <w:t>e.g.</w:t>
      </w:r>
      <w:proofErr w:type="gramEnd"/>
      <w:r w:rsidRPr="00CC35F7">
        <w:rPr>
          <w:rFonts w:ascii="Times New Roman" w:eastAsia="Calibri" w:hAnsi="Times New Roman" w:cs="Times New Roman"/>
          <w:b/>
          <w:sz w:val="24"/>
          <w:szCs w:val="24"/>
        </w:rPr>
        <w:t xml:space="preserve">   </w:t>
      </w:r>
      <w:proofErr w:type="gramStart"/>
      <w:r w:rsidRPr="00CC35F7">
        <w:rPr>
          <w:rFonts w:ascii="Times New Roman" w:eastAsia="Calibri" w:hAnsi="Times New Roman" w:cs="Times New Roman"/>
          <w:b/>
          <w:sz w:val="24"/>
          <w:szCs w:val="24"/>
        </w:rPr>
        <w:t>invented</w:t>
      </w:r>
      <w:proofErr w:type="gramEnd"/>
      <w:r w:rsidRPr="00CC35F7">
        <w:rPr>
          <w:rFonts w:ascii="Times New Roman" w:eastAsia="Calibri" w:hAnsi="Times New Roman" w:cs="Times New Roman"/>
          <w:b/>
          <w:sz w:val="24"/>
          <w:szCs w:val="24"/>
        </w:rPr>
        <w:t xml:space="preserve">   discovered  </w:t>
      </w:r>
      <w:r w:rsidRPr="00CC35F7">
        <w:rPr>
          <w:rFonts w:ascii="Times New Roman" w:eastAsia="Calibri" w:hAnsi="Times New Roman" w:cs="Times New Roman"/>
          <w:sz w:val="24"/>
          <w:szCs w:val="24"/>
        </w:rPr>
        <w:t xml:space="preserve">a) Mike </w:t>
      </w:r>
      <w:r w:rsidRPr="00CC35F7">
        <w:rPr>
          <w:rFonts w:ascii="Times New Roman" w:eastAsia="Calibri" w:hAnsi="Times New Roman" w:cs="Times New Roman"/>
          <w:i/>
          <w:sz w:val="24"/>
          <w:szCs w:val="24"/>
        </w:rPr>
        <w:t>invented</w:t>
      </w:r>
      <w:r w:rsidRPr="00CC35F7">
        <w:rPr>
          <w:rFonts w:ascii="Times New Roman" w:eastAsia="Calibri" w:hAnsi="Times New Roman" w:cs="Times New Roman"/>
          <w:sz w:val="24"/>
          <w:szCs w:val="24"/>
        </w:rPr>
        <w:t xml:space="preserve"> the device, but it was his brother who put it on the market.</w:t>
      </w:r>
    </w:p>
    <w:p w:rsidR="00CC35F7" w:rsidRPr="00CC35F7" w:rsidRDefault="00CC35F7" w:rsidP="001D1C9F">
      <w:pPr>
        <w:spacing w:after="0" w:line="240" w:lineRule="auto"/>
        <w:rPr>
          <w:rFonts w:ascii="Times New Roman" w:eastAsia="Calibri" w:hAnsi="Times New Roman" w:cs="Times New Roman"/>
          <w:b/>
          <w:sz w:val="24"/>
          <w:szCs w:val="24"/>
        </w:rPr>
      </w:pPr>
      <w:r w:rsidRPr="00CC35F7">
        <w:rPr>
          <w:rFonts w:ascii="Times New Roman" w:eastAsia="Calibri" w:hAnsi="Times New Roman" w:cs="Times New Roman"/>
          <w:b/>
          <w:sz w:val="24"/>
          <w:szCs w:val="24"/>
        </w:rPr>
        <w:t xml:space="preserve">                                               </w:t>
      </w:r>
      <w:r w:rsidRPr="00CC35F7">
        <w:rPr>
          <w:rFonts w:ascii="Times New Roman" w:eastAsia="Calibri" w:hAnsi="Times New Roman" w:cs="Times New Roman"/>
          <w:sz w:val="24"/>
          <w:szCs w:val="24"/>
        </w:rPr>
        <w:t xml:space="preserve">b) Columbus </w:t>
      </w:r>
      <w:r w:rsidRPr="00CC35F7">
        <w:rPr>
          <w:rFonts w:ascii="Times New Roman" w:eastAsia="Calibri" w:hAnsi="Times New Roman" w:cs="Times New Roman"/>
          <w:i/>
          <w:sz w:val="24"/>
          <w:szCs w:val="24"/>
        </w:rPr>
        <w:t>discovered</w:t>
      </w:r>
      <w:r w:rsidRPr="00CC35F7">
        <w:rPr>
          <w:rFonts w:ascii="Times New Roman" w:eastAsia="Calibri" w:hAnsi="Times New Roman" w:cs="Times New Roman"/>
          <w:sz w:val="24"/>
          <w:szCs w:val="24"/>
        </w:rPr>
        <w:t xml:space="preserve"> America in 1492.</w:t>
      </w:r>
      <w:r w:rsidRPr="00CC35F7">
        <w:rPr>
          <w:rFonts w:ascii="Times New Roman" w:eastAsia="Calibri" w:hAnsi="Times New Roman" w:cs="Times New Roman"/>
          <w:b/>
          <w:sz w:val="24"/>
          <w:szCs w:val="24"/>
        </w:rPr>
        <w:t xml:space="preserve"> </w:t>
      </w:r>
    </w:p>
    <w:p w:rsidR="00CC35F7" w:rsidRPr="00CC35F7" w:rsidRDefault="00CC35F7" w:rsidP="001D1C9F">
      <w:pPr>
        <w:spacing w:after="0" w:line="240" w:lineRule="auto"/>
        <w:rPr>
          <w:rFonts w:ascii="Times New Roman" w:eastAsia="Calibri" w:hAnsi="Times New Roman" w:cs="Times New Roman"/>
          <w:b/>
          <w:sz w:val="24"/>
          <w:szCs w:val="24"/>
        </w:rPr>
      </w:pPr>
      <w:r w:rsidRPr="00CC35F7">
        <w:rPr>
          <w:rFonts w:ascii="Times New Roman" w:eastAsia="Calibri" w:hAnsi="Times New Roman" w:cs="Times New Roman"/>
          <w:sz w:val="24"/>
          <w:szCs w:val="24"/>
        </w:rPr>
        <w:t xml:space="preserve">1   </w:t>
      </w:r>
      <w:r w:rsidRPr="00CC35F7">
        <w:rPr>
          <w:rFonts w:ascii="Times New Roman" w:eastAsia="Calibri" w:hAnsi="Times New Roman" w:cs="Times New Roman"/>
          <w:b/>
          <w:sz w:val="24"/>
          <w:szCs w:val="24"/>
        </w:rPr>
        <w:t>Geography    Earth Science</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  a) Tom finds___ fascinating, because he learns a lot of things about the formation and history of our planet.</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b) Mary wants to travel to all those countries she studied in her __________ class.</w:t>
      </w:r>
    </w:p>
    <w:p w:rsidR="00CC35F7" w:rsidRPr="00CC35F7" w:rsidRDefault="00CC35F7" w:rsidP="001D1C9F">
      <w:pPr>
        <w:spacing w:after="0" w:line="240" w:lineRule="auto"/>
        <w:rPr>
          <w:rFonts w:ascii="Times New Roman" w:eastAsia="Calibri" w:hAnsi="Times New Roman" w:cs="Times New Roman"/>
          <w:b/>
          <w:sz w:val="24"/>
          <w:szCs w:val="24"/>
        </w:rPr>
      </w:pPr>
      <w:r w:rsidRPr="00CC35F7">
        <w:rPr>
          <w:rFonts w:ascii="Times New Roman" w:eastAsia="Calibri" w:hAnsi="Times New Roman" w:cs="Times New Roman"/>
          <w:sz w:val="24"/>
          <w:szCs w:val="24"/>
        </w:rPr>
        <w:t xml:space="preserve">  2   </w:t>
      </w:r>
      <w:r w:rsidRPr="00CC35F7">
        <w:rPr>
          <w:rFonts w:ascii="Times New Roman" w:eastAsia="Calibri" w:hAnsi="Times New Roman" w:cs="Times New Roman"/>
          <w:b/>
          <w:sz w:val="24"/>
          <w:szCs w:val="24"/>
        </w:rPr>
        <w:t>raise     lift</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a) You don’t have to _______ your voice. I can hear you very well.</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b) This sofa is really heavy. Help me __________ it.</w:t>
      </w:r>
    </w:p>
    <w:p w:rsidR="00CC35F7" w:rsidRPr="00CC35F7" w:rsidRDefault="00CC35F7" w:rsidP="001D1C9F">
      <w:pPr>
        <w:spacing w:after="0" w:line="240" w:lineRule="auto"/>
        <w:rPr>
          <w:rFonts w:ascii="Times New Roman" w:eastAsia="Calibri" w:hAnsi="Times New Roman" w:cs="Times New Roman"/>
          <w:b/>
          <w:sz w:val="24"/>
          <w:szCs w:val="24"/>
        </w:rPr>
      </w:pPr>
      <w:r w:rsidRPr="00CC35F7">
        <w:rPr>
          <w:rFonts w:ascii="Times New Roman" w:eastAsia="Calibri" w:hAnsi="Times New Roman" w:cs="Times New Roman"/>
          <w:sz w:val="24"/>
          <w:szCs w:val="24"/>
        </w:rPr>
        <w:t xml:space="preserve">3   </w:t>
      </w:r>
      <w:r w:rsidRPr="00CC35F7">
        <w:rPr>
          <w:rFonts w:ascii="Times New Roman" w:eastAsia="Calibri" w:hAnsi="Times New Roman" w:cs="Times New Roman"/>
          <w:b/>
          <w:sz w:val="24"/>
          <w:szCs w:val="24"/>
        </w:rPr>
        <w:t>salary    wage</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a) He earns a lot. He has a high __________.</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b) The company has announced an increase in the workers’ hourly________.</w:t>
      </w:r>
    </w:p>
    <w:p w:rsidR="00CC35F7" w:rsidRPr="00CC35F7" w:rsidRDefault="00CC35F7" w:rsidP="001D1C9F">
      <w:pPr>
        <w:spacing w:after="0" w:line="240" w:lineRule="auto"/>
        <w:rPr>
          <w:rFonts w:ascii="Times New Roman" w:eastAsia="Calibri" w:hAnsi="Times New Roman" w:cs="Times New Roman"/>
          <w:b/>
          <w:sz w:val="24"/>
          <w:szCs w:val="24"/>
        </w:rPr>
      </w:pPr>
      <w:r w:rsidRPr="00CC35F7">
        <w:rPr>
          <w:rFonts w:ascii="Times New Roman" w:eastAsia="Calibri" w:hAnsi="Times New Roman" w:cs="Times New Roman"/>
          <w:sz w:val="24"/>
          <w:szCs w:val="24"/>
        </w:rPr>
        <w:t xml:space="preserve">4 </w:t>
      </w:r>
      <w:proofErr w:type="gramStart"/>
      <w:r w:rsidRPr="00CC35F7">
        <w:rPr>
          <w:rFonts w:ascii="Times New Roman" w:eastAsia="Calibri" w:hAnsi="Times New Roman" w:cs="Times New Roman"/>
          <w:b/>
          <w:sz w:val="24"/>
          <w:szCs w:val="24"/>
        </w:rPr>
        <w:t>employers</w:t>
      </w:r>
      <w:proofErr w:type="gramEnd"/>
      <w:r w:rsidRPr="00CC35F7">
        <w:rPr>
          <w:rFonts w:ascii="Times New Roman" w:eastAsia="Calibri" w:hAnsi="Times New Roman" w:cs="Times New Roman"/>
          <w:b/>
          <w:sz w:val="24"/>
          <w:szCs w:val="24"/>
        </w:rPr>
        <w:t xml:space="preserve">   employees</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a) The company’s business is growing, so it needs to hire more __________.</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b) Ann is very happy because her _________ gave her a pay rise.</w:t>
      </w:r>
    </w:p>
    <w:p w:rsidR="00CC35F7" w:rsidRPr="00CC35F7" w:rsidRDefault="00CC35F7" w:rsidP="001D1C9F">
      <w:pPr>
        <w:spacing w:after="0" w:line="240" w:lineRule="auto"/>
        <w:rPr>
          <w:rFonts w:ascii="Times New Roman" w:eastAsia="Calibri" w:hAnsi="Times New Roman" w:cs="Times New Roman"/>
          <w:b/>
          <w:sz w:val="26"/>
          <w:szCs w:val="26"/>
        </w:rPr>
      </w:pPr>
      <w:r w:rsidRPr="00CC35F7">
        <w:rPr>
          <w:rFonts w:ascii="Times New Roman" w:eastAsia="Calibri" w:hAnsi="Times New Roman" w:cs="Times New Roman"/>
          <w:b/>
          <w:sz w:val="26"/>
          <w:szCs w:val="26"/>
        </w:rPr>
        <w:t>B      Fill in the missing word. There are three answers you do not need to use.</w:t>
      </w:r>
    </w:p>
    <w:p w:rsidR="00CC35F7" w:rsidRPr="00CC35F7" w:rsidRDefault="00CC35F7" w:rsidP="001D1C9F">
      <w:pPr>
        <w:spacing w:after="0" w:line="240" w:lineRule="auto"/>
        <w:rPr>
          <w:rFonts w:ascii="Times New Roman" w:eastAsia="Calibri" w:hAnsi="Times New Roman" w:cs="Times New Roman"/>
          <w:i/>
          <w:sz w:val="24"/>
          <w:szCs w:val="24"/>
        </w:rPr>
      </w:pPr>
      <w:r w:rsidRPr="00CC35F7">
        <w:rPr>
          <w:rFonts w:ascii="Times New Roman" w:eastAsia="Calibri" w:hAnsi="Times New Roman" w:cs="Times New Roman"/>
          <w:i/>
          <w:sz w:val="24"/>
          <w:szCs w:val="24"/>
        </w:rPr>
        <w:t xml:space="preserve">     </w:t>
      </w:r>
      <w:proofErr w:type="gramStart"/>
      <w:r w:rsidRPr="00CC35F7">
        <w:rPr>
          <w:rFonts w:ascii="Times New Roman" w:eastAsia="Calibri" w:hAnsi="Times New Roman" w:cs="Times New Roman"/>
          <w:i/>
          <w:sz w:val="24"/>
          <w:szCs w:val="24"/>
        </w:rPr>
        <w:t>Freelancer, permission, shift, living, bring</w:t>
      </w:r>
      <w:proofErr w:type="gramEnd"/>
      <w:r w:rsidRPr="00CC35F7">
        <w:rPr>
          <w:rFonts w:ascii="Times New Roman" w:eastAsia="Calibri" w:hAnsi="Times New Roman" w:cs="Times New Roman"/>
          <w:i/>
          <w:sz w:val="24"/>
          <w:szCs w:val="24"/>
        </w:rPr>
        <w:t xml:space="preserve"> up, conclusion, invented, deadline, swapped, sound, bring out, overtime</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5. The police came to the _________ that it wasn’t the accountant who had stolen the money.</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6. I _________ addresses with the two girls I met on holiday.</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7. Does your dad often work _________?</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8. Susan asked for _______ to leave early.</w:t>
      </w:r>
    </w:p>
    <w:p w:rsidR="00CC35F7" w:rsidRPr="00CC35F7" w:rsidRDefault="00CC35F7" w:rsidP="001D1C9F">
      <w:pPr>
        <w:spacing w:after="0" w:line="240" w:lineRule="auto"/>
        <w:rPr>
          <w:rFonts w:ascii="Times New Roman" w:eastAsia="Calibri" w:hAnsi="Times New Roman" w:cs="Times New Roman"/>
          <w:sz w:val="24"/>
          <w:szCs w:val="24"/>
        </w:rPr>
      </w:pPr>
      <w:proofErr w:type="gramStart"/>
      <w:r w:rsidRPr="00CC35F7">
        <w:rPr>
          <w:rFonts w:ascii="Times New Roman" w:eastAsia="Calibri" w:hAnsi="Times New Roman" w:cs="Times New Roman"/>
          <w:sz w:val="24"/>
          <w:szCs w:val="24"/>
        </w:rPr>
        <w:t>9.  Charles Babbage _________ the computer.</w:t>
      </w:r>
      <w:proofErr w:type="gramEnd"/>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10. It is amazing how Ann has been able to _____ four children and work at the same time. I really admire her.</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11.  He works as a ___________ from home.</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12. Alex has a tough _______ to meet, so he’s been working during the weekend.</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lastRenderedPageBreak/>
        <w:t>13. What does your mum do for a ________?</w:t>
      </w:r>
    </w:p>
    <w:p w:rsidR="00CC35F7" w:rsidRPr="00CC35F7" w:rsidRDefault="00CC35F7" w:rsidP="001D1C9F">
      <w:pPr>
        <w:spacing w:after="0" w:line="240" w:lineRule="auto"/>
        <w:rPr>
          <w:rFonts w:ascii="Times New Roman" w:eastAsia="Calibri" w:hAnsi="Times New Roman" w:cs="Times New Roman"/>
          <w:i/>
          <w:sz w:val="26"/>
          <w:szCs w:val="26"/>
        </w:rPr>
      </w:pPr>
      <w:r w:rsidRPr="00CC35F7">
        <w:rPr>
          <w:rFonts w:ascii="Times New Roman" w:eastAsia="Calibri" w:hAnsi="Times New Roman" w:cs="Times New Roman"/>
          <w:i/>
          <w:sz w:val="26"/>
          <w:szCs w:val="26"/>
        </w:rPr>
        <w:t>Grammar</w:t>
      </w:r>
    </w:p>
    <w:p w:rsidR="00CC35F7" w:rsidRPr="00CC35F7" w:rsidRDefault="00CC35F7" w:rsidP="001D1C9F">
      <w:pPr>
        <w:spacing w:after="0" w:line="240" w:lineRule="auto"/>
        <w:rPr>
          <w:rFonts w:ascii="Times New Roman" w:eastAsia="Calibri" w:hAnsi="Times New Roman" w:cs="Times New Roman"/>
          <w:b/>
          <w:sz w:val="26"/>
          <w:szCs w:val="26"/>
        </w:rPr>
      </w:pPr>
      <w:r w:rsidRPr="00CC35F7">
        <w:rPr>
          <w:rFonts w:ascii="Times New Roman" w:eastAsia="Calibri" w:hAnsi="Times New Roman" w:cs="Times New Roman"/>
          <w:b/>
          <w:sz w:val="26"/>
          <w:szCs w:val="26"/>
        </w:rPr>
        <w:t>C       Put the verbs in brackets into the Past Perfect or the Past Perfect Continuous.</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14. “Lisa was exhausted yesterday.” – “I know.  She _____</w:t>
      </w:r>
      <w:proofErr w:type="gramStart"/>
      <w:r w:rsidRPr="00CC35F7">
        <w:rPr>
          <w:rFonts w:ascii="Times New Roman" w:eastAsia="Calibri" w:hAnsi="Times New Roman" w:cs="Times New Roman"/>
          <w:sz w:val="24"/>
          <w:szCs w:val="24"/>
        </w:rPr>
        <w:t>_(</w:t>
      </w:r>
      <w:proofErr w:type="gramEnd"/>
      <w:r w:rsidRPr="00CC35F7">
        <w:rPr>
          <w:rFonts w:ascii="Times New Roman" w:eastAsia="Calibri" w:hAnsi="Times New Roman" w:cs="Times New Roman"/>
          <w:b/>
          <w:sz w:val="24"/>
          <w:szCs w:val="24"/>
        </w:rPr>
        <w:t>study)</w:t>
      </w:r>
      <w:r w:rsidRPr="00CC35F7">
        <w:rPr>
          <w:rFonts w:ascii="Times New Roman" w:eastAsia="Calibri" w:hAnsi="Times New Roman" w:cs="Times New Roman"/>
          <w:sz w:val="24"/>
          <w:szCs w:val="24"/>
        </w:rPr>
        <w:t xml:space="preserve"> for a history exam all day.”</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15. “Why was Mr. Smith angry with Pam?” – “Because she _______ </w:t>
      </w:r>
      <w:proofErr w:type="gramStart"/>
      <w:r w:rsidRPr="00CC35F7">
        <w:rPr>
          <w:rFonts w:ascii="Times New Roman" w:eastAsia="Calibri" w:hAnsi="Times New Roman" w:cs="Times New Roman"/>
          <w:sz w:val="24"/>
          <w:szCs w:val="24"/>
        </w:rPr>
        <w:t xml:space="preserve">( </w:t>
      </w:r>
      <w:r w:rsidRPr="00CC35F7">
        <w:rPr>
          <w:rFonts w:ascii="Times New Roman" w:eastAsia="Calibri" w:hAnsi="Times New Roman" w:cs="Times New Roman"/>
          <w:b/>
          <w:sz w:val="24"/>
          <w:szCs w:val="24"/>
        </w:rPr>
        <w:t>not</w:t>
      </w:r>
      <w:proofErr w:type="gramEnd"/>
      <w:r w:rsidRPr="00CC35F7">
        <w:rPr>
          <w:rFonts w:ascii="Times New Roman" w:eastAsia="Calibri" w:hAnsi="Times New Roman" w:cs="Times New Roman"/>
          <w:b/>
          <w:sz w:val="24"/>
          <w:szCs w:val="24"/>
        </w:rPr>
        <w:t>/ finish</w:t>
      </w:r>
      <w:r w:rsidRPr="00CC35F7">
        <w:rPr>
          <w:rFonts w:ascii="Times New Roman" w:eastAsia="Calibri" w:hAnsi="Times New Roman" w:cs="Times New Roman"/>
          <w:sz w:val="24"/>
          <w:szCs w:val="24"/>
        </w:rPr>
        <w:t>) her work.</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16. How long _______ (</w:t>
      </w:r>
      <w:r w:rsidRPr="00CC35F7">
        <w:rPr>
          <w:rFonts w:ascii="Times New Roman" w:eastAsia="Calibri" w:hAnsi="Times New Roman" w:cs="Times New Roman"/>
          <w:b/>
          <w:sz w:val="24"/>
          <w:szCs w:val="24"/>
        </w:rPr>
        <w:t>you/study</w:t>
      </w:r>
      <w:r w:rsidRPr="00CC35F7">
        <w:rPr>
          <w:rFonts w:ascii="Times New Roman" w:eastAsia="Calibri" w:hAnsi="Times New Roman" w:cs="Times New Roman"/>
          <w:sz w:val="24"/>
          <w:szCs w:val="24"/>
        </w:rPr>
        <w:t>) French before you first visited France?</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17. They _______ </w:t>
      </w:r>
      <w:proofErr w:type="gramStart"/>
      <w:r w:rsidRPr="00CC35F7">
        <w:rPr>
          <w:rFonts w:ascii="Times New Roman" w:eastAsia="Calibri" w:hAnsi="Times New Roman" w:cs="Times New Roman"/>
          <w:sz w:val="24"/>
          <w:szCs w:val="24"/>
        </w:rPr>
        <w:t xml:space="preserve">( </w:t>
      </w:r>
      <w:r w:rsidRPr="00CC35F7">
        <w:rPr>
          <w:rFonts w:ascii="Times New Roman" w:eastAsia="Calibri" w:hAnsi="Times New Roman" w:cs="Times New Roman"/>
          <w:b/>
          <w:sz w:val="24"/>
          <w:szCs w:val="24"/>
        </w:rPr>
        <w:t>live</w:t>
      </w:r>
      <w:proofErr w:type="gramEnd"/>
      <w:r w:rsidRPr="00CC35F7">
        <w:rPr>
          <w:rFonts w:ascii="Times New Roman" w:eastAsia="Calibri" w:hAnsi="Times New Roman" w:cs="Times New Roman"/>
          <w:sz w:val="24"/>
          <w:szCs w:val="24"/>
        </w:rPr>
        <w:t>) in Spain before they moved to Greece.</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18._______ </w:t>
      </w:r>
      <w:proofErr w:type="gramStart"/>
      <w:r w:rsidRPr="00CC35F7">
        <w:rPr>
          <w:rFonts w:ascii="Times New Roman" w:eastAsia="Calibri" w:hAnsi="Times New Roman" w:cs="Times New Roman"/>
          <w:sz w:val="24"/>
          <w:szCs w:val="24"/>
        </w:rPr>
        <w:t xml:space="preserve">( </w:t>
      </w:r>
      <w:r w:rsidRPr="00CC35F7">
        <w:rPr>
          <w:rFonts w:ascii="Times New Roman" w:eastAsia="Calibri" w:hAnsi="Times New Roman" w:cs="Times New Roman"/>
          <w:b/>
          <w:sz w:val="24"/>
          <w:szCs w:val="24"/>
        </w:rPr>
        <w:t>she</w:t>
      </w:r>
      <w:proofErr w:type="gramEnd"/>
      <w:r w:rsidRPr="00CC35F7">
        <w:rPr>
          <w:rFonts w:ascii="Times New Roman" w:eastAsia="Calibri" w:hAnsi="Times New Roman" w:cs="Times New Roman"/>
          <w:b/>
          <w:sz w:val="24"/>
          <w:szCs w:val="24"/>
        </w:rPr>
        <w:t>/ finish</w:t>
      </w:r>
      <w:r w:rsidRPr="00CC35F7">
        <w:rPr>
          <w:rFonts w:ascii="Times New Roman" w:eastAsia="Calibri" w:hAnsi="Times New Roman" w:cs="Times New Roman"/>
          <w:sz w:val="24"/>
          <w:szCs w:val="24"/>
        </w:rPr>
        <w:t>) making the lunch when the guests arrived?</w:t>
      </w:r>
    </w:p>
    <w:p w:rsidR="00CC35F7" w:rsidRPr="00CC35F7" w:rsidRDefault="00CC35F7" w:rsidP="001D1C9F">
      <w:pPr>
        <w:spacing w:after="0" w:line="240" w:lineRule="auto"/>
        <w:rPr>
          <w:rFonts w:ascii="Times New Roman" w:eastAsia="Calibri" w:hAnsi="Times New Roman" w:cs="Times New Roman"/>
          <w:b/>
          <w:sz w:val="26"/>
          <w:szCs w:val="26"/>
        </w:rPr>
      </w:pPr>
      <w:r w:rsidRPr="00CC35F7">
        <w:rPr>
          <w:rFonts w:ascii="Times New Roman" w:eastAsia="Calibri" w:hAnsi="Times New Roman" w:cs="Times New Roman"/>
          <w:b/>
          <w:sz w:val="26"/>
          <w:szCs w:val="26"/>
        </w:rPr>
        <w:t>D       Put the verbs in brackets into the Past simple, Past Perfect or the Past Perfect Continuous.</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19. Kate _______ (</w:t>
      </w:r>
      <w:r w:rsidRPr="00CC35F7">
        <w:rPr>
          <w:rFonts w:ascii="Times New Roman" w:eastAsia="Calibri" w:hAnsi="Times New Roman" w:cs="Times New Roman"/>
          <w:b/>
          <w:sz w:val="24"/>
          <w:szCs w:val="24"/>
        </w:rPr>
        <w:t>go</w:t>
      </w:r>
      <w:r w:rsidRPr="00CC35F7">
        <w:rPr>
          <w:rFonts w:ascii="Times New Roman" w:eastAsia="Calibri" w:hAnsi="Times New Roman" w:cs="Times New Roman"/>
          <w:sz w:val="24"/>
          <w:szCs w:val="24"/>
        </w:rPr>
        <w:t>) out with her friends after she had finished her homework.</w:t>
      </w:r>
    </w:p>
    <w:p w:rsidR="00CC35F7" w:rsidRPr="00CC35F7" w:rsidRDefault="00CC35F7" w:rsidP="001D1C9F">
      <w:pPr>
        <w:spacing w:after="0" w:line="240" w:lineRule="auto"/>
        <w:rPr>
          <w:rFonts w:ascii="Times New Roman" w:eastAsia="Calibri" w:hAnsi="Times New Roman" w:cs="Times New Roman"/>
          <w:sz w:val="24"/>
          <w:szCs w:val="24"/>
        </w:rPr>
      </w:pPr>
      <w:proofErr w:type="gramStart"/>
      <w:r w:rsidRPr="00CC35F7">
        <w:rPr>
          <w:rFonts w:ascii="Times New Roman" w:eastAsia="Calibri" w:hAnsi="Times New Roman" w:cs="Times New Roman"/>
          <w:sz w:val="24"/>
          <w:szCs w:val="24"/>
        </w:rPr>
        <w:t xml:space="preserve">20.  </w:t>
      </w:r>
      <w:proofErr w:type="spellStart"/>
      <w:r w:rsidRPr="00CC35F7">
        <w:rPr>
          <w:rFonts w:ascii="Times New Roman" w:eastAsia="Calibri" w:hAnsi="Times New Roman" w:cs="Times New Roman"/>
          <w:sz w:val="24"/>
          <w:szCs w:val="24"/>
        </w:rPr>
        <w:t>Dr</w:t>
      </w:r>
      <w:proofErr w:type="spellEnd"/>
      <w:r w:rsidRPr="00CC35F7">
        <w:rPr>
          <w:rFonts w:ascii="Times New Roman" w:eastAsia="Calibri" w:hAnsi="Times New Roman" w:cs="Times New Roman"/>
          <w:sz w:val="24"/>
          <w:szCs w:val="24"/>
        </w:rPr>
        <w:t xml:space="preserve"> Stephens _______ </w:t>
      </w:r>
      <w:r w:rsidRPr="00CC35F7">
        <w:rPr>
          <w:rFonts w:ascii="Times New Roman" w:eastAsia="Calibri" w:hAnsi="Times New Roman" w:cs="Times New Roman"/>
          <w:b/>
          <w:sz w:val="24"/>
          <w:szCs w:val="24"/>
        </w:rPr>
        <w:t>(perform</w:t>
      </w:r>
      <w:r w:rsidRPr="00CC35F7">
        <w:rPr>
          <w:rFonts w:ascii="Times New Roman" w:eastAsia="Calibri" w:hAnsi="Times New Roman" w:cs="Times New Roman"/>
          <w:sz w:val="24"/>
          <w:szCs w:val="24"/>
        </w:rPr>
        <w:t>) a lot of experiments before he made an important discovery.</w:t>
      </w:r>
      <w:proofErr w:type="gramEnd"/>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 xml:space="preserve">21. How long ______ </w:t>
      </w:r>
      <w:r w:rsidRPr="00CC35F7">
        <w:rPr>
          <w:rFonts w:ascii="Times New Roman" w:eastAsia="Calibri" w:hAnsi="Times New Roman" w:cs="Times New Roman"/>
          <w:b/>
          <w:sz w:val="24"/>
          <w:szCs w:val="24"/>
        </w:rPr>
        <w:t>(you/wait</w:t>
      </w:r>
      <w:r w:rsidRPr="00CC35F7">
        <w:rPr>
          <w:rFonts w:ascii="Times New Roman" w:eastAsia="Calibri" w:hAnsi="Times New Roman" w:cs="Times New Roman"/>
          <w:sz w:val="24"/>
          <w:szCs w:val="24"/>
        </w:rPr>
        <w:t>) before the bus arrived?</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22. When ________ (</w:t>
      </w:r>
      <w:r w:rsidRPr="00CC35F7">
        <w:rPr>
          <w:rFonts w:ascii="Times New Roman" w:eastAsia="Calibri" w:hAnsi="Times New Roman" w:cs="Times New Roman"/>
          <w:b/>
          <w:sz w:val="24"/>
          <w:szCs w:val="24"/>
        </w:rPr>
        <w:t>James/ graduate</w:t>
      </w:r>
      <w:r w:rsidRPr="00CC35F7">
        <w:rPr>
          <w:rFonts w:ascii="Times New Roman" w:eastAsia="Calibri" w:hAnsi="Times New Roman" w:cs="Times New Roman"/>
          <w:sz w:val="24"/>
          <w:szCs w:val="24"/>
        </w:rPr>
        <w:t>) from the university?</w:t>
      </w:r>
    </w:p>
    <w:p w:rsidR="00CC35F7" w:rsidRPr="00CC35F7" w:rsidRDefault="00CC35F7" w:rsidP="001D1C9F">
      <w:pPr>
        <w:spacing w:after="0" w:line="240" w:lineRule="auto"/>
        <w:rPr>
          <w:rFonts w:ascii="Times New Roman" w:eastAsia="Calibri" w:hAnsi="Times New Roman" w:cs="Times New Roman"/>
          <w:sz w:val="24"/>
          <w:szCs w:val="24"/>
        </w:rPr>
      </w:pPr>
      <w:r w:rsidRPr="00CC35F7">
        <w:rPr>
          <w:rFonts w:ascii="Times New Roman" w:eastAsia="Calibri" w:hAnsi="Times New Roman" w:cs="Times New Roman"/>
          <w:sz w:val="24"/>
          <w:szCs w:val="24"/>
        </w:rPr>
        <w:t>23. Sam _____ (</w:t>
      </w:r>
      <w:r w:rsidRPr="00CC35F7">
        <w:rPr>
          <w:rFonts w:ascii="Times New Roman" w:eastAsia="Calibri" w:hAnsi="Times New Roman" w:cs="Times New Roman"/>
          <w:b/>
          <w:sz w:val="24"/>
          <w:szCs w:val="24"/>
        </w:rPr>
        <w:t>not/ win</w:t>
      </w:r>
      <w:r w:rsidRPr="00CC35F7">
        <w:rPr>
          <w:rFonts w:ascii="Times New Roman" w:eastAsia="Calibri" w:hAnsi="Times New Roman" w:cs="Times New Roman"/>
          <w:sz w:val="24"/>
          <w:szCs w:val="24"/>
        </w:rPr>
        <w:t>) the Young Inventor of the Year Award last year, but he’s sure he will this year.</w:t>
      </w:r>
    </w:p>
    <w:p w:rsidR="00CC35F7" w:rsidRPr="00E47D4C" w:rsidRDefault="00CC35F7" w:rsidP="00CC35F7">
      <w:pPr>
        <w:spacing w:after="0"/>
        <w:ind w:left="567" w:firstLine="708"/>
        <w:rPr>
          <w:rFonts w:ascii="Times New Roman" w:hAnsi="Times New Roman"/>
          <w:b/>
          <w:color w:val="000000"/>
          <w:sz w:val="24"/>
          <w:szCs w:val="24"/>
        </w:rPr>
      </w:pPr>
    </w:p>
    <w:p w:rsidR="001D1C9F" w:rsidRPr="00E47D4C" w:rsidRDefault="001D1C9F" w:rsidP="00CC35F7">
      <w:pPr>
        <w:spacing w:after="0"/>
        <w:ind w:left="567" w:firstLine="708"/>
        <w:rPr>
          <w:rFonts w:ascii="Open Sans" w:hAnsi="Open Sans"/>
          <w:b/>
          <w:bCs/>
          <w:color w:val="212529"/>
        </w:rPr>
      </w:pPr>
      <w:r w:rsidRPr="00E47D4C">
        <w:rPr>
          <w:rFonts w:ascii="Open Sans" w:hAnsi="Open Sans"/>
          <w:b/>
          <w:bCs/>
          <w:color w:val="212529"/>
        </w:rPr>
        <w:t xml:space="preserve">                                                    </w:t>
      </w:r>
      <w:r>
        <w:rPr>
          <w:rFonts w:ascii="Open Sans" w:hAnsi="Open Sans"/>
          <w:b/>
          <w:bCs/>
          <w:color w:val="212529"/>
        </w:rPr>
        <w:t xml:space="preserve">TEST </w:t>
      </w:r>
      <w:r w:rsidRPr="00E47D4C">
        <w:rPr>
          <w:rFonts w:ascii="Open Sans" w:hAnsi="Open Sans"/>
          <w:b/>
          <w:bCs/>
          <w:color w:val="212529"/>
        </w:rPr>
        <w:t>4</w:t>
      </w:r>
    </w:p>
    <w:p w:rsidR="001D1C9F" w:rsidRPr="00E47D4C" w:rsidRDefault="001D1C9F" w:rsidP="00CC35F7">
      <w:pPr>
        <w:spacing w:after="0"/>
        <w:ind w:left="567" w:firstLine="708"/>
        <w:rPr>
          <w:rFonts w:ascii="Open Sans" w:hAnsi="Open Sans"/>
          <w:b/>
          <w:bCs/>
          <w:color w:val="212529"/>
        </w:rPr>
      </w:pPr>
    </w:p>
    <w:p w:rsidR="001D1C9F" w:rsidRPr="001D1C9F" w:rsidRDefault="001D1C9F" w:rsidP="001D1C9F">
      <w:pPr>
        <w:spacing w:after="0"/>
        <w:rPr>
          <w:rFonts w:ascii="Open Sans" w:hAnsi="Open Sans"/>
          <w:b/>
          <w:bCs/>
          <w:color w:val="212529"/>
        </w:rPr>
      </w:pPr>
      <w:r w:rsidRPr="001D1C9F">
        <w:rPr>
          <w:rFonts w:ascii="Open Sans" w:hAnsi="Open Sans"/>
          <w:b/>
          <w:bCs/>
          <w:color w:val="212529"/>
        </w:rPr>
        <w:t>A        Circle the odd word out.</w:t>
      </w:r>
    </w:p>
    <w:p w:rsidR="001D1C9F" w:rsidRPr="00E47D4C" w:rsidRDefault="001D1C9F" w:rsidP="001D1C9F">
      <w:pPr>
        <w:spacing w:after="0"/>
        <w:rPr>
          <w:rFonts w:ascii="Open Sans" w:hAnsi="Open Sans"/>
          <w:bCs/>
          <w:color w:val="212529"/>
        </w:rPr>
      </w:pPr>
      <w:r w:rsidRPr="001D1C9F">
        <w:rPr>
          <w:rFonts w:ascii="Open Sans" w:hAnsi="Open Sans"/>
          <w:bCs/>
          <w:color w:val="212529"/>
        </w:rPr>
        <w:t xml:space="preserve">1. </w:t>
      </w:r>
      <w:proofErr w:type="gramStart"/>
      <w:r w:rsidRPr="001D1C9F">
        <w:rPr>
          <w:rFonts w:ascii="Open Sans" w:hAnsi="Open Sans"/>
          <w:bCs/>
          <w:color w:val="212529"/>
        </w:rPr>
        <w:t>plain</w:t>
      </w:r>
      <w:proofErr w:type="gramEnd"/>
      <w:r w:rsidRPr="001D1C9F">
        <w:rPr>
          <w:rFonts w:ascii="Open Sans" w:hAnsi="Open Sans"/>
          <w:bCs/>
          <w:color w:val="212529"/>
        </w:rPr>
        <w:t xml:space="preserve"> / striped / sporty / checked                               </w:t>
      </w:r>
    </w:p>
    <w:p w:rsidR="001D1C9F" w:rsidRPr="001D1C9F" w:rsidRDefault="001D1C9F" w:rsidP="001D1C9F">
      <w:pPr>
        <w:spacing w:after="0"/>
        <w:rPr>
          <w:rFonts w:ascii="Open Sans" w:hAnsi="Open Sans"/>
          <w:bCs/>
          <w:color w:val="212529"/>
        </w:rPr>
      </w:pPr>
      <w:r w:rsidRPr="001D1C9F">
        <w:rPr>
          <w:rFonts w:ascii="Open Sans" w:hAnsi="Open Sans"/>
          <w:bCs/>
          <w:color w:val="212529"/>
        </w:rPr>
        <w:t xml:space="preserve"> 2. </w:t>
      </w:r>
      <w:proofErr w:type="gramStart"/>
      <w:r w:rsidRPr="001D1C9F">
        <w:rPr>
          <w:rFonts w:ascii="Open Sans" w:hAnsi="Open Sans"/>
          <w:bCs/>
          <w:color w:val="212529"/>
        </w:rPr>
        <w:t>slim</w:t>
      </w:r>
      <w:proofErr w:type="gramEnd"/>
      <w:r w:rsidRPr="001D1C9F">
        <w:rPr>
          <w:rFonts w:ascii="Open Sans" w:hAnsi="Open Sans"/>
          <w:bCs/>
          <w:color w:val="212529"/>
        </w:rPr>
        <w:t xml:space="preserve"> /thin / thick / overweight</w:t>
      </w:r>
    </w:p>
    <w:p w:rsidR="001D1C9F" w:rsidRPr="001D1C9F" w:rsidRDefault="001D1C9F" w:rsidP="001D1C9F">
      <w:pPr>
        <w:spacing w:after="0"/>
        <w:rPr>
          <w:rFonts w:ascii="Open Sans" w:hAnsi="Open Sans"/>
          <w:bCs/>
          <w:color w:val="212529"/>
        </w:rPr>
      </w:pPr>
      <w:r w:rsidRPr="001D1C9F">
        <w:rPr>
          <w:rFonts w:ascii="Open Sans" w:hAnsi="Open Sans"/>
          <w:bCs/>
          <w:color w:val="212529"/>
        </w:rPr>
        <w:t xml:space="preserve">3. </w:t>
      </w:r>
      <w:proofErr w:type="gramStart"/>
      <w:r w:rsidRPr="001D1C9F">
        <w:rPr>
          <w:rFonts w:ascii="Open Sans" w:hAnsi="Open Sans"/>
          <w:bCs/>
          <w:color w:val="212529"/>
        </w:rPr>
        <w:t>velvet</w:t>
      </w:r>
      <w:proofErr w:type="gramEnd"/>
      <w:r w:rsidRPr="001D1C9F">
        <w:rPr>
          <w:rFonts w:ascii="Open Sans" w:hAnsi="Open Sans"/>
          <w:bCs/>
          <w:color w:val="212529"/>
        </w:rPr>
        <w:t xml:space="preserve"> / linen / scruffy/ nylon                                    </w:t>
      </w:r>
    </w:p>
    <w:p w:rsidR="001D1C9F" w:rsidRPr="001D1C9F" w:rsidRDefault="001D1C9F" w:rsidP="001D1C9F">
      <w:pPr>
        <w:spacing w:after="0"/>
        <w:rPr>
          <w:rFonts w:ascii="Open Sans" w:hAnsi="Open Sans"/>
          <w:bCs/>
          <w:color w:val="212529"/>
        </w:rPr>
      </w:pPr>
      <w:r w:rsidRPr="001D1C9F">
        <w:rPr>
          <w:rFonts w:ascii="Open Sans" w:hAnsi="Open Sans"/>
          <w:bCs/>
          <w:color w:val="212529"/>
        </w:rPr>
        <w:t xml:space="preserve">  4. </w:t>
      </w:r>
      <w:proofErr w:type="gramStart"/>
      <w:r w:rsidRPr="001D1C9F">
        <w:rPr>
          <w:rFonts w:ascii="Open Sans" w:hAnsi="Open Sans"/>
          <w:bCs/>
          <w:color w:val="212529"/>
        </w:rPr>
        <w:t>elegant</w:t>
      </w:r>
      <w:proofErr w:type="gramEnd"/>
      <w:r w:rsidRPr="001D1C9F">
        <w:rPr>
          <w:rFonts w:ascii="Open Sans" w:hAnsi="Open Sans"/>
          <w:bCs/>
          <w:color w:val="212529"/>
        </w:rPr>
        <w:t xml:space="preserve"> / casual /polka-dot/ smart</w:t>
      </w:r>
    </w:p>
    <w:p w:rsidR="001D1C9F" w:rsidRPr="001D1C9F" w:rsidRDefault="001D1C9F" w:rsidP="001D1C9F">
      <w:pPr>
        <w:spacing w:after="0"/>
        <w:rPr>
          <w:rFonts w:ascii="Open Sans" w:hAnsi="Open Sans"/>
          <w:b/>
          <w:bCs/>
          <w:color w:val="212529"/>
        </w:rPr>
      </w:pPr>
      <w:r w:rsidRPr="001D1C9F">
        <w:rPr>
          <w:rFonts w:ascii="Open Sans" w:hAnsi="Open Sans"/>
          <w:b/>
          <w:bCs/>
          <w:color w:val="212529"/>
        </w:rPr>
        <w:t>B        Fill in the missing word. There are three answers you do not need to use.</w:t>
      </w:r>
    </w:p>
    <w:p w:rsidR="001D1C9F" w:rsidRPr="001D1C9F" w:rsidRDefault="001D1C9F" w:rsidP="001D1C9F">
      <w:pPr>
        <w:spacing w:after="0"/>
        <w:rPr>
          <w:rFonts w:ascii="Open Sans" w:hAnsi="Open Sans"/>
          <w:bCs/>
          <w:i/>
          <w:color w:val="212529"/>
        </w:rPr>
      </w:pPr>
      <w:r w:rsidRPr="001D1C9F">
        <w:rPr>
          <w:rFonts w:ascii="Open Sans" w:hAnsi="Open Sans"/>
          <w:bCs/>
          <w:i/>
          <w:color w:val="212529"/>
        </w:rPr>
        <w:t>Bushy, crooked, fit, overweight, suits, try, protruding, frizzy, slim</w:t>
      </w:r>
    </w:p>
    <w:p w:rsidR="001D1C9F" w:rsidRPr="001D1C9F" w:rsidRDefault="001D1C9F" w:rsidP="001D1C9F">
      <w:pPr>
        <w:spacing w:after="0"/>
        <w:rPr>
          <w:rFonts w:ascii="Open Sans" w:hAnsi="Open Sans"/>
          <w:bCs/>
          <w:color w:val="212529"/>
        </w:rPr>
      </w:pPr>
      <w:r w:rsidRPr="001D1C9F">
        <w:rPr>
          <w:rFonts w:ascii="Open Sans" w:hAnsi="Open Sans"/>
          <w:bCs/>
          <w:color w:val="212529"/>
        </w:rPr>
        <w:t>5.  She’s got a very ________ figure.</w:t>
      </w:r>
    </w:p>
    <w:p w:rsidR="001D1C9F" w:rsidRPr="001D1C9F" w:rsidRDefault="001D1C9F" w:rsidP="001D1C9F">
      <w:pPr>
        <w:spacing w:after="0"/>
        <w:rPr>
          <w:rFonts w:ascii="Open Sans" w:hAnsi="Open Sans"/>
          <w:bCs/>
          <w:color w:val="212529"/>
        </w:rPr>
      </w:pPr>
      <w:r w:rsidRPr="001D1C9F">
        <w:rPr>
          <w:rFonts w:ascii="Open Sans" w:hAnsi="Open Sans"/>
          <w:bCs/>
          <w:color w:val="212529"/>
        </w:rPr>
        <w:t>6. Ben made a nasty remark about Kate’s ___ eyebrows.</w:t>
      </w:r>
    </w:p>
    <w:p w:rsidR="001D1C9F" w:rsidRPr="001D1C9F" w:rsidRDefault="001D1C9F" w:rsidP="001D1C9F">
      <w:pPr>
        <w:spacing w:after="0"/>
        <w:rPr>
          <w:rFonts w:ascii="Open Sans" w:hAnsi="Open Sans"/>
          <w:bCs/>
          <w:color w:val="212529"/>
        </w:rPr>
      </w:pPr>
      <w:r w:rsidRPr="001D1C9F">
        <w:rPr>
          <w:rFonts w:ascii="Open Sans" w:hAnsi="Open Sans"/>
          <w:bCs/>
          <w:color w:val="212529"/>
        </w:rPr>
        <w:t xml:space="preserve">7. Would you like to _______ on that dress?    </w:t>
      </w:r>
    </w:p>
    <w:p w:rsidR="001D1C9F" w:rsidRPr="001D1C9F" w:rsidRDefault="001D1C9F" w:rsidP="001D1C9F">
      <w:pPr>
        <w:spacing w:after="0"/>
        <w:rPr>
          <w:rFonts w:ascii="Open Sans" w:hAnsi="Open Sans"/>
          <w:bCs/>
          <w:color w:val="212529"/>
        </w:rPr>
      </w:pPr>
      <w:r w:rsidRPr="001D1C9F">
        <w:rPr>
          <w:rFonts w:ascii="Open Sans" w:hAnsi="Open Sans"/>
          <w:bCs/>
          <w:color w:val="212529"/>
        </w:rPr>
        <w:t>8. Liz is __________. She must go on a diet.</w:t>
      </w:r>
    </w:p>
    <w:p w:rsidR="001D1C9F" w:rsidRPr="001D1C9F" w:rsidRDefault="001D1C9F" w:rsidP="001D1C9F">
      <w:pPr>
        <w:spacing w:after="0"/>
        <w:rPr>
          <w:rFonts w:ascii="Open Sans" w:hAnsi="Open Sans"/>
          <w:bCs/>
          <w:color w:val="212529"/>
        </w:rPr>
      </w:pPr>
      <w:r w:rsidRPr="001D1C9F">
        <w:rPr>
          <w:rFonts w:ascii="Open Sans" w:hAnsi="Open Sans"/>
          <w:bCs/>
          <w:color w:val="212529"/>
        </w:rPr>
        <w:t>9. Ted doesn’t like his ________ nose.</w:t>
      </w:r>
    </w:p>
    <w:p w:rsidR="001D1C9F" w:rsidRPr="001D1C9F" w:rsidRDefault="001D1C9F" w:rsidP="001D1C9F">
      <w:pPr>
        <w:spacing w:after="0"/>
        <w:rPr>
          <w:rFonts w:ascii="Open Sans" w:hAnsi="Open Sans"/>
          <w:bCs/>
          <w:color w:val="212529"/>
        </w:rPr>
      </w:pPr>
      <w:r w:rsidRPr="001D1C9F">
        <w:rPr>
          <w:rFonts w:ascii="Open Sans" w:hAnsi="Open Sans"/>
          <w:bCs/>
          <w:color w:val="212529"/>
        </w:rPr>
        <w:t xml:space="preserve">10. I’m not happy with my ________ hair! I wish it was straight.                                   </w:t>
      </w:r>
    </w:p>
    <w:p w:rsidR="001D1C9F" w:rsidRPr="001D1C9F" w:rsidRDefault="001D1C9F" w:rsidP="001D1C9F">
      <w:pPr>
        <w:spacing w:after="0"/>
        <w:rPr>
          <w:rFonts w:ascii="Open Sans" w:hAnsi="Open Sans"/>
          <w:b/>
          <w:bCs/>
          <w:color w:val="212529"/>
        </w:rPr>
      </w:pPr>
      <w:r w:rsidRPr="001D1C9F">
        <w:rPr>
          <w:rFonts w:ascii="Open Sans" w:hAnsi="Open Sans"/>
          <w:b/>
          <w:bCs/>
          <w:color w:val="212529"/>
        </w:rPr>
        <w:t>C        Underline the correct item.</w:t>
      </w:r>
    </w:p>
    <w:p w:rsidR="001D1C9F" w:rsidRPr="001D1C9F" w:rsidRDefault="001D1C9F" w:rsidP="001D1C9F">
      <w:pPr>
        <w:spacing w:after="0"/>
        <w:rPr>
          <w:rFonts w:ascii="Open Sans" w:hAnsi="Open Sans"/>
          <w:bCs/>
          <w:color w:val="212529"/>
        </w:rPr>
      </w:pPr>
      <w:r w:rsidRPr="001D1C9F">
        <w:rPr>
          <w:rFonts w:ascii="Open Sans" w:hAnsi="Open Sans"/>
          <w:bCs/>
          <w:color w:val="212529"/>
        </w:rPr>
        <w:t xml:space="preserve">11. Jenny is sitting an exam this morning, so keep your </w:t>
      </w:r>
      <w:r w:rsidRPr="001D1C9F">
        <w:rPr>
          <w:rFonts w:ascii="Open Sans" w:hAnsi="Open Sans"/>
          <w:b/>
          <w:bCs/>
          <w:color w:val="212529"/>
        </w:rPr>
        <w:t>arms/fingers</w:t>
      </w:r>
      <w:r w:rsidRPr="001D1C9F">
        <w:rPr>
          <w:rFonts w:ascii="Open Sans" w:hAnsi="Open Sans"/>
          <w:bCs/>
          <w:color w:val="212529"/>
        </w:rPr>
        <w:t xml:space="preserve"> crossed.</w:t>
      </w:r>
    </w:p>
    <w:p w:rsidR="001D1C9F" w:rsidRPr="001D1C9F" w:rsidRDefault="001D1C9F" w:rsidP="001D1C9F">
      <w:pPr>
        <w:spacing w:after="0"/>
        <w:rPr>
          <w:rFonts w:ascii="Open Sans" w:hAnsi="Open Sans"/>
          <w:bCs/>
          <w:color w:val="212529"/>
        </w:rPr>
      </w:pPr>
      <w:r w:rsidRPr="001D1C9F">
        <w:rPr>
          <w:rFonts w:ascii="Open Sans" w:hAnsi="Open Sans"/>
          <w:bCs/>
          <w:color w:val="212529"/>
        </w:rPr>
        <w:t xml:space="preserve">12. The fashion show has been put </w:t>
      </w:r>
      <w:r w:rsidRPr="001D1C9F">
        <w:rPr>
          <w:rFonts w:ascii="Open Sans" w:hAnsi="Open Sans"/>
          <w:b/>
          <w:bCs/>
          <w:color w:val="212529"/>
        </w:rPr>
        <w:t>off/ out</w:t>
      </w:r>
      <w:r w:rsidRPr="001D1C9F">
        <w:rPr>
          <w:rFonts w:ascii="Open Sans" w:hAnsi="Open Sans"/>
          <w:bCs/>
          <w:color w:val="212529"/>
        </w:rPr>
        <w:t xml:space="preserve"> until next Friday. </w:t>
      </w:r>
    </w:p>
    <w:p w:rsidR="001D1C9F" w:rsidRPr="001D1C9F" w:rsidRDefault="001D1C9F" w:rsidP="001D1C9F">
      <w:pPr>
        <w:spacing w:after="0"/>
        <w:rPr>
          <w:rFonts w:ascii="Open Sans" w:hAnsi="Open Sans"/>
          <w:bCs/>
          <w:color w:val="212529"/>
        </w:rPr>
      </w:pPr>
      <w:r w:rsidRPr="001D1C9F">
        <w:rPr>
          <w:rFonts w:ascii="Open Sans" w:hAnsi="Open Sans"/>
          <w:bCs/>
          <w:color w:val="212529"/>
        </w:rPr>
        <w:t xml:space="preserve">13. The first terrifying fifteen minutes of the film made my </w:t>
      </w:r>
      <w:r w:rsidRPr="001D1C9F">
        <w:rPr>
          <w:rFonts w:ascii="Open Sans" w:hAnsi="Open Sans"/>
          <w:b/>
          <w:bCs/>
          <w:color w:val="212529"/>
        </w:rPr>
        <w:t>hair/head</w:t>
      </w:r>
      <w:r w:rsidRPr="001D1C9F">
        <w:rPr>
          <w:rFonts w:ascii="Open Sans" w:hAnsi="Open Sans"/>
          <w:bCs/>
          <w:color w:val="212529"/>
        </w:rPr>
        <w:t xml:space="preserve"> stand on end.</w:t>
      </w:r>
    </w:p>
    <w:p w:rsidR="001D1C9F" w:rsidRPr="001D1C9F" w:rsidRDefault="001D1C9F" w:rsidP="001D1C9F">
      <w:pPr>
        <w:spacing w:after="0"/>
        <w:rPr>
          <w:rFonts w:ascii="Open Sans" w:hAnsi="Open Sans"/>
          <w:bCs/>
          <w:color w:val="212529"/>
        </w:rPr>
      </w:pPr>
      <w:r w:rsidRPr="001D1C9F">
        <w:rPr>
          <w:rFonts w:ascii="Open Sans" w:hAnsi="Open Sans"/>
          <w:bCs/>
          <w:color w:val="212529"/>
        </w:rPr>
        <w:t xml:space="preserve">14. This ring isn’t made of real gold; it’s </w:t>
      </w:r>
      <w:r w:rsidRPr="001D1C9F">
        <w:rPr>
          <w:rFonts w:ascii="Open Sans" w:hAnsi="Open Sans"/>
          <w:b/>
          <w:bCs/>
          <w:color w:val="212529"/>
        </w:rPr>
        <w:t>priceless/ worthless.</w:t>
      </w:r>
    </w:p>
    <w:p w:rsidR="001D1C9F" w:rsidRPr="001D1C9F" w:rsidRDefault="001D1C9F" w:rsidP="001D1C9F">
      <w:pPr>
        <w:spacing w:after="0"/>
        <w:rPr>
          <w:rFonts w:ascii="Open Sans" w:hAnsi="Open Sans"/>
          <w:bCs/>
          <w:color w:val="212529"/>
        </w:rPr>
      </w:pPr>
      <w:r w:rsidRPr="001D1C9F">
        <w:rPr>
          <w:rFonts w:ascii="Open Sans" w:hAnsi="Open Sans"/>
          <w:bCs/>
          <w:color w:val="212529"/>
        </w:rPr>
        <w:t xml:space="preserve">15. Tim’s shirt </w:t>
      </w:r>
      <w:r w:rsidRPr="001D1C9F">
        <w:rPr>
          <w:rFonts w:ascii="Open Sans" w:hAnsi="Open Sans"/>
          <w:b/>
          <w:bCs/>
          <w:color w:val="212529"/>
        </w:rPr>
        <w:t>fits/ goes</w:t>
      </w:r>
      <w:r w:rsidRPr="001D1C9F">
        <w:rPr>
          <w:rFonts w:ascii="Open Sans" w:hAnsi="Open Sans"/>
          <w:bCs/>
          <w:color w:val="212529"/>
        </w:rPr>
        <w:t xml:space="preserve"> really well with his trousers.</w:t>
      </w:r>
    </w:p>
    <w:p w:rsidR="001D1C9F" w:rsidRPr="001D1C9F" w:rsidRDefault="001D1C9F" w:rsidP="001D1C9F">
      <w:pPr>
        <w:spacing w:after="0"/>
        <w:rPr>
          <w:rFonts w:ascii="Open Sans" w:hAnsi="Open Sans"/>
          <w:bCs/>
          <w:color w:val="212529"/>
        </w:rPr>
      </w:pPr>
      <w:r w:rsidRPr="001D1C9F">
        <w:rPr>
          <w:rFonts w:ascii="Open Sans" w:hAnsi="Open Sans"/>
          <w:bCs/>
          <w:color w:val="212529"/>
        </w:rPr>
        <w:t xml:space="preserve">16. Mark has </w:t>
      </w:r>
      <w:r w:rsidRPr="001D1C9F">
        <w:rPr>
          <w:rFonts w:ascii="Open Sans" w:hAnsi="Open Sans"/>
          <w:b/>
          <w:bCs/>
          <w:color w:val="212529"/>
        </w:rPr>
        <w:t>grown/ increased</w:t>
      </w:r>
      <w:r w:rsidRPr="001D1C9F">
        <w:rPr>
          <w:rFonts w:ascii="Open Sans" w:hAnsi="Open Sans"/>
          <w:bCs/>
          <w:color w:val="212529"/>
        </w:rPr>
        <w:t xml:space="preserve"> much taller, and his clothes don’t fit him anymore.</w:t>
      </w:r>
    </w:p>
    <w:p w:rsidR="001D1C9F" w:rsidRPr="001D1C9F" w:rsidRDefault="001D1C9F" w:rsidP="001D1C9F">
      <w:pPr>
        <w:spacing w:after="0"/>
        <w:rPr>
          <w:rFonts w:ascii="Open Sans" w:hAnsi="Open Sans"/>
          <w:bCs/>
          <w:color w:val="212529"/>
        </w:rPr>
      </w:pPr>
      <w:r w:rsidRPr="001D1C9F">
        <w:rPr>
          <w:rFonts w:ascii="Open Sans" w:hAnsi="Open Sans"/>
          <w:bCs/>
          <w:color w:val="212529"/>
        </w:rPr>
        <w:t xml:space="preserve">17. </w:t>
      </w:r>
      <w:proofErr w:type="gramStart"/>
      <w:r w:rsidRPr="001D1C9F">
        <w:rPr>
          <w:rFonts w:ascii="Open Sans" w:hAnsi="Open Sans"/>
          <w:bCs/>
          <w:color w:val="212529"/>
        </w:rPr>
        <w:t>It’s</w:t>
      </w:r>
      <w:proofErr w:type="gramEnd"/>
      <w:r w:rsidRPr="001D1C9F">
        <w:rPr>
          <w:rFonts w:ascii="Open Sans" w:hAnsi="Open Sans"/>
          <w:bCs/>
          <w:color w:val="212529"/>
        </w:rPr>
        <w:t xml:space="preserve"> a formal party. You really should put </w:t>
      </w:r>
      <w:r w:rsidRPr="001D1C9F">
        <w:rPr>
          <w:rFonts w:ascii="Open Sans" w:hAnsi="Open Sans"/>
          <w:b/>
          <w:bCs/>
          <w:color w:val="212529"/>
        </w:rPr>
        <w:t>out/on</w:t>
      </w:r>
      <w:r w:rsidRPr="001D1C9F">
        <w:rPr>
          <w:rFonts w:ascii="Open Sans" w:hAnsi="Open Sans"/>
          <w:bCs/>
          <w:color w:val="212529"/>
        </w:rPr>
        <w:t xml:space="preserve"> a tie.</w:t>
      </w:r>
    </w:p>
    <w:p w:rsidR="001D1C9F" w:rsidRPr="001D1C9F" w:rsidRDefault="001D1C9F" w:rsidP="001D1C9F">
      <w:pPr>
        <w:spacing w:after="0"/>
        <w:rPr>
          <w:rFonts w:ascii="Open Sans" w:hAnsi="Open Sans"/>
          <w:b/>
          <w:bCs/>
          <w:color w:val="212529"/>
        </w:rPr>
      </w:pPr>
      <w:r w:rsidRPr="001D1C9F">
        <w:rPr>
          <w:rFonts w:ascii="Open Sans" w:hAnsi="Open Sans"/>
          <w:bCs/>
          <w:color w:val="212529"/>
        </w:rPr>
        <w:t xml:space="preserve">18. Alex has </w:t>
      </w:r>
      <w:r w:rsidRPr="001D1C9F">
        <w:rPr>
          <w:rFonts w:ascii="Open Sans" w:hAnsi="Open Sans"/>
          <w:b/>
          <w:bCs/>
          <w:color w:val="212529"/>
        </w:rPr>
        <w:t>lost/ missed</w:t>
      </w:r>
      <w:r w:rsidRPr="001D1C9F">
        <w:rPr>
          <w:rFonts w:ascii="Open Sans" w:hAnsi="Open Sans"/>
          <w:bCs/>
          <w:color w:val="212529"/>
        </w:rPr>
        <w:t xml:space="preserve"> a lot of weight since he started exercising.</w:t>
      </w:r>
    </w:p>
    <w:p w:rsidR="001D1C9F" w:rsidRPr="001D1C9F" w:rsidRDefault="001D1C9F" w:rsidP="001D1C9F">
      <w:pPr>
        <w:spacing w:after="0"/>
        <w:rPr>
          <w:rFonts w:ascii="Open Sans" w:hAnsi="Open Sans"/>
          <w:bCs/>
          <w:i/>
          <w:color w:val="212529"/>
        </w:rPr>
      </w:pPr>
      <w:r w:rsidRPr="001D1C9F">
        <w:rPr>
          <w:rFonts w:ascii="Open Sans" w:hAnsi="Open Sans"/>
          <w:bCs/>
          <w:i/>
          <w:color w:val="212529"/>
        </w:rPr>
        <w:t>Grammar</w:t>
      </w:r>
    </w:p>
    <w:p w:rsidR="001D1C9F" w:rsidRPr="001D1C9F" w:rsidRDefault="001D1C9F" w:rsidP="001D1C9F">
      <w:pPr>
        <w:spacing w:after="0"/>
        <w:rPr>
          <w:rFonts w:ascii="Open Sans" w:hAnsi="Open Sans"/>
          <w:b/>
          <w:bCs/>
          <w:color w:val="212529"/>
        </w:rPr>
      </w:pPr>
      <w:r w:rsidRPr="001D1C9F">
        <w:rPr>
          <w:rFonts w:ascii="Open Sans" w:hAnsi="Open Sans"/>
          <w:b/>
          <w:bCs/>
          <w:color w:val="212529"/>
        </w:rPr>
        <w:t xml:space="preserve">D       Fill in the gaps. Use </w:t>
      </w:r>
      <w:r w:rsidRPr="001D1C9F">
        <w:rPr>
          <w:rFonts w:ascii="Open Sans" w:hAnsi="Open Sans"/>
          <w:b/>
          <w:bCs/>
          <w:i/>
          <w:color w:val="212529"/>
        </w:rPr>
        <w:t>too</w:t>
      </w:r>
      <w:r w:rsidRPr="001D1C9F">
        <w:rPr>
          <w:rFonts w:ascii="Open Sans" w:hAnsi="Open Sans"/>
          <w:b/>
          <w:bCs/>
          <w:color w:val="212529"/>
        </w:rPr>
        <w:t xml:space="preserve"> or </w:t>
      </w:r>
      <w:r w:rsidRPr="001D1C9F">
        <w:rPr>
          <w:rFonts w:ascii="Open Sans" w:hAnsi="Open Sans"/>
          <w:b/>
          <w:bCs/>
          <w:i/>
          <w:color w:val="212529"/>
        </w:rPr>
        <w:t>enough</w:t>
      </w:r>
      <w:r w:rsidRPr="001D1C9F">
        <w:rPr>
          <w:rFonts w:ascii="Open Sans" w:hAnsi="Open Sans"/>
          <w:b/>
          <w:bCs/>
          <w:color w:val="212529"/>
        </w:rPr>
        <w:t>.</w:t>
      </w:r>
    </w:p>
    <w:p w:rsidR="001D1C9F" w:rsidRPr="001D1C9F" w:rsidRDefault="001D1C9F" w:rsidP="001D1C9F">
      <w:pPr>
        <w:spacing w:after="0"/>
        <w:rPr>
          <w:rFonts w:ascii="Open Sans" w:hAnsi="Open Sans"/>
          <w:bCs/>
          <w:color w:val="212529"/>
        </w:rPr>
      </w:pPr>
      <w:r w:rsidRPr="001D1C9F">
        <w:rPr>
          <w:rFonts w:ascii="Open Sans" w:hAnsi="Open Sans"/>
          <w:bCs/>
          <w:color w:val="212529"/>
        </w:rPr>
        <w:t>19. Kate believes that she isn’t pretty _________ to be a fashion model.</w:t>
      </w:r>
    </w:p>
    <w:p w:rsidR="001D1C9F" w:rsidRPr="001D1C9F" w:rsidRDefault="001D1C9F" w:rsidP="001D1C9F">
      <w:pPr>
        <w:spacing w:after="0"/>
        <w:rPr>
          <w:rFonts w:ascii="Open Sans" w:hAnsi="Open Sans"/>
          <w:bCs/>
          <w:color w:val="212529"/>
        </w:rPr>
      </w:pPr>
      <w:r w:rsidRPr="001D1C9F">
        <w:rPr>
          <w:rFonts w:ascii="Open Sans" w:hAnsi="Open Sans"/>
          <w:bCs/>
          <w:color w:val="212529"/>
        </w:rPr>
        <w:t>20. Betsy should put on a little weight; she’s ________ skinny.</w:t>
      </w:r>
    </w:p>
    <w:p w:rsidR="001D1C9F" w:rsidRPr="001D1C9F" w:rsidRDefault="001D1C9F" w:rsidP="001D1C9F">
      <w:pPr>
        <w:spacing w:after="0"/>
        <w:rPr>
          <w:rFonts w:ascii="Open Sans" w:hAnsi="Open Sans"/>
          <w:bCs/>
          <w:color w:val="212529"/>
        </w:rPr>
      </w:pPr>
      <w:r w:rsidRPr="001D1C9F">
        <w:rPr>
          <w:rFonts w:ascii="Open Sans" w:hAnsi="Open Sans"/>
          <w:bCs/>
          <w:color w:val="212529"/>
        </w:rPr>
        <w:t>21. “What do you think of this shirt?” – “It doesn’t fit you. The sleeves are _______ long.”</w:t>
      </w:r>
    </w:p>
    <w:p w:rsidR="001D1C9F" w:rsidRPr="001D1C9F" w:rsidRDefault="001D1C9F" w:rsidP="001D1C9F">
      <w:pPr>
        <w:spacing w:after="0"/>
        <w:rPr>
          <w:rFonts w:ascii="Open Sans" w:hAnsi="Open Sans"/>
          <w:bCs/>
          <w:color w:val="212529"/>
        </w:rPr>
      </w:pPr>
      <w:r w:rsidRPr="001D1C9F">
        <w:rPr>
          <w:rFonts w:ascii="Open Sans" w:hAnsi="Open Sans"/>
          <w:bCs/>
          <w:color w:val="212529"/>
        </w:rPr>
        <w:t>22. “Why didn’t you buy those shoes?” – “They weren’t comfortable _______.”</w:t>
      </w:r>
    </w:p>
    <w:p w:rsidR="001D1C9F" w:rsidRPr="001D1C9F" w:rsidRDefault="001D1C9F" w:rsidP="001D1C9F">
      <w:pPr>
        <w:spacing w:after="0"/>
        <w:rPr>
          <w:rFonts w:ascii="Open Sans" w:hAnsi="Open Sans"/>
          <w:bCs/>
          <w:color w:val="212529"/>
        </w:rPr>
      </w:pPr>
      <w:r w:rsidRPr="001D1C9F">
        <w:rPr>
          <w:rFonts w:ascii="Open Sans" w:hAnsi="Open Sans"/>
          <w:bCs/>
          <w:color w:val="212529"/>
        </w:rPr>
        <w:t>23. There are many teens who are _______ troubled about their body image.</w:t>
      </w:r>
    </w:p>
    <w:p w:rsidR="001D1C9F" w:rsidRPr="001D1C9F" w:rsidRDefault="001D1C9F" w:rsidP="001D1C9F">
      <w:pPr>
        <w:spacing w:after="0"/>
        <w:rPr>
          <w:rFonts w:ascii="Open Sans" w:hAnsi="Open Sans"/>
          <w:b/>
          <w:bCs/>
          <w:color w:val="212529"/>
        </w:rPr>
      </w:pPr>
      <w:r w:rsidRPr="001D1C9F">
        <w:rPr>
          <w:rFonts w:ascii="Open Sans" w:hAnsi="Open Sans"/>
          <w:b/>
          <w:bCs/>
          <w:color w:val="212529"/>
        </w:rPr>
        <w:t>E        Rewrite the following sentences into the passive.</w:t>
      </w:r>
    </w:p>
    <w:p w:rsidR="001D1C9F" w:rsidRPr="001D1C9F" w:rsidRDefault="001D1C9F" w:rsidP="001D1C9F">
      <w:pPr>
        <w:spacing w:after="0"/>
        <w:rPr>
          <w:rFonts w:ascii="Open Sans" w:hAnsi="Open Sans"/>
          <w:bCs/>
          <w:color w:val="212529"/>
        </w:rPr>
      </w:pPr>
      <w:r w:rsidRPr="001D1C9F">
        <w:rPr>
          <w:rFonts w:ascii="Open Sans" w:hAnsi="Open Sans"/>
          <w:bCs/>
          <w:color w:val="212529"/>
        </w:rPr>
        <w:t xml:space="preserve">24. John Napier designed the costumes for </w:t>
      </w:r>
      <w:r w:rsidRPr="001D1C9F">
        <w:rPr>
          <w:rFonts w:ascii="Open Sans" w:hAnsi="Open Sans"/>
          <w:bCs/>
          <w:i/>
          <w:color w:val="212529"/>
        </w:rPr>
        <w:t>Cats</w:t>
      </w:r>
      <w:r w:rsidRPr="001D1C9F">
        <w:rPr>
          <w:rFonts w:ascii="Open Sans" w:hAnsi="Open Sans"/>
          <w:bCs/>
          <w:color w:val="212529"/>
        </w:rPr>
        <w:t xml:space="preserve">.                   </w:t>
      </w:r>
    </w:p>
    <w:p w:rsidR="001D1C9F" w:rsidRPr="001D1C9F" w:rsidRDefault="001D1C9F" w:rsidP="001D1C9F">
      <w:pPr>
        <w:spacing w:after="0"/>
        <w:rPr>
          <w:rFonts w:ascii="Open Sans" w:hAnsi="Open Sans"/>
          <w:bCs/>
          <w:color w:val="212529"/>
        </w:rPr>
      </w:pPr>
      <w:r w:rsidRPr="001D1C9F">
        <w:rPr>
          <w:rFonts w:ascii="Open Sans" w:hAnsi="Open Sans"/>
          <w:bCs/>
          <w:color w:val="212529"/>
        </w:rPr>
        <w:lastRenderedPageBreak/>
        <w:t xml:space="preserve">25. You cannot take pets into the theatre.                                </w:t>
      </w:r>
    </w:p>
    <w:p w:rsidR="001D1C9F" w:rsidRPr="001D1C9F" w:rsidRDefault="001D1C9F" w:rsidP="001D1C9F">
      <w:pPr>
        <w:spacing w:after="0"/>
        <w:rPr>
          <w:rFonts w:ascii="Open Sans" w:hAnsi="Open Sans"/>
          <w:bCs/>
          <w:color w:val="212529"/>
        </w:rPr>
      </w:pPr>
      <w:r w:rsidRPr="001D1C9F">
        <w:rPr>
          <w:rFonts w:ascii="Open Sans" w:hAnsi="Open Sans"/>
          <w:bCs/>
          <w:color w:val="212529"/>
        </w:rPr>
        <w:t xml:space="preserve">26. The company will publish the new </w:t>
      </w:r>
      <w:r w:rsidRPr="001D1C9F">
        <w:rPr>
          <w:rFonts w:ascii="Open Sans" w:hAnsi="Open Sans"/>
          <w:bCs/>
          <w:i/>
          <w:color w:val="212529"/>
        </w:rPr>
        <w:t>Harry Potter</w:t>
      </w:r>
      <w:r w:rsidRPr="001D1C9F">
        <w:rPr>
          <w:rFonts w:ascii="Open Sans" w:hAnsi="Open Sans"/>
          <w:bCs/>
          <w:color w:val="212529"/>
        </w:rPr>
        <w:t xml:space="preserve"> book next month.</w:t>
      </w:r>
    </w:p>
    <w:p w:rsidR="001D1C9F" w:rsidRPr="00E47D4C" w:rsidRDefault="001D1C9F" w:rsidP="001D1C9F">
      <w:pPr>
        <w:spacing w:after="0"/>
        <w:rPr>
          <w:rFonts w:ascii="Open Sans" w:hAnsi="Open Sans"/>
          <w:bCs/>
          <w:color w:val="212529"/>
        </w:rPr>
      </w:pPr>
      <w:r w:rsidRPr="001D1C9F">
        <w:rPr>
          <w:rFonts w:ascii="Open Sans" w:hAnsi="Open Sans"/>
          <w:bCs/>
          <w:color w:val="212529"/>
        </w:rPr>
        <w:t xml:space="preserve">27. They have translated the book into 25 languages. </w:t>
      </w:r>
    </w:p>
    <w:p w:rsidR="001D1C9F" w:rsidRPr="00E47D4C" w:rsidRDefault="001D1C9F" w:rsidP="001D1C9F">
      <w:pPr>
        <w:spacing w:after="0"/>
        <w:rPr>
          <w:rFonts w:ascii="Open Sans" w:hAnsi="Open Sans"/>
          <w:bCs/>
          <w:color w:val="212529"/>
        </w:rPr>
      </w:pPr>
      <w:r w:rsidRPr="001D1C9F">
        <w:rPr>
          <w:rFonts w:ascii="Open Sans" w:hAnsi="Open Sans"/>
          <w:bCs/>
          <w:color w:val="212529"/>
        </w:rPr>
        <w:t>28. The chef is preparing the food.</w:t>
      </w:r>
    </w:p>
    <w:p w:rsidR="001D1C9F" w:rsidRPr="00E47D4C" w:rsidRDefault="001D1C9F" w:rsidP="001D1C9F">
      <w:pPr>
        <w:spacing w:after="0"/>
        <w:rPr>
          <w:rFonts w:ascii="Open Sans" w:hAnsi="Open Sans"/>
          <w:b/>
          <w:bCs/>
          <w:color w:val="212529"/>
        </w:rPr>
      </w:pPr>
    </w:p>
    <w:p w:rsidR="001D1C9F" w:rsidRPr="00E47D4C" w:rsidRDefault="001D1C9F" w:rsidP="001D1C9F">
      <w:pPr>
        <w:spacing w:after="0"/>
        <w:jc w:val="center"/>
        <w:rPr>
          <w:rFonts w:ascii="Open Sans" w:hAnsi="Open Sans"/>
          <w:b/>
          <w:bCs/>
          <w:color w:val="212529"/>
        </w:rPr>
      </w:pPr>
      <w:r>
        <w:rPr>
          <w:rFonts w:ascii="Open Sans" w:hAnsi="Open Sans"/>
          <w:b/>
          <w:bCs/>
          <w:color w:val="212529"/>
        </w:rPr>
        <w:t xml:space="preserve">TEST </w:t>
      </w:r>
      <w:r w:rsidRPr="00E47D4C">
        <w:rPr>
          <w:rFonts w:ascii="Open Sans" w:hAnsi="Open Sans"/>
          <w:b/>
          <w:bCs/>
          <w:color w:val="212529"/>
        </w:rPr>
        <w:t>5</w:t>
      </w:r>
    </w:p>
    <w:p w:rsidR="001D1C9F" w:rsidRPr="00E47D4C" w:rsidRDefault="001D1C9F" w:rsidP="001D1C9F">
      <w:pPr>
        <w:spacing w:after="0"/>
        <w:jc w:val="center"/>
        <w:rPr>
          <w:rFonts w:ascii="Open Sans" w:hAnsi="Open Sans"/>
          <w:b/>
          <w:bCs/>
          <w:color w:val="212529"/>
        </w:rPr>
      </w:pPr>
    </w:p>
    <w:p w:rsidR="001D1C9F" w:rsidRPr="001D1C9F" w:rsidRDefault="001D1C9F" w:rsidP="001D1C9F">
      <w:pPr>
        <w:spacing w:after="0"/>
        <w:rPr>
          <w:rFonts w:ascii="Times New Roman" w:hAnsi="Times New Roman"/>
          <w:b/>
          <w:color w:val="000000"/>
          <w:sz w:val="24"/>
          <w:szCs w:val="24"/>
        </w:rPr>
      </w:pPr>
      <w:r w:rsidRPr="001D1C9F">
        <w:rPr>
          <w:rFonts w:ascii="Times New Roman" w:hAnsi="Times New Roman"/>
          <w:b/>
          <w:color w:val="000000"/>
          <w:sz w:val="24"/>
          <w:szCs w:val="24"/>
        </w:rPr>
        <w:t>A      Circle the correct answer.</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1. </w:t>
      </w:r>
      <w:proofErr w:type="gramStart"/>
      <w:r w:rsidRPr="001D1C9F">
        <w:rPr>
          <w:rFonts w:ascii="Times New Roman" w:hAnsi="Times New Roman"/>
          <w:color w:val="000000"/>
          <w:sz w:val="24"/>
          <w:szCs w:val="24"/>
        </w:rPr>
        <w:t>Is</w:t>
      </w:r>
      <w:proofErr w:type="gramEnd"/>
      <w:r w:rsidRPr="001D1C9F">
        <w:rPr>
          <w:rFonts w:ascii="Times New Roman" w:hAnsi="Times New Roman"/>
          <w:color w:val="000000"/>
          <w:sz w:val="24"/>
          <w:szCs w:val="24"/>
        </w:rPr>
        <w:t xml:space="preserve"> there anyone in the garden or is it just the wind … through the trees?</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A whistling                B drizzling                  C pouring</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2. I’m tired of breathing car exhaust … every time I walk around the city.</w:t>
      </w:r>
    </w:p>
    <w:p w:rsidR="001D1C9F" w:rsidRPr="001D1C9F" w:rsidRDefault="001D1C9F" w:rsidP="001D1C9F">
      <w:pPr>
        <w:spacing w:after="0"/>
        <w:rPr>
          <w:rFonts w:ascii="Times New Roman" w:hAnsi="Times New Roman"/>
          <w:color w:val="000000"/>
          <w:sz w:val="24"/>
          <w:szCs w:val="24"/>
        </w:rPr>
      </w:pPr>
      <w:proofErr w:type="gramStart"/>
      <w:r w:rsidRPr="001D1C9F">
        <w:rPr>
          <w:rFonts w:ascii="Times New Roman" w:hAnsi="Times New Roman"/>
          <w:color w:val="000000"/>
          <w:sz w:val="24"/>
          <w:szCs w:val="24"/>
        </w:rPr>
        <w:t>A  fog</w:t>
      </w:r>
      <w:proofErr w:type="gramEnd"/>
      <w:r w:rsidRPr="001D1C9F">
        <w:rPr>
          <w:rFonts w:ascii="Times New Roman" w:hAnsi="Times New Roman"/>
          <w:color w:val="000000"/>
          <w:sz w:val="24"/>
          <w:szCs w:val="24"/>
        </w:rPr>
        <w:t xml:space="preserve">                        B smoke                      C fumes</w:t>
      </w:r>
    </w:p>
    <w:p w:rsidR="001D1C9F" w:rsidRPr="001D1C9F" w:rsidRDefault="00314B69" w:rsidP="001D1C9F">
      <w:pPr>
        <w:spacing w:after="0"/>
        <w:rPr>
          <w:rFonts w:ascii="Times New Roman" w:hAnsi="Times New Roman"/>
          <w:color w:val="000000"/>
          <w:sz w:val="24"/>
          <w:szCs w:val="24"/>
        </w:rPr>
      </w:pPr>
      <w:bookmarkStart w:id="5" w:name="_GoBack"/>
      <w:r>
        <w:rPr>
          <w:rFonts w:ascii="Times New Roman" w:hAnsi="Times New Roman"/>
          <w:color w:val="000000"/>
          <w:sz w:val="24"/>
          <w:szCs w:val="24"/>
          <w:lang w:val="ru-RU"/>
        </w:rPr>
        <w:pict>
          <v:shapetype id="_x0000_t32" coordsize="21600,21600" o:spt="32" o:oned="t" path="m,l21600,21600e" filled="f">
            <v:path arrowok="t" fillok="f" o:connecttype="none"/>
            <o:lock v:ext="edit" shapetype="t"/>
          </v:shapetype>
          <v:shape id="_x0000_s1029" type="#_x0000_t32" style="position:absolute;margin-left:384.3pt;margin-top:5pt;width:0;height:0;z-index:251661312" o:connectortype="straight"/>
        </w:pict>
      </w:r>
      <w:bookmarkEnd w:id="5"/>
      <w:r w:rsidR="001D1C9F" w:rsidRPr="001D1C9F">
        <w:rPr>
          <w:rFonts w:ascii="Times New Roman" w:hAnsi="Times New Roman"/>
          <w:color w:val="000000"/>
          <w:sz w:val="24"/>
          <w:szCs w:val="24"/>
        </w:rPr>
        <w:t xml:space="preserve">3. Call… and pick up your CD sometime.                        </w:t>
      </w:r>
    </w:p>
    <w:p w:rsidR="001D1C9F" w:rsidRPr="001D1C9F" w:rsidRDefault="001D1C9F" w:rsidP="001D1C9F">
      <w:pPr>
        <w:spacing w:after="0"/>
        <w:rPr>
          <w:rFonts w:ascii="Times New Roman" w:hAnsi="Times New Roman"/>
          <w:color w:val="000000"/>
          <w:sz w:val="24"/>
          <w:szCs w:val="24"/>
        </w:rPr>
      </w:pPr>
      <w:proofErr w:type="gramStart"/>
      <w:r w:rsidRPr="001D1C9F">
        <w:rPr>
          <w:rFonts w:ascii="Times New Roman" w:hAnsi="Times New Roman"/>
          <w:color w:val="000000"/>
          <w:sz w:val="24"/>
          <w:szCs w:val="24"/>
        </w:rPr>
        <w:t>A</w:t>
      </w:r>
      <w:proofErr w:type="gramEnd"/>
      <w:r w:rsidRPr="001D1C9F">
        <w:rPr>
          <w:rFonts w:ascii="Times New Roman" w:hAnsi="Times New Roman"/>
          <w:color w:val="000000"/>
          <w:sz w:val="24"/>
          <w:szCs w:val="24"/>
        </w:rPr>
        <w:t xml:space="preserve"> in                          B out                             C on                                            </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4. The rain isn’t that bad; it’s only </w:t>
      </w:r>
      <w:proofErr w:type="gramStart"/>
      <w:r w:rsidRPr="001D1C9F">
        <w:rPr>
          <w:rFonts w:ascii="Times New Roman" w:hAnsi="Times New Roman"/>
          <w:color w:val="000000"/>
          <w:sz w:val="24"/>
          <w:szCs w:val="24"/>
        </w:rPr>
        <w:t>… .</w:t>
      </w:r>
      <w:proofErr w:type="gramEnd"/>
      <w:r w:rsidRPr="001D1C9F">
        <w:rPr>
          <w:rFonts w:ascii="Times New Roman" w:hAnsi="Times New Roman"/>
          <w:color w:val="000000"/>
          <w:sz w:val="24"/>
          <w:szCs w:val="24"/>
        </w:rPr>
        <w:t xml:space="preserve">                              </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A drizzling          B roaring                       C howling             </w:t>
      </w:r>
    </w:p>
    <w:p w:rsidR="001D1C9F" w:rsidRPr="00E47D4C"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5. Thousands … their lives each year in natural disasters.     </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 A waste                    B lose                       C miss</w:t>
      </w:r>
    </w:p>
    <w:p w:rsidR="001D1C9F" w:rsidRPr="00E47D4C"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6. The concert was called … due to the storm.    </w:t>
      </w:r>
    </w:p>
    <w:p w:rsidR="001D1C9F" w:rsidRPr="001D1C9F" w:rsidRDefault="001D1C9F" w:rsidP="001D1C9F">
      <w:pPr>
        <w:spacing w:after="0"/>
        <w:rPr>
          <w:rFonts w:ascii="Times New Roman" w:hAnsi="Times New Roman"/>
          <w:color w:val="000000"/>
          <w:sz w:val="24"/>
          <w:szCs w:val="24"/>
        </w:rPr>
      </w:pPr>
      <w:proofErr w:type="gramStart"/>
      <w:r w:rsidRPr="001D1C9F">
        <w:rPr>
          <w:rFonts w:ascii="Times New Roman" w:hAnsi="Times New Roman"/>
          <w:color w:val="000000"/>
          <w:sz w:val="24"/>
          <w:szCs w:val="24"/>
        </w:rPr>
        <w:t>A</w:t>
      </w:r>
      <w:proofErr w:type="gramEnd"/>
      <w:r w:rsidRPr="001D1C9F">
        <w:rPr>
          <w:rFonts w:ascii="Times New Roman" w:hAnsi="Times New Roman"/>
          <w:color w:val="000000"/>
          <w:sz w:val="24"/>
          <w:szCs w:val="24"/>
        </w:rPr>
        <w:t xml:space="preserve"> </w:t>
      </w:r>
      <w:proofErr w:type="spellStart"/>
      <w:r w:rsidRPr="001D1C9F">
        <w:rPr>
          <w:rFonts w:ascii="Times New Roman" w:hAnsi="Times New Roman"/>
          <w:color w:val="000000"/>
          <w:sz w:val="24"/>
          <w:szCs w:val="24"/>
        </w:rPr>
        <w:t>on</w:t>
      </w:r>
      <w:proofErr w:type="spellEnd"/>
      <w:r w:rsidRPr="001D1C9F">
        <w:rPr>
          <w:rFonts w:ascii="Times New Roman" w:hAnsi="Times New Roman"/>
          <w:color w:val="000000"/>
          <w:sz w:val="24"/>
          <w:szCs w:val="24"/>
        </w:rPr>
        <w:t xml:space="preserve">                         B out                               C off</w:t>
      </w:r>
    </w:p>
    <w:p w:rsidR="001D1C9F" w:rsidRPr="001D1C9F" w:rsidRDefault="001D1C9F" w:rsidP="001D1C9F">
      <w:pPr>
        <w:spacing w:after="0"/>
        <w:rPr>
          <w:rFonts w:ascii="Times New Roman" w:hAnsi="Times New Roman"/>
          <w:b/>
          <w:color w:val="000000"/>
          <w:sz w:val="24"/>
          <w:szCs w:val="24"/>
        </w:rPr>
      </w:pPr>
      <w:r w:rsidRPr="001D1C9F">
        <w:rPr>
          <w:rFonts w:ascii="Times New Roman" w:hAnsi="Times New Roman"/>
          <w:color w:val="000000"/>
          <w:sz w:val="24"/>
          <w:szCs w:val="24"/>
        </w:rPr>
        <w:t xml:space="preserve">  </w:t>
      </w:r>
      <w:r w:rsidRPr="001D1C9F">
        <w:rPr>
          <w:rFonts w:ascii="Times New Roman" w:hAnsi="Times New Roman"/>
          <w:b/>
          <w:color w:val="000000"/>
          <w:sz w:val="24"/>
          <w:szCs w:val="24"/>
        </w:rPr>
        <w:t>B      Fill in the missing word. There are three words you do not need to use.</w:t>
      </w:r>
    </w:p>
    <w:p w:rsidR="001D1C9F" w:rsidRPr="001D1C9F" w:rsidRDefault="001D1C9F" w:rsidP="001D1C9F">
      <w:pPr>
        <w:spacing w:after="0"/>
        <w:rPr>
          <w:rFonts w:ascii="Times New Roman" w:hAnsi="Times New Roman"/>
          <w:i/>
          <w:color w:val="000000"/>
          <w:sz w:val="24"/>
          <w:szCs w:val="24"/>
        </w:rPr>
      </w:pPr>
      <w:r w:rsidRPr="001D1C9F">
        <w:rPr>
          <w:rFonts w:ascii="Times New Roman" w:hAnsi="Times New Roman"/>
          <w:i/>
          <w:color w:val="000000"/>
          <w:sz w:val="24"/>
          <w:szCs w:val="24"/>
        </w:rPr>
        <w:t xml:space="preserve"> Huge, howled, avalanche, occur, endangered, pull, distributed, scorching, buried, extinct, injured</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7.  The skies were …. </w:t>
      </w:r>
      <w:proofErr w:type="gramStart"/>
      <w:r w:rsidRPr="001D1C9F">
        <w:rPr>
          <w:rFonts w:ascii="Times New Roman" w:hAnsi="Times New Roman"/>
          <w:color w:val="000000"/>
          <w:sz w:val="24"/>
          <w:szCs w:val="24"/>
        </w:rPr>
        <w:t>under</w:t>
      </w:r>
      <w:proofErr w:type="gramEnd"/>
      <w:r w:rsidRPr="001D1C9F">
        <w:rPr>
          <w:rFonts w:ascii="Times New Roman" w:hAnsi="Times New Roman"/>
          <w:color w:val="000000"/>
          <w:sz w:val="24"/>
          <w:szCs w:val="24"/>
        </w:rPr>
        <w:t xml:space="preserve"> the snow.                          </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8. The …people were immediately taken to hospital.   </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9. </w:t>
      </w:r>
      <w:proofErr w:type="gramStart"/>
      <w:r w:rsidRPr="001D1C9F">
        <w:rPr>
          <w:rFonts w:ascii="Times New Roman" w:hAnsi="Times New Roman"/>
          <w:color w:val="000000"/>
          <w:sz w:val="24"/>
          <w:szCs w:val="24"/>
        </w:rPr>
        <w:t>Be</w:t>
      </w:r>
      <w:proofErr w:type="gramEnd"/>
      <w:r w:rsidRPr="001D1C9F">
        <w:rPr>
          <w:rFonts w:ascii="Times New Roman" w:hAnsi="Times New Roman"/>
          <w:color w:val="000000"/>
          <w:sz w:val="24"/>
          <w:szCs w:val="24"/>
        </w:rPr>
        <w:t xml:space="preserve"> careful not to stay too long under the… sun.       </w:t>
      </w:r>
    </w:p>
    <w:p w:rsidR="001D1C9F" w:rsidRPr="00E47D4C"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10.  The panda   is </w:t>
      </w:r>
      <w:proofErr w:type="gramStart"/>
      <w:r w:rsidRPr="001D1C9F">
        <w:rPr>
          <w:rFonts w:ascii="Times New Roman" w:hAnsi="Times New Roman"/>
          <w:color w:val="000000"/>
          <w:sz w:val="24"/>
          <w:szCs w:val="24"/>
        </w:rPr>
        <w:t>a(</w:t>
      </w:r>
      <w:proofErr w:type="gramEnd"/>
      <w:r w:rsidRPr="001D1C9F">
        <w:rPr>
          <w:rFonts w:ascii="Times New Roman" w:hAnsi="Times New Roman"/>
          <w:color w:val="000000"/>
          <w:sz w:val="24"/>
          <w:szCs w:val="24"/>
        </w:rPr>
        <w:t xml:space="preserve">n) … species. </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 11. The wind … all night so I couldn’t sleep.</w:t>
      </w:r>
    </w:p>
    <w:p w:rsidR="001D1C9F" w:rsidRPr="00E47D4C"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 12. The lifeguard managed to …the child out of the water. </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13. Food and clothes have been …. </w:t>
      </w:r>
      <w:proofErr w:type="gramStart"/>
      <w:r w:rsidRPr="001D1C9F">
        <w:rPr>
          <w:rFonts w:ascii="Times New Roman" w:hAnsi="Times New Roman"/>
          <w:color w:val="000000"/>
          <w:sz w:val="24"/>
          <w:szCs w:val="24"/>
        </w:rPr>
        <w:t>among</w:t>
      </w:r>
      <w:proofErr w:type="gramEnd"/>
      <w:r w:rsidRPr="001D1C9F">
        <w:rPr>
          <w:rFonts w:ascii="Times New Roman" w:hAnsi="Times New Roman"/>
          <w:color w:val="000000"/>
          <w:sz w:val="24"/>
          <w:szCs w:val="24"/>
        </w:rPr>
        <w:t xml:space="preserve"> the homeless.                         </w:t>
      </w:r>
    </w:p>
    <w:p w:rsidR="00427B59" w:rsidRPr="001D1C9F" w:rsidRDefault="001D1C9F" w:rsidP="00427B59">
      <w:pPr>
        <w:spacing w:after="0"/>
        <w:rPr>
          <w:rFonts w:ascii="Times New Roman" w:hAnsi="Times New Roman"/>
          <w:color w:val="000000"/>
          <w:sz w:val="24"/>
          <w:szCs w:val="24"/>
        </w:rPr>
      </w:pPr>
      <w:r w:rsidRPr="001D1C9F">
        <w:rPr>
          <w:rFonts w:ascii="Times New Roman" w:hAnsi="Times New Roman"/>
          <w:color w:val="000000"/>
          <w:sz w:val="24"/>
          <w:szCs w:val="24"/>
        </w:rPr>
        <w:t xml:space="preserve"> 14. All flights have been cancelled because of the</w:t>
      </w:r>
      <w:r w:rsidR="00427B59" w:rsidRPr="00427B59">
        <w:rPr>
          <w:rFonts w:ascii="Times New Roman" w:hAnsi="Times New Roman"/>
          <w:color w:val="000000"/>
          <w:sz w:val="24"/>
          <w:szCs w:val="24"/>
        </w:rPr>
        <w:t xml:space="preserve"> </w:t>
      </w:r>
      <w:r w:rsidR="00427B59">
        <w:rPr>
          <w:rFonts w:ascii="Times New Roman" w:hAnsi="Times New Roman"/>
          <w:color w:val="000000"/>
          <w:sz w:val="24"/>
          <w:szCs w:val="24"/>
        </w:rPr>
        <w:t>…</w:t>
      </w:r>
      <w:r w:rsidRPr="001D1C9F">
        <w:rPr>
          <w:rFonts w:ascii="Times New Roman" w:hAnsi="Times New Roman"/>
          <w:color w:val="000000"/>
          <w:sz w:val="24"/>
          <w:szCs w:val="24"/>
        </w:rPr>
        <w:t xml:space="preserve"> </w:t>
      </w:r>
      <w:r w:rsidR="00427B59">
        <w:rPr>
          <w:rFonts w:ascii="Times New Roman" w:hAnsi="Times New Roman"/>
          <w:color w:val="000000"/>
          <w:sz w:val="24"/>
          <w:szCs w:val="24"/>
        </w:rPr>
        <w:t>snowstorm</w:t>
      </w:r>
      <w:r w:rsidR="00427B59" w:rsidRPr="00427B59">
        <w:rPr>
          <w:rFonts w:ascii="Times New Roman" w:hAnsi="Times New Roman"/>
          <w:color w:val="000000"/>
          <w:sz w:val="24"/>
          <w:szCs w:val="24"/>
        </w:rPr>
        <w:t>.</w:t>
      </w:r>
      <w:r w:rsidR="00427B59" w:rsidRPr="001D1C9F">
        <w:rPr>
          <w:rFonts w:ascii="Times New Roman" w:hAnsi="Times New Roman"/>
          <w:color w:val="000000"/>
          <w:sz w:val="24"/>
          <w:szCs w:val="24"/>
        </w:rPr>
        <w:t xml:space="preserve">                                                           </w:t>
      </w:r>
      <w:r w:rsidR="00427B59">
        <w:rPr>
          <w:rFonts w:ascii="Times New Roman" w:hAnsi="Times New Roman"/>
          <w:color w:val="000000"/>
          <w:sz w:val="24"/>
          <w:szCs w:val="24"/>
        </w:rPr>
        <w:t xml:space="preserve">                             </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                                                                                          </w:t>
      </w:r>
    </w:p>
    <w:p w:rsidR="001D1C9F" w:rsidRPr="001D1C9F" w:rsidRDefault="001D1C9F" w:rsidP="001D1C9F">
      <w:pPr>
        <w:spacing w:after="0"/>
        <w:rPr>
          <w:rFonts w:ascii="Times New Roman" w:hAnsi="Times New Roman"/>
          <w:b/>
          <w:color w:val="000000"/>
          <w:sz w:val="24"/>
          <w:szCs w:val="24"/>
        </w:rPr>
      </w:pPr>
      <w:r w:rsidRPr="001D1C9F">
        <w:rPr>
          <w:rFonts w:ascii="Times New Roman" w:hAnsi="Times New Roman"/>
          <w:i/>
          <w:color w:val="000000"/>
          <w:sz w:val="24"/>
          <w:szCs w:val="24"/>
        </w:rPr>
        <w:t>Grammar</w:t>
      </w:r>
    </w:p>
    <w:p w:rsidR="001D1C9F" w:rsidRPr="001D1C9F" w:rsidRDefault="001D1C9F" w:rsidP="001D1C9F">
      <w:pPr>
        <w:spacing w:after="0"/>
        <w:rPr>
          <w:rFonts w:ascii="Times New Roman" w:hAnsi="Times New Roman"/>
          <w:b/>
          <w:color w:val="000000"/>
          <w:sz w:val="24"/>
          <w:szCs w:val="24"/>
        </w:rPr>
      </w:pPr>
      <w:r w:rsidRPr="001D1C9F">
        <w:rPr>
          <w:rFonts w:ascii="Times New Roman" w:hAnsi="Times New Roman"/>
          <w:b/>
          <w:color w:val="000000"/>
          <w:sz w:val="24"/>
          <w:szCs w:val="24"/>
        </w:rPr>
        <w:t>C       Choose the correct item.</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15. Mark has decided </w:t>
      </w:r>
      <w:r w:rsidRPr="001D1C9F">
        <w:rPr>
          <w:rFonts w:ascii="Times New Roman" w:hAnsi="Times New Roman"/>
          <w:b/>
          <w:color w:val="000000"/>
          <w:sz w:val="24"/>
          <w:szCs w:val="24"/>
        </w:rPr>
        <w:t>to join/joining</w:t>
      </w:r>
      <w:r w:rsidRPr="001D1C9F">
        <w:rPr>
          <w:rFonts w:ascii="Times New Roman" w:hAnsi="Times New Roman"/>
          <w:color w:val="000000"/>
          <w:sz w:val="24"/>
          <w:szCs w:val="24"/>
        </w:rPr>
        <w:t xml:space="preserve"> an environmental </w:t>
      </w:r>
      <w:proofErr w:type="spellStart"/>
      <w:r w:rsidRPr="001D1C9F">
        <w:rPr>
          <w:rFonts w:ascii="Times New Roman" w:hAnsi="Times New Roman"/>
          <w:color w:val="000000"/>
          <w:sz w:val="24"/>
          <w:szCs w:val="24"/>
        </w:rPr>
        <w:t>organisation</w:t>
      </w:r>
      <w:proofErr w:type="spellEnd"/>
      <w:r w:rsidRPr="001D1C9F">
        <w:rPr>
          <w:rFonts w:ascii="Times New Roman" w:hAnsi="Times New Roman"/>
          <w:color w:val="000000"/>
          <w:sz w:val="24"/>
          <w:szCs w:val="24"/>
        </w:rPr>
        <w:t>.</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16. People should </w:t>
      </w:r>
      <w:r w:rsidRPr="001D1C9F">
        <w:rPr>
          <w:rFonts w:ascii="Times New Roman" w:hAnsi="Times New Roman"/>
          <w:b/>
          <w:color w:val="000000"/>
          <w:sz w:val="24"/>
          <w:szCs w:val="24"/>
        </w:rPr>
        <w:t>use/ to use</w:t>
      </w:r>
      <w:r w:rsidRPr="001D1C9F">
        <w:rPr>
          <w:rFonts w:ascii="Times New Roman" w:hAnsi="Times New Roman"/>
          <w:color w:val="000000"/>
          <w:sz w:val="24"/>
          <w:szCs w:val="24"/>
        </w:rPr>
        <w:t xml:space="preserve"> eco-friendly cleaning products, which are safer for the environment.</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17. </w:t>
      </w:r>
      <w:proofErr w:type="spellStart"/>
      <w:r w:rsidRPr="001D1C9F">
        <w:rPr>
          <w:rFonts w:ascii="Times New Roman" w:hAnsi="Times New Roman"/>
          <w:color w:val="000000"/>
          <w:sz w:val="24"/>
          <w:szCs w:val="24"/>
        </w:rPr>
        <w:t>Neighbouring</w:t>
      </w:r>
      <w:proofErr w:type="spellEnd"/>
      <w:r w:rsidRPr="001D1C9F">
        <w:rPr>
          <w:rFonts w:ascii="Times New Roman" w:hAnsi="Times New Roman"/>
          <w:color w:val="000000"/>
          <w:sz w:val="24"/>
          <w:szCs w:val="24"/>
        </w:rPr>
        <w:t xml:space="preserve"> countries promised </w:t>
      </w:r>
      <w:r w:rsidRPr="001D1C9F">
        <w:rPr>
          <w:rFonts w:ascii="Times New Roman" w:hAnsi="Times New Roman"/>
          <w:b/>
          <w:color w:val="000000"/>
          <w:sz w:val="24"/>
          <w:szCs w:val="24"/>
        </w:rPr>
        <w:t>sending/to send</w:t>
      </w:r>
      <w:r w:rsidRPr="001D1C9F">
        <w:rPr>
          <w:rFonts w:ascii="Times New Roman" w:hAnsi="Times New Roman"/>
          <w:color w:val="000000"/>
          <w:sz w:val="24"/>
          <w:szCs w:val="24"/>
        </w:rPr>
        <w:t xml:space="preserve"> supplies and rescue workers to the areas that were hit by the hurricane.</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18. Judy didn’t let her children </w:t>
      </w:r>
      <w:r w:rsidRPr="001D1C9F">
        <w:rPr>
          <w:rFonts w:ascii="Times New Roman" w:hAnsi="Times New Roman"/>
          <w:b/>
          <w:color w:val="000000"/>
          <w:sz w:val="24"/>
          <w:szCs w:val="24"/>
        </w:rPr>
        <w:t>to go/go</w:t>
      </w:r>
      <w:r w:rsidRPr="001D1C9F">
        <w:rPr>
          <w:rFonts w:ascii="Times New Roman" w:hAnsi="Times New Roman"/>
          <w:color w:val="000000"/>
          <w:sz w:val="24"/>
          <w:szCs w:val="24"/>
        </w:rPr>
        <w:t xml:space="preserve"> underwater diving.</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19. Dan avoids </w:t>
      </w:r>
      <w:r w:rsidRPr="001D1C9F">
        <w:rPr>
          <w:rFonts w:ascii="Times New Roman" w:hAnsi="Times New Roman"/>
          <w:b/>
          <w:color w:val="000000"/>
          <w:sz w:val="24"/>
          <w:szCs w:val="24"/>
        </w:rPr>
        <w:t>buying/ to buy</w:t>
      </w:r>
      <w:r w:rsidRPr="001D1C9F">
        <w:rPr>
          <w:rFonts w:ascii="Times New Roman" w:hAnsi="Times New Roman"/>
          <w:color w:val="000000"/>
          <w:sz w:val="24"/>
          <w:szCs w:val="24"/>
        </w:rPr>
        <w:t xml:space="preserve"> anything that cannot be recycled later.</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20. I’ll never forget </w:t>
      </w:r>
      <w:r w:rsidRPr="001D1C9F">
        <w:rPr>
          <w:rFonts w:ascii="Times New Roman" w:hAnsi="Times New Roman"/>
          <w:b/>
          <w:color w:val="000000"/>
          <w:sz w:val="24"/>
          <w:szCs w:val="24"/>
        </w:rPr>
        <w:t>taking/to take</w:t>
      </w:r>
      <w:r w:rsidRPr="001D1C9F">
        <w:rPr>
          <w:rFonts w:ascii="Times New Roman" w:hAnsi="Times New Roman"/>
          <w:color w:val="000000"/>
          <w:sz w:val="24"/>
          <w:szCs w:val="24"/>
        </w:rPr>
        <w:t xml:space="preserve"> part in a rescue mission for the first time.</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21. Peter was looking forward </w:t>
      </w:r>
      <w:r w:rsidRPr="001D1C9F">
        <w:rPr>
          <w:rFonts w:ascii="Times New Roman" w:hAnsi="Times New Roman"/>
          <w:b/>
          <w:color w:val="000000"/>
          <w:sz w:val="24"/>
          <w:szCs w:val="24"/>
        </w:rPr>
        <w:t>to starting/ to start</w:t>
      </w:r>
      <w:r w:rsidRPr="001D1C9F">
        <w:rPr>
          <w:rFonts w:ascii="Times New Roman" w:hAnsi="Times New Roman"/>
          <w:color w:val="000000"/>
          <w:sz w:val="24"/>
          <w:szCs w:val="24"/>
        </w:rPr>
        <w:t xml:space="preserve"> his new job at the animal shelter.</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22. Tina was proud </w:t>
      </w:r>
      <w:r w:rsidRPr="001D1C9F">
        <w:rPr>
          <w:rFonts w:ascii="Times New Roman" w:hAnsi="Times New Roman"/>
          <w:b/>
          <w:color w:val="000000"/>
          <w:sz w:val="24"/>
          <w:szCs w:val="24"/>
        </w:rPr>
        <w:t>to join/joining</w:t>
      </w:r>
      <w:r w:rsidRPr="001D1C9F">
        <w:rPr>
          <w:rFonts w:ascii="Times New Roman" w:hAnsi="Times New Roman"/>
          <w:color w:val="000000"/>
          <w:sz w:val="24"/>
          <w:szCs w:val="24"/>
        </w:rPr>
        <w:t xml:space="preserve"> in the antiwar protest.</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 xml:space="preserve">23. They are tired of </w:t>
      </w:r>
      <w:r w:rsidRPr="001D1C9F">
        <w:rPr>
          <w:rFonts w:ascii="Times New Roman" w:hAnsi="Times New Roman"/>
          <w:b/>
          <w:color w:val="000000"/>
          <w:sz w:val="24"/>
          <w:szCs w:val="24"/>
        </w:rPr>
        <w:t xml:space="preserve">live/ living </w:t>
      </w:r>
      <w:r w:rsidRPr="001D1C9F">
        <w:rPr>
          <w:rFonts w:ascii="Times New Roman" w:hAnsi="Times New Roman"/>
          <w:color w:val="000000"/>
          <w:sz w:val="24"/>
          <w:szCs w:val="24"/>
        </w:rPr>
        <w:t>in the</w:t>
      </w:r>
      <w:r w:rsidRPr="001D1C9F">
        <w:rPr>
          <w:rFonts w:ascii="Times New Roman" w:hAnsi="Times New Roman"/>
          <w:b/>
          <w:color w:val="000000"/>
          <w:sz w:val="24"/>
          <w:szCs w:val="24"/>
        </w:rPr>
        <w:t xml:space="preserve"> </w:t>
      </w:r>
      <w:r w:rsidRPr="001D1C9F">
        <w:rPr>
          <w:rFonts w:ascii="Times New Roman" w:hAnsi="Times New Roman"/>
          <w:color w:val="000000"/>
          <w:sz w:val="24"/>
          <w:szCs w:val="24"/>
        </w:rPr>
        <w:t>dirty, noisy city, so they’ve decided to move to the countryside.</w:t>
      </w:r>
    </w:p>
    <w:p w:rsidR="001D1C9F" w:rsidRPr="00427B59" w:rsidRDefault="001D1C9F" w:rsidP="001D1C9F">
      <w:pPr>
        <w:spacing w:after="0"/>
        <w:rPr>
          <w:rFonts w:ascii="Times New Roman" w:hAnsi="Times New Roman"/>
          <w:b/>
          <w:color w:val="000000"/>
          <w:sz w:val="24"/>
          <w:szCs w:val="24"/>
        </w:rPr>
      </w:pPr>
      <w:r w:rsidRPr="001D1C9F">
        <w:rPr>
          <w:rFonts w:ascii="Times New Roman" w:hAnsi="Times New Roman"/>
          <w:color w:val="000000"/>
          <w:sz w:val="24"/>
          <w:szCs w:val="24"/>
        </w:rPr>
        <w:t xml:space="preserve">24. Sarah stopped </w:t>
      </w:r>
      <w:r w:rsidRPr="001D1C9F">
        <w:rPr>
          <w:rFonts w:ascii="Times New Roman" w:hAnsi="Times New Roman"/>
          <w:b/>
          <w:color w:val="000000"/>
          <w:sz w:val="24"/>
          <w:szCs w:val="24"/>
        </w:rPr>
        <w:t>to work/working</w:t>
      </w:r>
      <w:r w:rsidRPr="001D1C9F">
        <w:rPr>
          <w:rFonts w:ascii="Times New Roman" w:hAnsi="Times New Roman"/>
          <w:color w:val="000000"/>
          <w:sz w:val="24"/>
          <w:szCs w:val="24"/>
        </w:rPr>
        <w:t xml:space="preserve"> on this project a month ago.</w:t>
      </w:r>
    </w:p>
    <w:p w:rsidR="001D1C9F" w:rsidRPr="001D1C9F" w:rsidRDefault="001D1C9F" w:rsidP="001D1C9F">
      <w:pPr>
        <w:spacing w:after="0"/>
        <w:rPr>
          <w:rFonts w:ascii="Times New Roman" w:hAnsi="Times New Roman"/>
          <w:b/>
          <w:color w:val="000000"/>
          <w:sz w:val="24"/>
          <w:szCs w:val="24"/>
        </w:rPr>
      </w:pPr>
    </w:p>
    <w:p w:rsidR="001D1C9F" w:rsidRPr="001D1C9F" w:rsidRDefault="001D1C9F" w:rsidP="001D1C9F">
      <w:pPr>
        <w:spacing w:after="0"/>
        <w:rPr>
          <w:rFonts w:ascii="Times New Roman" w:hAnsi="Times New Roman"/>
          <w:b/>
          <w:color w:val="000000"/>
          <w:sz w:val="24"/>
          <w:szCs w:val="24"/>
        </w:rPr>
      </w:pPr>
      <w:r w:rsidRPr="001D1C9F">
        <w:rPr>
          <w:rFonts w:ascii="Times New Roman" w:hAnsi="Times New Roman"/>
          <w:b/>
          <w:color w:val="000000"/>
          <w:sz w:val="24"/>
          <w:szCs w:val="24"/>
        </w:rPr>
        <w:t>D        Put the verbs in brackets into the correct form.</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lastRenderedPageBreak/>
        <w:t>25. These black bears are getting used to … on the wildlife reserve. (</w:t>
      </w:r>
      <w:proofErr w:type="gramStart"/>
      <w:r w:rsidRPr="001D1C9F">
        <w:rPr>
          <w:rFonts w:ascii="Times New Roman" w:hAnsi="Times New Roman"/>
          <w:b/>
          <w:color w:val="000000"/>
          <w:sz w:val="24"/>
          <w:szCs w:val="24"/>
        </w:rPr>
        <w:t>live</w:t>
      </w:r>
      <w:proofErr w:type="gramEnd"/>
      <w:r w:rsidRPr="001D1C9F">
        <w:rPr>
          <w:rFonts w:ascii="Times New Roman" w:hAnsi="Times New Roman"/>
          <w:color w:val="000000"/>
          <w:sz w:val="24"/>
          <w:szCs w:val="24"/>
        </w:rPr>
        <w:t>)</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26. When we were young, the river near town used to … so much cleaner. (</w:t>
      </w:r>
      <w:proofErr w:type="gramStart"/>
      <w:r w:rsidRPr="001D1C9F">
        <w:rPr>
          <w:rFonts w:ascii="Times New Roman" w:hAnsi="Times New Roman"/>
          <w:b/>
          <w:color w:val="000000"/>
          <w:sz w:val="24"/>
          <w:szCs w:val="24"/>
        </w:rPr>
        <w:t>be</w:t>
      </w:r>
      <w:proofErr w:type="gramEnd"/>
      <w:r w:rsidRPr="001D1C9F">
        <w:rPr>
          <w:rFonts w:ascii="Times New Roman" w:hAnsi="Times New Roman"/>
          <w:color w:val="000000"/>
          <w:sz w:val="24"/>
          <w:szCs w:val="24"/>
        </w:rPr>
        <w:t>)</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27. Frank had to get used to … on the left. (</w:t>
      </w:r>
      <w:proofErr w:type="gramStart"/>
      <w:r w:rsidRPr="001D1C9F">
        <w:rPr>
          <w:rFonts w:ascii="Times New Roman" w:hAnsi="Times New Roman"/>
          <w:b/>
          <w:color w:val="000000"/>
          <w:sz w:val="24"/>
          <w:szCs w:val="24"/>
        </w:rPr>
        <w:t>drive</w:t>
      </w:r>
      <w:proofErr w:type="gramEnd"/>
      <w:r w:rsidRPr="001D1C9F">
        <w:rPr>
          <w:rFonts w:ascii="Times New Roman" w:hAnsi="Times New Roman"/>
          <w:b/>
          <w:color w:val="000000"/>
          <w:sz w:val="24"/>
          <w:szCs w:val="24"/>
        </w:rPr>
        <w:t>)</w:t>
      </w:r>
    </w:p>
    <w:p w:rsidR="001D1C9F" w:rsidRPr="001D1C9F" w:rsidRDefault="001D1C9F" w:rsidP="001D1C9F">
      <w:pPr>
        <w:spacing w:after="0"/>
        <w:rPr>
          <w:rFonts w:ascii="Times New Roman" w:hAnsi="Times New Roman"/>
          <w:color w:val="000000"/>
          <w:sz w:val="24"/>
          <w:szCs w:val="24"/>
        </w:rPr>
      </w:pPr>
      <w:r w:rsidRPr="001D1C9F">
        <w:rPr>
          <w:rFonts w:ascii="Times New Roman" w:hAnsi="Times New Roman"/>
          <w:color w:val="000000"/>
          <w:sz w:val="24"/>
          <w:szCs w:val="24"/>
        </w:rPr>
        <w:t>28. Rick used to … regular bulbs, but now he only buys energy-conserving ones.</w:t>
      </w:r>
      <w:r w:rsidRPr="001D1C9F">
        <w:rPr>
          <w:rFonts w:ascii="Times New Roman" w:hAnsi="Times New Roman"/>
          <w:b/>
          <w:color w:val="000000"/>
          <w:sz w:val="24"/>
          <w:szCs w:val="24"/>
        </w:rPr>
        <w:t xml:space="preserve"> (</w:t>
      </w:r>
      <w:proofErr w:type="gramStart"/>
      <w:r w:rsidRPr="001D1C9F">
        <w:rPr>
          <w:rFonts w:ascii="Times New Roman" w:hAnsi="Times New Roman"/>
          <w:b/>
          <w:color w:val="000000"/>
          <w:sz w:val="24"/>
          <w:szCs w:val="24"/>
        </w:rPr>
        <w:t>buy</w:t>
      </w:r>
      <w:proofErr w:type="gramEnd"/>
      <w:r w:rsidRPr="001D1C9F">
        <w:rPr>
          <w:rFonts w:ascii="Times New Roman" w:hAnsi="Times New Roman"/>
          <w:color w:val="000000"/>
          <w:sz w:val="24"/>
          <w:szCs w:val="24"/>
        </w:rPr>
        <w:t>)</w:t>
      </w:r>
    </w:p>
    <w:p w:rsidR="00427B59" w:rsidRPr="00314B69" w:rsidRDefault="00427B59" w:rsidP="00427B59">
      <w:pPr>
        <w:spacing w:after="0"/>
        <w:jc w:val="center"/>
        <w:rPr>
          <w:rFonts w:ascii="Open Sans" w:hAnsi="Open Sans"/>
          <w:b/>
          <w:bCs/>
          <w:color w:val="212529"/>
        </w:rPr>
      </w:pPr>
    </w:p>
    <w:p w:rsidR="001D1C9F" w:rsidRPr="00314B69" w:rsidRDefault="00427B59" w:rsidP="00427B59">
      <w:pPr>
        <w:spacing w:after="0"/>
        <w:jc w:val="center"/>
        <w:rPr>
          <w:rFonts w:ascii="Open Sans" w:hAnsi="Open Sans"/>
          <w:b/>
          <w:bCs/>
          <w:color w:val="212529"/>
        </w:rPr>
      </w:pPr>
      <w:r>
        <w:rPr>
          <w:rFonts w:ascii="Open Sans" w:hAnsi="Open Sans"/>
          <w:b/>
          <w:bCs/>
          <w:color w:val="212529"/>
        </w:rPr>
        <w:t xml:space="preserve">TEST </w:t>
      </w:r>
      <w:r w:rsidRPr="00314B69">
        <w:rPr>
          <w:rFonts w:ascii="Open Sans" w:hAnsi="Open Sans"/>
          <w:b/>
          <w:bCs/>
          <w:color w:val="212529"/>
        </w:rPr>
        <w:t>6</w:t>
      </w:r>
    </w:p>
    <w:p w:rsidR="00427B59" w:rsidRPr="00427B59" w:rsidRDefault="00427B59" w:rsidP="00427B59">
      <w:pPr>
        <w:spacing w:after="0"/>
        <w:rPr>
          <w:rFonts w:ascii="Times New Roman" w:hAnsi="Times New Roman"/>
          <w:b/>
          <w:color w:val="000000"/>
          <w:sz w:val="24"/>
          <w:szCs w:val="24"/>
        </w:rPr>
      </w:pPr>
      <w:proofErr w:type="gramStart"/>
      <w:r w:rsidRPr="00427B59">
        <w:rPr>
          <w:rFonts w:ascii="Times New Roman" w:hAnsi="Times New Roman"/>
          <w:b/>
          <w:color w:val="000000"/>
          <w:sz w:val="24"/>
          <w:szCs w:val="24"/>
        </w:rPr>
        <w:t>A         Fill in the missing word.</w:t>
      </w:r>
      <w:proofErr w:type="gramEnd"/>
      <w:r w:rsidRPr="00427B59">
        <w:rPr>
          <w:rFonts w:ascii="Times New Roman" w:hAnsi="Times New Roman"/>
          <w:b/>
          <w:color w:val="000000"/>
          <w:sz w:val="24"/>
          <w:szCs w:val="24"/>
        </w:rPr>
        <w:t xml:space="preserve"> There are two answers you do not need to use.</w:t>
      </w:r>
    </w:p>
    <w:p w:rsidR="00427B59" w:rsidRPr="00427B59" w:rsidRDefault="00427B59" w:rsidP="00427B59">
      <w:pPr>
        <w:spacing w:after="0"/>
        <w:rPr>
          <w:rFonts w:ascii="Times New Roman" w:hAnsi="Times New Roman"/>
          <w:i/>
          <w:color w:val="000000"/>
          <w:sz w:val="24"/>
          <w:szCs w:val="24"/>
        </w:rPr>
      </w:pPr>
      <w:r w:rsidRPr="00427B59">
        <w:rPr>
          <w:rFonts w:ascii="Times New Roman" w:hAnsi="Times New Roman"/>
          <w:i/>
          <w:color w:val="000000"/>
          <w:sz w:val="24"/>
          <w:szCs w:val="24"/>
        </w:rPr>
        <w:t xml:space="preserve">Native, beneath, give, varied, drive, catch, snaps, </w:t>
      </w:r>
      <w:proofErr w:type="spellStart"/>
      <w:r w:rsidRPr="00427B59">
        <w:rPr>
          <w:rFonts w:ascii="Times New Roman" w:hAnsi="Times New Roman"/>
          <w:i/>
          <w:color w:val="000000"/>
          <w:sz w:val="24"/>
          <w:szCs w:val="24"/>
        </w:rPr>
        <w:t>unspoilt</w:t>
      </w:r>
      <w:proofErr w:type="spellEnd"/>
      <w:r w:rsidRPr="00427B59">
        <w:rPr>
          <w:rFonts w:ascii="Times New Roman" w:hAnsi="Times New Roman"/>
          <w:i/>
          <w:color w:val="000000"/>
          <w:sz w:val="24"/>
          <w:szCs w:val="24"/>
        </w:rPr>
        <w:t>, majestic, sunstroke, boat, landmarks</w:t>
      </w:r>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 xml:space="preserve">1. I can’t stand Ben and Liz. </w:t>
      </w:r>
      <w:proofErr w:type="gramStart"/>
      <w:r w:rsidRPr="00427B59">
        <w:rPr>
          <w:rFonts w:ascii="Times New Roman" w:hAnsi="Times New Roman"/>
          <w:color w:val="000000"/>
          <w:sz w:val="24"/>
          <w:szCs w:val="24"/>
        </w:rPr>
        <w:t>They ______ me crazy.</w:t>
      </w:r>
      <w:proofErr w:type="gramEnd"/>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2. You should wear a hat in hot weather and drink lots of water to avoid _________</w:t>
      </w:r>
      <w:proofErr w:type="gramStart"/>
      <w:r w:rsidRPr="00427B59">
        <w:rPr>
          <w:rFonts w:ascii="Times New Roman" w:hAnsi="Times New Roman"/>
          <w:color w:val="000000"/>
          <w:sz w:val="24"/>
          <w:szCs w:val="24"/>
        </w:rPr>
        <w:t>_ .</w:t>
      </w:r>
      <w:proofErr w:type="gramEnd"/>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3. We had a _________ view of the ocean from our hotel room.</w:t>
      </w:r>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4. All the flights are delayed, so we are all in the same _______</w:t>
      </w:r>
      <w:proofErr w:type="gramStart"/>
      <w:r w:rsidRPr="00427B59">
        <w:rPr>
          <w:rFonts w:ascii="Times New Roman" w:hAnsi="Times New Roman"/>
          <w:color w:val="000000"/>
          <w:sz w:val="24"/>
          <w:szCs w:val="24"/>
        </w:rPr>
        <w:t>_ .</w:t>
      </w:r>
      <w:proofErr w:type="gramEnd"/>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5. Did you know that the _______ people of Australia are called Aborigines?</w:t>
      </w:r>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6. I was cleaning out my room and found some old ________</w:t>
      </w:r>
      <w:proofErr w:type="gramStart"/>
      <w:r w:rsidRPr="00427B59">
        <w:rPr>
          <w:rFonts w:ascii="Times New Roman" w:hAnsi="Times New Roman"/>
          <w:color w:val="000000"/>
          <w:sz w:val="24"/>
          <w:szCs w:val="24"/>
        </w:rPr>
        <w:t>_  from</w:t>
      </w:r>
      <w:proofErr w:type="gramEnd"/>
      <w:r w:rsidRPr="00427B59">
        <w:rPr>
          <w:rFonts w:ascii="Times New Roman" w:hAnsi="Times New Roman"/>
          <w:color w:val="000000"/>
          <w:sz w:val="24"/>
          <w:szCs w:val="24"/>
        </w:rPr>
        <w:t xml:space="preserve"> our childhood holidays.</w:t>
      </w:r>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7. Can you please _________ me a lift to school, Dad?</w:t>
      </w:r>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8. The area was __________ countryside, before the town was built.</w:t>
      </w:r>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9. There was a ________ menu at the hotel restaurant.</w:t>
      </w:r>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10. If we hurry, we can _______ the 8 o’clock train.</w:t>
      </w:r>
    </w:p>
    <w:p w:rsidR="00427B59" w:rsidRPr="00427B59" w:rsidRDefault="00427B59" w:rsidP="00427B59">
      <w:pPr>
        <w:spacing w:after="0"/>
        <w:rPr>
          <w:rFonts w:ascii="Times New Roman" w:hAnsi="Times New Roman"/>
          <w:b/>
          <w:color w:val="000000"/>
          <w:sz w:val="24"/>
          <w:szCs w:val="24"/>
        </w:rPr>
      </w:pPr>
    </w:p>
    <w:p w:rsidR="00427B59" w:rsidRPr="00427B59" w:rsidRDefault="00427B59" w:rsidP="00427B59">
      <w:pPr>
        <w:spacing w:after="0"/>
        <w:rPr>
          <w:rFonts w:ascii="Times New Roman" w:hAnsi="Times New Roman"/>
          <w:i/>
          <w:color w:val="000000"/>
          <w:sz w:val="24"/>
          <w:szCs w:val="24"/>
        </w:rPr>
      </w:pPr>
      <w:r w:rsidRPr="00427B59">
        <w:rPr>
          <w:rFonts w:ascii="Times New Roman" w:hAnsi="Times New Roman"/>
          <w:b/>
          <w:color w:val="000000"/>
          <w:sz w:val="24"/>
          <w:szCs w:val="24"/>
        </w:rPr>
        <w:t>B        Underline the correct item.</w:t>
      </w:r>
    </w:p>
    <w:p w:rsidR="00427B59" w:rsidRPr="00427B59" w:rsidRDefault="00427B59" w:rsidP="00427B59">
      <w:pPr>
        <w:spacing w:after="0"/>
        <w:rPr>
          <w:rFonts w:ascii="Times New Roman" w:hAnsi="Times New Roman"/>
          <w:sz w:val="24"/>
          <w:szCs w:val="24"/>
        </w:rPr>
      </w:pPr>
      <w:r w:rsidRPr="00427B59">
        <w:rPr>
          <w:rFonts w:ascii="Times New Roman" w:hAnsi="Times New Roman"/>
          <w:color w:val="000000"/>
          <w:sz w:val="24"/>
          <w:szCs w:val="24"/>
        </w:rPr>
        <w:t xml:space="preserve">11.  </w:t>
      </w:r>
      <w:hyperlink r:id="rId65" w:history="1">
        <w:r w:rsidRPr="00427B59">
          <w:rPr>
            <w:rStyle w:val="ab"/>
            <w:rFonts w:ascii="Times New Roman" w:hAnsi="Times New Roman"/>
            <w:color w:val="auto"/>
            <w:sz w:val="24"/>
            <w:szCs w:val="24"/>
            <w:u w:val="none"/>
          </w:rPr>
          <w:t xml:space="preserve">What time does the plane </w:t>
        </w:r>
        <w:r w:rsidRPr="00427B59">
          <w:rPr>
            <w:rStyle w:val="ab"/>
            <w:rFonts w:ascii="Times New Roman" w:hAnsi="Times New Roman"/>
            <w:b/>
            <w:color w:val="auto"/>
            <w:sz w:val="24"/>
            <w:szCs w:val="24"/>
            <w:u w:val="none"/>
          </w:rPr>
          <w:t>arrive/reach</w:t>
        </w:r>
        <w:r w:rsidRPr="00427B59">
          <w:rPr>
            <w:rStyle w:val="ab"/>
            <w:rFonts w:ascii="Times New Roman" w:hAnsi="Times New Roman"/>
            <w:color w:val="auto"/>
            <w:sz w:val="24"/>
            <w:szCs w:val="24"/>
            <w:u w:val="none"/>
          </w:rPr>
          <w:t xml:space="preserve"> in London?</w:t>
        </w:r>
      </w:hyperlink>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 xml:space="preserve">12. A team of scientists is on an </w:t>
      </w:r>
      <w:r w:rsidRPr="00427B59">
        <w:rPr>
          <w:rFonts w:ascii="Times New Roman" w:hAnsi="Times New Roman"/>
          <w:b/>
          <w:color w:val="000000"/>
          <w:sz w:val="24"/>
          <w:szCs w:val="24"/>
        </w:rPr>
        <w:t>excursion/expedition</w:t>
      </w:r>
      <w:r w:rsidRPr="00427B59">
        <w:rPr>
          <w:rFonts w:ascii="Times New Roman" w:hAnsi="Times New Roman"/>
          <w:color w:val="000000"/>
          <w:sz w:val="24"/>
          <w:szCs w:val="24"/>
        </w:rPr>
        <w:t xml:space="preserve"> in Antarctica to study the climatic conditions there.</w:t>
      </w:r>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 xml:space="preserve">13. Tom threw the ball for his dog to </w:t>
      </w:r>
      <w:r w:rsidRPr="00427B59">
        <w:rPr>
          <w:rFonts w:ascii="Times New Roman" w:hAnsi="Times New Roman"/>
          <w:b/>
          <w:color w:val="000000"/>
          <w:sz w:val="24"/>
          <w:szCs w:val="24"/>
        </w:rPr>
        <w:t>fetch/</w:t>
      </w:r>
      <w:proofErr w:type="gramStart"/>
      <w:r w:rsidRPr="00427B59">
        <w:rPr>
          <w:rFonts w:ascii="Times New Roman" w:hAnsi="Times New Roman"/>
          <w:b/>
          <w:color w:val="000000"/>
          <w:sz w:val="24"/>
          <w:szCs w:val="24"/>
        </w:rPr>
        <w:t>bring .</w:t>
      </w:r>
      <w:proofErr w:type="gramEnd"/>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 xml:space="preserve">14. Is there </w:t>
      </w:r>
      <w:r w:rsidRPr="00427B59">
        <w:rPr>
          <w:rFonts w:ascii="Times New Roman" w:hAnsi="Times New Roman"/>
          <w:b/>
          <w:color w:val="000000"/>
          <w:sz w:val="24"/>
          <w:szCs w:val="24"/>
        </w:rPr>
        <w:t>place/room</w:t>
      </w:r>
      <w:r w:rsidRPr="00427B59">
        <w:rPr>
          <w:rFonts w:ascii="Times New Roman" w:hAnsi="Times New Roman"/>
          <w:color w:val="000000"/>
          <w:sz w:val="24"/>
          <w:szCs w:val="24"/>
        </w:rPr>
        <w:t xml:space="preserve"> for one more person in your car?</w:t>
      </w:r>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 xml:space="preserve">15. The documentary follows </w:t>
      </w:r>
      <w:proofErr w:type="spellStart"/>
      <w:r w:rsidRPr="00427B59">
        <w:rPr>
          <w:rFonts w:ascii="Times New Roman" w:hAnsi="Times New Roman"/>
          <w:color w:val="000000"/>
          <w:sz w:val="24"/>
          <w:szCs w:val="24"/>
        </w:rPr>
        <w:t>Colombus</w:t>
      </w:r>
      <w:proofErr w:type="spellEnd"/>
      <w:r w:rsidRPr="00427B59">
        <w:rPr>
          <w:rFonts w:ascii="Times New Roman" w:hAnsi="Times New Roman"/>
          <w:color w:val="000000"/>
          <w:sz w:val="24"/>
          <w:szCs w:val="24"/>
        </w:rPr>
        <w:t xml:space="preserve">’ </w:t>
      </w:r>
      <w:r w:rsidRPr="00427B59">
        <w:rPr>
          <w:rFonts w:ascii="Times New Roman" w:hAnsi="Times New Roman"/>
          <w:b/>
          <w:color w:val="000000"/>
          <w:sz w:val="24"/>
          <w:szCs w:val="24"/>
        </w:rPr>
        <w:t>journey/ voyage</w:t>
      </w:r>
      <w:r w:rsidRPr="00427B59">
        <w:rPr>
          <w:rFonts w:ascii="Times New Roman" w:hAnsi="Times New Roman"/>
          <w:color w:val="000000"/>
          <w:sz w:val="24"/>
          <w:szCs w:val="24"/>
        </w:rPr>
        <w:t xml:space="preserve"> to the West Indies.</w:t>
      </w:r>
    </w:p>
    <w:p w:rsidR="00427B59" w:rsidRPr="00E47D4C" w:rsidRDefault="00427B59" w:rsidP="00427B59">
      <w:pPr>
        <w:spacing w:after="0"/>
        <w:rPr>
          <w:rFonts w:ascii="Times New Roman" w:hAnsi="Times New Roman"/>
          <w:i/>
          <w:color w:val="000000"/>
          <w:sz w:val="24"/>
          <w:szCs w:val="24"/>
        </w:rPr>
      </w:pPr>
    </w:p>
    <w:p w:rsidR="00427B59" w:rsidRPr="00E47D4C" w:rsidRDefault="00427B59" w:rsidP="00427B59">
      <w:pPr>
        <w:spacing w:after="0"/>
        <w:rPr>
          <w:rFonts w:ascii="Times New Roman" w:hAnsi="Times New Roman"/>
          <w:i/>
          <w:color w:val="000000"/>
          <w:sz w:val="24"/>
          <w:szCs w:val="24"/>
        </w:rPr>
      </w:pPr>
    </w:p>
    <w:p w:rsidR="00427B59" w:rsidRPr="00427B59" w:rsidRDefault="00427B59" w:rsidP="00427B59">
      <w:pPr>
        <w:spacing w:after="0"/>
        <w:rPr>
          <w:rFonts w:ascii="Times New Roman" w:hAnsi="Times New Roman"/>
          <w:i/>
          <w:color w:val="000000"/>
          <w:sz w:val="24"/>
          <w:szCs w:val="24"/>
        </w:rPr>
      </w:pPr>
      <w:r w:rsidRPr="00427B59">
        <w:rPr>
          <w:rFonts w:ascii="Times New Roman" w:hAnsi="Times New Roman"/>
          <w:i/>
          <w:color w:val="000000"/>
          <w:sz w:val="24"/>
          <w:szCs w:val="24"/>
        </w:rPr>
        <w:t>Grammar</w:t>
      </w:r>
    </w:p>
    <w:p w:rsidR="00427B59" w:rsidRPr="00427B59" w:rsidRDefault="00427B59" w:rsidP="00427B59">
      <w:pPr>
        <w:spacing w:after="0"/>
        <w:rPr>
          <w:rFonts w:ascii="Times New Roman" w:hAnsi="Times New Roman"/>
          <w:b/>
          <w:color w:val="000000"/>
          <w:sz w:val="24"/>
          <w:szCs w:val="24"/>
        </w:rPr>
      </w:pPr>
      <w:r w:rsidRPr="00427B59">
        <w:rPr>
          <w:rFonts w:ascii="Times New Roman" w:hAnsi="Times New Roman"/>
          <w:b/>
          <w:color w:val="000000"/>
          <w:sz w:val="24"/>
          <w:szCs w:val="24"/>
        </w:rPr>
        <w:t>C      Rewrite the following statements in reported speech.</w:t>
      </w:r>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 xml:space="preserve">16. “It’s so chilly this evening,” Jill said.          19. “We’ll go to Italy next year,” said Jane.         </w:t>
      </w:r>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17. “I visited Spain last year,” he said.              20. “They are going away on holiday next week,” Sue said.</w:t>
      </w:r>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18. “Tom was late this morning,” Ben said.      21. “I haven’t talked to Jane recently,” Ann said.</w:t>
      </w:r>
    </w:p>
    <w:p w:rsidR="00427B59" w:rsidRPr="00427B59" w:rsidRDefault="00427B59" w:rsidP="00427B59">
      <w:pPr>
        <w:spacing w:after="0"/>
        <w:rPr>
          <w:rFonts w:ascii="Times New Roman" w:hAnsi="Times New Roman"/>
          <w:b/>
          <w:color w:val="000000"/>
          <w:sz w:val="24"/>
          <w:szCs w:val="24"/>
        </w:rPr>
      </w:pPr>
      <w:r w:rsidRPr="00427B59">
        <w:rPr>
          <w:rFonts w:ascii="Times New Roman" w:hAnsi="Times New Roman"/>
          <w:b/>
          <w:color w:val="000000"/>
          <w:sz w:val="24"/>
          <w:szCs w:val="24"/>
        </w:rPr>
        <w:t>D          Rewrite the following sentences in reported speech.</w:t>
      </w:r>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22. “Learn about local laws and customs,” she told me.    25. “Do you like French food?” he asked Ann.</w:t>
      </w:r>
    </w:p>
    <w:p w:rsidR="00427B59" w:rsidRPr="00427B59" w:rsidRDefault="00427B59" w:rsidP="00427B59">
      <w:pPr>
        <w:spacing w:after="0"/>
        <w:rPr>
          <w:rFonts w:ascii="Times New Roman" w:hAnsi="Times New Roman"/>
          <w:color w:val="000000"/>
          <w:sz w:val="24"/>
          <w:szCs w:val="24"/>
        </w:rPr>
      </w:pPr>
      <w:r w:rsidRPr="00427B59">
        <w:rPr>
          <w:rFonts w:ascii="Times New Roman" w:hAnsi="Times New Roman"/>
          <w:color w:val="000000"/>
          <w:sz w:val="24"/>
          <w:szCs w:val="24"/>
        </w:rPr>
        <w:t xml:space="preserve">23. “How old is the </w:t>
      </w:r>
      <w:proofErr w:type="spellStart"/>
      <w:r w:rsidRPr="00427B59">
        <w:rPr>
          <w:rFonts w:ascii="Times New Roman" w:hAnsi="Times New Roman"/>
          <w:color w:val="000000"/>
          <w:sz w:val="24"/>
          <w:szCs w:val="24"/>
        </w:rPr>
        <w:t>Taj</w:t>
      </w:r>
      <w:proofErr w:type="spellEnd"/>
      <w:r w:rsidRPr="00427B59">
        <w:rPr>
          <w:rFonts w:ascii="Times New Roman" w:hAnsi="Times New Roman"/>
          <w:color w:val="000000"/>
          <w:sz w:val="24"/>
          <w:szCs w:val="24"/>
        </w:rPr>
        <w:t xml:space="preserve"> </w:t>
      </w:r>
      <w:proofErr w:type="spellStart"/>
      <w:r w:rsidRPr="00427B59">
        <w:rPr>
          <w:rFonts w:ascii="Times New Roman" w:hAnsi="Times New Roman"/>
          <w:color w:val="000000"/>
          <w:sz w:val="24"/>
          <w:szCs w:val="24"/>
        </w:rPr>
        <w:t>Mahal</w:t>
      </w:r>
      <w:proofErr w:type="spellEnd"/>
      <w:r w:rsidRPr="00427B59">
        <w:rPr>
          <w:rFonts w:ascii="Times New Roman" w:hAnsi="Times New Roman"/>
          <w:color w:val="000000"/>
          <w:sz w:val="24"/>
          <w:szCs w:val="24"/>
        </w:rPr>
        <w:t xml:space="preserve">?” a tourist asked me.         26.  “Where is the nearest bus stop?’ he asked.    </w:t>
      </w:r>
    </w:p>
    <w:p w:rsidR="00427B59" w:rsidRPr="00427B59" w:rsidRDefault="00427B59" w:rsidP="00427B59">
      <w:pPr>
        <w:spacing w:after="0"/>
        <w:rPr>
          <w:rFonts w:ascii="Times New Roman" w:hAnsi="Times New Roman"/>
          <w:b/>
          <w:color w:val="000000"/>
          <w:sz w:val="24"/>
          <w:szCs w:val="24"/>
        </w:rPr>
      </w:pPr>
      <w:r w:rsidRPr="00427B59">
        <w:rPr>
          <w:rFonts w:ascii="Times New Roman" w:hAnsi="Times New Roman"/>
          <w:color w:val="000000"/>
          <w:sz w:val="24"/>
          <w:szCs w:val="24"/>
        </w:rPr>
        <w:t xml:space="preserve">24.” Don’t talk about religion or politics,” he told me.      27. “Have </w:t>
      </w:r>
      <w:proofErr w:type="gramStart"/>
      <w:r w:rsidRPr="00427B59">
        <w:rPr>
          <w:rFonts w:ascii="Times New Roman" w:hAnsi="Times New Roman"/>
          <w:color w:val="000000"/>
          <w:sz w:val="24"/>
          <w:szCs w:val="24"/>
        </w:rPr>
        <w:t>you  ever</w:t>
      </w:r>
      <w:proofErr w:type="gramEnd"/>
      <w:r w:rsidRPr="00427B59">
        <w:rPr>
          <w:rFonts w:ascii="Times New Roman" w:hAnsi="Times New Roman"/>
          <w:color w:val="000000"/>
          <w:sz w:val="24"/>
          <w:szCs w:val="24"/>
        </w:rPr>
        <w:t xml:space="preserve"> lived abroad?”  Ben asked Sam.</w:t>
      </w:r>
    </w:p>
    <w:p w:rsidR="00427B59" w:rsidRPr="00314B69" w:rsidRDefault="00427B59" w:rsidP="00427B59">
      <w:pPr>
        <w:spacing w:after="0"/>
        <w:rPr>
          <w:rFonts w:ascii="Open Sans" w:hAnsi="Open Sans"/>
          <w:b/>
          <w:bCs/>
          <w:color w:val="212529"/>
        </w:rPr>
      </w:pPr>
    </w:p>
    <w:p w:rsidR="00427B59" w:rsidRPr="00314B69" w:rsidRDefault="00427B59" w:rsidP="00427B59">
      <w:pPr>
        <w:spacing w:after="0"/>
        <w:jc w:val="center"/>
        <w:rPr>
          <w:rFonts w:ascii="Open Sans" w:hAnsi="Open Sans"/>
          <w:b/>
          <w:bCs/>
          <w:color w:val="212529"/>
        </w:rPr>
      </w:pPr>
      <w:r>
        <w:rPr>
          <w:rFonts w:ascii="Open Sans" w:hAnsi="Open Sans"/>
          <w:b/>
          <w:bCs/>
          <w:color w:val="212529"/>
        </w:rPr>
        <w:t xml:space="preserve">TEST </w:t>
      </w:r>
      <w:r w:rsidRPr="00314B69">
        <w:rPr>
          <w:rFonts w:ascii="Open Sans" w:hAnsi="Open Sans"/>
          <w:b/>
          <w:bCs/>
          <w:color w:val="212529"/>
        </w:rPr>
        <w:t>7</w:t>
      </w:r>
    </w:p>
    <w:p w:rsidR="00427B59" w:rsidRPr="00427B59" w:rsidRDefault="00314B69" w:rsidP="00427B59">
      <w:pPr>
        <w:spacing w:after="0"/>
        <w:rPr>
          <w:rFonts w:ascii="Open Sans" w:hAnsi="Open Sans"/>
          <w:b/>
          <w:bCs/>
          <w:color w:val="212529"/>
        </w:rPr>
      </w:pPr>
      <w:r>
        <w:rPr>
          <w:rFonts w:ascii="Open Sans" w:hAnsi="Open Sans"/>
          <w:b/>
          <w:bCs/>
          <w:color w:val="212529"/>
          <w:lang w:val="ru-RU"/>
        </w:rPr>
        <w:pict>
          <v:shape id="_x0000_s1030" type="#_x0000_t32" style="position:absolute;margin-left:263.55pt;margin-top:3.45pt;width:3.75pt;height:135.1pt;z-index:251663360" o:connectortype="straight"/>
        </w:pict>
      </w:r>
      <w:proofErr w:type="gramStart"/>
      <w:r w:rsidR="00427B59" w:rsidRPr="00427B59">
        <w:rPr>
          <w:rFonts w:ascii="Open Sans" w:hAnsi="Open Sans"/>
          <w:b/>
          <w:bCs/>
          <w:color w:val="212529"/>
        </w:rPr>
        <w:t>A   Choose the correct word/phrase to fill in the gaps.</w:t>
      </w:r>
      <w:proofErr w:type="gramEnd"/>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1. </w:t>
      </w:r>
      <w:proofErr w:type="gramStart"/>
      <w:r w:rsidRPr="00427B59">
        <w:rPr>
          <w:rFonts w:ascii="Open Sans" w:hAnsi="Open Sans"/>
          <w:b/>
          <w:bCs/>
          <w:i/>
          <w:color w:val="212529"/>
        </w:rPr>
        <w:t>rush</w:t>
      </w:r>
      <w:proofErr w:type="gramEnd"/>
      <w:r w:rsidRPr="00427B59">
        <w:rPr>
          <w:rFonts w:ascii="Open Sans" w:hAnsi="Open Sans"/>
          <w:b/>
          <w:bCs/>
          <w:i/>
          <w:color w:val="212529"/>
        </w:rPr>
        <w:t xml:space="preserve"> hour               prime time</w:t>
      </w:r>
      <w:r w:rsidRPr="00427B59">
        <w:rPr>
          <w:rFonts w:ascii="Open Sans" w:hAnsi="Open Sans"/>
          <w:bCs/>
          <w:color w:val="212529"/>
        </w:rPr>
        <w:t xml:space="preserve">                                                  3</w:t>
      </w:r>
      <w:r w:rsidRPr="00427B59">
        <w:rPr>
          <w:rFonts w:ascii="Open Sans" w:hAnsi="Open Sans"/>
          <w:b/>
          <w:bCs/>
          <w:i/>
          <w:color w:val="212529"/>
        </w:rPr>
        <w:t xml:space="preserve">. </w:t>
      </w:r>
      <w:proofErr w:type="gramStart"/>
      <w:r w:rsidRPr="00427B59">
        <w:rPr>
          <w:rFonts w:ascii="Open Sans" w:hAnsi="Open Sans"/>
          <w:b/>
          <w:bCs/>
          <w:i/>
          <w:color w:val="212529"/>
        </w:rPr>
        <w:t>temper</w:t>
      </w:r>
      <w:proofErr w:type="gramEnd"/>
      <w:r w:rsidRPr="00427B59">
        <w:rPr>
          <w:rFonts w:ascii="Open Sans" w:hAnsi="Open Sans"/>
          <w:b/>
          <w:bCs/>
          <w:i/>
          <w:color w:val="212529"/>
        </w:rPr>
        <w:t xml:space="preserve">                      mood                                                                     </w:t>
      </w:r>
    </w:p>
    <w:p w:rsidR="00427B59" w:rsidRPr="00427B59" w:rsidRDefault="00427B59" w:rsidP="00427B59">
      <w:pPr>
        <w:spacing w:after="0"/>
        <w:rPr>
          <w:rFonts w:ascii="Open Sans" w:hAnsi="Open Sans"/>
          <w:bCs/>
          <w:color w:val="212529"/>
        </w:rPr>
      </w:pPr>
      <w:proofErr w:type="gramStart"/>
      <w:r w:rsidRPr="00427B59">
        <w:rPr>
          <w:rFonts w:ascii="Open Sans" w:hAnsi="Open Sans"/>
          <w:bCs/>
          <w:color w:val="212529"/>
        </w:rPr>
        <w:t>a</w:t>
      </w:r>
      <w:proofErr w:type="gramEnd"/>
      <w:r w:rsidRPr="00427B59">
        <w:rPr>
          <w:rFonts w:ascii="Open Sans" w:hAnsi="Open Sans"/>
          <w:bCs/>
          <w:color w:val="212529"/>
        </w:rPr>
        <w:t>). I can’t believe they’re showing such violent films on           a) John  argues a lot and finds it difficult to control</w:t>
      </w:r>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 … TV! Many young people watch at this hour.                            </w:t>
      </w:r>
      <w:proofErr w:type="gramStart"/>
      <w:r w:rsidRPr="00427B59">
        <w:rPr>
          <w:rFonts w:ascii="Open Sans" w:hAnsi="Open Sans"/>
          <w:bCs/>
          <w:color w:val="212529"/>
        </w:rPr>
        <w:t>his</w:t>
      </w:r>
      <w:proofErr w:type="gramEnd"/>
      <w:r w:rsidRPr="00427B59">
        <w:rPr>
          <w:rFonts w:ascii="Open Sans" w:hAnsi="Open Sans"/>
          <w:bCs/>
          <w:color w:val="212529"/>
        </w:rPr>
        <w:t xml:space="preserve"> …  .</w:t>
      </w:r>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b) You should leave early tomorrow if you want to avoid         b) Henry was exhausted and in no … to go out for </w:t>
      </w:r>
    </w:p>
    <w:p w:rsidR="00427B59" w:rsidRPr="00427B59" w:rsidRDefault="00427B59" w:rsidP="00427B59">
      <w:pPr>
        <w:spacing w:after="0"/>
        <w:rPr>
          <w:rFonts w:ascii="Open Sans" w:hAnsi="Open Sans"/>
          <w:bCs/>
          <w:color w:val="212529"/>
        </w:rPr>
      </w:pPr>
      <w:proofErr w:type="gramStart"/>
      <w:r w:rsidRPr="00427B59">
        <w:rPr>
          <w:rFonts w:ascii="Open Sans" w:hAnsi="Open Sans"/>
          <w:bCs/>
          <w:color w:val="212529"/>
        </w:rPr>
        <w:lastRenderedPageBreak/>
        <w:t>the</w:t>
      </w:r>
      <w:proofErr w:type="gramEnd"/>
      <w:r w:rsidRPr="00427B59">
        <w:rPr>
          <w:rFonts w:ascii="Open Sans" w:hAnsi="Open Sans"/>
          <w:bCs/>
          <w:color w:val="212529"/>
        </w:rPr>
        <w:t xml:space="preserve"> … traffic.                                                                                 </w:t>
      </w:r>
      <w:proofErr w:type="gramStart"/>
      <w:r w:rsidRPr="00427B59">
        <w:rPr>
          <w:rFonts w:ascii="Open Sans" w:hAnsi="Open Sans"/>
          <w:bCs/>
          <w:color w:val="212529"/>
        </w:rPr>
        <w:t>dinner</w:t>
      </w:r>
      <w:proofErr w:type="gramEnd"/>
      <w:r w:rsidRPr="00427B59">
        <w:rPr>
          <w:rFonts w:ascii="Open Sans" w:hAnsi="Open Sans"/>
          <w:bCs/>
          <w:color w:val="212529"/>
        </w:rPr>
        <w:t>.</w:t>
      </w:r>
    </w:p>
    <w:p w:rsidR="00427B59" w:rsidRPr="00427B59" w:rsidRDefault="00427B59" w:rsidP="00427B59">
      <w:pPr>
        <w:spacing w:after="0"/>
        <w:rPr>
          <w:rFonts w:ascii="Open Sans" w:hAnsi="Open Sans"/>
          <w:b/>
          <w:bCs/>
          <w:i/>
          <w:color w:val="212529"/>
        </w:rPr>
      </w:pPr>
      <w:r w:rsidRPr="00427B59">
        <w:rPr>
          <w:rFonts w:ascii="Open Sans" w:hAnsi="Open Sans"/>
          <w:bCs/>
          <w:color w:val="212529"/>
        </w:rPr>
        <w:t>2</w:t>
      </w:r>
      <w:r w:rsidRPr="00427B59">
        <w:rPr>
          <w:rFonts w:ascii="Open Sans" w:hAnsi="Open Sans"/>
          <w:b/>
          <w:bCs/>
          <w:i/>
          <w:color w:val="212529"/>
        </w:rPr>
        <w:t xml:space="preserve">. </w:t>
      </w:r>
      <w:proofErr w:type="gramStart"/>
      <w:r w:rsidRPr="00427B59">
        <w:rPr>
          <w:rFonts w:ascii="Open Sans" w:hAnsi="Open Sans"/>
          <w:b/>
          <w:bCs/>
          <w:i/>
          <w:color w:val="212529"/>
        </w:rPr>
        <w:t>test</w:t>
      </w:r>
      <w:proofErr w:type="gramEnd"/>
      <w:r w:rsidRPr="00427B59">
        <w:rPr>
          <w:rFonts w:ascii="Open Sans" w:hAnsi="Open Sans"/>
          <w:b/>
          <w:bCs/>
          <w:i/>
          <w:color w:val="212529"/>
        </w:rPr>
        <w:t xml:space="preserve">                         exam                                                            </w:t>
      </w:r>
      <w:r w:rsidRPr="00427B59">
        <w:rPr>
          <w:rFonts w:ascii="Open Sans" w:hAnsi="Open Sans"/>
          <w:bCs/>
          <w:color w:val="212529"/>
        </w:rPr>
        <w:t xml:space="preserve">4. </w:t>
      </w:r>
      <w:proofErr w:type="gramStart"/>
      <w:r w:rsidRPr="00427B59">
        <w:rPr>
          <w:rFonts w:ascii="Open Sans" w:hAnsi="Open Sans"/>
          <w:b/>
          <w:bCs/>
          <w:i/>
          <w:color w:val="212529"/>
        </w:rPr>
        <w:t>grapevine</w:t>
      </w:r>
      <w:proofErr w:type="gramEnd"/>
      <w:r w:rsidRPr="00427B59">
        <w:rPr>
          <w:rFonts w:ascii="Open Sans" w:hAnsi="Open Sans"/>
          <w:b/>
          <w:bCs/>
          <w:i/>
          <w:color w:val="212529"/>
        </w:rPr>
        <w:t xml:space="preserve">                 headline</w:t>
      </w:r>
    </w:p>
    <w:p w:rsidR="00427B59" w:rsidRPr="00427B59" w:rsidRDefault="00314B69" w:rsidP="00427B59">
      <w:pPr>
        <w:spacing w:after="0"/>
        <w:rPr>
          <w:rFonts w:ascii="Open Sans" w:hAnsi="Open Sans"/>
          <w:bCs/>
          <w:color w:val="212529"/>
        </w:rPr>
      </w:pPr>
      <w:r>
        <w:rPr>
          <w:rFonts w:ascii="Open Sans" w:hAnsi="Open Sans"/>
          <w:bCs/>
          <w:color w:val="212529"/>
          <w:lang w:val="ru-RU"/>
        </w:rPr>
        <w:pict>
          <v:shape id="_x0000_s1031" type="#_x0000_t32" style="position:absolute;margin-left:234.45pt;margin-top:4.1pt;width:0;height:36.75pt;z-index:251664384" o:connectortype="straight"/>
        </w:pict>
      </w:r>
      <w:r w:rsidR="00427B59" w:rsidRPr="00427B59">
        <w:rPr>
          <w:rFonts w:ascii="Open Sans" w:hAnsi="Open Sans"/>
          <w:bCs/>
          <w:color w:val="212529"/>
        </w:rPr>
        <w:t>a) My brother passed his driving … yesterday.                             a) Have you read the … in this morning’s paper?</w:t>
      </w:r>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b) Do you prefer sitting a written or an oral </w:t>
      </w:r>
      <w:proofErr w:type="gramStart"/>
      <w:r w:rsidRPr="00427B59">
        <w:rPr>
          <w:rFonts w:ascii="Open Sans" w:hAnsi="Open Sans"/>
          <w:bCs/>
          <w:color w:val="212529"/>
        </w:rPr>
        <w:t>… ?</w:t>
      </w:r>
      <w:proofErr w:type="gramEnd"/>
      <w:r w:rsidRPr="00427B59">
        <w:rPr>
          <w:rFonts w:ascii="Open Sans" w:hAnsi="Open Sans"/>
          <w:bCs/>
          <w:color w:val="212529"/>
        </w:rPr>
        <w:t xml:space="preserve">                       b) I heard through the … that John is getting a                           </w:t>
      </w:r>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                                                                                                          </w:t>
      </w:r>
      <w:proofErr w:type="gramStart"/>
      <w:r w:rsidRPr="00427B59">
        <w:rPr>
          <w:rFonts w:ascii="Open Sans" w:hAnsi="Open Sans"/>
          <w:bCs/>
          <w:color w:val="212529"/>
        </w:rPr>
        <w:t>promotion</w:t>
      </w:r>
      <w:proofErr w:type="gramEnd"/>
      <w:r w:rsidRPr="00427B59">
        <w:rPr>
          <w:rFonts w:ascii="Open Sans" w:hAnsi="Open Sans"/>
          <w:bCs/>
          <w:color w:val="212529"/>
        </w:rPr>
        <w:t xml:space="preserve">.  Is that true?   </w:t>
      </w:r>
    </w:p>
    <w:p w:rsidR="00427B59" w:rsidRPr="00427B59" w:rsidRDefault="00427B59" w:rsidP="00427B59">
      <w:pPr>
        <w:spacing w:after="0"/>
        <w:rPr>
          <w:rFonts w:ascii="Open Sans" w:hAnsi="Open Sans"/>
          <w:b/>
          <w:bCs/>
          <w:color w:val="212529"/>
        </w:rPr>
      </w:pPr>
      <w:r w:rsidRPr="00427B59">
        <w:rPr>
          <w:rFonts w:ascii="Open Sans" w:hAnsi="Open Sans"/>
          <w:bCs/>
          <w:color w:val="212529"/>
        </w:rPr>
        <w:t xml:space="preserve">  </w:t>
      </w:r>
      <w:r w:rsidRPr="00427B59">
        <w:rPr>
          <w:rFonts w:ascii="Open Sans" w:hAnsi="Open Sans"/>
          <w:b/>
          <w:bCs/>
          <w:color w:val="212529"/>
        </w:rPr>
        <w:t>B      Fill in the missing word. There are two answers you do not need to use.</w:t>
      </w:r>
    </w:p>
    <w:p w:rsidR="00427B59" w:rsidRPr="00427B59" w:rsidRDefault="00427B59" w:rsidP="00427B59">
      <w:pPr>
        <w:spacing w:after="0"/>
        <w:rPr>
          <w:rFonts w:ascii="Open Sans" w:hAnsi="Open Sans"/>
          <w:bCs/>
          <w:i/>
          <w:color w:val="212529"/>
        </w:rPr>
      </w:pPr>
      <w:r w:rsidRPr="00427B59">
        <w:rPr>
          <w:rFonts w:ascii="Open Sans" w:hAnsi="Open Sans"/>
          <w:bCs/>
          <w:i/>
          <w:color w:val="212529"/>
        </w:rPr>
        <w:t>Media, impact, degree, certificate, deal, connect, edits, timetable, attention, newsreader, download, extension</w:t>
      </w:r>
    </w:p>
    <w:p w:rsidR="00427B59" w:rsidRPr="00427B59" w:rsidRDefault="00314B69" w:rsidP="00427B59">
      <w:pPr>
        <w:spacing w:after="0"/>
        <w:rPr>
          <w:rFonts w:ascii="Open Sans" w:hAnsi="Open Sans"/>
          <w:bCs/>
          <w:color w:val="212529"/>
        </w:rPr>
      </w:pPr>
      <w:r>
        <w:rPr>
          <w:rFonts w:ascii="Open Sans" w:hAnsi="Open Sans"/>
          <w:bCs/>
          <w:color w:val="212529"/>
          <w:lang w:val="ru-RU"/>
        </w:rPr>
        <w:pict>
          <v:shape id="_x0000_s1032" type="#_x0000_t32" style="position:absolute;margin-left:232.95pt;margin-top:.6pt;width:1.5pt;height:124.5pt;z-index:251665408" o:connectortype="straight"/>
        </w:pict>
      </w:r>
      <w:r w:rsidR="00427B59" w:rsidRPr="00427B59">
        <w:rPr>
          <w:rFonts w:ascii="Open Sans" w:hAnsi="Open Sans"/>
          <w:bCs/>
          <w:color w:val="212529"/>
        </w:rPr>
        <w:t>5. Computers had a huge … on the 20</w:t>
      </w:r>
      <w:r w:rsidR="00427B59" w:rsidRPr="00427B59">
        <w:rPr>
          <w:rFonts w:ascii="Open Sans" w:hAnsi="Open Sans"/>
          <w:bCs/>
          <w:color w:val="212529"/>
          <w:vertAlign w:val="superscript"/>
        </w:rPr>
        <w:t>th</w:t>
      </w:r>
      <w:r w:rsidR="00427B59" w:rsidRPr="00427B59">
        <w:rPr>
          <w:rFonts w:ascii="Open Sans" w:hAnsi="Open Sans"/>
          <w:bCs/>
          <w:color w:val="212529"/>
        </w:rPr>
        <w:t xml:space="preserve"> century.         10. Teen these days use their mobiles as </w:t>
      </w:r>
      <w:proofErr w:type="gramStart"/>
      <w:r w:rsidR="00427B59" w:rsidRPr="00427B59">
        <w:rPr>
          <w:rFonts w:ascii="Open Sans" w:hAnsi="Open Sans"/>
          <w:bCs/>
          <w:color w:val="212529"/>
        </w:rPr>
        <w:t>a(</w:t>
      </w:r>
      <w:proofErr w:type="gramEnd"/>
      <w:r w:rsidR="00427B59" w:rsidRPr="00427B59">
        <w:rPr>
          <w:rFonts w:ascii="Open Sans" w:hAnsi="Open Sans"/>
          <w:bCs/>
          <w:color w:val="212529"/>
        </w:rPr>
        <w:t>n) … of themselves.</w:t>
      </w:r>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6. I can’t seem to … to the Internet for some reason.  11. The students who pass the exam are given a </w:t>
      </w:r>
      <w:proofErr w:type="gramStart"/>
      <w:r w:rsidRPr="00427B59">
        <w:rPr>
          <w:rFonts w:ascii="Open Sans" w:hAnsi="Open Sans"/>
          <w:bCs/>
          <w:color w:val="212529"/>
        </w:rPr>
        <w:t>… .</w:t>
      </w:r>
      <w:proofErr w:type="gramEnd"/>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7. The … on BBC1 is really handsome.                       12. Multi- </w:t>
      </w:r>
      <w:proofErr w:type="spellStart"/>
      <w:r w:rsidRPr="00427B59">
        <w:rPr>
          <w:rFonts w:ascii="Open Sans" w:hAnsi="Open Sans"/>
          <w:bCs/>
          <w:color w:val="212529"/>
        </w:rPr>
        <w:t>taskers</w:t>
      </w:r>
      <w:proofErr w:type="spellEnd"/>
      <w:r w:rsidRPr="00427B59">
        <w:rPr>
          <w:rFonts w:ascii="Open Sans" w:hAnsi="Open Sans"/>
          <w:bCs/>
          <w:color w:val="212529"/>
        </w:rPr>
        <w:t xml:space="preserve"> are able to divide … between different activities.</w:t>
      </w:r>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8. </w:t>
      </w:r>
      <w:proofErr w:type="gramStart"/>
      <w:r w:rsidRPr="00427B59">
        <w:rPr>
          <w:rFonts w:ascii="Open Sans" w:hAnsi="Open Sans"/>
          <w:bCs/>
          <w:color w:val="212529"/>
        </w:rPr>
        <w:t>It’s</w:t>
      </w:r>
      <w:proofErr w:type="gramEnd"/>
      <w:r w:rsidRPr="00427B59">
        <w:rPr>
          <w:rFonts w:ascii="Open Sans" w:hAnsi="Open Sans"/>
          <w:bCs/>
          <w:color w:val="212529"/>
        </w:rPr>
        <w:t xml:space="preserve"> taking ages to … this file.                                  13. A photographer … pictures he has taken on his computer.</w:t>
      </w:r>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9. Have you got your new school … yet?                    14. Alex can’t … with the stress of moving to a new area. </w:t>
      </w:r>
    </w:p>
    <w:p w:rsidR="00427B59" w:rsidRPr="00427B59" w:rsidRDefault="00427B59" w:rsidP="00427B59">
      <w:pPr>
        <w:spacing w:after="0"/>
        <w:rPr>
          <w:rFonts w:ascii="Open Sans" w:hAnsi="Open Sans"/>
          <w:bCs/>
          <w:color w:val="212529"/>
        </w:rPr>
      </w:pPr>
    </w:p>
    <w:p w:rsidR="00427B59" w:rsidRPr="00427B59" w:rsidRDefault="00427B59" w:rsidP="00427B59">
      <w:pPr>
        <w:spacing w:after="0"/>
        <w:rPr>
          <w:rFonts w:ascii="Open Sans" w:hAnsi="Open Sans"/>
          <w:bCs/>
          <w:i/>
          <w:color w:val="212529"/>
        </w:rPr>
      </w:pPr>
      <w:proofErr w:type="gramStart"/>
      <w:r w:rsidRPr="00427B59">
        <w:rPr>
          <w:rFonts w:ascii="Open Sans" w:hAnsi="Open Sans"/>
          <w:bCs/>
          <w:i/>
          <w:color w:val="212529"/>
        </w:rPr>
        <w:t>Grammar.</w:t>
      </w:r>
      <w:proofErr w:type="gramEnd"/>
    </w:p>
    <w:p w:rsidR="00427B59" w:rsidRPr="00427B59" w:rsidRDefault="00427B59" w:rsidP="00427B59">
      <w:pPr>
        <w:spacing w:after="0"/>
        <w:rPr>
          <w:rFonts w:ascii="Open Sans" w:hAnsi="Open Sans"/>
          <w:bCs/>
          <w:i/>
          <w:color w:val="212529"/>
        </w:rPr>
      </w:pPr>
      <w:r w:rsidRPr="00427B59">
        <w:rPr>
          <w:rFonts w:ascii="Open Sans" w:hAnsi="Open Sans"/>
          <w:b/>
          <w:bCs/>
          <w:color w:val="212529"/>
        </w:rPr>
        <w:t>C        Underline the correct item.</w:t>
      </w:r>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15. Ann </w:t>
      </w:r>
      <w:r w:rsidRPr="00427B59">
        <w:rPr>
          <w:rFonts w:ascii="Open Sans" w:hAnsi="Open Sans"/>
          <w:b/>
          <w:bCs/>
          <w:color w:val="212529"/>
        </w:rPr>
        <w:t>may/has to leave</w:t>
      </w:r>
      <w:r w:rsidRPr="00427B59">
        <w:rPr>
          <w:rFonts w:ascii="Open Sans" w:hAnsi="Open Sans"/>
          <w:bCs/>
          <w:color w:val="212529"/>
        </w:rPr>
        <w:t xml:space="preserve"> school early tomorrow. She has a dentist appointment after school.</w:t>
      </w:r>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16. If Ben gets permission from his parents, he </w:t>
      </w:r>
      <w:r w:rsidRPr="00427B59">
        <w:rPr>
          <w:rFonts w:ascii="Open Sans" w:hAnsi="Open Sans"/>
          <w:b/>
          <w:bCs/>
          <w:color w:val="212529"/>
        </w:rPr>
        <w:t>may/ must</w:t>
      </w:r>
      <w:r w:rsidRPr="00427B59">
        <w:rPr>
          <w:rFonts w:ascii="Open Sans" w:hAnsi="Open Sans"/>
          <w:bCs/>
          <w:color w:val="212529"/>
        </w:rPr>
        <w:t xml:space="preserve"> study in France next year.</w:t>
      </w:r>
    </w:p>
    <w:p w:rsidR="00427B59" w:rsidRPr="00427B59" w:rsidRDefault="00427B59" w:rsidP="00427B59">
      <w:pPr>
        <w:spacing w:after="0"/>
        <w:rPr>
          <w:rFonts w:ascii="Open Sans" w:hAnsi="Open Sans"/>
          <w:bCs/>
          <w:color w:val="212529"/>
        </w:rPr>
      </w:pPr>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17. Kate </w:t>
      </w:r>
      <w:r w:rsidRPr="00427B59">
        <w:rPr>
          <w:rFonts w:ascii="Open Sans" w:hAnsi="Open Sans"/>
          <w:b/>
          <w:bCs/>
          <w:color w:val="212529"/>
        </w:rPr>
        <w:t xml:space="preserve">should have/ must have </w:t>
      </w:r>
      <w:r w:rsidRPr="00427B59">
        <w:rPr>
          <w:rFonts w:ascii="Open Sans" w:hAnsi="Open Sans"/>
          <w:bCs/>
          <w:color w:val="212529"/>
        </w:rPr>
        <w:t>studied a lot for the history exam. He got very high mark.</w:t>
      </w:r>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18. Students </w:t>
      </w:r>
      <w:r w:rsidRPr="00427B59">
        <w:rPr>
          <w:rFonts w:ascii="Open Sans" w:hAnsi="Open Sans"/>
          <w:b/>
          <w:bCs/>
          <w:color w:val="212529"/>
        </w:rPr>
        <w:t>mustn’t/ needn’t</w:t>
      </w:r>
      <w:r w:rsidRPr="00427B59">
        <w:rPr>
          <w:rFonts w:ascii="Open Sans" w:hAnsi="Open Sans"/>
          <w:bCs/>
          <w:color w:val="212529"/>
        </w:rPr>
        <w:t xml:space="preserve"> run in the school corridors. It’s against the rules.</w:t>
      </w:r>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19. You </w:t>
      </w:r>
      <w:r w:rsidRPr="00427B59">
        <w:rPr>
          <w:rFonts w:ascii="Open Sans" w:hAnsi="Open Sans"/>
          <w:b/>
          <w:bCs/>
          <w:color w:val="212529"/>
        </w:rPr>
        <w:t>can/must</w:t>
      </w:r>
      <w:r w:rsidRPr="00427B59">
        <w:rPr>
          <w:rFonts w:ascii="Open Sans" w:hAnsi="Open Sans"/>
          <w:bCs/>
          <w:color w:val="212529"/>
        </w:rPr>
        <w:t xml:space="preserve"> raise your hand and wait before you ask a question.</w:t>
      </w:r>
    </w:p>
    <w:p w:rsidR="00427B59" w:rsidRPr="00427B59" w:rsidRDefault="00427B59" w:rsidP="00427B59">
      <w:pPr>
        <w:spacing w:after="0"/>
        <w:rPr>
          <w:rFonts w:ascii="Open Sans" w:hAnsi="Open Sans"/>
          <w:bCs/>
          <w:color w:val="212529"/>
        </w:rPr>
      </w:pPr>
    </w:p>
    <w:p w:rsidR="00427B59" w:rsidRPr="00427B59" w:rsidRDefault="00427B59" w:rsidP="00427B59">
      <w:pPr>
        <w:spacing w:after="0"/>
        <w:rPr>
          <w:rFonts w:ascii="Open Sans" w:hAnsi="Open Sans"/>
          <w:b/>
          <w:bCs/>
          <w:color w:val="212529"/>
        </w:rPr>
      </w:pPr>
      <w:r w:rsidRPr="00427B59">
        <w:rPr>
          <w:rFonts w:ascii="Open Sans" w:hAnsi="Open Sans"/>
          <w:b/>
          <w:bCs/>
          <w:color w:val="212529"/>
        </w:rPr>
        <w:t xml:space="preserve">D       Fill in </w:t>
      </w:r>
      <w:r w:rsidRPr="00427B59">
        <w:rPr>
          <w:rFonts w:ascii="Open Sans" w:hAnsi="Open Sans"/>
          <w:b/>
          <w:bCs/>
          <w:i/>
          <w:color w:val="212529"/>
        </w:rPr>
        <w:t>to, on, for, from, about</w:t>
      </w:r>
      <w:r w:rsidRPr="00427B59">
        <w:rPr>
          <w:rFonts w:ascii="Open Sans" w:hAnsi="Open Sans"/>
          <w:b/>
          <w:bCs/>
          <w:color w:val="212529"/>
        </w:rPr>
        <w:t>.</w:t>
      </w:r>
    </w:p>
    <w:p w:rsidR="00427B59" w:rsidRPr="00427B59" w:rsidRDefault="00427B59" w:rsidP="00427B59">
      <w:pPr>
        <w:spacing w:after="0"/>
        <w:rPr>
          <w:rFonts w:ascii="Open Sans" w:hAnsi="Open Sans"/>
          <w:bCs/>
          <w:color w:val="212529"/>
        </w:rPr>
      </w:pPr>
      <w:r w:rsidRPr="00427B59">
        <w:rPr>
          <w:rFonts w:ascii="Open Sans" w:hAnsi="Open Sans"/>
          <w:bCs/>
          <w:color w:val="212529"/>
        </w:rPr>
        <w:t>20. I find it extremely difficult to concentrate … my homework when the television is on.</w:t>
      </w:r>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21. John comes … a very wealthy family.                     </w:t>
      </w:r>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22. My sister always blames me … things I never do. </w:t>
      </w:r>
    </w:p>
    <w:p w:rsidR="00427B59" w:rsidRPr="00427B59" w:rsidRDefault="00427B59" w:rsidP="00427B59">
      <w:pPr>
        <w:spacing w:after="0"/>
        <w:rPr>
          <w:rFonts w:ascii="Open Sans" w:hAnsi="Open Sans"/>
          <w:bCs/>
          <w:color w:val="212529"/>
        </w:rPr>
      </w:pPr>
      <w:r w:rsidRPr="00427B59">
        <w:rPr>
          <w:rFonts w:ascii="Open Sans" w:hAnsi="Open Sans"/>
          <w:bCs/>
          <w:color w:val="212529"/>
        </w:rPr>
        <w:t xml:space="preserve">23. Most bullies don’t care … the feelings of others.      </w:t>
      </w:r>
    </w:p>
    <w:p w:rsidR="00427B59" w:rsidRPr="00427B59" w:rsidRDefault="00427B59" w:rsidP="00427B59">
      <w:pPr>
        <w:spacing w:after="0"/>
        <w:rPr>
          <w:rFonts w:ascii="Open Sans" w:hAnsi="Open Sans"/>
          <w:bCs/>
          <w:color w:val="212529"/>
        </w:rPr>
      </w:pPr>
      <w:r w:rsidRPr="00427B59">
        <w:rPr>
          <w:rFonts w:ascii="Open Sans" w:hAnsi="Open Sans"/>
          <w:bCs/>
          <w:color w:val="212529"/>
        </w:rPr>
        <w:t>24. The mum yelled at the boys because they had been mean … to the cat.</w:t>
      </w:r>
    </w:p>
    <w:p w:rsidR="00823427" w:rsidRDefault="00823427" w:rsidP="00427B59">
      <w:pPr>
        <w:spacing w:after="0"/>
        <w:jc w:val="center"/>
        <w:rPr>
          <w:rFonts w:ascii="Open Sans" w:hAnsi="Open Sans"/>
          <w:b/>
          <w:bCs/>
          <w:color w:val="212529"/>
        </w:rPr>
      </w:pPr>
    </w:p>
    <w:p w:rsidR="00823427" w:rsidRDefault="00823427" w:rsidP="00427B59">
      <w:pPr>
        <w:spacing w:after="0"/>
        <w:jc w:val="center"/>
        <w:rPr>
          <w:rFonts w:ascii="Open Sans" w:hAnsi="Open Sans"/>
          <w:b/>
          <w:bCs/>
          <w:color w:val="212529"/>
        </w:rPr>
      </w:pPr>
    </w:p>
    <w:p w:rsidR="00823427" w:rsidRDefault="00823427" w:rsidP="00427B59">
      <w:pPr>
        <w:spacing w:after="0"/>
        <w:jc w:val="center"/>
        <w:rPr>
          <w:rFonts w:ascii="Open Sans" w:hAnsi="Open Sans"/>
          <w:b/>
          <w:bCs/>
          <w:color w:val="212529"/>
        </w:rPr>
      </w:pPr>
    </w:p>
    <w:p w:rsidR="00427B59" w:rsidRPr="003D78C1" w:rsidRDefault="00427B59" w:rsidP="00427B59">
      <w:pPr>
        <w:spacing w:after="0"/>
        <w:jc w:val="center"/>
        <w:rPr>
          <w:rFonts w:ascii="Times New Roman" w:hAnsi="Times New Roman" w:cs="Times New Roman"/>
          <w:b/>
          <w:bCs/>
          <w:color w:val="212529"/>
          <w:sz w:val="24"/>
          <w:szCs w:val="24"/>
        </w:rPr>
      </w:pPr>
      <w:r w:rsidRPr="003D78C1">
        <w:rPr>
          <w:rFonts w:ascii="Times New Roman" w:hAnsi="Times New Roman" w:cs="Times New Roman"/>
          <w:b/>
          <w:bCs/>
          <w:color w:val="212529"/>
          <w:sz w:val="24"/>
          <w:szCs w:val="24"/>
        </w:rPr>
        <w:t xml:space="preserve">TEST </w:t>
      </w:r>
      <w:r w:rsidR="00823427" w:rsidRPr="003D78C1">
        <w:rPr>
          <w:rFonts w:ascii="Times New Roman" w:hAnsi="Times New Roman" w:cs="Times New Roman"/>
          <w:b/>
          <w:bCs/>
          <w:color w:val="212529"/>
          <w:sz w:val="24"/>
          <w:szCs w:val="24"/>
        </w:rPr>
        <w:t>10</w:t>
      </w:r>
    </w:p>
    <w:p w:rsidR="00427B59" w:rsidRPr="003D78C1" w:rsidRDefault="00427B59" w:rsidP="00427B59">
      <w:pPr>
        <w:spacing w:after="0"/>
        <w:jc w:val="center"/>
        <w:rPr>
          <w:rFonts w:ascii="Times New Roman" w:hAnsi="Times New Roman" w:cs="Times New Roman"/>
          <w:color w:val="000000"/>
          <w:sz w:val="24"/>
          <w:szCs w:val="24"/>
        </w:rPr>
      </w:pPr>
    </w:p>
    <w:p w:rsidR="00427B59" w:rsidRPr="003D78C1" w:rsidRDefault="009159CD" w:rsidP="001D1C9F">
      <w:pPr>
        <w:spacing w:after="0"/>
        <w:rPr>
          <w:rFonts w:ascii="Times New Roman" w:hAnsi="Times New Roman" w:cs="Times New Roman"/>
          <w:color w:val="000000"/>
          <w:sz w:val="24"/>
          <w:szCs w:val="24"/>
        </w:rPr>
      </w:pPr>
      <w:r w:rsidRPr="003D78C1">
        <w:rPr>
          <w:rFonts w:ascii="Times New Roman" w:hAnsi="Times New Roman" w:cs="Times New Roman"/>
          <w:b/>
          <w:bCs/>
          <w:color w:val="000000"/>
          <w:sz w:val="24"/>
          <w:szCs w:val="24"/>
        </w:rPr>
        <w:t>READING</w:t>
      </w:r>
      <w:r w:rsidRPr="003D78C1">
        <w:rPr>
          <w:rFonts w:ascii="Times New Roman" w:hAnsi="Times New Roman" w:cs="Times New Roman"/>
          <w:b/>
          <w:bCs/>
          <w:color w:val="000000"/>
          <w:sz w:val="24"/>
          <w:szCs w:val="24"/>
        </w:rPr>
        <w:br/>
        <w:t>The Great Wall of China</w:t>
      </w:r>
      <w:r w:rsidRPr="003D78C1">
        <w:rPr>
          <w:rFonts w:ascii="Times New Roman" w:hAnsi="Times New Roman" w:cs="Times New Roman"/>
          <w:b/>
          <w:bCs/>
          <w:color w:val="000000"/>
          <w:sz w:val="24"/>
          <w:szCs w:val="24"/>
        </w:rPr>
        <w:br/>
      </w:r>
      <w:r w:rsidRPr="003D78C1">
        <w:rPr>
          <w:rFonts w:ascii="Times New Roman" w:hAnsi="Times New Roman" w:cs="Times New Roman"/>
          <w:color w:val="000000"/>
          <w:sz w:val="24"/>
          <w:szCs w:val="24"/>
        </w:rPr>
        <w:t>The Great Wall of China is the only man-made construction that can be seen from space. It is 6,000</w:t>
      </w:r>
      <w:r w:rsidRPr="003D78C1">
        <w:rPr>
          <w:rFonts w:ascii="Times New Roman" w:hAnsi="Times New Roman" w:cs="Times New Roman"/>
          <w:color w:val="000000"/>
          <w:sz w:val="24"/>
          <w:szCs w:val="24"/>
        </w:rPr>
        <w:br/>
      </w:r>
      <w:proofErr w:type="spellStart"/>
      <w:r w:rsidRPr="003D78C1">
        <w:rPr>
          <w:rFonts w:ascii="Times New Roman" w:hAnsi="Times New Roman" w:cs="Times New Roman"/>
          <w:color w:val="000000"/>
          <w:sz w:val="24"/>
          <w:szCs w:val="24"/>
        </w:rPr>
        <w:t>kilometres</w:t>
      </w:r>
      <w:proofErr w:type="spellEnd"/>
      <w:r w:rsidRPr="003D78C1">
        <w:rPr>
          <w:rFonts w:ascii="Times New Roman" w:hAnsi="Times New Roman" w:cs="Times New Roman"/>
          <w:color w:val="000000"/>
          <w:sz w:val="24"/>
          <w:szCs w:val="24"/>
        </w:rPr>
        <w:t xml:space="preserve"> long. It runs along China’s northern border and has an unusual shape. It looks as if its architects did not have any specific plans. It looks like a snake or a long road. Nobody knows why its shape is like this but legend states that it was built to imitate the movements of a dragon - a popular religious symbol in China. The section of the Wall visited by most tourists is at </w:t>
      </w:r>
      <w:proofErr w:type="spellStart"/>
      <w:r w:rsidRPr="003D78C1">
        <w:rPr>
          <w:rFonts w:ascii="Times New Roman" w:hAnsi="Times New Roman" w:cs="Times New Roman"/>
          <w:color w:val="000000"/>
          <w:sz w:val="24"/>
          <w:szCs w:val="24"/>
        </w:rPr>
        <w:t>Badaling</w:t>
      </w:r>
      <w:proofErr w:type="spellEnd"/>
      <w:r w:rsidRPr="003D78C1">
        <w:rPr>
          <w:rFonts w:ascii="Times New Roman" w:hAnsi="Times New Roman" w:cs="Times New Roman"/>
          <w:color w:val="000000"/>
          <w:sz w:val="24"/>
          <w:szCs w:val="24"/>
        </w:rPr>
        <w:t xml:space="preserve"> Pass near Peking. Here, the building material is grey granite blocks, 6 </w:t>
      </w:r>
      <w:proofErr w:type="spellStart"/>
      <w:r w:rsidRPr="003D78C1">
        <w:rPr>
          <w:rFonts w:ascii="Times New Roman" w:hAnsi="Times New Roman" w:cs="Times New Roman"/>
          <w:color w:val="000000"/>
          <w:sz w:val="24"/>
          <w:szCs w:val="24"/>
        </w:rPr>
        <w:t>metres</w:t>
      </w:r>
      <w:proofErr w:type="spellEnd"/>
      <w:r w:rsidRPr="003D78C1">
        <w:rPr>
          <w:rFonts w:ascii="Times New Roman" w:hAnsi="Times New Roman" w:cs="Times New Roman"/>
          <w:color w:val="000000"/>
          <w:sz w:val="24"/>
          <w:szCs w:val="24"/>
        </w:rPr>
        <w:t xml:space="preserve"> high. On both sides of its roof, there are low walls which protect you from falling off the Wall. In the middle, there is a road which is wide enough for five horses running side by side. Other sections of the Great Wall are built of various materials, often of poor quality, for example of wood or sand depending on whether the wall crossed deserts, plains or the country. The people who were forced to build the Great Wall were often those who </w:t>
      </w:r>
      <w:r w:rsidRPr="003D78C1">
        <w:rPr>
          <w:rFonts w:ascii="Times New Roman" w:hAnsi="Times New Roman" w:cs="Times New Roman"/>
          <w:color w:val="000000"/>
          <w:sz w:val="24"/>
          <w:szCs w:val="24"/>
        </w:rPr>
        <w:lastRenderedPageBreak/>
        <w:t>could not pay their taxes, prisoners of war and criminals. There were about one million slaves working on the wall. They lived in poor conditions, in places called work camps. They worked without clothes during the summer and they wore only animal skins in the winter. They often died of disease and hunger. Those who died were often buried in its foundations, making the Wall the ‘world’s longest cemetery’. There are still many of the original 25,000 towers left.</w:t>
      </w:r>
      <w:r w:rsidRPr="003D78C1">
        <w:rPr>
          <w:rFonts w:ascii="Times New Roman" w:hAnsi="Times New Roman" w:cs="Times New Roman"/>
          <w:color w:val="000000"/>
          <w:sz w:val="24"/>
          <w:szCs w:val="24"/>
        </w:rPr>
        <w:br/>
        <w:t xml:space="preserve">They are about 12 </w:t>
      </w:r>
      <w:proofErr w:type="spellStart"/>
      <w:r w:rsidRPr="003D78C1">
        <w:rPr>
          <w:rFonts w:ascii="Times New Roman" w:hAnsi="Times New Roman" w:cs="Times New Roman"/>
          <w:color w:val="000000"/>
          <w:sz w:val="24"/>
          <w:szCs w:val="24"/>
        </w:rPr>
        <w:t>metres</w:t>
      </w:r>
      <w:proofErr w:type="spellEnd"/>
      <w:r w:rsidRPr="003D78C1">
        <w:rPr>
          <w:rFonts w:ascii="Times New Roman" w:hAnsi="Times New Roman" w:cs="Times New Roman"/>
          <w:color w:val="000000"/>
          <w:sz w:val="24"/>
          <w:szCs w:val="24"/>
        </w:rPr>
        <w:t xml:space="preserve"> high and the distance between two </w:t>
      </w:r>
      <w:proofErr w:type="spellStart"/>
      <w:r w:rsidRPr="003D78C1">
        <w:rPr>
          <w:rFonts w:ascii="Times New Roman" w:hAnsi="Times New Roman" w:cs="Times New Roman"/>
          <w:color w:val="000000"/>
          <w:sz w:val="24"/>
          <w:szCs w:val="24"/>
        </w:rPr>
        <w:t>neighbouring</w:t>
      </w:r>
      <w:proofErr w:type="spellEnd"/>
      <w:r w:rsidRPr="003D78C1">
        <w:rPr>
          <w:rFonts w:ascii="Times New Roman" w:hAnsi="Times New Roman" w:cs="Times New Roman"/>
          <w:color w:val="000000"/>
          <w:sz w:val="24"/>
          <w:szCs w:val="24"/>
        </w:rPr>
        <w:t xml:space="preserve"> towers is over 200 </w:t>
      </w:r>
      <w:proofErr w:type="spellStart"/>
      <w:r w:rsidRPr="003D78C1">
        <w:rPr>
          <w:rFonts w:ascii="Times New Roman" w:hAnsi="Times New Roman" w:cs="Times New Roman"/>
          <w:color w:val="000000"/>
          <w:sz w:val="24"/>
          <w:szCs w:val="24"/>
        </w:rPr>
        <w:t>metres</w:t>
      </w:r>
      <w:proofErr w:type="spellEnd"/>
      <w:r w:rsidRPr="003D78C1">
        <w:rPr>
          <w:rFonts w:ascii="Times New Roman" w:hAnsi="Times New Roman" w:cs="Times New Roman"/>
          <w:color w:val="000000"/>
          <w:sz w:val="24"/>
          <w:szCs w:val="24"/>
        </w:rPr>
        <w:t>. The army usually lived in these towers. In the period of the Wall’s glory almost a million men stayed there. Today the Great Wall is one of China’s tourist attractions. Where else in the world can you see something built by man over twenty-two centuries ago?</w:t>
      </w:r>
      <w:r w:rsidRPr="003D78C1">
        <w:rPr>
          <w:rFonts w:ascii="Times New Roman" w:hAnsi="Times New Roman" w:cs="Times New Roman"/>
          <w:color w:val="000000"/>
          <w:sz w:val="24"/>
          <w:szCs w:val="24"/>
        </w:rPr>
        <w:br/>
      </w:r>
      <w:r w:rsidRPr="003D78C1">
        <w:rPr>
          <w:rFonts w:ascii="Times New Roman" w:hAnsi="Times New Roman" w:cs="Times New Roman"/>
          <w:b/>
          <w:bCs/>
          <w:color w:val="000000"/>
          <w:sz w:val="24"/>
          <w:szCs w:val="24"/>
        </w:rPr>
        <w:t>I. Read the text and decide if the statements are true (T) or false (F).</w:t>
      </w:r>
      <w:r w:rsidRPr="003D78C1">
        <w:rPr>
          <w:rFonts w:ascii="Times New Roman" w:hAnsi="Times New Roman" w:cs="Times New Roman"/>
          <w:b/>
          <w:bCs/>
          <w:color w:val="000000"/>
          <w:sz w:val="24"/>
          <w:szCs w:val="24"/>
        </w:rPr>
        <w:br/>
      </w:r>
      <w:r w:rsidRPr="003D78C1">
        <w:rPr>
          <w:rFonts w:ascii="Times New Roman" w:hAnsi="Times New Roman" w:cs="Times New Roman"/>
          <w:color w:val="000000"/>
          <w:sz w:val="24"/>
          <w:szCs w:val="24"/>
        </w:rPr>
        <w:t>1 _____ Astronauts can see the Great Wall of China from space.</w:t>
      </w:r>
      <w:r w:rsidRPr="003D78C1">
        <w:rPr>
          <w:rFonts w:ascii="Times New Roman" w:hAnsi="Times New Roman" w:cs="Times New Roman"/>
          <w:color w:val="000000"/>
          <w:sz w:val="24"/>
          <w:szCs w:val="24"/>
        </w:rPr>
        <w:br/>
        <w:t>2 _____ The Great Wall of China was designed to look like a snake.</w:t>
      </w:r>
      <w:r w:rsidRPr="003D78C1">
        <w:rPr>
          <w:rFonts w:ascii="Times New Roman" w:hAnsi="Times New Roman" w:cs="Times New Roman"/>
          <w:color w:val="000000"/>
          <w:sz w:val="24"/>
          <w:szCs w:val="24"/>
        </w:rPr>
        <w:br/>
        <w:t>3 _____ The Great Wall of China was built of one type of material.</w:t>
      </w:r>
      <w:r w:rsidRPr="003D78C1">
        <w:rPr>
          <w:rFonts w:ascii="Times New Roman" w:hAnsi="Times New Roman" w:cs="Times New Roman"/>
          <w:color w:val="000000"/>
          <w:sz w:val="24"/>
          <w:szCs w:val="24"/>
        </w:rPr>
        <w:br/>
        <w:t>4 _____ Prisoners and criminals were not allowed to build the Wall.</w:t>
      </w:r>
      <w:r w:rsidRPr="003D78C1">
        <w:rPr>
          <w:rFonts w:ascii="Times New Roman" w:hAnsi="Times New Roman" w:cs="Times New Roman"/>
          <w:color w:val="000000"/>
          <w:sz w:val="24"/>
          <w:szCs w:val="24"/>
        </w:rPr>
        <w:br/>
        <w:t xml:space="preserve">5 _____ </w:t>
      </w:r>
      <w:proofErr w:type="gramStart"/>
      <w:r w:rsidRPr="003D78C1">
        <w:rPr>
          <w:rFonts w:ascii="Times New Roman" w:hAnsi="Times New Roman" w:cs="Times New Roman"/>
          <w:color w:val="000000"/>
          <w:sz w:val="24"/>
          <w:szCs w:val="24"/>
        </w:rPr>
        <w:t>The</w:t>
      </w:r>
      <w:proofErr w:type="gramEnd"/>
      <w:r w:rsidRPr="003D78C1">
        <w:rPr>
          <w:rFonts w:ascii="Times New Roman" w:hAnsi="Times New Roman" w:cs="Times New Roman"/>
          <w:color w:val="000000"/>
          <w:sz w:val="24"/>
          <w:szCs w:val="24"/>
        </w:rPr>
        <w:t xml:space="preserve"> builders of the Great Wall of China wore poor clothes.</w:t>
      </w:r>
      <w:r w:rsidRPr="003D78C1">
        <w:rPr>
          <w:rFonts w:ascii="Times New Roman" w:hAnsi="Times New Roman" w:cs="Times New Roman"/>
          <w:color w:val="000000"/>
          <w:sz w:val="24"/>
          <w:szCs w:val="24"/>
        </w:rPr>
        <w:br/>
        <w:t xml:space="preserve">6 _____ </w:t>
      </w:r>
      <w:proofErr w:type="gramStart"/>
      <w:r w:rsidRPr="003D78C1">
        <w:rPr>
          <w:rFonts w:ascii="Times New Roman" w:hAnsi="Times New Roman" w:cs="Times New Roman"/>
          <w:color w:val="000000"/>
          <w:sz w:val="24"/>
          <w:szCs w:val="24"/>
        </w:rPr>
        <w:t>The</w:t>
      </w:r>
      <w:proofErr w:type="gramEnd"/>
      <w:r w:rsidRPr="003D78C1">
        <w:rPr>
          <w:rFonts w:ascii="Times New Roman" w:hAnsi="Times New Roman" w:cs="Times New Roman"/>
          <w:color w:val="000000"/>
          <w:sz w:val="24"/>
          <w:szCs w:val="24"/>
        </w:rPr>
        <w:t xml:space="preserve"> builders of the Great Wall of China had enough food to live.</w:t>
      </w:r>
      <w:r w:rsidRPr="003D78C1">
        <w:rPr>
          <w:rFonts w:ascii="Times New Roman" w:hAnsi="Times New Roman" w:cs="Times New Roman"/>
          <w:color w:val="000000"/>
          <w:sz w:val="24"/>
          <w:szCs w:val="24"/>
        </w:rPr>
        <w:br/>
        <w:t xml:space="preserve">7 _____ The Wall’s towers are over two hundred </w:t>
      </w:r>
      <w:proofErr w:type="spellStart"/>
      <w:r w:rsidRPr="003D78C1">
        <w:rPr>
          <w:rFonts w:ascii="Times New Roman" w:hAnsi="Times New Roman" w:cs="Times New Roman"/>
          <w:color w:val="000000"/>
          <w:sz w:val="24"/>
          <w:szCs w:val="24"/>
        </w:rPr>
        <w:t>metres</w:t>
      </w:r>
      <w:proofErr w:type="spellEnd"/>
      <w:r w:rsidRPr="003D78C1">
        <w:rPr>
          <w:rFonts w:ascii="Times New Roman" w:hAnsi="Times New Roman" w:cs="Times New Roman"/>
          <w:color w:val="000000"/>
          <w:sz w:val="24"/>
          <w:szCs w:val="24"/>
        </w:rPr>
        <w:t xml:space="preserve"> from each other.</w:t>
      </w:r>
      <w:r w:rsidRPr="003D78C1">
        <w:rPr>
          <w:rFonts w:ascii="Times New Roman" w:hAnsi="Times New Roman" w:cs="Times New Roman"/>
          <w:color w:val="000000"/>
          <w:sz w:val="24"/>
          <w:szCs w:val="24"/>
        </w:rPr>
        <w:br/>
        <w:t xml:space="preserve">8 _____ </w:t>
      </w:r>
      <w:proofErr w:type="gramStart"/>
      <w:r w:rsidRPr="003D78C1">
        <w:rPr>
          <w:rFonts w:ascii="Times New Roman" w:hAnsi="Times New Roman" w:cs="Times New Roman"/>
          <w:color w:val="000000"/>
          <w:sz w:val="24"/>
          <w:szCs w:val="24"/>
        </w:rPr>
        <w:t>In</w:t>
      </w:r>
      <w:proofErr w:type="gramEnd"/>
      <w:r w:rsidRPr="003D78C1">
        <w:rPr>
          <w:rFonts w:ascii="Times New Roman" w:hAnsi="Times New Roman" w:cs="Times New Roman"/>
          <w:color w:val="000000"/>
          <w:sz w:val="24"/>
          <w:szCs w:val="24"/>
        </w:rPr>
        <w:t xml:space="preserve"> the towers of the Great Wall there lived about one million slaves.</w:t>
      </w:r>
      <w:r w:rsidRPr="003D78C1">
        <w:rPr>
          <w:rFonts w:ascii="Times New Roman" w:hAnsi="Times New Roman" w:cs="Times New Roman"/>
          <w:color w:val="000000"/>
          <w:sz w:val="24"/>
          <w:szCs w:val="24"/>
        </w:rPr>
        <w:br/>
      </w:r>
      <w:proofErr w:type="gramStart"/>
      <w:r w:rsidRPr="003D78C1">
        <w:rPr>
          <w:rFonts w:ascii="Times New Roman" w:hAnsi="Times New Roman" w:cs="Times New Roman"/>
          <w:b/>
          <w:bCs/>
          <w:color w:val="000000"/>
          <w:sz w:val="24"/>
          <w:szCs w:val="24"/>
        </w:rPr>
        <w:t>GRAMMAR</w:t>
      </w:r>
      <w:r w:rsidRPr="003D78C1">
        <w:rPr>
          <w:rFonts w:ascii="Times New Roman" w:hAnsi="Times New Roman" w:cs="Times New Roman"/>
          <w:b/>
          <w:bCs/>
          <w:color w:val="000000"/>
          <w:sz w:val="24"/>
          <w:szCs w:val="24"/>
        </w:rPr>
        <w:br/>
        <w:t>II.</w:t>
      </w:r>
      <w:proofErr w:type="gramEnd"/>
      <w:r w:rsidRPr="003D78C1">
        <w:rPr>
          <w:rFonts w:ascii="Times New Roman" w:hAnsi="Times New Roman" w:cs="Times New Roman"/>
          <w:b/>
          <w:bCs/>
          <w:color w:val="000000"/>
          <w:sz w:val="24"/>
          <w:szCs w:val="24"/>
        </w:rPr>
        <w:t xml:space="preserve"> Choose the correct alternative.</w:t>
      </w:r>
      <w:r w:rsidRPr="003D78C1">
        <w:rPr>
          <w:rFonts w:ascii="Times New Roman" w:hAnsi="Times New Roman" w:cs="Times New Roman"/>
          <w:b/>
          <w:bCs/>
          <w:color w:val="000000"/>
          <w:sz w:val="24"/>
          <w:szCs w:val="24"/>
        </w:rPr>
        <w:br/>
      </w:r>
      <w:r w:rsidRPr="003D78C1">
        <w:rPr>
          <w:rFonts w:ascii="Times New Roman" w:hAnsi="Times New Roman" w:cs="Times New Roman"/>
          <w:color w:val="000000"/>
          <w:sz w:val="24"/>
          <w:szCs w:val="24"/>
        </w:rPr>
        <w:t xml:space="preserve">1. If I had more money, I </w:t>
      </w:r>
      <w:r w:rsidRPr="003D78C1">
        <w:rPr>
          <w:rFonts w:ascii="Times New Roman" w:hAnsi="Times New Roman" w:cs="Times New Roman"/>
          <w:b/>
          <w:bCs/>
          <w:color w:val="000000"/>
          <w:sz w:val="24"/>
          <w:szCs w:val="24"/>
        </w:rPr>
        <w:t xml:space="preserve">will buy / bought / would buy </w:t>
      </w:r>
      <w:r w:rsidRPr="003D78C1">
        <w:rPr>
          <w:rFonts w:ascii="Times New Roman" w:hAnsi="Times New Roman" w:cs="Times New Roman"/>
          <w:color w:val="000000"/>
          <w:sz w:val="24"/>
          <w:szCs w:val="24"/>
        </w:rPr>
        <w:t>a sport car.</w:t>
      </w:r>
      <w:r w:rsidRPr="003D78C1">
        <w:rPr>
          <w:rFonts w:ascii="Times New Roman" w:hAnsi="Times New Roman" w:cs="Times New Roman"/>
          <w:color w:val="000000"/>
          <w:sz w:val="24"/>
          <w:szCs w:val="24"/>
        </w:rPr>
        <w:br/>
        <w:t xml:space="preserve">2. You </w:t>
      </w:r>
      <w:r w:rsidRPr="003D78C1">
        <w:rPr>
          <w:rFonts w:ascii="Times New Roman" w:hAnsi="Times New Roman" w:cs="Times New Roman"/>
          <w:b/>
          <w:bCs/>
          <w:color w:val="000000"/>
          <w:sz w:val="24"/>
          <w:szCs w:val="24"/>
        </w:rPr>
        <w:t xml:space="preserve">don’t have to / can’t </w:t>
      </w:r>
      <w:proofErr w:type="spellStart"/>
      <w:r w:rsidRPr="003D78C1">
        <w:rPr>
          <w:rFonts w:ascii="Times New Roman" w:hAnsi="Times New Roman" w:cs="Times New Roman"/>
          <w:b/>
          <w:bCs/>
          <w:color w:val="000000"/>
          <w:sz w:val="24"/>
          <w:szCs w:val="24"/>
        </w:rPr>
        <w:t>to</w:t>
      </w:r>
      <w:proofErr w:type="spellEnd"/>
      <w:r w:rsidRPr="003D78C1">
        <w:rPr>
          <w:rFonts w:ascii="Times New Roman" w:hAnsi="Times New Roman" w:cs="Times New Roman"/>
          <w:b/>
          <w:bCs/>
          <w:color w:val="000000"/>
          <w:sz w:val="24"/>
          <w:szCs w:val="24"/>
        </w:rPr>
        <w:t xml:space="preserve"> / mustn’t </w:t>
      </w:r>
      <w:r w:rsidRPr="003D78C1">
        <w:rPr>
          <w:rFonts w:ascii="Times New Roman" w:hAnsi="Times New Roman" w:cs="Times New Roman"/>
          <w:color w:val="000000"/>
          <w:sz w:val="24"/>
          <w:szCs w:val="24"/>
        </w:rPr>
        <w:t>swim in the sea today – it’s too dangerous.</w:t>
      </w:r>
      <w:r w:rsidRPr="003D78C1">
        <w:rPr>
          <w:rFonts w:ascii="Times New Roman" w:hAnsi="Times New Roman" w:cs="Times New Roman"/>
          <w:color w:val="000000"/>
          <w:sz w:val="24"/>
          <w:szCs w:val="24"/>
        </w:rPr>
        <w:br/>
        <w:t xml:space="preserve">3. Our house </w:t>
      </w:r>
      <w:r w:rsidRPr="003D78C1">
        <w:rPr>
          <w:rFonts w:ascii="Times New Roman" w:hAnsi="Times New Roman" w:cs="Times New Roman"/>
          <w:b/>
          <w:bCs/>
          <w:color w:val="000000"/>
          <w:sz w:val="24"/>
          <w:szCs w:val="24"/>
        </w:rPr>
        <w:t xml:space="preserve">built / was built / is built </w:t>
      </w:r>
      <w:r w:rsidRPr="003D78C1">
        <w:rPr>
          <w:rFonts w:ascii="Times New Roman" w:hAnsi="Times New Roman" w:cs="Times New Roman"/>
          <w:color w:val="000000"/>
          <w:sz w:val="24"/>
          <w:szCs w:val="24"/>
        </w:rPr>
        <w:t>in the 1930s</w:t>
      </w:r>
      <w:r w:rsidRPr="003D78C1">
        <w:rPr>
          <w:rFonts w:ascii="Times New Roman" w:hAnsi="Times New Roman" w:cs="Times New Roman"/>
          <w:color w:val="000000"/>
          <w:sz w:val="24"/>
          <w:szCs w:val="24"/>
        </w:rPr>
        <w:br/>
        <w:t xml:space="preserve">4. I’m sorry, but you </w:t>
      </w:r>
      <w:r w:rsidRPr="003D78C1">
        <w:rPr>
          <w:rFonts w:ascii="Times New Roman" w:hAnsi="Times New Roman" w:cs="Times New Roman"/>
          <w:b/>
          <w:bCs/>
          <w:color w:val="000000"/>
          <w:sz w:val="24"/>
          <w:szCs w:val="24"/>
        </w:rPr>
        <w:t xml:space="preserve">can’t to go / can’t go / can’t </w:t>
      </w:r>
      <w:proofErr w:type="gramStart"/>
      <w:r w:rsidRPr="003D78C1">
        <w:rPr>
          <w:rFonts w:ascii="Times New Roman" w:hAnsi="Times New Roman" w:cs="Times New Roman"/>
          <w:b/>
          <w:bCs/>
          <w:color w:val="000000"/>
          <w:sz w:val="24"/>
          <w:szCs w:val="24"/>
        </w:rPr>
        <w:t>going</w:t>
      </w:r>
      <w:proofErr w:type="gramEnd"/>
      <w:r w:rsidRPr="003D78C1">
        <w:rPr>
          <w:rFonts w:ascii="Times New Roman" w:hAnsi="Times New Roman" w:cs="Times New Roman"/>
          <w:b/>
          <w:bCs/>
          <w:color w:val="000000"/>
          <w:sz w:val="24"/>
          <w:szCs w:val="24"/>
        </w:rPr>
        <w:t xml:space="preserve"> </w:t>
      </w:r>
      <w:r w:rsidRPr="003D78C1">
        <w:rPr>
          <w:rFonts w:ascii="Times New Roman" w:hAnsi="Times New Roman" w:cs="Times New Roman"/>
          <w:color w:val="000000"/>
          <w:sz w:val="24"/>
          <w:szCs w:val="24"/>
        </w:rPr>
        <w:t>in. It’s private.</w:t>
      </w:r>
      <w:r w:rsidRPr="003D78C1">
        <w:rPr>
          <w:rFonts w:ascii="Times New Roman" w:hAnsi="Times New Roman" w:cs="Times New Roman"/>
          <w:color w:val="000000"/>
          <w:sz w:val="24"/>
          <w:szCs w:val="24"/>
        </w:rPr>
        <w:br/>
        <w:t xml:space="preserve">5. Mount Everest is the </w:t>
      </w:r>
      <w:r w:rsidRPr="003D78C1">
        <w:rPr>
          <w:rFonts w:ascii="Times New Roman" w:hAnsi="Times New Roman" w:cs="Times New Roman"/>
          <w:b/>
          <w:bCs/>
          <w:color w:val="000000"/>
          <w:sz w:val="24"/>
          <w:szCs w:val="24"/>
        </w:rPr>
        <w:t xml:space="preserve">higher / highest / most high </w:t>
      </w:r>
      <w:r w:rsidRPr="003D78C1">
        <w:rPr>
          <w:rFonts w:ascii="Times New Roman" w:hAnsi="Times New Roman" w:cs="Times New Roman"/>
          <w:color w:val="000000"/>
          <w:sz w:val="24"/>
          <w:szCs w:val="24"/>
        </w:rPr>
        <w:t>mountain in the world.</w:t>
      </w:r>
      <w:r w:rsidRPr="003D78C1">
        <w:rPr>
          <w:rFonts w:ascii="Times New Roman" w:hAnsi="Times New Roman" w:cs="Times New Roman"/>
          <w:color w:val="000000"/>
          <w:sz w:val="24"/>
          <w:szCs w:val="24"/>
        </w:rPr>
        <w:br/>
        <w:t xml:space="preserve">6. Ian has too </w:t>
      </w:r>
      <w:r w:rsidRPr="003D78C1">
        <w:rPr>
          <w:rFonts w:ascii="Times New Roman" w:hAnsi="Times New Roman" w:cs="Times New Roman"/>
          <w:b/>
          <w:bCs/>
          <w:color w:val="000000"/>
          <w:sz w:val="24"/>
          <w:szCs w:val="24"/>
        </w:rPr>
        <w:t xml:space="preserve">any / many / much </w:t>
      </w:r>
      <w:r w:rsidRPr="003D78C1">
        <w:rPr>
          <w:rFonts w:ascii="Times New Roman" w:hAnsi="Times New Roman" w:cs="Times New Roman"/>
          <w:color w:val="000000"/>
          <w:sz w:val="24"/>
          <w:szCs w:val="24"/>
        </w:rPr>
        <w:t>work to do.</w:t>
      </w:r>
      <w:r w:rsidRPr="003D78C1">
        <w:rPr>
          <w:rFonts w:ascii="Times New Roman" w:hAnsi="Times New Roman" w:cs="Times New Roman"/>
          <w:color w:val="000000"/>
          <w:sz w:val="24"/>
          <w:szCs w:val="24"/>
        </w:rPr>
        <w:br/>
        <w:t xml:space="preserve">7. Jerry wasn’t allowed </w:t>
      </w:r>
      <w:r w:rsidRPr="003D78C1">
        <w:rPr>
          <w:rFonts w:ascii="Times New Roman" w:hAnsi="Times New Roman" w:cs="Times New Roman"/>
          <w:b/>
          <w:bCs/>
          <w:color w:val="000000"/>
          <w:sz w:val="24"/>
          <w:szCs w:val="24"/>
        </w:rPr>
        <w:t xml:space="preserve">to use / that to use / to using </w:t>
      </w:r>
      <w:r w:rsidRPr="003D78C1">
        <w:rPr>
          <w:rFonts w:ascii="Times New Roman" w:hAnsi="Times New Roman" w:cs="Times New Roman"/>
          <w:color w:val="000000"/>
          <w:sz w:val="24"/>
          <w:szCs w:val="24"/>
        </w:rPr>
        <w:t>his mobile phone in the cinema.</w:t>
      </w:r>
      <w:r w:rsidRPr="003D78C1">
        <w:rPr>
          <w:rFonts w:ascii="Times New Roman" w:hAnsi="Times New Roman" w:cs="Times New Roman"/>
          <w:color w:val="000000"/>
          <w:sz w:val="24"/>
          <w:szCs w:val="24"/>
        </w:rPr>
        <w:br/>
        <w:t xml:space="preserve">8. They’ll come to dinner if you </w:t>
      </w:r>
      <w:r w:rsidRPr="003D78C1">
        <w:rPr>
          <w:rFonts w:ascii="Times New Roman" w:hAnsi="Times New Roman" w:cs="Times New Roman"/>
          <w:b/>
          <w:bCs/>
          <w:color w:val="000000"/>
          <w:sz w:val="24"/>
          <w:szCs w:val="24"/>
        </w:rPr>
        <w:t xml:space="preserve">won’t / wouldn’t / don’t </w:t>
      </w:r>
      <w:r w:rsidRPr="003D78C1">
        <w:rPr>
          <w:rFonts w:ascii="Times New Roman" w:hAnsi="Times New Roman" w:cs="Times New Roman"/>
          <w:color w:val="000000"/>
          <w:sz w:val="24"/>
          <w:szCs w:val="24"/>
        </w:rPr>
        <w:t>cook pasta.</w:t>
      </w:r>
      <w:r w:rsidRPr="003D78C1">
        <w:rPr>
          <w:rFonts w:ascii="Times New Roman" w:hAnsi="Times New Roman" w:cs="Times New Roman"/>
          <w:color w:val="000000"/>
          <w:sz w:val="24"/>
          <w:szCs w:val="24"/>
        </w:rPr>
        <w:br/>
        <w:t xml:space="preserve">9. If I were you, </w:t>
      </w:r>
      <w:r w:rsidRPr="003D78C1">
        <w:rPr>
          <w:rFonts w:ascii="Times New Roman" w:hAnsi="Times New Roman" w:cs="Times New Roman"/>
          <w:b/>
          <w:bCs/>
          <w:color w:val="000000"/>
          <w:sz w:val="24"/>
          <w:szCs w:val="24"/>
        </w:rPr>
        <w:t xml:space="preserve">I’d / I’ll / I’ve </w:t>
      </w:r>
      <w:r w:rsidRPr="003D78C1">
        <w:rPr>
          <w:rFonts w:ascii="Times New Roman" w:hAnsi="Times New Roman" w:cs="Times New Roman"/>
          <w:color w:val="000000"/>
          <w:sz w:val="24"/>
          <w:szCs w:val="24"/>
        </w:rPr>
        <w:t>buy some new shoes.</w:t>
      </w:r>
      <w:r w:rsidRPr="003D78C1">
        <w:rPr>
          <w:rFonts w:ascii="Times New Roman" w:hAnsi="Times New Roman" w:cs="Times New Roman"/>
          <w:color w:val="000000"/>
          <w:sz w:val="24"/>
          <w:szCs w:val="24"/>
        </w:rPr>
        <w:br/>
        <w:t xml:space="preserve">10. We </w:t>
      </w:r>
      <w:r w:rsidRPr="003D78C1">
        <w:rPr>
          <w:rFonts w:ascii="Times New Roman" w:hAnsi="Times New Roman" w:cs="Times New Roman"/>
          <w:b/>
          <w:bCs/>
          <w:color w:val="000000"/>
          <w:sz w:val="24"/>
          <w:szCs w:val="24"/>
        </w:rPr>
        <w:t xml:space="preserve">study / have studied / will study </w:t>
      </w:r>
      <w:r w:rsidRPr="003D78C1">
        <w:rPr>
          <w:rFonts w:ascii="Times New Roman" w:hAnsi="Times New Roman" w:cs="Times New Roman"/>
          <w:color w:val="000000"/>
          <w:sz w:val="24"/>
          <w:szCs w:val="24"/>
        </w:rPr>
        <w:t>French and Spanish recently.</w:t>
      </w:r>
      <w:r w:rsidRPr="003D78C1">
        <w:rPr>
          <w:rFonts w:ascii="Times New Roman" w:hAnsi="Times New Roman" w:cs="Times New Roman"/>
          <w:color w:val="000000"/>
          <w:sz w:val="24"/>
          <w:szCs w:val="24"/>
        </w:rPr>
        <w:br/>
      </w:r>
      <w:r w:rsidRPr="003D78C1">
        <w:rPr>
          <w:rFonts w:ascii="Times New Roman" w:hAnsi="Times New Roman" w:cs="Times New Roman"/>
          <w:b/>
          <w:bCs/>
          <w:color w:val="000000"/>
          <w:sz w:val="24"/>
          <w:szCs w:val="24"/>
        </w:rPr>
        <w:t>III. Complete with the correct form of the verb in brackets.</w:t>
      </w:r>
      <w:r w:rsidRPr="003D78C1">
        <w:rPr>
          <w:rFonts w:ascii="Times New Roman" w:hAnsi="Times New Roman" w:cs="Times New Roman"/>
          <w:b/>
          <w:bCs/>
          <w:color w:val="000000"/>
          <w:sz w:val="24"/>
          <w:szCs w:val="24"/>
        </w:rPr>
        <w:br/>
      </w:r>
      <w:r w:rsidRPr="003D78C1">
        <w:rPr>
          <w:rFonts w:ascii="Times New Roman" w:hAnsi="Times New Roman" w:cs="Times New Roman"/>
          <w:color w:val="000000"/>
          <w:sz w:val="24"/>
          <w:szCs w:val="24"/>
        </w:rPr>
        <w:t>1. I ________ (work) in a café when I ______ (meet) Melissa for the first time.</w:t>
      </w:r>
      <w:r w:rsidRPr="003D78C1">
        <w:rPr>
          <w:rFonts w:ascii="Times New Roman" w:hAnsi="Times New Roman" w:cs="Times New Roman"/>
          <w:color w:val="000000"/>
          <w:sz w:val="24"/>
          <w:szCs w:val="24"/>
        </w:rPr>
        <w:br/>
        <w:t>2. Jenny ______ (not watch) TV when I ______ (phone) her.</w:t>
      </w:r>
      <w:r w:rsidRPr="003D78C1">
        <w:rPr>
          <w:rFonts w:ascii="Times New Roman" w:hAnsi="Times New Roman" w:cs="Times New Roman"/>
          <w:color w:val="000000"/>
          <w:sz w:val="24"/>
          <w:szCs w:val="24"/>
        </w:rPr>
        <w:br/>
        <w:t>3. I _____ (think) my new T-shirt ______ (make) of cotton.</w:t>
      </w:r>
      <w:r w:rsidRPr="003D78C1">
        <w:rPr>
          <w:rFonts w:ascii="Times New Roman" w:hAnsi="Times New Roman" w:cs="Times New Roman"/>
          <w:color w:val="000000"/>
          <w:sz w:val="24"/>
          <w:szCs w:val="24"/>
        </w:rPr>
        <w:br/>
        <w:t>4. Sam ______ (play) golf at the moment.</w:t>
      </w:r>
      <w:r w:rsidRPr="003D78C1">
        <w:rPr>
          <w:rFonts w:ascii="Times New Roman" w:hAnsi="Times New Roman" w:cs="Times New Roman"/>
          <w:color w:val="000000"/>
          <w:sz w:val="24"/>
          <w:szCs w:val="24"/>
        </w:rPr>
        <w:br/>
        <w:t>5. There ______ (be not) any computers when I was a boy.</w:t>
      </w:r>
      <w:r w:rsidRPr="003D78C1">
        <w:rPr>
          <w:rFonts w:ascii="Times New Roman" w:hAnsi="Times New Roman" w:cs="Times New Roman"/>
          <w:color w:val="000000"/>
          <w:sz w:val="24"/>
          <w:szCs w:val="24"/>
        </w:rPr>
        <w:br/>
        <w:t>6. Yesterday at three o’clock I _____ (sit) on the sofa watching TV</w:t>
      </w:r>
      <w:r w:rsidRPr="003D78C1">
        <w:rPr>
          <w:rFonts w:ascii="Times New Roman" w:hAnsi="Times New Roman" w:cs="Times New Roman"/>
          <w:color w:val="000000"/>
          <w:sz w:val="24"/>
          <w:szCs w:val="24"/>
        </w:rPr>
        <w:br/>
        <w:t>7. Potatoes are ________</w:t>
      </w:r>
      <w:proofErr w:type="gramStart"/>
      <w:r w:rsidRPr="003D78C1">
        <w:rPr>
          <w:rFonts w:ascii="Times New Roman" w:hAnsi="Times New Roman" w:cs="Times New Roman"/>
          <w:color w:val="000000"/>
          <w:sz w:val="24"/>
          <w:szCs w:val="24"/>
        </w:rPr>
        <w:t>_(</w:t>
      </w:r>
      <w:proofErr w:type="gramEnd"/>
      <w:r w:rsidRPr="003D78C1">
        <w:rPr>
          <w:rFonts w:ascii="Times New Roman" w:hAnsi="Times New Roman" w:cs="Times New Roman"/>
          <w:color w:val="000000"/>
          <w:sz w:val="24"/>
          <w:szCs w:val="24"/>
        </w:rPr>
        <w:t>cheap) than caviar.</w:t>
      </w:r>
      <w:r w:rsidRPr="003D78C1">
        <w:rPr>
          <w:rFonts w:ascii="Times New Roman" w:hAnsi="Times New Roman" w:cs="Times New Roman"/>
          <w:color w:val="000000"/>
          <w:sz w:val="24"/>
          <w:szCs w:val="24"/>
        </w:rPr>
        <w:br/>
        <w:t>8. They ____ (go) to work by train every day.</w:t>
      </w:r>
      <w:r w:rsidRPr="003D78C1">
        <w:rPr>
          <w:rFonts w:ascii="Times New Roman" w:hAnsi="Times New Roman" w:cs="Times New Roman"/>
          <w:color w:val="000000"/>
          <w:sz w:val="24"/>
          <w:szCs w:val="24"/>
        </w:rPr>
        <w:br/>
        <w:t>9. If my friends _____ (come) with us, we _____ (have) a really good time.</w:t>
      </w:r>
      <w:r w:rsidRPr="003D78C1">
        <w:rPr>
          <w:rFonts w:ascii="Times New Roman" w:hAnsi="Times New Roman" w:cs="Times New Roman"/>
          <w:color w:val="000000"/>
          <w:sz w:val="24"/>
          <w:szCs w:val="24"/>
        </w:rPr>
        <w:br/>
        <w:t>10. We would buy a dog if we ____ (have) a garden.</w:t>
      </w:r>
      <w:r w:rsidRPr="003D78C1">
        <w:rPr>
          <w:rFonts w:ascii="Times New Roman" w:hAnsi="Times New Roman" w:cs="Times New Roman"/>
          <w:color w:val="000000"/>
          <w:sz w:val="24"/>
          <w:szCs w:val="24"/>
        </w:rPr>
        <w:br/>
      </w:r>
      <w:proofErr w:type="gramStart"/>
      <w:r w:rsidRPr="003D78C1">
        <w:rPr>
          <w:rFonts w:ascii="Times New Roman" w:hAnsi="Times New Roman" w:cs="Times New Roman"/>
          <w:b/>
          <w:bCs/>
          <w:color w:val="000000"/>
          <w:sz w:val="24"/>
          <w:szCs w:val="24"/>
        </w:rPr>
        <w:t>VOCABULARY</w:t>
      </w:r>
      <w:r w:rsidRPr="003D78C1">
        <w:rPr>
          <w:rFonts w:ascii="Times New Roman" w:hAnsi="Times New Roman" w:cs="Times New Roman"/>
          <w:b/>
          <w:bCs/>
          <w:color w:val="000000"/>
          <w:sz w:val="24"/>
          <w:szCs w:val="24"/>
        </w:rPr>
        <w:br/>
        <w:t>IV.</w:t>
      </w:r>
      <w:proofErr w:type="gramEnd"/>
      <w:r w:rsidRPr="003D78C1">
        <w:rPr>
          <w:rFonts w:ascii="Times New Roman" w:hAnsi="Times New Roman" w:cs="Times New Roman"/>
          <w:b/>
          <w:bCs/>
          <w:color w:val="000000"/>
          <w:sz w:val="24"/>
          <w:szCs w:val="24"/>
        </w:rPr>
        <w:t xml:space="preserve"> Choose the correct alternative.</w:t>
      </w:r>
      <w:r w:rsidRPr="003D78C1">
        <w:rPr>
          <w:rFonts w:ascii="Times New Roman" w:hAnsi="Times New Roman" w:cs="Times New Roman"/>
          <w:b/>
          <w:bCs/>
          <w:color w:val="000000"/>
          <w:sz w:val="24"/>
          <w:szCs w:val="24"/>
        </w:rPr>
        <w:br/>
      </w:r>
      <w:r w:rsidRPr="003D78C1">
        <w:rPr>
          <w:rFonts w:ascii="Times New Roman" w:hAnsi="Times New Roman" w:cs="Times New Roman"/>
          <w:color w:val="000000"/>
          <w:sz w:val="24"/>
          <w:szCs w:val="24"/>
        </w:rPr>
        <w:t xml:space="preserve">1. She is </w:t>
      </w:r>
      <w:r w:rsidRPr="003D78C1">
        <w:rPr>
          <w:rFonts w:ascii="Times New Roman" w:hAnsi="Times New Roman" w:cs="Times New Roman"/>
          <w:b/>
          <w:bCs/>
          <w:color w:val="000000"/>
          <w:sz w:val="24"/>
          <w:szCs w:val="24"/>
        </w:rPr>
        <w:t xml:space="preserve">interested / interesting </w:t>
      </w:r>
      <w:r w:rsidRPr="003D78C1">
        <w:rPr>
          <w:rFonts w:ascii="Times New Roman" w:hAnsi="Times New Roman" w:cs="Times New Roman"/>
          <w:color w:val="000000"/>
          <w:sz w:val="24"/>
          <w:szCs w:val="24"/>
        </w:rPr>
        <w:t>in music.</w:t>
      </w:r>
      <w:r w:rsidRPr="003D78C1">
        <w:rPr>
          <w:rFonts w:ascii="Times New Roman" w:hAnsi="Times New Roman" w:cs="Times New Roman"/>
          <w:color w:val="000000"/>
          <w:sz w:val="24"/>
          <w:szCs w:val="24"/>
        </w:rPr>
        <w:br/>
        <w:t xml:space="preserve">2. </w:t>
      </w:r>
      <w:r w:rsidRPr="003D78C1">
        <w:rPr>
          <w:rFonts w:ascii="Times New Roman" w:hAnsi="Times New Roman" w:cs="Times New Roman"/>
          <w:b/>
          <w:bCs/>
          <w:color w:val="000000"/>
          <w:sz w:val="24"/>
          <w:szCs w:val="24"/>
        </w:rPr>
        <w:t xml:space="preserve">I’m looking / I’m finding </w:t>
      </w:r>
      <w:r w:rsidRPr="003D78C1">
        <w:rPr>
          <w:rFonts w:ascii="Times New Roman" w:hAnsi="Times New Roman" w:cs="Times New Roman"/>
          <w:color w:val="000000"/>
          <w:sz w:val="24"/>
          <w:szCs w:val="24"/>
        </w:rPr>
        <w:t>for my shoes. Have you seen them?</w:t>
      </w:r>
      <w:r w:rsidRPr="003D78C1">
        <w:rPr>
          <w:rFonts w:ascii="Times New Roman" w:hAnsi="Times New Roman" w:cs="Times New Roman"/>
          <w:color w:val="000000"/>
          <w:sz w:val="24"/>
          <w:szCs w:val="24"/>
        </w:rPr>
        <w:br/>
        <w:t xml:space="preserve">3. The police caught a </w:t>
      </w:r>
      <w:r w:rsidRPr="003D78C1">
        <w:rPr>
          <w:rFonts w:ascii="Times New Roman" w:hAnsi="Times New Roman" w:cs="Times New Roman"/>
          <w:b/>
          <w:bCs/>
          <w:color w:val="000000"/>
          <w:sz w:val="24"/>
          <w:szCs w:val="24"/>
        </w:rPr>
        <w:t xml:space="preserve">hacking / hacker </w:t>
      </w:r>
      <w:r w:rsidRPr="003D78C1">
        <w:rPr>
          <w:rFonts w:ascii="Times New Roman" w:hAnsi="Times New Roman" w:cs="Times New Roman"/>
          <w:color w:val="000000"/>
          <w:sz w:val="24"/>
          <w:szCs w:val="24"/>
        </w:rPr>
        <w:t>this morning. He entered NATO’s computer system.</w:t>
      </w:r>
      <w:r w:rsidRPr="003D78C1">
        <w:rPr>
          <w:rFonts w:ascii="Times New Roman" w:hAnsi="Times New Roman" w:cs="Times New Roman"/>
          <w:color w:val="000000"/>
          <w:sz w:val="24"/>
          <w:szCs w:val="24"/>
        </w:rPr>
        <w:br/>
      </w:r>
      <w:r w:rsidRPr="003D78C1">
        <w:rPr>
          <w:rFonts w:ascii="Times New Roman" w:hAnsi="Times New Roman" w:cs="Times New Roman"/>
          <w:color w:val="000000"/>
          <w:sz w:val="24"/>
          <w:szCs w:val="24"/>
        </w:rPr>
        <w:lastRenderedPageBreak/>
        <w:t xml:space="preserve">4. It was an </w:t>
      </w:r>
      <w:r w:rsidRPr="003D78C1">
        <w:rPr>
          <w:rFonts w:ascii="Times New Roman" w:hAnsi="Times New Roman" w:cs="Times New Roman"/>
          <w:b/>
          <w:bCs/>
          <w:color w:val="000000"/>
          <w:sz w:val="24"/>
          <w:szCs w:val="24"/>
        </w:rPr>
        <w:t xml:space="preserve">embarrassing / embarrassed </w:t>
      </w:r>
      <w:r w:rsidRPr="003D78C1">
        <w:rPr>
          <w:rFonts w:ascii="Times New Roman" w:hAnsi="Times New Roman" w:cs="Times New Roman"/>
          <w:color w:val="000000"/>
          <w:sz w:val="24"/>
          <w:szCs w:val="24"/>
        </w:rPr>
        <w:t>situation for everybody.</w:t>
      </w:r>
      <w:r w:rsidRPr="003D78C1">
        <w:rPr>
          <w:rFonts w:ascii="Times New Roman" w:hAnsi="Times New Roman" w:cs="Times New Roman"/>
          <w:color w:val="000000"/>
          <w:sz w:val="24"/>
          <w:szCs w:val="24"/>
        </w:rPr>
        <w:br/>
        <w:t xml:space="preserve">5. I hate </w:t>
      </w:r>
      <w:r w:rsidRPr="003D78C1">
        <w:rPr>
          <w:rFonts w:ascii="Times New Roman" w:hAnsi="Times New Roman" w:cs="Times New Roman"/>
          <w:b/>
          <w:bCs/>
          <w:color w:val="000000"/>
          <w:sz w:val="24"/>
          <w:szCs w:val="24"/>
        </w:rPr>
        <w:t xml:space="preserve">doing / making </w:t>
      </w:r>
      <w:r w:rsidRPr="003D78C1">
        <w:rPr>
          <w:rFonts w:ascii="Times New Roman" w:hAnsi="Times New Roman" w:cs="Times New Roman"/>
          <w:color w:val="000000"/>
          <w:sz w:val="24"/>
          <w:szCs w:val="24"/>
        </w:rPr>
        <w:t>the ironing.</w:t>
      </w:r>
      <w:r w:rsidRPr="003D78C1">
        <w:rPr>
          <w:rFonts w:ascii="Times New Roman" w:hAnsi="Times New Roman" w:cs="Times New Roman"/>
          <w:color w:val="000000"/>
          <w:sz w:val="24"/>
          <w:szCs w:val="24"/>
        </w:rPr>
        <w:br/>
        <w:t xml:space="preserve">6. Spiders are very </w:t>
      </w:r>
      <w:r w:rsidRPr="003D78C1">
        <w:rPr>
          <w:rFonts w:ascii="Times New Roman" w:hAnsi="Times New Roman" w:cs="Times New Roman"/>
          <w:b/>
          <w:bCs/>
          <w:color w:val="000000"/>
          <w:sz w:val="24"/>
          <w:szCs w:val="24"/>
        </w:rPr>
        <w:t>tiny / friendly</w:t>
      </w:r>
      <w:r w:rsidRPr="003D78C1">
        <w:rPr>
          <w:rFonts w:ascii="Times New Roman" w:hAnsi="Times New Roman" w:cs="Times New Roman"/>
          <w:color w:val="000000"/>
          <w:sz w:val="24"/>
          <w:szCs w:val="24"/>
        </w:rPr>
        <w:t>.</w:t>
      </w:r>
      <w:r w:rsidRPr="003D78C1">
        <w:rPr>
          <w:rFonts w:ascii="Times New Roman" w:hAnsi="Times New Roman" w:cs="Times New Roman"/>
          <w:color w:val="000000"/>
          <w:sz w:val="24"/>
          <w:szCs w:val="24"/>
        </w:rPr>
        <w:br/>
        <w:t xml:space="preserve">7. My aunt and uncle are very </w:t>
      </w:r>
      <w:r w:rsidRPr="003D78C1">
        <w:rPr>
          <w:rFonts w:ascii="Times New Roman" w:hAnsi="Times New Roman" w:cs="Times New Roman"/>
          <w:b/>
          <w:bCs/>
          <w:color w:val="000000"/>
          <w:sz w:val="24"/>
          <w:szCs w:val="24"/>
        </w:rPr>
        <w:t>generous / mean</w:t>
      </w:r>
      <w:r w:rsidRPr="003D78C1">
        <w:rPr>
          <w:rFonts w:ascii="Times New Roman" w:hAnsi="Times New Roman" w:cs="Times New Roman"/>
          <w:color w:val="000000"/>
          <w:sz w:val="24"/>
          <w:szCs w:val="24"/>
        </w:rPr>
        <w:t>. They always give me 50 pounds for my birthday.</w:t>
      </w:r>
      <w:r w:rsidRPr="003D78C1">
        <w:rPr>
          <w:rFonts w:ascii="Times New Roman" w:hAnsi="Times New Roman" w:cs="Times New Roman"/>
          <w:color w:val="000000"/>
          <w:sz w:val="24"/>
          <w:szCs w:val="24"/>
        </w:rPr>
        <w:br/>
        <w:t xml:space="preserve">8. Tim got up and </w:t>
      </w:r>
      <w:r w:rsidRPr="003D78C1">
        <w:rPr>
          <w:rFonts w:ascii="Times New Roman" w:hAnsi="Times New Roman" w:cs="Times New Roman"/>
          <w:b/>
          <w:bCs/>
          <w:color w:val="000000"/>
          <w:sz w:val="24"/>
          <w:szCs w:val="24"/>
        </w:rPr>
        <w:t xml:space="preserve">made / did </w:t>
      </w:r>
      <w:r w:rsidRPr="003D78C1">
        <w:rPr>
          <w:rFonts w:ascii="Times New Roman" w:hAnsi="Times New Roman" w:cs="Times New Roman"/>
          <w:color w:val="000000"/>
          <w:sz w:val="24"/>
          <w:szCs w:val="24"/>
        </w:rPr>
        <w:t>his bed.</w:t>
      </w:r>
      <w:r w:rsidRPr="003D78C1">
        <w:rPr>
          <w:rFonts w:ascii="Times New Roman" w:hAnsi="Times New Roman" w:cs="Times New Roman"/>
          <w:color w:val="000000"/>
          <w:sz w:val="24"/>
          <w:szCs w:val="24"/>
        </w:rPr>
        <w:br/>
        <w:t xml:space="preserve">9. </w:t>
      </w:r>
      <w:r w:rsidRPr="003D78C1">
        <w:rPr>
          <w:rFonts w:ascii="Times New Roman" w:hAnsi="Times New Roman" w:cs="Times New Roman"/>
          <w:b/>
          <w:bCs/>
          <w:color w:val="000000"/>
          <w:sz w:val="24"/>
          <w:szCs w:val="24"/>
        </w:rPr>
        <w:t xml:space="preserve">Murderer / shoplifter </w:t>
      </w:r>
      <w:proofErr w:type="gramStart"/>
      <w:r w:rsidRPr="003D78C1">
        <w:rPr>
          <w:rFonts w:ascii="Times New Roman" w:hAnsi="Times New Roman" w:cs="Times New Roman"/>
          <w:color w:val="000000"/>
          <w:sz w:val="24"/>
          <w:szCs w:val="24"/>
        </w:rPr>
        <w:t>is</w:t>
      </w:r>
      <w:proofErr w:type="gramEnd"/>
      <w:r w:rsidRPr="003D78C1">
        <w:rPr>
          <w:rFonts w:ascii="Times New Roman" w:hAnsi="Times New Roman" w:cs="Times New Roman"/>
          <w:color w:val="000000"/>
          <w:sz w:val="24"/>
          <w:szCs w:val="24"/>
        </w:rPr>
        <w:t xml:space="preserve"> a criminal who kills someone.</w:t>
      </w:r>
      <w:r w:rsidRPr="003D78C1">
        <w:rPr>
          <w:rFonts w:ascii="Times New Roman" w:hAnsi="Times New Roman" w:cs="Times New Roman"/>
          <w:color w:val="000000"/>
          <w:sz w:val="24"/>
          <w:szCs w:val="24"/>
        </w:rPr>
        <w:br/>
        <w:t xml:space="preserve">10. Teenagers </w:t>
      </w:r>
      <w:r w:rsidRPr="003D78C1">
        <w:rPr>
          <w:rFonts w:ascii="Times New Roman" w:hAnsi="Times New Roman" w:cs="Times New Roman"/>
          <w:b/>
          <w:bCs/>
          <w:color w:val="000000"/>
          <w:sz w:val="24"/>
          <w:szCs w:val="24"/>
        </w:rPr>
        <w:t xml:space="preserve">earn / win </w:t>
      </w:r>
      <w:r w:rsidRPr="003D78C1">
        <w:rPr>
          <w:rFonts w:ascii="Times New Roman" w:hAnsi="Times New Roman" w:cs="Times New Roman"/>
          <w:color w:val="000000"/>
          <w:sz w:val="24"/>
          <w:szCs w:val="24"/>
        </w:rPr>
        <w:t>3.40 pounds an hour in Britain.</w:t>
      </w:r>
    </w:p>
    <w:p w:rsidR="00481492" w:rsidRPr="001D1C9F" w:rsidRDefault="00481492" w:rsidP="00481492">
      <w:pPr>
        <w:spacing w:after="0"/>
        <w:ind w:left="120" w:firstLine="708"/>
        <w:jc w:val="center"/>
        <w:rPr>
          <w:rFonts w:ascii="Times New Roman" w:hAnsi="Times New Roman"/>
          <w:b/>
          <w:color w:val="000000"/>
          <w:sz w:val="24"/>
          <w:szCs w:val="24"/>
        </w:rPr>
      </w:pPr>
    </w:p>
    <w:p w:rsidR="00481492" w:rsidRPr="009159CD" w:rsidRDefault="00481492" w:rsidP="00481492">
      <w:pPr>
        <w:spacing w:after="0"/>
        <w:ind w:left="120" w:firstLine="708"/>
        <w:jc w:val="center"/>
        <w:rPr>
          <w:rFonts w:ascii="Times New Roman" w:hAnsi="Times New Roman"/>
          <w:b/>
          <w:color w:val="000000"/>
          <w:sz w:val="24"/>
          <w:szCs w:val="24"/>
        </w:rPr>
      </w:pPr>
      <w:r w:rsidRPr="009159CD">
        <w:rPr>
          <w:rFonts w:ascii="Times New Roman" w:hAnsi="Times New Roman"/>
          <w:b/>
          <w:color w:val="000000"/>
          <w:sz w:val="24"/>
          <w:szCs w:val="24"/>
        </w:rPr>
        <w:t xml:space="preserve">9 </w:t>
      </w:r>
      <w:r w:rsidRPr="00604D1B">
        <w:rPr>
          <w:rFonts w:ascii="Times New Roman" w:hAnsi="Times New Roman"/>
          <w:b/>
          <w:color w:val="000000"/>
          <w:sz w:val="24"/>
          <w:szCs w:val="24"/>
          <w:lang w:val="ru-RU"/>
        </w:rPr>
        <w:t>класс</w:t>
      </w:r>
    </w:p>
    <w:p w:rsidR="007F73FE" w:rsidRPr="009159CD" w:rsidRDefault="007F73FE" w:rsidP="007F73FE">
      <w:pPr>
        <w:widowControl w:val="0"/>
        <w:suppressAutoHyphens/>
        <w:spacing w:after="0" w:line="240" w:lineRule="auto"/>
        <w:jc w:val="center"/>
        <w:rPr>
          <w:rFonts w:ascii="Times New Roman" w:eastAsia="Arial Unicode MS" w:hAnsi="Times New Roman" w:cs="Times New Roman"/>
          <w:kern w:val="1"/>
          <w:sz w:val="24"/>
          <w:szCs w:val="24"/>
          <w:lang w:eastAsia="hi-IN" w:bidi="hi-IN"/>
        </w:rPr>
      </w:pPr>
      <w:r w:rsidRPr="009159CD">
        <w:rPr>
          <w:rFonts w:ascii="Times New Roman" w:eastAsia="Arial Unicode MS" w:hAnsi="Times New Roman" w:cs="Times New Roman"/>
          <w:b/>
          <w:bCs/>
          <w:kern w:val="1"/>
          <w:sz w:val="24"/>
          <w:szCs w:val="24"/>
          <w:lang w:eastAsia="hi-IN" w:bidi="hi-IN"/>
        </w:rPr>
        <w:t>Test N1</w:t>
      </w:r>
    </w:p>
    <w:p w:rsidR="007F73FE" w:rsidRPr="009159CD" w:rsidRDefault="007F73FE" w:rsidP="007F73FE">
      <w:pPr>
        <w:widowControl w:val="0"/>
        <w:suppressAutoHyphens/>
        <w:spacing w:after="0" w:line="240" w:lineRule="auto"/>
        <w:jc w:val="center"/>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22"/>
        </w:numPr>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 xml:space="preserve">Fill in: </w:t>
      </w:r>
      <w:proofErr w:type="spellStart"/>
      <w:r w:rsidRPr="007F73FE">
        <w:rPr>
          <w:rFonts w:ascii="Times New Roman" w:eastAsia="Arial Unicode MS" w:hAnsi="Times New Roman" w:cs="Times New Roman"/>
          <w:b/>
          <w:bCs/>
          <w:i/>
          <w:iCs/>
          <w:kern w:val="1"/>
          <w:sz w:val="24"/>
          <w:szCs w:val="24"/>
          <w:lang w:eastAsia="hi-IN" w:bidi="hi-IN"/>
        </w:rPr>
        <w:t>colourful</w:t>
      </w:r>
      <w:proofErr w:type="spellEnd"/>
      <w:r w:rsidRPr="007F73FE">
        <w:rPr>
          <w:rFonts w:ascii="Times New Roman" w:eastAsia="Arial Unicode MS" w:hAnsi="Times New Roman" w:cs="Times New Roman"/>
          <w:b/>
          <w:bCs/>
          <w:i/>
          <w:iCs/>
          <w:kern w:val="1"/>
          <w:sz w:val="24"/>
          <w:szCs w:val="24"/>
          <w:lang w:eastAsia="hi-IN" w:bidi="hi-IN"/>
        </w:rPr>
        <w:t xml:space="preserve">, contest, displays, icing, </w:t>
      </w:r>
      <w:proofErr w:type="spellStart"/>
      <w:r w:rsidRPr="007F73FE">
        <w:rPr>
          <w:rFonts w:ascii="Times New Roman" w:eastAsia="Arial Unicode MS" w:hAnsi="Times New Roman" w:cs="Times New Roman"/>
          <w:b/>
          <w:bCs/>
          <w:i/>
          <w:iCs/>
          <w:kern w:val="1"/>
          <w:sz w:val="24"/>
          <w:szCs w:val="24"/>
          <w:lang w:eastAsia="hi-IN" w:bidi="hi-IN"/>
        </w:rPr>
        <w:t>memorise</w:t>
      </w:r>
      <w:proofErr w:type="spellEnd"/>
      <w:r w:rsidRPr="007F73FE">
        <w:rPr>
          <w:rFonts w:ascii="Times New Roman" w:eastAsia="Arial Unicode MS" w:hAnsi="Times New Roman" w:cs="Times New Roman"/>
          <w:b/>
          <w:bCs/>
          <w:i/>
          <w:iCs/>
          <w:kern w:val="1"/>
          <w:sz w:val="24"/>
          <w:szCs w:val="24"/>
          <w:lang w:eastAsia="hi-IN" w:bidi="hi-IN"/>
        </w:rPr>
        <w:t>, patiently, raise, superstitious, takes, unique.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1)She</w:t>
      </w:r>
      <w:proofErr w:type="gramEnd"/>
      <w:r w:rsidRPr="007F73FE">
        <w:rPr>
          <w:rFonts w:ascii="Times New Roman" w:eastAsia="Arial Unicode MS" w:hAnsi="Times New Roman" w:cs="Times New Roman"/>
          <w:kern w:val="1"/>
          <w:sz w:val="24"/>
          <w:szCs w:val="24"/>
          <w:lang w:eastAsia="hi-IN" w:bidi="hi-IN"/>
        </w:rPr>
        <w:t xml:space="preserve"> took part in a cooking ____________ and won the first prize.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2)John</w:t>
      </w:r>
      <w:proofErr w:type="gramEnd"/>
      <w:r w:rsidRPr="007F73FE">
        <w:rPr>
          <w:rFonts w:ascii="Times New Roman" w:eastAsia="Arial Unicode MS" w:hAnsi="Times New Roman" w:cs="Times New Roman"/>
          <w:kern w:val="1"/>
          <w:sz w:val="24"/>
          <w:szCs w:val="24"/>
          <w:lang w:eastAsia="hi-IN" w:bidi="hi-IN"/>
        </w:rPr>
        <w:t xml:space="preserve"> is afraid to kill a spider by chance, he is very ____________.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3)The</w:t>
      </w:r>
      <w:proofErr w:type="gramEnd"/>
      <w:r w:rsidRPr="007F73FE">
        <w:rPr>
          <w:rFonts w:ascii="Times New Roman" w:eastAsia="Arial Unicode MS" w:hAnsi="Times New Roman" w:cs="Times New Roman"/>
          <w:kern w:val="1"/>
          <w:sz w:val="24"/>
          <w:szCs w:val="24"/>
          <w:lang w:eastAsia="hi-IN" w:bidi="hi-IN"/>
        </w:rPr>
        <w:t xml:space="preserve"> </w:t>
      </w:r>
      <w:proofErr w:type="spellStart"/>
      <w:r w:rsidRPr="007F73FE">
        <w:rPr>
          <w:rFonts w:ascii="Times New Roman" w:eastAsia="Arial Unicode MS" w:hAnsi="Times New Roman" w:cs="Times New Roman"/>
          <w:kern w:val="1"/>
          <w:sz w:val="24"/>
          <w:szCs w:val="24"/>
          <w:lang w:eastAsia="hi-IN" w:bidi="hi-IN"/>
        </w:rPr>
        <w:t>Maslenitsa</w:t>
      </w:r>
      <w:proofErr w:type="spellEnd"/>
      <w:r w:rsidRPr="007F73FE">
        <w:rPr>
          <w:rFonts w:ascii="Times New Roman" w:eastAsia="Arial Unicode MS" w:hAnsi="Times New Roman" w:cs="Times New Roman"/>
          <w:kern w:val="1"/>
          <w:sz w:val="24"/>
          <w:szCs w:val="24"/>
          <w:lang w:eastAsia="hi-IN" w:bidi="hi-IN"/>
        </w:rPr>
        <w:t xml:space="preserve"> Carnival __________ place around the end of February.</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4)Nina</w:t>
      </w:r>
      <w:proofErr w:type="gramEnd"/>
      <w:r w:rsidRPr="007F73FE">
        <w:rPr>
          <w:rFonts w:ascii="Times New Roman" w:eastAsia="Arial Unicode MS" w:hAnsi="Times New Roman" w:cs="Times New Roman"/>
          <w:kern w:val="1"/>
          <w:sz w:val="24"/>
          <w:szCs w:val="24"/>
          <w:lang w:eastAsia="hi-IN" w:bidi="hi-IN"/>
        </w:rPr>
        <w:t xml:space="preserve"> got a lot of presents for her 18</w:t>
      </w:r>
      <w:r w:rsidRPr="007F73FE">
        <w:rPr>
          <w:rFonts w:ascii="Times New Roman" w:eastAsia="Arial Unicode MS" w:hAnsi="Times New Roman" w:cs="Times New Roman"/>
          <w:kern w:val="1"/>
          <w:sz w:val="24"/>
          <w:szCs w:val="24"/>
          <w:vertAlign w:val="superscript"/>
          <w:lang w:eastAsia="hi-IN" w:bidi="hi-IN"/>
        </w:rPr>
        <w:t>th</w:t>
      </w:r>
      <w:r w:rsidRPr="007F73FE">
        <w:rPr>
          <w:rFonts w:ascii="Times New Roman" w:eastAsia="Arial Unicode MS" w:hAnsi="Times New Roman" w:cs="Times New Roman"/>
          <w:kern w:val="1"/>
          <w:sz w:val="24"/>
          <w:szCs w:val="24"/>
          <w:lang w:eastAsia="hi-IN" w:bidi="hi-IN"/>
        </w:rPr>
        <w:t xml:space="preserve"> birthday but the ________ on the cake was a new car from her parents.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5)Those</w:t>
      </w:r>
      <w:proofErr w:type="gramEnd"/>
      <w:r w:rsidRPr="007F73FE">
        <w:rPr>
          <w:rFonts w:ascii="Times New Roman" w:eastAsia="Arial Unicode MS" w:hAnsi="Times New Roman" w:cs="Times New Roman"/>
          <w:kern w:val="1"/>
          <w:sz w:val="24"/>
          <w:szCs w:val="24"/>
          <w:lang w:eastAsia="hi-IN" w:bidi="hi-IN"/>
        </w:rPr>
        <w:t xml:space="preserve"> festivals always ___________ a lot of money for charity.</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6)Some</w:t>
      </w:r>
      <w:proofErr w:type="gramEnd"/>
      <w:r w:rsidRPr="007F73FE">
        <w:rPr>
          <w:rFonts w:ascii="Times New Roman" w:eastAsia="Arial Unicode MS" w:hAnsi="Times New Roman" w:cs="Times New Roman"/>
          <w:kern w:val="1"/>
          <w:sz w:val="24"/>
          <w:szCs w:val="24"/>
          <w:lang w:eastAsia="hi-IN" w:bidi="hi-IN"/>
        </w:rPr>
        <w:t xml:space="preserve"> children find it difficult to ___________ grammar rules if they don't  understand them.</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7)During</w:t>
      </w:r>
      <w:proofErr w:type="gramEnd"/>
      <w:r w:rsidRPr="007F73FE">
        <w:rPr>
          <w:rFonts w:ascii="Times New Roman" w:eastAsia="Arial Unicode MS" w:hAnsi="Times New Roman" w:cs="Times New Roman"/>
          <w:kern w:val="1"/>
          <w:sz w:val="24"/>
          <w:szCs w:val="24"/>
          <w:lang w:eastAsia="hi-IN" w:bidi="hi-IN"/>
        </w:rPr>
        <w:t xml:space="preserve"> Christmas time everybody enjoys spectacular firework ___________.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8)Happy</w:t>
      </w:r>
      <w:proofErr w:type="gramEnd"/>
      <w:r w:rsidRPr="007F73FE">
        <w:rPr>
          <w:rFonts w:ascii="Times New Roman" w:eastAsia="Arial Unicode MS" w:hAnsi="Times New Roman" w:cs="Times New Roman"/>
          <w:kern w:val="1"/>
          <w:sz w:val="24"/>
          <w:szCs w:val="24"/>
          <w:lang w:eastAsia="hi-IN" w:bidi="hi-IN"/>
        </w:rPr>
        <w:t xml:space="preserve"> people in ___________ outfits dance to loud music on the huge arena in the </w:t>
      </w:r>
      <w:proofErr w:type="spellStart"/>
      <w:r w:rsidRPr="007F73FE">
        <w:rPr>
          <w:rFonts w:ascii="Times New Roman" w:eastAsia="Arial Unicode MS" w:hAnsi="Times New Roman" w:cs="Times New Roman"/>
          <w:kern w:val="1"/>
          <w:sz w:val="24"/>
          <w:szCs w:val="24"/>
          <w:lang w:eastAsia="hi-IN" w:bidi="hi-IN"/>
        </w:rPr>
        <w:t>centre</w:t>
      </w:r>
      <w:proofErr w:type="spellEnd"/>
      <w:r w:rsidRPr="007F73FE">
        <w:rPr>
          <w:rFonts w:ascii="Times New Roman" w:eastAsia="Arial Unicode MS" w:hAnsi="Times New Roman" w:cs="Times New Roman"/>
          <w:kern w:val="1"/>
          <w:sz w:val="24"/>
          <w:szCs w:val="24"/>
          <w:lang w:eastAsia="hi-IN" w:bidi="hi-IN"/>
        </w:rPr>
        <w:t xml:space="preserve"> of the city.</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9)The</w:t>
      </w:r>
      <w:proofErr w:type="gramEnd"/>
      <w:r w:rsidRPr="007F73FE">
        <w:rPr>
          <w:rFonts w:ascii="Times New Roman" w:eastAsia="Arial Unicode MS" w:hAnsi="Times New Roman" w:cs="Times New Roman"/>
          <w:kern w:val="1"/>
          <w:sz w:val="24"/>
          <w:szCs w:val="24"/>
          <w:lang w:eastAsia="hi-IN" w:bidi="hi-IN"/>
        </w:rPr>
        <w:t xml:space="preserve"> Albuquerque </w:t>
      </w:r>
      <w:proofErr w:type="spellStart"/>
      <w:r w:rsidRPr="007F73FE">
        <w:rPr>
          <w:rFonts w:ascii="Times New Roman" w:eastAsia="Arial Unicode MS" w:hAnsi="Times New Roman" w:cs="Times New Roman"/>
          <w:kern w:val="1"/>
          <w:sz w:val="24"/>
          <w:szCs w:val="24"/>
          <w:lang w:eastAsia="hi-IN" w:bidi="hi-IN"/>
        </w:rPr>
        <w:t>Pow</w:t>
      </w:r>
      <w:proofErr w:type="spellEnd"/>
      <w:r w:rsidRPr="007F73FE">
        <w:rPr>
          <w:rFonts w:ascii="Times New Roman" w:eastAsia="Arial Unicode MS" w:hAnsi="Times New Roman" w:cs="Times New Roman"/>
          <w:kern w:val="1"/>
          <w:sz w:val="24"/>
          <w:szCs w:val="24"/>
          <w:lang w:eastAsia="hi-IN" w:bidi="hi-IN"/>
        </w:rPr>
        <w:t>-Wow is a ____________ celebration of the Indian way of life.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t>10</w:t>
      </w:r>
      <w:proofErr w:type="gramStart"/>
      <w:r w:rsidRPr="007F73FE">
        <w:rPr>
          <w:rFonts w:ascii="Times New Roman" w:eastAsia="Arial Unicode MS" w:hAnsi="Times New Roman" w:cs="Times New Roman"/>
          <w:kern w:val="1"/>
          <w:sz w:val="24"/>
          <w:szCs w:val="24"/>
          <w:lang w:eastAsia="hi-IN" w:bidi="hi-IN"/>
        </w:rPr>
        <w:t>)The</w:t>
      </w:r>
      <w:proofErr w:type="gramEnd"/>
      <w:r w:rsidRPr="007F73FE">
        <w:rPr>
          <w:rFonts w:ascii="Times New Roman" w:eastAsia="Arial Unicode MS" w:hAnsi="Times New Roman" w:cs="Times New Roman"/>
          <w:kern w:val="1"/>
          <w:sz w:val="24"/>
          <w:szCs w:val="24"/>
          <w:lang w:eastAsia="hi-IN" w:bidi="hi-IN"/>
        </w:rPr>
        <w:t xml:space="preserve"> children were waiting _________ for the beginning of the show when the lights went off and a funny clown appeared on the stage.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23"/>
        </w:numPr>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Fill in the gaps with the correct present forms of the verbs in brackets.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1)People</w:t>
      </w:r>
      <w:proofErr w:type="gramEnd"/>
      <w:r w:rsidRPr="007F73FE">
        <w:rPr>
          <w:rFonts w:ascii="Times New Roman" w:eastAsia="Arial Unicode MS" w:hAnsi="Times New Roman" w:cs="Times New Roman"/>
          <w:kern w:val="1"/>
          <w:sz w:val="24"/>
          <w:szCs w:val="24"/>
          <w:lang w:eastAsia="hi-IN" w:bidi="hi-IN"/>
        </w:rPr>
        <w:t xml:space="preserve"> _________ (wear) a little red paper poppy on </w:t>
      </w:r>
      <w:proofErr w:type="spellStart"/>
      <w:r w:rsidRPr="007F73FE">
        <w:rPr>
          <w:rFonts w:ascii="Times New Roman" w:eastAsia="Arial Unicode MS" w:hAnsi="Times New Roman" w:cs="Times New Roman"/>
          <w:kern w:val="1"/>
          <w:sz w:val="24"/>
          <w:szCs w:val="24"/>
          <w:lang w:eastAsia="hi-IN" w:bidi="hi-IN"/>
        </w:rPr>
        <w:t>Rememberance</w:t>
      </w:r>
      <w:proofErr w:type="spellEnd"/>
      <w:r w:rsidRPr="007F73FE">
        <w:rPr>
          <w:rFonts w:ascii="Times New Roman" w:eastAsia="Arial Unicode MS" w:hAnsi="Times New Roman" w:cs="Times New Roman"/>
          <w:kern w:val="1"/>
          <w:sz w:val="24"/>
          <w:szCs w:val="24"/>
          <w:lang w:eastAsia="hi-IN" w:bidi="hi-IN"/>
        </w:rPr>
        <w:t xml:space="preserve"> Day.</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2)George</w:t>
      </w:r>
      <w:proofErr w:type="gramEnd"/>
      <w:r w:rsidRPr="007F73FE">
        <w:rPr>
          <w:rFonts w:ascii="Times New Roman" w:eastAsia="Arial Unicode MS" w:hAnsi="Times New Roman" w:cs="Times New Roman"/>
          <w:kern w:val="1"/>
          <w:sz w:val="24"/>
          <w:szCs w:val="24"/>
          <w:lang w:eastAsia="hi-IN" w:bidi="hi-IN"/>
        </w:rPr>
        <w:t xml:space="preserve"> __________ (work) for this company for eleven years now.</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3)_</w:t>
      </w:r>
      <w:proofErr w:type="gramEnd"/>
      <w:r w:rsidRPr="007F73FE">
        <w:rPr>
          <w:rFonts w:ascii="Times New Roman" w:eastAsia="Arial Unicode MS" w:hAnsi="Times New Roman" w:cs="Times New Roman"/>
          <w:kern w:val="1"/>
          <w:sz w:val="24"/>
          <w:szCs w:val="24"/>
          <w:lang w:eastAsia="hi-IN" w:bidi="hi-IN"/>
        </w:rPr>
        <w:t>_______________ (you/buy) a costume for the carnival yet?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4)Tom</w:t>
      </w:r>
      <w:proofErr w:type="gramEnd"/>
      <w:r w:rsidRPr="007F73FE">
        <w:rPr>
          <w:rFonts w:ascii="Times New Roman" w:eastAsia="Arial Unicode MS" w:hAnsi="Times New Roman" w:cs="Times New Roman"/>
          <w:kern w:val="1"/>
          <w:sz w:val="24"/>
          <w:szCs w:val="24"/>
          <w:lang w:eastAsia="hi-IN" w:bidi="hi-IN"/>
        </w:rPr>
        <w:t xml:space="preserve"> _________ (never/throw) streamers before.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5)Grandma</w:t>
      </w:r>
      <w:proofErr w:type="gramEnd"/>
      <w:r w:rsidRPr="007F73FE">
        <w:rPr>
          <w:rFonts w:ascii="Times New Roman" w:eastAsia="Arial Unicode MS" w:hAnsi="Times New Roman" w:cs="Times New Roman"/>
          <w:kern w:val="1"/>
          <w:sz w:val="24"/>
          <w:szCs w:val="24"/>
          <w:lang w:eastAsia="hi-IN" w:bidi="hi-IN"/>
        </w:rPr>
        <w:t xml:space="preserve"> is totally exhausted. She ___________ (bake) the fruit pies all day long.</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6)This</w:t>
      </w:r>
      <w:proofErr w:type="gramEnd"/>
      <w:r w:rsidRPr="007F73FE">
        <w:rPr>
          <w:rFonts w:ascii="Times New Roman" w:eastAsia="Arial Unicode MS" w:hAnsi="Times New Roman" w:cs="Times New Roman"/>
          <w:kern w:val="1"/>
          <w:sz w:val="24"/>
          <w:szCs w:val="24"/>
          <w:lang w:eastAsia="hi-IN" w:bidi="hi-IN"/>
        </w:rPr>
        <w:t xml:space="preserve"> dish _________ (taste) delicious! </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7)The</w:t>
      </w:r>
      <w:proofErr w:type="gramEnd"/>
      <w:r w:rsidRPr="007F73FE">
        <w:rPr>
          <w:rFonts w:ascii="Times New Roman" w:eastAsia="Arial Unicode MS" w:hAnsi="Times New Roman" w:cs="Times New Roman"/>
          <w:kern w:val="1"/>
          <w:sz w:val="24"/>
          <w:szCs w:val="24"/>
          <w:lang w:eastAsia="hi-IN" w:bidi="hi-IN"/>
        </w:rPr>
        <w:t xml:space="preserve"> concert starts in an hour and Jane ___________ (still/choose) her outfit.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8)I</w:t>
      </w:r>
      <w:proofErr w:type="gramEnd"/>
      <w:r w:rsidRPr="007F73FE">
        <w:rPr>
          <w:rFonts w:ascii="Times New Roman" w:eastAsia="Arial Unicode MS" w:hAnsi="Times New Roman" w:cs="Times New Roman"/>
          <w:kern w:val="1"/>
          <w:sz w:val="24"/>
          <w:szCs w:val="24"/>
          <w:lang w:eastAsia="hi-IN" w:bidi="hi-IN"/>
        </w:rPr>
        <w:t xml:space="preserve"> can't stand Julia's carelessness. She ______________ (always/lose) her things.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9)Fred</w:t>
      </w:r>
      <w:proofErr w:type="gramEnd"/>
      <w:r w:rsidRPr="007F73FE">
        <w:rPr>
          <w:rFonts w:ascii="Times New Roman" w:eastAsia="Arial Unicode MS" w:hAnsi="Times New Roman" w:cs="Times New Roman"/>
          <w:kern w:val="1"/>
          <w:sz w:val="24"/>
          <w:szCs w:val="24"/>
          <w:lang w:eastAsia="hi-IN" w:bidi="hi-IN"/>
        </w:rPr>
        <w:t xml:space="preserve"> __________(not/know) what he is going to do after school.</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t>10</w:t>
      </w:r>
      <w:proofErr w:type="gramStart"/>
      <w:r w:rsidRPr="007F73FE">
        <w:rPr>
          <w:rFonts w:ascii="Times New Roman" w:eastAsia="Arial Unicode MS" w:hAnsi="Times New Roman" w:cs="Times New Roman"/>
          <w:kern w:val="1"/>
          <w:sz w:val="24"/>
          <w:szCs w:val="24"/>
          <w:lang w:eastAsia="hi-IN" w:bidi="hi-IN"/>
        </w:rPr>
        <w:t>)They</w:t>
      </w:r>
      <w:proofErr w:type="gramEnd"/>
      <w:r w:rsidRPr="007F73FE">
        <w:rPr>
          <w:rFonts w:ascii="Times New Roman" w:eastAsia="Arial Unicode MS" w:hAnsi="Times New Roman" w:cs="Times New Roman"/>
          <w:kern w:val="1"/>
          <w:sz w:val="24"/>
          <w:szCs w:val="24"/>
          <w:lang w:eastAsia="hi-IN" w:bidi="hi-IN"/>
        </w:rPr>
        <w:t xml:space="preserve"> ____________ (leave) for Sochi tomorrow. The tickets have been bought and everything is ready for the departure.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24"/>
        </w:numPr>
        <w:suppressAutoHyphens/>
        <w:spacing w:after="0" w:line="240" w:lineRule="auto"/>
        <w:jc w:val="both"/>
        <w:rPr>
          <w:rFonts w:ascii="Times New Roman" w:eastAsia="Arial Unicode MS" w:hAnsi="Times New Roman" w:cs="Times New Roman"/>
          <w:b/>
          <w:bCs/>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Complete the sentences with the correct relative.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1)Kathie</w:t>
      </w:r>
      <w:proofErr w:type="gramEnd"/>
      <w:r w:rsidRPr="007F73FE">
        <w:rPr>
          <w:rFonts w:ascii="Times New Roman" w:eastAsia="Arial Unicode MS" w:hAnsi="Times New Roman" w:cs="Times New Roman"/>
          <w:kern w:val="1"/>
          <w:sz w:val="24"/>
          <w:szCs w:val="24"/>
          <w:lang w:eastAsia="hi-IN" w:bidi="hi-IN"/>
        </w:rPr>
        <w:t xml:space="preserve"> doesn't know the girl _______ is dancing on the stage.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2)Have</w:t>
      </w:r>
      <w:proofErr w:type="gramEnd"/>
      <w:r w:rsidRPr="007F73FE">
        <w:rPr>
          <w:rFonts w:ascii="Times New Roman" w:eastAsia="Arial Unicode MS" w:hAnsi="Times New Roman" w:cs="Times New Roman"/>
          <w:kern w:val="1"/>
          <w:sz w:val="24"/>
          <w:szCs w:val="24"/>
          <w:lang w:eastAsia="hi-IN" w:bidi="hi-IN"/>
        </w:rPr>
        <w:t xml:space="preserve"> you ever been to Gilroy, California, ________ the garlic festival takes place every July?</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3)This</w:t>
      </w:r>
      <w:proofErr w:type="gramEnd"/>
      <w:r w:rsidRPr="007F73FE">
        <w:rPr>
          <w:rFonts w:ascii="Times New Roman" w:eastAsia="Arial Unicode MS" w:hAnsi="Times New Roman" w:cs="Times New Roman"/>
          <w:kern w:val="1"/>
          <w:sz w:val="24"/>
          <w:szCs w:val="24"/>
          <w:lang w:eastAsia="hi-IN" w:bidi="hi-IN"/>
        </w:rPr>
        <w:t xml:space="preserve"> is the reason ________ you have to book tickets early.</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4)The</w:t>
      </w:r>
      <w:proofErr w:type="gramEnd"/>
      <w:r w:rsidRPr="007F73FE">
        <w:rPr>
          <w:rFonts w:ascii="Times New Roman" w:eastAsia="Arial Unicode MS" w:hAnsi="Times New Roman" w:cs="Times New Roman"/>
          <w:kern w:val="1"/>
          <w:sz w:val="24"/>
          <w:szCs w:val="24"/>
          <w:lang w:eastAsia="hi-IN" w:bidi="hi-IN"/>
        </w:rPr>
        <w:t xml:space="preserve"> 11</w:t>
      </w:r>
      <w:r w:rsidRPr="007F73FE">
        <w:rPr>
          <w:rFonts w:ascii="Times New Roman" w:eastAsia="Arial Unicode MS" w:hAnsi="Times New Roman" w:cs="Times New Roman"/>
          <w:kern w:val="1"/>
          <w:sz w:val="24"/>
          <w:szCs w:val="24"/>
          <w:vertAlign w:val="superscript"/>
          <w:lang w:eastAsia="hi-IN" w:bidi="hi-IN"/>
        </w:rPr>
        <w:t>th</w:t>
      </w:r>
      <w:r w:rsidRPr="007F73FE">
        <w:rPr>
          <w:rFonts w:ascii="Times New Roman" w:eastAsia="Arial Unicode MS" w:hAnsi="Times New Roman" w:cs="Times New Roman"/>
          <w:kern w:val="1"/>
          <w:sz w:val="24"/>
          <w:szCs w:val="24"/>
          <w:lang w:eastAsia="hi-IN" w:bidi="hi-IN"/>
        </w:rPr>
        <w:t xml:space="preserve"> of November, _________ Remembrance Day takes place, is an important date for people in Britain.</w:t>
      </w:r>
    </w:p>
    <w:p w:rsidR="007F73FE" w:rsidRPr="00E47D4C" w:rsidRDefault="007F73FE" w:rsidP="007F73FE">
      <w:pPr>
        <w:widowControl w:val="0"/>
        <w:suppressAutoHyphens/>
        <w:spacing w:after="0" w:line="240" w:lineRule="auto"/>
        <w:jc w:val="both"/>
        <w:rPr>
          <w:rFonts w:ascii="Times New Roman" w:eastAsia="Arial Unicode MS" w:hAnsi="Times New Roman" w:cs="Times New Roman"/>
          <w:b/>
          <w:bCs/>
          <w:kern w:val="1"/>
          <w:sz w:val="24"/>
          <w:szCs w:val="24"/>
          <w:lang w:eastAsia="hi-IN" w:bidi="hi-IN"/>
        </w:rPr>
        <w:sectPr w:rsidR="007F73FE" w:rsidRPr="00E47D4C" w:rsidSect="00CC35F7">
          <w:pgSz w:w="11906" w:h="16838"/>
          <w:pgMar w:top="1134" w:right="707" w:bottom="1134" w:left="1134" w:header="720" w:footer="720" w:gutter="0"/>
          <w:cols w:space="720"/>
          <w:docGrid w:linePitch="600" w:charSpace="32768"/>
        </w:sectPr>
      </w:pPr>
      <w:proofErr w:type="gramStart"/>
      <w:r w:rsidRPr="007F73FE">
        <w:rPr>
          <w:rFonts w:ascii="Times New Roman" w:eastAsia="Arial Unicode MS" w:hAnsi="Times New Roman" w:cs="Times New Roman"/>
          <w:kern w:val="1"/>
          <w:sz w:val="24"/>
          <w:szCs w:val="24"/>
          <w:lang w:eastAsia="hi-IN" w:bidi="hi-IN"/>
        </w:rPr>
        <w:t>5)All</w:t>
      </w:r>
      <w:proofErr w:type="gramEnd"/>
      <w:r w:rsidRPr="007F73FE">
        <w:rPr>
          <w:rFonts w:ascii="Times New Roman" w:eastAsia="Arial Unicode MS" w:hAnsi="Times New Roman" w:cs="Times New Roman"/>
          <w:kern w:val="1"/>
          <w:sz w:val="24"/>
          <w:szCs w:val="24"/>
          <w:lang w:eastAsia="hi-IN" w:bidi="hi-IN"/>
        </w:rPr>
        <w:t xml:space="preserve"> Russian people enjoy the </w:t>
      </w:r>
      <w:proofErr w:type="spellStart"/>
      <w:r w:rsidRPr="007F73FE">
        <w:rPr>
          <w:rFonts w:ascii="Times New Roman" w:eastAsia="Arial Unicode MS" w:hAnsi="Times New Roman" w:cs="Times New Roman"/>
          <w:kern w:val="1"/>
          <w:sz w:val="24"/>
          <w:szCs w:val="24"/>
          <w:lang w:eastAsia="hi-IN" w:bidi="hi-IN"/>
        </w:rPr>
        <w:t>Maslenitsa</w:t>
      </w:r>
      <w:proofErr w:type="spellEnd"/>
      <w:r w:rsidRPr="007F73FE">
        <w:rPr>
          <w:rFonts w:ascii="Times New Roman" w:eastAsia="Arial Unicode MS" w:hAnsi="Times New Roman" w:cs="Times New Roman"/>
          <w:kern w:val="1"/>
          <w:sz w:val="24"/>
          <w:szCs w:val="24"/>
          <w:lang w:eastAsia="hi-IN" w:bidi="hi-IN"/>
        </w:rPr>
        <w:t xml:space="preserve"> carnival ________ celebrates the end of winter and the beginning of spring.</w:t>
      </w:r>
    </w:p>
    <w:p w:rsidR="007F73FE" w:rsidRPr="007F73FE" w:rsidRDefault="007F73FE" w:rsidP="007F73FE">
      <w:pPr>
        <w:widowControl w:val="0"/>
        <w:suppressAutoHyphens/>
        <w:spacing w:after="0" w:line="240" w:lineRule="auto"/>
        <w:jc w:val="center"/>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lastRenderedPageBreak/>
        <w:t xml:space="preserve">Test N2 </w:t>
      </w:r>
    </w:p>
    <w:p w:rsidR="007F73FE" w:rsidRPr="007F73FE" w:rsidRDefault="007F73FE" w:rsidP="007F73FE">
      <w:pPr>
        <w:widowControl w:val="0"/>
        <w:suppressAutoHyphens/>
        <w:spacing w:after="0" w:line="240" w:lineRule="auto"/>
        <w:jc w:val="center"/>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25"/>
        </w:numPr>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 xml:space="preserve">Fill in: </w:t>
      </w:r>
      <w:r w:rsidRPr="007F73FE">
        <w:rPr>
          <w:rFonts w:ascii="Times New Roman" w:eastAsia="Arial Unicode MS" w:hAnsi="Times New Roman" w:cs="Times New Roman"/>
          <w:b/>
          <w:bCs/>
          <w:i/>
          <w:iCs/>
          <w:kern w:val="1"/>
          <w:sz w:val="24"/>
          <w:szCs w:val="24"/>
          <w:lang w:eastAsia="hi-IN" w:bidi="hi-IN"/>
        </w:rPr>
        <w:t xml:space="preserve">become, chores, detached, drive, mopping, </w:t>
      </w:r>
      <w:proofErr w:type="spellStart"/>
      <w:r w:rsidRPr="007F73FE">
        <w:rPr>
          <w:rFonts w:ascii="Times New Roman" w:eastAsia="Arial Unicode MS" w:hAnsi="Times New Roman" w:cs="Times New Roman"/>
          <w:b/>
          <w:bCs/>
          <w:i/>
          <w:iCs/>
          <w:kern w:val="1"/>
          <w:sz w:val="24"/>
          <w:szCs w:val="24"/>
          <w:lang w:eastAsia="hi-IN" w:bidi="hi-IN"/>
        </w:rPr>
        <w:t>neighbour</w:t>
      </w:r>
      <w:proofErr w:type="spellEnd"/>
      <w:r w:rsidRPr="007F73FE">
        <w:rPr>
          <w:rFonts w:ascii="Times New Roman" w:eastAsia="Arial Unicode MS" w:hAnsi="Times New Roman" w:cs="Times New Roman"/>
          <w:b/>
          <w:bCs/>
          <w:i/>
          <w:iCs/>
          <w:kern w:val="1"/>
          <w:sz w:val="24"/>
          <w:szCs w:val="24"/>
          <w:lang w:eastAsia="hi-IN" w:bidi="hi-IN"/>
        </w:rPr>
        <w:t xml:space="preserve">, residents, safe, </w:t>
      </w:r>
      <w:proofErr w:type="gramStart"/>
      <w:r w:rsidRPr="007F73FE">
        <w:rPr>
          <w:rFonts w:ascii="Times New Roman" w:eastAsia="Arial Unicode MS" w:hAnsi="Times New Roman" w:cs="Times New Roman"/>
          <w:b/>
          <w:bCs/>
          <w:i/>
          <w:iCs/>
          <w:kern w:val="1"/>
          <w:sz w:val="24"/>
          <w:szCs w:val="24"/>
          <w:lang w:eastAsia="hi-IN" w:bidi="hi-IN"/>
        </w:rPr>
        <w:t>species</w:t>
      </w:r>
      <w:proofErr w:type="gramEnd"/>
      <w:r w:rsidRPr="007F73FE">
        <w:rPr>
          <w:rFonts w:ascii="Times New Roman" w:eastAsia="Arial Unicode MS" w:hAnsi="Times New Roman" w:cs="Times New Roman"/>
          <w:b/>
          <w:bCs/>
          <w:i/>
          <w:iCs/>
          <w:kern w:val="1"/>
          <w:sz w:val="24"/>
          <w:szCs w:val="24"/>
          <w:lang w:eastAsia="hi-IN" w:bidi="hi-IN"/>
        </w:rPr>
        <w:t>, tree-lined.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1.My</w:t>
      </w:r>
      <w:proofErr w:type="gramEnd"/>
      <w:r w:rsidRPr="007F73FE">
        <w:rPr>
          <w:rFonts w:ascii="Times New Roman" w:eastAsia="Arial Unicode MS" w:hAnsi="Times New Roman" w:cs="Times New Roman"/>
          <w:kern w:val="1"/>
          <w:sz w:val="24"/>
          <w:szCs w:val="24"/>
          <w:lang w:eastAsia="hi-IN" w:bidi="hi-IN"/>
        </w:rPr>
        <w:t xml:space="preserve"> ______________ is very friendly, he always smiles when he meets me and is ready to help.</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2.My</w:t>
      </w:r>
      <w:proofErr w:type="gramEnd"/>
      <w:r w:rsidRPr="007F73FE">
        <w:rPr>
          <w:rFonts w:ascii="Times New Roman" w:eastAsia="Arial Unicode MS" w:hAnsi="Times New Roman" w:cs="Times New Roman"/>
          <w:kern w:val="1"/>
          <w:sz w:val="24"/>
          <w:szCs w:val="24"/>
          <w:lang w:eastAsia="hi-IN" w:bidi="hi-IN"/>
        </w:rPr>
        <w:t xml:space="preserve"> granny has always lived in a ___________ house, that's why she doesn't want to live in a block of flats with us.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3.Jane</w:t>
      </w:r>
      <w:proofErr w:type="gramEnd"/>
      <w:r w:rsidRPr="007F73FE">
        <w:rPr>
          <w:rFonts w:ascii="Times New Roman" w:eastAsia="Arial Unicode MS" w:hAnsi="Times New Roman" w:cs="Times New Roman"/>
          <w:kern w:val="1"/>
          <w:sz w:val="24"/>
          <w:szCs w:val="24"/>
          <w:lang w:eastAsia="hi-IN" w:bidi="hi-IN"/>
        </w:rPr>
        <w:t xml:space="preserve"> lives in a quiet village where houses are traditional and the streets are narrow and ____________.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4.Even</w:t>
      </w:r>
      <w:proofErr w:type="gramEnd"/>
      <w:r w:rsidRPr="007F73FE">
        <w:rPr>
          <w:rFonts w:ascii="Times New Roman" w:eastAsia="Arial Unicode MS" w:hAnsi="Times New Roman" w:cs="Times New Roman"/>
          <w:kern w:val="1"/>
          <w:sz w:val="24"/>
          <w:szCs w:val="24"/>
          <w:lang w:eastAsia="hi-IN" w:bidi="hi-IN"/>
        </w:rPr>
        <w:t xml:space="preserve"> in space astronauts have to do their household __________.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5.When</w:t>
      </w:r>
      <w:proofErr w:type="gramEnd"/>
      <w:r w:rsidRPr="007F73FE">
        <w:rPr>
          <w:rFonts w:ascii="Times New Roman" w:eastAsia="Arial Unicode MS" w:hAnsi="Times New Roman" w:cs="Times New Roman"/>
          <w:kern w:val="1"/>
          <w:sz w:val="24"/>
          <w:szCs w:val="24"/>
          <w:lang w:eastAsia="hi-IN" w:bidi="hi-IN"/>
        </w:rPr>
        <w:t xml:space="preserve"> Ted came home from work his wife was __________ the floor.</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6.If</w:t>
      </w:r>
      <w:proofErr w:type="gramEnd"/>
      <w:r w:rsidRPr="007F73FE">
        <w:rPr>
          <w:rFonts w:ascii="Times New Roman" w:eastAsia="Arial Unicode MS" w:hAnsi="Times New Roman" w:cs="Times New Roman"/>
          <w:kern w:val="1"/>
          <w:sz w:val="24"/>
          <w:szCs w:val="24"/>
          <w:lang w:eastAsia="hi-IN" w:bidi="hi-IN"/>
        </w:rPr>
        <w:t xml:space="preserve"> we don't protect our planet, a lot of species will _________ extinct.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7.The</w:t>
      </w:r>
      <w:proofErr w:type="gramEnd"/>
      <w:r w:rsidRPr="007F73FE">
        <w:rPr>
          <w:rFonts w:ascii="Times New Roman" w:eastAsia="Arial Unicode MS" w:hAnsi="Times New Roman" w:cs="Times New Roman"/>
          <w:kern w:val="1"/>
          <w:sz w:val="24"/>
          <w:szCs w:val="24"/>
          <w:lang w:eastAsia="hi-IN" w:bidi="hi-IN"/>
        </w:rPr>
        <w:t xml:space="preserve"> ____________ of the town were excited to know that a new school would be built there the next year.</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8.There</w:t>
      </w:r>
      <w:proofErr w:type="gramEnd"/>
      <w:r w:rsidRPr="007F73FE">
        <w:rPr>
          <w:rFonts w:ascii="Times New Roman" w:eastAsia="Arial Unicode MS" w:hAnsi="Times New Roman" w:cs="Times New Roman"/>
          <w:kern w:val="1"/>
          <w:sz w:val="24"/>
          <w:szCs w:val="24"/>
          <w:lang w:eastAsia="hi-IN" w:bidi="hi-IN"/>
        </w:rPr>
        <w:t xml:space="preserve"> is nothing to be worried about, it is as ___________ </w:t>
      </w:r>
      <w:proofErr w:type="spellStart"/>
      <w:r w:rsidRPr="007F73FE">
        <w:rPr>
          <w:rFonts w:ascii="Times New Roman" w:eastAsia="Arial Unicode MS" w:hAnsi="Times New Roman" w:cs="Times New Roman"/>
          <w:kern w:val="1"/>
          <w:sz w:val="24"/>
          <w:szCs w:val="24"/>
          <w:lang w:eastAsia="hi-IN" w:bidi="hi-IN"/>
        </w:rPr>
        <w:t>as</w:t>
      </w:r>
      <w:proofErr w:type="spellEnd"/>
      <w:r w:rsidRPr="007F73FE">
        <w:rPr>
          <w:rFonts w:ascii="Times New Roman" w:eastAsia="Arial Unicode MS" w:hAnsi="Times New Roman" w:cs="Times New Roman"/>
          <w:kern w:val="1"/>
          <w:sz w:val="24"/>
          <w:szCs w:val="24"/>
          <w:lang w:eastAsia="hi-IN" w:bidi="hi-IN"/>
        </w:rPr>
        <w:t xml:space="preserve"> houses.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9.I</w:t>
      </w:r>
      <w:proofErr w:type="gramEnd"/>
      <w:r w:rsidRPr="007F73FE">
        <w:rPr>
          <w:rFonts w:ascii="Times New Roman" w:eastAsia="Arial Unicode MS" w:hAnsi="Times New Roman" w:cs="Times New Roman"/>
          <w:kern w:val="1"/>
          <w:sz w:val="24"/>
          <w:szCs w:val="24"/>
          <w:lang w:eastAsia="hi-IN" w:bidi="hi-IN"/>
        </w:rPr>
        <w:t xml:space="preserve"> can't leave the garage, somebody has left his car on our __________.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t>10</w:t>
      </w:r>
      <w:proofErr w:type="gramStart"/>
      <w:r w:rsidRPr="007F73FE">
        <w:rPr>
          <w:rFonts w:ascii="Times New Roman" w:eastAsia="Arial Unicode MS" w:hAnsi="Times New Roman" w:cs="Times New Roman"/>
          <w:kern w:val="1"/>
          <w:sz w:val="24"/>
          <w:szCs w:val="24"/>
          <w:lang w:eastAsia="hi-IN" w:bidi="hi-IN"/>
        </w:rPr>
        <w:t>.Do</w:t>
      </w:r>
      <w:proofErr w:type="gramEnd"/>
      <w:r w:rsidRPr="007F73FE">
        <w:rPr>
          <w:rFonts w:ascii="Times New Roman" w:eastAsia="Arial Unicode MS" w:hAnsi="Times New Roman" w:cs="Times New Roman"/>
          <w:kern w:val="1"/>
          <w:sz w:val="24"/>
          <w:szCs w:val="24"/>
          <w:lang w:eastAsia="hi-IN" w:bidi="hi-IN"/>
        </w:rPr>
        <w:t xml:space="preserve"> you know, how many __________ of animals live in this forest?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26"/>
        </w:numPr>
        <w:suppressAutoHyphens/>
        <w:spacing w:after="0" w:line="240" w:lineRule="auto"/>
        <w:jc w:val="both"/>
        <w:rPr>
          <w:rFonts w:ascii="Times New Roman" w:eastAsia="Arial Unicode MS" w:hAnsi="Times New Roman" w:cs="Times New Roman"/>
          <w:b/>
          <w:bCs/>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 xml:space="preserve">Complete the sentences with the correct </w:t>
      </w:r>
      <w:r w:rsidRPr="007F73FE">
        <w:rPr>
          <w:rFonts w:ascii="Times New Roman" w:eastAsia="Arial Unicode MS" w:hAnsi="Times New Roman" w:cs="Times New Roman"/>
          <w:b/>
          <w:bCs/>
          <w:i/>
          <w:iCs/>
          <w:kern w:val="1"/>
          <w:sz w:val="24"/>
          <w:szCs w:val="24"/>
          <w:lang w:eastAsia="hi-IN" w:bidi="hi-IN"/>
        </w:rPr>
        <w:t>-</w:t>
      </w:r>
      <w:proofErr w:type="spellStart"/>
      <w:r w:rsidRPr="007F73FE">
        <w:rPr>
          <w:rFonts w:ascii="Times New Roman" w:eastAsia="Arial Unicode MS" w:hAnsi="Times New Roman" w:cs="Times New Roman"/>
          <w:b/>
          <w:bCs/>
          <w:i/>
          <w:iCs/>
          <w:kern w:val="1"/>
          <w:sz w:val="24"/>
          <w:szCs w:val="24"/>
          <w:lang w:eastAsia="hi-IN" w:bidi="hi-IN"/>
        </w:rPr>
        <w:t>ing</w:t>
      </w:r>
      <w:proofErr w:type="spellEnd"/>
      <w:r w:rsidRPr="007F73FE">
        <w:rPr>
          <w:rFonts w:ascii="Times New Roman" w:eastAsia="Arial Unicode MS" w:hAnsi="Times New Roman" w:cs="Times New Roman"/>
          <w:b/>
          <w:bCs/>
          <w:kern w:val="1"/>
          <w:sz w:val="24"/>
          <w:szCs w:val="24"/>
          <w:lang w:eastAsia="hi-IN" w:bidi="hi-IN"/>
        </w:rPr>
        <w:t xml:space="preserve"> or </w:t>
      </w:r>
      <w:r w:rsidRPr="007F73FE">
        <w:rPr>
          <w:rFonts w:ascii="Times New Roman" w:eastAsia="Arial Unicode MS" w:hAnsi="Times New Roman" w:cs="Times New Roman"/>
          <w:b/>
          <w:bCs/>
          <w:i/>
          <w:iCs/>
          <w:kern w:val="1"/>
          <w:sz w:val="24"/>
          <w:szCs w:val="24"/>
          <w:lang w:eastAsia="hi-IN" w:bidi="hi-IN"/>
        </w:rPr>
        <w:t>infinitive</w:t>
      </w:r>
      <w:r w:rsidRPr="007F73FE">
        <w:rPr>
          <w:rFonts w:ascii="Times New Roman" w:eastAsia="Arial Unicode MS" w:hAnsi="Times New Roman" w:cs="Times New Roman"/>
          <w:b/>
          <w:bCs/>
          <w:kern w:val="1"/>
          <w:sz w:val="24"/>
          <w:szCs w:val="24"/>
          <w:lang w:eastAsia="hi-IN" w:bidi="hi-IN"/>
        </w:rPr>
        <w:t xml:space="preserve"> forms of the verbs in brackets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1.My</w:t>
      </w:r>
      <w:proofErr w:type="gramEnd"/>
      <w:r w:rsidRPr="007F73FE">
        <w:rPr>
          <w:rFonts w:ascii="Times New Roman" w:eastAsia="Arial Unicode MS" w:hAnsi="Times New Roman" w:cs="Times New Roman"/>
          <w:kern w:val="1"/>
          <w:sz w:val="24"/>
          <w:szCs w:val="24"/>
          <w:lang w:eastAsia="hi-IN" w:bidi="hi-IN"/>
        </w:rPr>
        <w:t xml:space="preserve"> parents won't let me _________ (go) to the cinema so late.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2.Alice</w:t>
      </w:r>
      <w:proofErr w:type="gramEnd"/>
      <w:r w:rsidRPr="007F73FE">
        <w:rPr>
          <w:rFonts w:ascii="Times New Roman" w:eastAsia="Arial Unicode MS" w:hAnsi="Times New Roman" w:cs="Times New Roman"/>
          <w:kern w:val="1"/>
          <w:sz w:val="24"/>
          <w:szCs w:val="24"/>
          <w:lang w:eastAsia="hi-IN" w:bidi="hi-IN"/>
        </w:rPr>
        <w:t xml:space="preserve"> never minds ___________(help) her younger sister when she needs it.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3.I</w:t>
      </w:r>
      <w:proofErr w:type="gramEnd"/>
      <w:r w:rsidRPr="007F73FE">
        <w:rPr>
          <w:rFonts w:ascii="Times New Roman" w:eastAsia="Arial Unicode MS" w:hAnsi="Times New Roman" w:cs="Times New Roman"/>
          <w:kern w:val="1"/>
          <w:sz w:val="24"/>
          <w:szCs w:val="24"/>
          <w:lang w:eastAsia="hi-IN" w:bidi="hi-IN"/>
        </w:rPr>
        <w:t xml:space="preserve"> would like _______________ (spend) my holidays abroad.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4.She</w:t>
      </w:r>
      <w:proofErr w:type="gramEnd"/>
      <w:r w:rsidRPr="007F73FE">
        <w:rPr>
          <w:rFonts w:ascii="Times New Roman" w:eastAsia="Arial Unicode MS" w:hAnsi="Times New Roman" w:cs="Times New Roman"/>
          <w:kern w:val="1"/>
          <w:sz w:val="24"/>
          <w:szCs w:val="24"/>
          <w:lang w:eastAsia="hi-IN" w:bidi="hi-IN"/>
        </w:rPr>
        <w:t xml:space="preserve"> hates ______________ (do) her household chores.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5.Bob's</w:t>
      </w:r>
      <w:proofErr w:type="gramEnd"/>
      <w:r w:rsidRPr="007F73FE">
        <w:rPr>
          <w:rFonts w:ascii="Times New Roman" w:eastAsia="Arial Unicode MS" w:hAnsi="Times New Roman" w:cs="Times New Roman"/>
          <w:kern w:val="1"/>
          <w:sz w:val="24"/>
          <w:szCs w:val="24"/>
          <w:lang w:eastAsia="hi-IN" w:bidi="hi-IN"/>
        </w:rPr>
        <w:t xml:space="preserve"> parents always make him _________ (hang) his clothes in the wardrobe.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6.After</w:t>
      </w:r>
      <w:proofErr w:type="gramEnd"/>
      <w:r w:rsidRPr="007F73FE">
        <w:rPr>
          <w:rFonts w:ascii="Times New Roman" w:eastAsia="Arial Unicode MS" w:hAnsi="Times New Roman" w:cs="Times New Roman"/>
          <w:kern w:val="1"/>
          <w:sz w:val="24"/>
          <w:szCs w:val="24"/>
          <w:lang w:eastAsia="hi-IN" w:bidi="hi-IN"/>
        </w:rPr>
        <w:t xml:space="preserve"> that car crash Sally avoids ____________ (drive) the car alone.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7.It</w:t>
      </w:r>
      <w:proofErr w:type="gramEnd"/>
      <w:r w:rsidRPr="007F73FE">
        <w:rPr>
          <w:rFonts w:ascii="Times New Roman" w:eastAsia="Arial Unicode MS" w:hAnsi="Times New Roman" w:cs="Times New Roman"/>
          <w:kern w:val="1"/>
          <w:sz w:val="24"/>
          <w:szCs w:val="24"/>
          <w:lang w:eastAsia="hi-IN" w:bidi="hi-IN"/>
        </w:rPr>
        <w:t xml:space="preserve"> is very cold here. Can you _________ (close) the window, please? </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8.My</w:t>
      </w:r>
      <w:proofErr w:type="gramEnd"/>
      <w:r w:rsidRPr="007F73FE">
        <w:rPr>
          <w:rFonts w:ascii="Times New Roman" w:eastAsia="Arial Unicode MS" w:hAnsi="Times New Roman" w:cs="Times New Roman"/>
          <w:kern w:val="1"/>
          <w:sz w:val="24"/>
          <w:szCs w:val="24"/>
          <w:lang w:eastAsia="hi-IN" w:bidi="hi-IN"/>
        </w:rPr>
        <w:t xml:space="preserve"> mother is still thinking of __________ (buy) a dishwasher.</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9.Our</w:t>
      </w:r>
      <w:proofErr w:type="gramEnd"/>
      <w:r w:rsidRPr="007F73FE">
        <w:rPr>
          <w:rFonts w:ascii="Times New Roman" w:eastAsia="Arial Unicode MS" w:hAnsi="Times New Roman" w:cs="Times New Roman"/>
          <w:kern w:val="1"/>
          <w:sz w:val="24"/>
          <w:szCs w:val="24"/>
          <w:lang w:eastAsia="hi-IN" w:bidi="hi-IN"/>
        </w:rPr>
        <w:t xml:space="preserve"> teacher always tells us that we mustn't ________ (use) our mobiles during the lesson.</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t>10</w:t>
      </w:r>
      <w:proofErr w:type="gramStart"/>
      <w:r w:rsidRPr="007F73FE">
        <w:rPr>
          <w:rFonts w:ascii="Times New Roman" w:eastAsia="Arial Unicode MS" w:hAnsi="Times New Roman" w:cs="Times New Roman"/>
          <w:kern w:val="1"/>
          <w:sz w:val="24"/>
          <w:szCs w:val="24"/>
          <w:lang w:eastAsia="hi-IN" w:bidi="hi-IN"/>
        </w:rPr>
        <w:t>.Though</w:t>
      </w:r>
      <w:proofErr w:type="gramEnd"/>
      <w:r w:rsidRPr="007F73FE">
        <w:rPr>
          <w:rFonts w:ascii="Times New Roman" w:eastAsia="Arial Unicode MS" w:hAnsi="Times New Roman" w:cs="Times New Roman"/>
          <w:kern w:val="1"/>
          <w:sz w:val="24"/>
          <w:szCs w:val="24"/>
          <w:lang w:eastAsia="hi-IN" w:bidi="hi-IN"/>
        </w:rPr>
        <w:t xml:space="preserve"> his granny is rather old she never stops __________ (have) some rest.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27"/>
        </w:numPr>
        <w:suppressAutoHyphens/>
        <w:spacing w:after="0" w:line="240" w:lineRule="auto"/>
        <w:jc w:val="both"/>
        <w:rPr>
          <w:rFonts w:ascii="Times New Roman" w:eastAsia="Arial Unicode MS" w:hAnsi="Times New Roman" w:cs="Times New Roman"/>
          <w:b/>
          <w:bCs/>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Fill in the gaps with the correct particles.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1.The</w:t>
      </w:r>
      <w:proofErr w:type="gramEnd"/>
      <w:r w:rsidRPr="007F73FE">
        <w:rPr>
          <w:rFonts w:ascii="Times New Roman" w:eastAsia="Arial Unicode MS" w:hAnsi="Times New Roman" w:cs="Times New Roman"/>
          <w:kern w:val="1"/>
          <w:sz w:val="24"/>
          <w:szCs w:val="24"/>
          <w:lang w:eastAsia="hi-IN" w:bidi="hi-IN"/>
        </w:rPr>
        <w:t xml:space="preserve"> burglar made ________ all her designer </w:t>
      </w:r>
      <w:proofErr w:type="spellStart"/>
      <w:r w:rsidRPr="007F73FE">
        <w:rPr>
          <w:rFonts w:ascii="Times New Roman" w:eastAsia="Arial Unicode MS" w:hAnsi="Times New Roman" w:cs="Times New Roman"/>
          <w:kern w:val="1"/>
          <w:sz w:val="24"/>
          <w:szCs w:val="24"/>
          <w:lang w:eastAsia="hi-IN" w:bidi="hi-IN"/>
        </w:rPr>
        <w:t>jewellery</w:t>
      </w:r>
      <w:proofErr w:type="spellEnd"/>
      <w:r w:rsidRPr="007F73FE">
        <w:rPr>
          <w:rFonts w:ascii="Times New Roman" w:eastAsia="Arial Unicode MS" w:hAnsi="Times New Roman" w:cs="Times New Roman"/>
          <w:kern w:val="1"/>
          <w:sz w:val="24"/>
          <w:szCs w:val="24"/>
          <w:lang w:eastAsia="hi-IN" w:bidi="hi-IN"/>
        </w:rPr>
        <w: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2.The</w:t>
      </w:r>
      <w:proofErr w:type="gramEnd"/>
      <w:r w:rsidRPr="007F73FE">
        <w:rPr>
          <w:rFonts w:ascii="Times New Roman" w:eastAsia="Arial Unicode MS" w:hAnsi="Times New Roman" w:cs="Times New Roman"/>
          <w:kern w:val="1"/>
          <w:sz w:val="24"/>
          <w:szCs w:val="24"/>
          <w:lang w:eastAsia="hi-IN" w:bidi="hi-IN"/>
        </w:rPr>
        <w:t xml:space="preserve"> manuscript was so old that nobody could make ________ what it said there.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3.Sam</w:t>
      </w:r>
      <w:proofErr w:type="gramEnd"/>
      <w:r w:rsidRPr="007F73FE">
        <w:rPr>
          <w:rFonts w:ascii="Times New Roman" w:eastAsia="Arial Unicode MS" w:hAnsi="Times New Roman" w:cs="Times New Roman"/>
          <w:kern w:val="1"/>
          <w:sz w:val="24"/>
          <w:szCs w:val="24"/>
          <w:lang w:eastAsia="hi-IN" w:bidi="hi-IN"/>
        </w:rPr>
        <w:t xml:space="preserve"> never comes to school on time and has to make _______ excuses why he is late again.</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4.Has</w:t>
      </w:r>
      <w:proofErr w:type="gramEnd"/>
      <w:r w:rsidRPr="007F73FE">
        <w:rPr>
          <w:rFonts w:ascii="Times New Roman" w:eastAsia="Arial Unicode MS" w:hAnsi="Times New Roman" w:cs="Times New Roman"/>
          <w:kern w:val="1"/>
          <w:sz w:val="24"/>
          <w:szCs w:val="24"/>
          <w:lang w:eastAsia="hi-IN" w:bidi="hi-IN"/>
        </w:rPr>
        <w:t xml:space="preserve"> he bought you those </w:t>
      </w:r>
      <w:proofErr w:type="spellStart"/>
      <w:r w:rsidRPr="007F73FE">
        <w:rPr>
          <w:rFonts w:ascii="Times New Roman" w:eastAsia="Arial Unicode MS" w:hAnsi="Times New Roman" w:cs="Times New Roman"/>
          <w:kern w:val="1"/>
          <w:sz w:val="24"/>
          <w:szCs w:val="24"/>
          <w:lang w:eastAsia="hi-IN" w:bidi="hi-IN"/>
        </w:rPr>
        <w:t>earings</w:t>
      </w:r>
      <w:proofErr w:type="spellEnd"/>
      <w:r w:rsidRPr="007F73FE">
        <w:rPr>
          <w:rFonts w:ascii="Times New Roman" w:eastAsia="Arial Unicode MS" w:hAnsi="Times New Roman" w:cs="Times New Roman"/>
          <w:kern w:val="1"/>
          <w:sz w:val="24"/>
          <w:szCs w:val="24"/>
          <w:lang w:eastAsia="hi-IN" w:bidi="hi-IN"/>
        </w:rPr>
        <w:t xml:space="preserve"> to make _______ leaving you alone at Christmas?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5.What</w:t>
      </w:r>
      <w:proofErr w:type="gramEnd"/>
      <w:r w:rsidRPr="007F73FE">
        <w:rPr>
          <w:rFonts w:ascii="Times New Roman" w:eastAsia="Arial Unicode MS" w:hAnsi="Times New Roman" w:cs="Times New Roman"/>
          <w:kern w:val="1"/>
          <w:sz w:val="24"/>
          <w:szCs w:val="24"/>
          <w:lang w:eastAsia="hi-IN" w:bidi="hi-IN"/>
        </w:rPr>
        <w:t xml:space="preserve"> do you make _______ Henry's new book?</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7F73FE">
      <w:pPr>
        <w:widowControl w:val="0"/>
        <w:suppressAutoHyphens/>
        <w:spacing w:after="0" w:line="240" w:lineRule="auto"/>
        <w:rPr>
          <w:rFonts w:ascii="Times New Roman" w:eastAsia="Arial Unicode MS" w:hAnsi="Times New Roman" w:cs="Times New Roman"/>
          <w:kern w:val="1"/>
          <w:sz w:val="24"/>
          <w:szCs w:val="24"/>
          <w:lang w:eastAsia="hi-IN" w:bidi="hi-IN"/>
        </w:rPr>
        <w:sectPr w:rsidR="007F73FE" w:rsidRPr="007F73FE">
          <w:pgSz w:w="11906" w:h="16838"/>
          <w:pgMar w:top="1134" w:right="1134" w:bottom="1134" w:left="1134" w:header="720" w:footer="720" w:gutter="0"/>
          <w:cols w:space="720"/>
          <w:docGrid w:linePitch="600" w:charSpace="32768"/>
        </w:sectPr>
      </w:pPr>
    </w:p>
    <w:p w:rsidR="007F73FE" w:rsidRPr="007F73FE" w:rsidRDefault="007F73FE" w:rsidP="007F73FE">
      <w:pPr>
        <w:widowControl w:val="0"/>
        <w:suppressAutoHyphens/>
        <w:spacing w:after="0" w:line="240" w:lineRule="auto"/>
        <w:jc w:val="center"/>
        <w:rPr>
          <w:rFonts w:ascii="Times New Roman" w:eastAsia="Arial Unicode MS" w:hAnsi="Times New Roman" w:cs="Times New Roman"/>
          <w:kern w:val="1"/>
          <w:sz w:val="24"/>
          <w:szCs w:val="24"/>
          <w:lang w:val="ru-RU" w:eastAsia="hi-IN" w:bidi="hi-IN"/>
        </w:rPr>
      </w:pPr>
      <w:r>
        <w:rPr>
          <w:rFonts w:ascii="Times New Roman" w:eastAsia="Arial Unicode MS" w:hAnsi="Times New Roman" w:cs="Times New Roman"/>
          <w:b/>
          <w:bCs/>
          <w:kern w:val="1"/>
          <w:sz w:val="24"/>
          <w:szCs w:val="24"/>
          <w:lang w:eastAsia="hi-IN" w:bidi="hi-IN"/>
        </w:rPr>
        <w:lastRenderedPageBreak/>
        <w:t xml:space="preserve">Test N3 </w:t>
      </w:r>
    </w:p>
    <w:p w:rsidR="007F73FE" w:rsidRPr="007F73FE" w:rsidRDefault="007F73FE" w:rsidP="00427B59">
      <w:pPr>
        <w:widowControl w:val="0"/>
        <w:numPr>
          <w:ilvl w:val="0"/>
          <w:numId w:val="28"/>
        </w:numPr>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 xml:space="preserve">Fill in: </w:t>
      </w:r>
      <w:r w:rsidRPr="007F73FE">
        <w:rPr>
          <w:rFonts w:ascii="Times New Roman" w:eastAsia="Arial Unicode MS" w:hAnsi="Times New Roman" w:cs="Times New Roman"/>
          <w:b/>
          <w:bCs/>
          <w:i/>
          <w:iCs/>
          <w:kern w:val="1"/>
          <w:sz w:val="24"/>
          <w:szCs w:val="24"/>
          <w:lang w:eastAsia="hi-IN" w:bidi="hi-IN"/>
        </w:rPr>
        <w:t>chambers, imagination, mysterious, nightmares, paint, sharp, snake-like, stare</w:t>
      </w:r>
      <w:proofErr w:type="gramStart"/>
      <w:r w:rsidRPr="007F73FE">
        <w:rPr>
          <w:rFonts w:ascii="Times New Roman" w:eastAsia="Arial Unicode MS" w:hAnsi="Times New Roman" w:cs="Times New Roman"/>
          <w:b/>
          <w:bCs/>
          <w:i/>
          <w:iCs/>
          <w:kern w:val="1"/>
          <w:sz w:val="24"/>
          <w:szCs w:val="24"/>
          <w:lang w:eastAsia="hi-IN" w:bidi="hi-IN"/>
        </w:rPr>
        <w:t>,  survive</w:t>
      </w:r>
      <w:proofErr w:type="gramEnd"/>
      <w:r w:rsidRPr="007F73FE">
        <w:rPr>
          <w:rFonts w:ascii="Times New Roman" w:eastAsia="Arial Unicode MS" w:hAnsi="Times New Roman" w:cs="Times New Roman"/>
          <w:b/>
          <w:bCs/>
          <w:i/>
          <w:iCs/>
          <w:kern w:val="1"/>
          <w:sz w:val="24"/>
          <w:szCs w:val="24"/>
          <w:lang w:eastAsia="hi-IN" w:bidi="hi-IN"/>
        </w:rPr>
        <w:t>,  witnesses.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1)Jim</w:t>
      </w:r>
      <w:proofErr w:type="gramEnd"/>
      <w:r w:rsidRPr="007F73FE">
        <w:rPr>
          <w:rFonts w:ascii="Times New Roman" w:eastAsia="Arial Unicode MS" w:hAnsi="Times New Roman" w:cs="Times New Roman"/>
          <w:kern w:val="1"/>
          <w:sz w:val="24"/>
          <w:szCs w:val="24"/>
          <w:lang w:eastAsia="hi-IN" w:bidi="hi-IN"/>
        </w:rPr>
        <w:t xml:space="preserve"> often wakes up shaking like a leaf because he has terrible ______________.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2)Most</w:t>
      </w:r>
      <w:proofErr w:type="gramEnd"/>
      <w:r w:rsidRPr="007F73FE">
        <w:rPr>
          <w:rFonts w:ascii="Times New Roman" w:eastAsia="Arial Unicode MS" w:hAnsi="Times New Roman" w:cs="Times New Roman"/>
          <w:kern w:val="1"/>
          <w:sz w:val="24"/>
          <w:szCs w:val="24"/>
          <w:lang w:eastAsia="hi-IN" w:bidi="hi-IN"/>
        </w:rPr>
        <w:t xml:space="preserve"> of all the astronauts on the ISS like to __________ out of the window and take pictures of the Earth.</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3)John</w:t>
      </w:r>
      <w:proofErr w:type="gramEnd"/>
      <w:r w:rsidRPr="007F73FE">
        <w:rPr>
          <w:rFonts w:ascii="Times New Roman" w:eastAsia="Arial Unicode MS" w:hAnsi="Times New Roman" w:cs="Times New Roman"/>
          <w:kern w:val="1"/>
          <w:sz w:val="24"/>
          <w:szCs w:val="24"/>
          <w:lang w:eastAsia="hi-IN" w:bidi="hi-IN"/>
        </w:rPr>
        <w:t xml:space="preserve"> prefers extreme sports that's why he never goes fishing, it's like watching ________ dry for him.</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4)Little</w:t>
      </w:r>
      <w:proofErr w:type="gramEnd"/>
      <w:r w:rsidRPr="007F73FE">
        <w:rPr>
          <w:rFonts w:ascii="Times New Roman" w:eastAsia="Arial Unicode MS" w:hAnsi="Times New Roman" w:cs="Times New Roman"/>
          <w:kern w:val="1"/>
          <w:sz w:val="24"/>
          <w:szCs w:val="24"/>
          <w:lang w:eastAsia="hi-IN" w:bidi="hi-IN"/>
        </w:rPr>
        <w:t xml:space="preserve"> Agatha had a vivid ___________ and her parents were sure that </w:t>
      </w:r>
      <w:proofErr w:type="spellStart"/>
      <w:r w:rsidRPr="007F73FE">
        <w:rPr>
          <w:rFonts w:ascii="Times New Roman" w:eastAsia="Arial Unicode MS" w:hAnsi="Times New Roman" w:cs="Times New Roman"/>
          <w:kern w:val="1"/>
          <w:sz w:val="24"/>
          <w:szCs w:val="24"/>
          <w:lang w:eastAsia="hi-IN" w:bidi="hi-IN"/>
        </w:rPr>
        <w:t>some day</w:t>
      </w:r>
      <w:proofErr w:type="spellEnd"/>
      <w:r w:rsidRPr="007F73FE">
        <w:rPr>
          <w:rFonts w:ascii="Times New Roman" w:eastAsia="Arial Unicode MS" w:hAnsi="Times New Roman" w:cs="Times New Roman"/>
          <w:kern w:val="1"/>
          <w:sz w:val="24"/>
          <w:szCs w:val="24"/>
          <w:lang w:eastAsia="hi-IN" w:bidi="hi-IN"/>
        </w:rPr>
        <w:t xml:space="preserve"> she would become a famous writer.</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5)The</w:t>
      </w:r>
      <w:proofErr w:type="gramEnd"/>
      <w:r w:rsidRPr="007F73FE">
        <w:rPr>
          <w:rFonts w:ascii="Times New Roman" w:eastAsia="Arial Unicode MS" w:hAnsi="Times New Roman" w:cs="Times New Roman"/>
          <w:kern w:val="1"/>
          <w:sz w:val="24"/>
          <w:szCs w:val="24"/>
          <w:lang w:eastAsia="hi-IN" w:bidi="hi-IN"/>
        </w:rPr>
        <w:t xml:space="preserve"> police didn't find any  ____________ of the crime.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6)In</w:t>
      </w:r>
      <w:proofErr w:type="gramEnd"/>
      <w:r w:rsidRPr="007F73FE">
        <w:rPr>
          <w:rFonts w:ascii="Times New Roman" w:eastAsia="Arial Unicode MS" w:hAnsi="Times New Roman" w:cs="Times New Roman"/>
          <w:kern w:val="1"/>
          <w:sz w:val="24"/>
          <w:szCs w:val="24"/>
          <w:lang w:eastAsia="hi-IN" w:bidi="hi-IN"/>
        </w:rPr>
        <w:t xml:space="preserve"> this picture, you can see the Loch Ness Monster with its long slender neck and a ____________ head.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7)A</w:t>
      </w:r>
      <w:proofErr w:type="gramEnd"/>
      <w:r w:rsidRPr="007F73FE">
        <w:rPr>
          <w:rFonts w:ascii="Times New Roman" w:eastAsia="Arial Unicode MS" w:hAnsi="Times New Roman" w:cs="Times New Roman"/>
          <w:kern w:val="1"/>
          <w:sz w:val="24"/>
          <w:szCs w:val="24"/>
          <w:lang w:eastAsia="hi-IN" w:bidi="hi-IN"/>
        </w:rPr>
        <w:t xml:space="preserve"> lot of people like reading books about the ____________ monsters of the past.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8)When</w:t>
      </w:r>
      <w:proofErr w:type="gramEnd"/>
      <w:r w:rsidRPr="007F73FE">
        <w:rPr>
          <w:rFonts w:ascii="Times New Roman" w:eastAsia="Arial Unicode MS" w:hAnsi="Times New Roman" w:cs="Times New Roman"/>
          <w:kern w:val="1"/>
          <w:sz w:val="24"/>
          <w:szCs w:val="24"/>
          <w:lang w:eastAsia="hi-IN" w:bidi="hi-IN"/>
        </w:rPr>
        <w:t xml:space="preserve"> poisonous chemicals from farms and factories get into rivers and lakes many species of animals and fish can no longer __________.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9)A</w:t>
      </w:r>
      <w:proofErr w:type="gramEnd"/>
      <w:r w:rsidRPr="007F73FE">
        <w:rPr>
          <w:rFonts w:ascii="Times New Roman" w:eastAsia="Arial Unicode MS" w:hAnsi="Times New Roman" w:cs="Times New Roman"/>
          <w:kern w:val="1"/>
          <w:sz w:val="24"/>
          <w:szCs w:val="24"/>
          <w:lang w:eastAsia="hi-IN" w:bidi="hi-IN"/>
        </w:rPr>
        <w:t xml:space="preserve"> giant squid caught by the fishermen had huge eyes and _________ hooks on its tentacles.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t>10</w:t>
      </w:r>
      <w:proofErr w:type="gramStart"/>
      <w:r w:rsidRPr="007F73FE">
        <w:rPr>
          <w:rFonts w:ascii="Times New Roman" w:eastAsia="Arial Unicode MS" w:hAnsi="Times New Roman" w:cs="Times New Roman"/>
          <w:kern w:val="1"/>
          <w:sz w:val="24"/>
          <w:szCs w:val="24"/>
          <w:lang w:eastAsia="hi-IN" w:bidi="hi-IN"/>
        </w:rPr>
        <w:t>)Have</w:t>
      </w:r>
      <w:proofErr w:type="gramEnd"/>
      <w:r w:rsidRPr="007F73FE">
        <w:rPr>
          <w:rFonts w:ascii="Times New Roman" w:eastAsia="Arial Unicode MS" w:hAnsi="Times New Roman" w:cs="Times New Roman"/>
          <w:kern w:val="1"/>
          <w:sz w:val="24"/>
          <w:szCs w:val="24"/>
          <w:lang w:eastAsia="hi-IN" w:bidi="hi-IN"/>
        </w:rPr>
        <w:t xml:space="preserve"> you ever seen torture _________  of an ancient castle?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29"/>
        </w:numPr>
        <w:suppressAutoHyphens/>
        <w:spacing w:after="0" w:line="240" w:lineRule="auto"/>
        <w:jc w:val="both"/>
        <w:rPr>
          <w:rFonts w:ascii="Times New Roman" w:eastAsia="Arial Unicode MS" w:hAnsi="Times New Roman" w:cs="Times New Roman"/>
          <w:b/>
          <w:bCs/>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Write the correct form of the verbs in brackets.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1)George's</w:t>
      </w:r>
      <w:proofErr w:type="gramEnd"/>
      <w:r w:rsidRPr="007F73FE">
        <w:rPr>
          <w:rFonts w:ascii="Times New Roman" w:eastAsia="Arial Unicode MS" w:hAnsi="Times New Roman" w:cs="Times New Roman"/>
          <w:kern w:val="1"/>
          <w:sz w:val="24"/>
          <w:szCs w:val="24"/>
          <w:lang w:eastAsia="hi-IN" w:bidi="hi-IN"/>
        </w:rPr>
        <w:t xml:space="preserve"> wife __________ (not/cook) dinner by the time he came back home from work.</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2)Bill</w:t>
      </w:r>
      <w:proofErr w:type="gramEnd"/>
      <w:r w:rsidRPr="007F73FE">
        <w:rPr>
          <w:rFonts w:ascii="Times New Roman" w:eastAsia="Arial Unicode MS" w:hAnsi="Times New Roman" w:cs="Times New Roman"/>
          <w:kern w:val="1"/>
          <w:sz w:val="24"/>
          <w:szCs w:val="24"/>
          <w:lang w:eastAsia="hi-IN" w:bidi="hi-IN"/>
        </w:rPr>
        <w:t xml:space="preserve"> __________(not/play) football at the weekend.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3)Alice</w:t>
      </w:r>
      <w:proofErr w:type="gramEnd"/>
      <w:r w:rsidRPr="007F73FE">
        <w:rPr>
          <w:rFonts w:ascii="Times New Roman" w:eastAsia="Arial Unicode MS" w:hAnsi="Times New Roman" w:cs="Times New Roman"/>
          <w:kern w:val="1"/>
          <w:sz w:val="24"/>
          <w:szCs w:val="24"/>
          <w:lang w:eastAsia="hi-IN" w:bidi="hi-IN"/>
        </w:rPr>
        <w:t xml:space="preserve"> ___________ (take) a bath when the telephone rang.</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4)Tom</w:t>
      </w:r>
      <w:proofErr w:type="gramEnd"/>
      <w:r w:rsidRPr="007F73FE">
        <w:rPr>
          <w:rFonts w:ascii="Times New Roman" w:eastAsia="Arial Unicode MS" w:hAnsi="Times New Roman" w:cs="Times New Roman"/>
          <w:kern w:val="1"/>
          <w:sz w:val="24"/>
          <w:szCs w:val="24"/>
          <w:lang w:eastAsia="hi-IN" w:bidi="hi-IN"/>
        </w:rPr>
        <w:t xml:space="preserve"> ____________ (drive) for an hour when the police stopped him.</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5)This</w:t>
      </w:r>
      <w:proofErr w:type="gramEnd"/>
      <w:r w:rsidRPr="007F73FE">
        <w:rPr>
          <w:rFonts w:ascii="Times New Roman" w:eastAsia="Arial Unicode MS" w:hAnsi="Times New Roman" w:cs="Times New Roman"/>
          <w:kern w:val="1"/>
          <w:sz w:val="24"/>
          <w:szCs w:val="24"/>
          <w:lang w:eastAsia="hi-IN" w:bidi="hi-IN"/>
        </w:rPr>
        <w:t xml:space="preserve"> time last Monday she _____________ (swim) in the Black sea.</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6)By</w:t>
      </w:r>
      <w:proofErr w:type="gramEnd"/>
      <w:r w:rsidRPr="007F73FE">
        <w:rPr>
          <w:rFonts w:ascii="Times New Roman" w:eastAsia="Arial Unicode MS" w:hAnsi="Times New Roman" w:cs="Times New Roman"/>
          <w:kern w:val="1"/>
          <w:sz w:val="24"/>
          <w:szCs w:val="24"/>
          <w:lang w:eastAsia="hi-IN" w:bidi="hi-IN"/>
        </w:rPr>
        <w:t xml:space="preserve"> the time they got home, their children ___________ (do) the washing up.</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7)Tim</w:t>
      </w:r>
      <w:proofErr w:type="gramEnd"/>
      <w:r w:rsidRPr="007F73FE">
        <w:rPr>
          <w:rFonts w:ascii="Times New Roman" w:eastAsia="Arial Unicode MS" w:hAnsi="Times New Roman" w:cs="Times New Roman"/>
          <w:kern w:val="1"/>
          <w:sz w:val="24"/>
          <w:szCs w:val="24"/>
          <w:lang w:eastAsia="hi-IN" w:bidi="hi-IN"/>
        </w:rPr>
        <w:t xml:space="preserve"> broke his leg while he ____________ (ski) in the forest yesterday.</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8)What</w:t>
      </w:r>
      <w:proofErr w:type="gramEnd"/>
      <w:r w:rsidRPr="007F73FE">
        <w:rPr>
          <w:rFonts w:ascii="Times New Roman" w:eastAsia="Arial Unicode MS" w:hAnsi="Times New Roman" w:cs="Times New Roman"/>
          <w:kern w:val="1"/>
          <w:sz w:val="24"/>
          <w:szCs w:val="24"/>
          <w:lang w:eastAsia="hi-IN" w:bidi="hi-IN"/>
        </w:rPr>
        <w:t xml:space="preserve"> ___________ (you/do) at 2 o'clock in the afternoon yesterday?</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9)The</w:t>
      </w:r>
      <w:proofErr w:type="gramEnd"/>
      <w:r w:rsidRPr="007F73FE">
        <w:rPr>
          <w:rFonts w:ascii="Times New Roman" w:eastAsia="Arial Unicode MS" w:hAnsi="Times New Roman" w:cs="Times New Roman"/>
          <w:kern w:val="1"/>
          <w:sz w:val="24"/>
          <w:szCs w:val="24"/>
          <w:lang w:eastAsia="hi-IN" w:bidi="hi-IN"/>
        </w:rPr>
        <w:t xml:space="preserve"> children were very excited because they ___________(visit) a haunted castle.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t>10</w:t>
      </w:r>
      <w:proofErr w:type="gramStart"/>
      <w:r w:rsidRPr="007F73FE">
        <w:rPr>
          <w:rFonts w:ascii="Times New Roman" w:eastAsia="Arial Unicode MS" w:hAnsi="Times New Roman" w:cs="Times New Roman"/>
          <w:kern w:val="1"/>
          <w:sz w:val="24"/>
          <w:szCs w:val="24"/>
          <w:lang w:eastAsia="hi-IN" w:bidi="hi-IN"/>
        </w:rPr>
        <w:t>)Harry</w:t>
      </w:r>
      <w:proofErr w:type="gramEnd"/>
      <w:r w:rsidRPr="007F73FE">
        <w:rPr>
          <w:rFonts w:ascii="Times New Roman" w:eastAsia="Arial Unicode MS" w:hAnsi="Times New Roman" w:cs="Times New Roman"/>
          <w:kern w:val="1"/>
          <w:sz w:val="24"/>
          <w:szCs w:val="24"/>
          <w:lang w:eastAsia="hi-IN" w:bidi="hi-IN"/>
        </w:rPr>
        <w:t xml:space="preserve"> bumped into an old friend of his while he _________ (jog) in the park.</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30"/>
        </w:numPr>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Fill in the gaps with the correct particles.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1)When</w:t>
      </w:r>
      <w:proofErr w:type="gramEnd"/>
      <w:r w:rsidRPr="007F73FE">
        <w:rPr>
          <w:rFonts w:ascii="Times New Roman" w:eastAsia="Arial Unicode MS" w:hAnsi="Times New Roman" w:cs="Times New Roman"/>
          <w:kern w:val="1"/>
          <w:sz w:val="24"/>
          <w:szCs w:val="24"/>
          <w:lang w:eastAsia="hi-IN" w:bidi="hi-IN"/>
        </w:rPr>
        <w:t xml:space="preserve"> I was looking for the dictionary in that bookcase I came _________ a very thick notebook of poems written by my grandfather.</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2)Do</w:t>
      </w:r>
      <w:proofErr w:type="gramEnd"/>
      <w:r w:rsidRPr="007F73FE">
        <w:rPr>
          <w:rFonts w:ascii="Times New Roman" w:eastAsia="Arial Unicode MS" w:hAnsi="Times New Roman" w:cs="Times New Roman"/>
          <w:kern w:val="1"/>
          <w:sz w:val="24"/>
          <w:szCs w:val="24"/>
          <w:lang w:eastAsia="hi-IN" w:bidi="hi-IN"/>
        </w:rPr>
        <w:t xml:space="preserve"> you know why Helen is sleeping now? Has she </w:t>
      </w:r>
      <w:proofErr w:type="gramStart"/>
      <w:r w:rsidRPr="007F73FE">
        <w:rPr>
          <w:rFonts w:ascii="Times New Roman" w:eastAsia="Arial Unicode MS" w:hAnsi="Times New Roman" w:cs="Times New Roman"/>
          <w:kern w:val="1"/>
          <w:sz w:val="24"/>
          <w:szCs w:val="24"/>
          <w:lang w:eastAsia="hi-IN" w:bidi="hi-IN"/>
        </w:rPr>
        <w:t>come</w:t>
      </w:r>
      <w:proofErr w:type="gramEnd"/>
      <w:r w:rsidRPr="007F73FE">
        <w:rPr>
          <w:rFonts w:ascii="Times New Roman" w:eastAsia="Arial Unicode MS" w:hAnsi="Times New Roman" w:cs="Times New Roman"/>
          <w:kern w:val="1"/>
          <w:sz w:val="24"/>
          <w:szCs w:val="24"/>
          <w:lang w:eastAsia="hi-IN" w:bidi="hi-IN"/>
        </w:rPr>
        <w:t xml:space="preserve"> _______ with a cold?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3)Rihanna's</w:t>
      </w:r>
      <w:proofErr w:type="gramEnd"/>
      <w:r w:rsidRPr="007F73FE">
        <w:rPr>
          <w:rFonts w:ascii="Times New Roman" w:eastAsia="Arial Unicode MS" w:hAnsi="Times New Roman" w:cs="Times New Roman"/>
          <w:kern w:val="1"/>
          <w:sz w:val="24"/>
          <w:szCs w:val="24"/>
          <w:lang w:eastAsia="hi-IN" w:bidi="hi-IN"/>
        </w:rPr>
        <w:t xml:space="preserve"> new album will come _______ in March.</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4)A</w:t>
      </w:r>
      <w:proofErr w:type="gramEnd"/>
      <w:r w:rsidRPr="007F73FE">
        <w:rPr>
          <w:rFonts w:ascii="Times New Roman" w:eastAsia="Arial Unicode MS" w:hAnsi="Times New Roman" w:cs="Times New Roman"/>
          <w:kern w:val="1"/>
          <w:sz w:val="24"/>
          <w:szCs w:val="24"/>
          <w:lang w:eastAsia="hi-IN" w:bidi="hi-IN"/>
        </w:rPr>
        <w:t xml:space="preserve"> strange feeling of joy came _________ me when I entered that old garden.</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5)Who</w:t>
      </w:r>
      <w:proofErr w:type="gramEnd"/>
      <w:r w:rsidRPr="007F73FE">
        <w:rPr>
          <w:rFonts w:ascii="Times New Roman" w:eastAsia="Arial Unicode MS" w:hAnsi="Times New Roman" w:cs="Times New Roman"/>
          <w:kern w:val="1"/>
          <w:sz w:val="24"/>
          <w:szCs w:val="24"/>
          <w:lang w:eastAsia="hi-IN" w:bidi="hi-IN"/>
        </w:rPr>
        <w:t xml:space="preserve"> has come ________ with the idea of going to the mountains in such nasty weather?</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7F73FE">
      <w:pPr>
        <w:widowControl w:val="0"/>
        <w:suppressAutoHyphens/>
        <w:spacing w:after="0" w:line="240" w:lineRule="auto"/>
        <w:jc w:val="center"/>
        <w:rPr>
          <w:rFonts w:ascii="Times New Roman" w:eastAsia="Arial Unicode MS" w:hAnsi="Times New Roman" w:cs="Times New Roman"/>
          <w:kern w:val="1"/>
          <w:sz w:val="24"/>
          <w:szCs w:val="24"/>
          <w:lang w:val="ru-RU" w:eastAsia="hi-IN" w:bidi="hi-IN"/>
        </w:rPr>
      </w:pPr>
      <w:r w:rsidRPr="007F73FE">
        <w:rPr>
          <w:rFonts w:ascii="Times New Roman" w:eastAsia="Arial Unicode MS" w:hAnsi="Times New Roman" w:cs="Times New Roman"/>
          <w:b/>
          <w:bCs/>
          <w:kern w:val="1"/>
          <w:sz w:val="24"/>
          <w:szCs w:val="24"/>
          <w:lang w:eastAsia="hi-IN" w:bidi="hi-IN"/>
        </w:rPr>
        <w:t xml:space="preserve"> </w:t>
      </w:r>
      <w:r>
        <w:rPr>
          <w:rFonts w:ascii="Times New Roman" w:eastAsia="Arial Unicode MS" w:hAnsi="Times New Roman" w:cs="Times New Roman"/>
          <w:b/>
          <w:bCs/>
          <w:kern w:val="1"/>
          <w:sz w:val="24"/>
          <w:szCs w:val="24"/>
          <w:lang w:eastAsia="hi-IN" w:bidi="hi-IN"/>
        </w:rPr>
        <w:t xml:space="preserve">Test N4 </w:t>
      </w:r>
    </w:p>
    <w:p w:rsidR="007F73FE" w:rsidRPr="007F73FE" w:rsidRDefault="007F73FE" w:rsidP="007F73FE">
      <w:pPr>
        <w:widowControl w:val="0"/>
        <w:suppressAutoHyphens/>
        <w:spacing w:after="0" w:line="240" w:lineRule="auto"/>
        <w:jc w:val="center"/>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31"/>
        </w:numPr>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 xml:space="preserve">Fill in: </w:t>
      </w:r>
      <w:r w:rsidRPr="007F73FE">
        <w:rPr>
          <w:rFonts w:ascii="Times New Roman" w:eastAsia="Arial Unicode MS" w:hAnsi="Times New Roman" w:cs="Times New Roman"/>
          <w:b/>
          <w:bCs/>
          <w:i/>
          <w:iCs/>
          <w:kern w:val="1"/>
          <w:sz w:val="24"/>
          <w:szCs w:val="24"/>
          <w:lang w:eastAsia="hi-IN" w:bidi="hi-IN"/>
        </w:rPr>
        <w:t>anti-virus, appliances, artificial, cater, download, freezing, mow, overcome, provider, rocket.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1)The</w:t>
      </w:r>
      <w:proofErr w:type="gramEnd"/>
      <w:r w:rsidRPr="007F73FE">
        <w:rPr>
          <w:rFonts w:ascii="Times New Roman" w:eastAsia="Arial Unicode MS" w:hAnsi="Times New Roman" w:cs="Times New Roman"/>
          <w:kern w:val="1"/>
          <w:sz w:val="24"/>
          <w:szCs w:val="24"/>
          <w:lang w:eastAsia="hi-IN" w:bidi="hi-IN"/>
        </w:rPr>
        <w:t xml:space="preserve"> best way to protect your computer is to download a(n)___________ </w:t>
      </w:r>
      <w:proofErr w:type="spellStart"/>
      <w:r w:rsidRPr="007F73FE">
        <w:rPr>
          <w:rFonts w:ascii="Times New Roman" w:eastAsia="Arial Unicode MS" w:hAnsi="Times New Roman" w:cs="Times New Roman"/>
          <w:kern w:val="1"/>
          <w:sz w:val="24"/>
          <w:szCs w:val="24"/>
          <w:lang w:eastAsia="hi-IN" w:bidi="hi-IN"/>
        </w:rPr>
        <w:t>programme</w:t>
      </w:r>
      <w:proofErr w:type="spellEnd"/>
      <w:r w:rsidRPr="007F73FE">
        <w:rPr>
          <w:rFonts w:ascii="Times New Roman" w:eastAsia="Arial Unicode MS" w:hAnsi="Times New Roman" w:cs="Times New Roman"/>
          <w:kern w:val="1"/>
          <w:sz w:val="24"/>
          <w:szCs w:val="24"/>
          <w:lang w:eastAsia="hi-IN" w:bidi="hi-IN"/>
        </w:rPr>
        <w:t xml:space="preserve"> from the Internet.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2)A</w:t>
      </w:r>
      <w:proofErr w:type="gramEnd"/>
      <w:r w:rsidRPr="007F73FE">
        <w:rPr>
          <w:rFonts w:ascii="Times New Roman" w:eastAsia="Arial Unicode MS" w:hAnsi="Times New Roman" w:cs="Times New Roman"/>
          <w:kern w:val="1"/>
          <w:sz w:val="24"/>
          <w:szCs w:val="24"/>
          <w:lang w:eastAsia="hi-IN" w:bidi="hi-IN"/>
        </w:rPr>
        <w:t xml:space="preserve"> lot of people feel nervous when the screen of their computer keeps __________ and they can't do anything.</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3)Many</w:t>
      </w:r>
      <w:proofErr w:type="gramEnd"/>
      <w:r w:rsidRPr="007F73FE">
        <w:rPr>
          <w:rFonts w:ascii="Times New Roman" w:eastAsia="Arial Unicode MS" w:hAnsi="Times New Roman" w:cs="Times New Roman"/>
          <w:kern w:val="1"/>
          <w:sz w:val="24"/>
          <w:szCs w:val="24"/>
          <w:lang w:eastAsia="hi-IN" w:bidi="hi-IN"/>
        </w:rPr>
        <w:t xml:space="preserve"> teenagers believe that to </w:t>
      </w:r>
      <w:proofErr w:type="spellStart"/>
      <w:r w:rsidRPr="007F73FE">
        <w:rPr>
          <w:rFonts w:ascii="Times New Roman" w:eastAsia="Arial Unicode MS" w:hAnsi="Times New Roman" w:cs="Times New Roman"/>
          <w:kern w:val="1"/>
          <w:sz w:val="24"/>
          <w:szCs w:val="24"/>
          <w:lang w:eastAsia="hi-IN" w:bidi="hi-IN"/>
        </w:rPr>
        <w:t>photoshop</w:t>
      </w:r>
      <w:proofErr w:type="spellEnd"/>
      <w:r w:rsidRPr="007F73FE">
        <w:rPr>
          <w:rFonts w:ascii="Times New Roman" w:eastAsia="Arial Unicode MS" w:hAnsi="Times New Roman" w:cs="Times New Roman"/>
          <w:kern w:val="1"/>
          <w:sz w:val="24"/>
          <w:szCs w:val="24"/>
          <w:lang w:eastAsia="hi-IN" w:bidi="hi-IN"/>
        </w:rPr>
        <w:t xml:space="preserve"> the picture is not __________ science.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4)Have</w:t>
      </w:r>
      <w:proofErr w:type="gramEnd"/>
      <w:r w:rsidRPr="007F73FE">
        <w:rPr>
          <w:rFonts w:ascii="Times New Roman" w:eastAsia="Arial Unicode MS" w:hAnsi="Times New Roman" w:cs="Times New Roman"/>
          <w:kern w:val="1"/>
          <w:sz w:val="24"/>
          <w:szCs w:val="24"/>
          <w:lang w:eastAsia="hi-IN" w:bidi="hi-IN"/>
        </w:rPr>
        <w:t xml:space="preserve"> you ever dreamt of having a robot that will ________ for all your needs?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5)Are</w:t>
      </w:r>
      <w:proofErr w:type="gramEnd"/>
      <w:r w:rsidRPr="007F73FE">
        <w:rPr>
          <w:rFonts w:ascii="Times New Roman" w:eastAsia="Arial Unicode MS" w:hAnsi="Times New Roman" w:cs="Times New Roman"/>
          <w:kern w:val="1"/>
          <w:sz w:val="24"/>
          <w:szCs w:val="24"/>
          <w:lang w:eastAsia="hi-IN" w:bidi="hi-IN"/>
        </w:rPr>
        <w:t xml:space="preserve"> you sure that a(n) ___________ brain hasn't been created yet?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6)Nowadays</w:t>
      </w:r>
      <w:proofErr w:type="gramEnd"/>
      <w:r w:rsidRPr="007F73FE">
        <w:rPr>
          <w:rFonts w:ascii="Times New Roman" w:eastAsia="Arial Unicode MS" w:hAnsi="Times New Roman" w:cs="Times New Roman"/>
          <w:kern w:val="1"/>
          <w:sz w:val="24"/>
          <w:szCs w:val="24"/>
          <w:lang w:eastAsia="hi-IN" w:bidi="hi-IN"/>
        </w:rPr>
        <w:t xml:space="preserve"> we have got some robots which can vacuum the floor or _________ the lawn.</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7)If</w:t>
      </w:r>
      <w:proofErr w:type="gramEnd"/>
      <w:r w:rsidRPr="007F73FE">
        <w:rPr>
          <w:rFonts w:ascii="Times New Roman" w:eastAsia="Arial Unicode MS" w:hAnsi="Times New Roman" w:cs="Times New Roman"/>
          <w:kern w:val="1"/>
          <w:sz w:val="24"/>
          <w:szCs w:val="24"/>
          <w:lang w:eastAsia="hi-IN" w:bidi="hi-IN"/>
        </w:rPr>
        <w:t xml:space="preserve"> you have difficulty connecting to the Internet you should call your Internet service 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8)The</w:t>
      </w:r>
      <w:proofErr w:type="gramEnd"/>
      <w:r w:rsidRPr="007F73FE">
        <w:rPr>
          <w:rFonts w:ascii="Times New Roman" w:eastAsia="Arial Unicode MS" w:hAnsi="Times New Roman" w:cs="Times New Roman"/>
          <w:kern w:val="1"/>
          <w:sz w:val="24"/>
          <w:szCs w:val="24"/>
          <w:lang w:eastAsia="hi-IN" w:bidi="hi-IN"/>
        </w:rPr>
        <w:t xml:space="preserve"> Robinsons went to the supermarket to buy some kitchen ___________ for their new house.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lastRenderedPageBreak/>
        <w:t>9)You</w:t>
      </w:r>
      <w:proofErr w:type="gramEnd"/>
      <w:r w:rsidRPr="007F73FE">
        <w:rPr>
          <w:rFonts w:ascii="Times New Roman" w:eastAsia="Arial Unicode MS" w:hAnsi="Times New Roman" w:cs="Times New Roman"/>
          <w:kern w:val="1"/>
          <w:sz w:val="24"/>
          <w:szCs w:val="24"/>
          <w:lang w:eastAsia="hi-IN" w:bidi="hi-IN"/>
        </w:rPr>
        <w:t xml:space="preserve"> can work online or __________ these files on your computer.</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t>10</w:t>
      </w:r>
      <w:proofErr w:type="gramStart"/>
      <w:r w:rsidRPr="007F73FE">
        <w:rPr>
          <w:rFonts w:ascii="Times New Roman" w:eastAsia="Arial Unicode MS" w:hAnsi="Times New Roman" w:cs="Times New Roman"/>
          <w:kern w:val="1"/>
          <w:sz w:val="24"/>
          <w:szCs w:val="24"/>
          <w:lang w:eastAsia="hi-IN" w:bidi="hi-IN"/>
        </w:rPr>
        <w:t>)Liz</w:t>
      </w:r>
      <w:proofErr w:type="gramEnd"/>
      <w:r w:rsidRPr="007F73FE">
        <w:rPr>
          <w:rFonts w:ascii="Times New Roman" w:eastAsia="Arial Unicode MS" w:hAnsi="Times New Roman" w:cs="Times New Roman"/>
          <w:kern w:val="1"/>
          <w:sz w:val="24"/>
          <w:szCs w:val="24"/>
          <w:lang w:eastAsia="hi-IN" w:bidi="hi-IN"/>
        </w:rPr>
        <w:t xml:space="preserve"> had ___________ a lot of problems before she got a job she really wanted.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32"/>
        </w:numPr>
        <w:suppressAutoHyphens/>
        <w:spacing w:after="0" w:line="240" w:lineRule="auto"/>
        <w:jc w:val="both"/>
        <w:rPr>
          <w:rFonts w:ascii="Times New Roman" w:eastAsia="Arial Unicode MS" w:hAnsi="Times New Roman" w:cs="Times New Roman"/>
          <w:b/>
          <w:bCs/>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 xml:space="preserve">Put the verbs in brackets into the correct future tense: </w:t>
      </w:r>
      <w:r w:rsidRPr="007F73FE">
        <w:rPr>
          <w:rFonts w:ascii="Times New Roman" w:eastAsia="Arial Unicode MS" w:hAnsi="Times New Roman" w:cs="Times New Roman"/>
          <w:b/>
          <w:bCs/>
          <w:i/>
          <w:iCs/>
          <w:kern w:val="1"/>
          <w:sz w:val="24"/>
          <w:szCs w:val="24"/>
          <w:lang w:eastAsia="hi-IN" w:bidi="hi-IN"/>
        </w:rPr>
        <w:t xml:space="preserve">future simple, future perfect, future continuous, </w:t>
      </w:r>
      <w:proofErr w:type="gramStart"/>
      <w:r w:rsidRPr="007F73FE">
        <w:rPr>
          <w:rFonts w:ascii="Times New Roman" w:eastAsia="Arial Unicode MS" w:hAnsi="Times New Roman" w:cs="Times New Roman"/>
          <w:b/>
          <w:bCs/>
          <w:i/>
          <w:iCs/>
          <w:kern w:val="1"/>
          <w:sz w:val="24"/>
          <w:szCs w:val="24"/>
          <w:lang w:eastAsia="hi-IN" w:bidi="hi-IN"/>
        </w:rPr>
        <w:t>future</w:t>
      </w:r>
      <w:proofErr w:type="gramEnd"/>
      <w:r w:rsidRPr="007F73FE">
        <w:rPr>
          <w:rFonts w:ascii="Times New Roman" w:eastAsia="Arial Unicode MS" w:hAnsi="Times New Roman" w:cs="Times New Roman"/>
          <w:b/>
          <w:bCs/>
          <w:i/>
          <w:iCs/>
          <w:kern w:val="1"/>
          <w:sz w:val="24"/>
          <w:szCs w:val="24"/>
          <w:lang w:eastAsia="hi-IN" w:bidi="hi-IN"/>
        </w:rPr>
        <w:t xml:space="preserve"> perfect continuous.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1)This</w:t>
      </w:r>
      <w:proofErr w:type="gramEnd"/>
      <w:r w:rsidRPr="007F73FE">
        <w:rPr>
          <w:rFonts w:ascii="Times New Roman" w:eastAsia="Arial Unicode MS" w:hAnsi="Times New Roman" w:cs="Times New Roman"/>
          <w:kern w:val="1"/>
          <w:sz w:val="24"/>
          <w:szCs w:val="24"/>
          <w:lang w:eastAsia="hi-IN" w:bidi="hi-IN"/>
        </w:rPr>
        <w:t xml:space="preserve"> time next month I _______________ (redecorate) my new house.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2)I</w:t>
      </w:r>
      <w:proofErr w:type="gramEnd"/>
      <w:r w:rsidRPr="007F73FE">
        <w:rPr>
          <w:rFonts w:ascii="Times New Roman" w:eastAsia="Arial Unicode MS" w:hAnsi="Times New Roman" w:cs="Times New Roman"/>
          <w:kern w:val="1"/>
          <w:sz w:val="24"/>
          <w:szCs w:val="24"/>
          <w:lang w:eastAsia="hi-IN" w:bidi="hi-IN"/>
        </w:rPr>
        <w:t xml:space="preserve"> think your Granny feels lonely! - Don't worry, I __________ (visit) her at the weekend.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3)He</w:t>
      </w:r>
      <w:proofErr w:type="gramEnd"/>
      <w:r w:rsidRPr="007F73FE">
        <w:rPr>
          <w:rFonts w:ascii="Times New Roman" w:eastAsia="Arial Unicode MS" w:hAnsi="Times New Roman" w:cs="Times New Roman"/>
          <w:kern w:val="1"/>
          <w:sz w:val="24"/>
          <w:szCs w:val="24"/>
          <w:lang w:eastAsia="hi-IN" w:bidi="hi-IN"/>
        </w:rPr>
        <w:t xml:space="preserve"> ______________ (pass) the exams by the end of June.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4)If</w:t>
      </w:r>
      <w:proofErr w:type="gramEnd"/>
      <w:r w:rsidRPr="007F73FE">
        <w:rPr>
          <w:rFonts w:ascii="Times New Roman" w:eastAsia="Arial Unicode MS" w:hAnsi="Times New Roman" w:cs="Times New Roman"/>
          <w:kern w:val="1"/>
          <w:sz w:val="24"/>
          <w:szCs w:val="24"/>
          <w:lang w:eastAsia="hi-IN" w:bidi="hi-IN"/>
        </w:rPr>
        <w:t xml:space="preserve"> the weather is sunny tomorrow, I ____________ (go) to the beach.</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5)She</w:t>
      </w:r>
      <w:proofErr w:type="gramEnd"/>
      <w:r w:rsidRPr="007F73FE">
        <w:rPr>
          <w:rFonts w:ascii="Times New Roman" w:eastAsia="Arial Unicode MS" w:hAnsi="Times New Roman" w:cs="Times New Roman"/>
          <w:kern w:val="1"/>
          <w:sz w:val="24"/>
          <w:szCs w:val="24"/>
          <w:lang w:eastAsia="hi-IN" w:bidi="hi-IN"/>
        </w:rPr>
        <w:t xml:space="preserve"> _____________ (do) all the shopping by lunchtime.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6)By</w:t>
      </w:r>
      <w:proofErr w:type="gramEnd"/>
      <w:r w:rsidRPr="007F73FE">
        <w:rPr>
          <w:rFonts w:ascii="Times New Roman" w:eastAsia="Arial Unicode MS" w:hAnsi="Times New Roman" w:cs="Times New Roman"/>
          <w:kern w:val="1"/>
          <w:sz w:val="24"/>
          <w:szCs w:val="24"/>
          <w:lang w:eastAsia="hi-IN" w:bidi="hi-IN"/>
        </w:rPr>
        <w:t xml:space="preserve"> the end of the month </w:t>
      </w:r>
      <w:proofErr w:type="spellStart"/>
      <w:r w:rsidRPr="007F73FE">
        <w:rPr>
          <w:rFonts w:ascii="Times New Roman" w:eastAsia="Arial Unicode MS" w:hAnsi="Times New Roman" w:cs="Times New Roman"/>
          <w:kern w:val="1"/>
          <w:sz w:val="24"/>
          <w:szCs w:val="24"/>
          <w:lang w:eastAsia="hi-IN" w:bidi="hi-IN"/>
        </w:rPr>
        <w:t>Mr.Davis</w:t>
      </w:r>
      <w:proofErr w:type="spellEnd"/>
      <w:r w:rsidRPr="007F73FE">
        <w:rPr>
          <w:rFonts w:ascii="Times New Roman" w:eastAsia="Arial Unicode MS" w:hAnsi="Times New Roman" w:cs="Times New Roman"/>
          <w:kern w:val="1"/>
          <w:sz w:val="24"/>
          <w:szCs w:val="24"/>
          <w:lang w:eastAsia="hi-IN" w:bidi="hi-IN"/>
        </w:rPr>
        <w:t xml:space="preserve"> _________________(work) for this company for twenty years.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7)Grandfather</w:t>
      </w:r>
      <w:proofErr w:type="gramEnd"/>
      <w:r w:rsidRPr="007F73FE">
        <w:rPr>
          <w:rFonts w:ascii="Times New Roman" w:eastAsia="Arial Unicode MS" w:hAnsi="Times New Roman" w:cs="Times New Roman"/>
          <w:kern w:val="1"/>
          <w:sz w:val="24"/>
          <w:szCs w:val="24"/>
          <w:lang w:eastAsia="hi-IN" w:bidi="hi-IN"/>
        </w:rPr>
        <w:t xml:space="preserve"> looks exhausted. </w:t>
      </w:r>
      <w:proofErr w:type="gramStart"/>
      <w:r w:rsidRPr="007F73FE">
        <w:rPr>
          <w:rFonts w:ascii="Times New Roman" w:eastAsia="Arial Unicode MS" w:hAnsi="Times New Roman" w:cs="Times New Roman"/>
          <w:kern w:val="1"/>
          <w:sz w:val="24"/>
          <w:szCs w:val="24"/>
          <w:lang w:eastAsia="hi-IN" w:bidi="hi-IN"/>
        </w:rPr>
        <w:t>By 4 o'clock he ___________ (paint) the house for six hours.</w:t>
      </w:r>
      <w:proofErr w:type="gramEnd"/>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8)At</w:t>
      </w:r>
      <w:proofErr w:type="gramEnd"/>
      <w:r w:rsidRPr="007F73FE">
        <w:rPr>
          <w:rFonts w:ascii="Times New Roman" w:eastAsia="Arial Unicode MS" w:hAnsi="Times New Roman" w:cs="Times New Roman"/>
          <w:kern w:val="1"/>
          <w:sz w:val="24"/>
          <w:szCs w:val="24"/>
          <w:lang w:eastAsia="hi-IN" w:bidi="hi-IN"/>
        </w:rPr>
        <w:t xml:space="preserve">  2 o'clock tomorrow Alice ____________ (have) her hair cut.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9)Betty</w:t>
      </w:r>
      <w:proofErr w:type="gramEnd"/>
      <w:r w:rsidRPr="007F73FE">
        <w:rPr>
          <w:rFonts w:ascii="Times New Roman" w:eastAsia="Arial Unicode MS" w:hAnsi="Times New Roman" w:cs="Times New Roman"/>
          <w:kern w:val="1"/>
          <w:sz w:val="24"/>
          <w:szCs w:val="24"/>
          <w:lang w:eastAsia="hi-IN" w:bidi="hi-IN"/>
        </w:rPr>
        <w:t xml:space="preserve"> doesn't know if she ___________(take) part in the concert.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t>10</w:t>
      </w:r>
      <w:proofErr w:type="gramStart"/>
      <w:r w:rsidRPr="007F73FE">
        <w:rPr>
          <w:rFonts w:ascii="Times New Roman" w:eastAsia="Arial Unicode MS" w:hAnsi="Times New Roman" w:cs="Times New Roman"/>
          <w:kern w:val="1"/>
          <w:sz w:val="24"/>
          <w:szCs w:val="24"/>
          <w:lang w:eastAsia="hi-IN" w:bidi="hi-IN"/>
        </w:rPr>
        <w:t>)_</w:t>
      </w:r>
      <w:proofErr w:type="gramEnd"/>
      <w:r w:rsidRPr="007F73FE">
        <w:rPr>
          <w:rFonts w:ascii="Times New Roman" w:eastAsia="Arial Unicode MS" w:hAnsi="Times New Roman" w:cs="Times New Roman"/>
          <w:kern w:val="1"/>
          <w:sz w:val="24"/>
          <w:szCs w:val="24"/>
          <w:lang w:eastAsia="hi-IN" w:bidi="hi-IN"/>
        </w:rPr>
        <w:t>___________(you/manage) to cook everything before the guests arrive?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33"/>
        </w:numPr>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Fill in the gaps with the correct particles.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1)A</w:t>
      </w:r>
      <w:proofErr w:type="gramEnd"/>
      <w:r w:rsidRPr="007F73FE">
        <w:rPr>
          <w:rFonts w:ascii="Times New Roman" w:eastAsia="Arial Unicode MS" w:hAnsi="Times New Roman" w:cs="Times New Roman"/>
          <w:kern w:val="1"/>
          <w:sz w:val="24"/>
          <w:szCs w:val="24"/>
          <w:lang w:eastAsia="hi-IN" w:bidi="hi-IN"/>
        </w:rPr>
        <w:t xml:space="preserve"> burglar broke ______ their house when they were sleeping peacefully upstairs.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2)Mike</w:t>
      </w:r>
      <w:proofErr w:type="gramEnd"/>
      <w:r w:rsidRPr="007F73FE">
        <w:rPr>
          <w:rFonts w:ascii="Times New Roman" w:eastAsia="Arial Unicode MS" w:hAnsi="Times New Roman" w:cs="Times New Roman"/>
          <w:kern w:val="1"/>
          <w:sz w:val="24"/>
          <w:szCs w:val="24"/>
          <w:lang w:eastAsia="hi-IN" w:bidi="hi-IN"/>
        </w:rPr>
        <w:t xml:space="preserve"> had been driving for an hour when his car broke __________.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3)Within</w:t>
      </w:r>
      <w:proofErr w:type="gramEnd"/>
      <w:r w:rsidRPr="007F73FE">
        <w:rPr>
          <w:rFonts w:ascii="Times New Roman" w:eastAsia="Arial Unicode MS" w:hAnsi="Times New Roman" w:cs="Times New Roman"/>
          <w:kern w:val="1"/>
          <w:sz w:val="24"/>
          <w:szCs w:val="24"/>
          <w:lang w:eastAsia="hi-IN" w:bidi="hi-IN"/>
        </w:rPr>
        <w:t xml:space="preserve"> a year after their wedding, the couple suddenly broke 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4)When</w:t>
      </w:r>
      <w:proofErr w:type="gramEnd"/>
      <w:r w:rsidRPr="007F73FE">
        <w:rPr>
          <w:rFonts w:ascii="Times New Roman" w:eastAsia="Arial Unicode MS" w:hAnsi="Times New Roman" w:cs="Times New Roman"/>
          <w:kern w:val="1"/>
          <w:sz w:val="24"/>
          <w:szCs w:val="24"/>
          <w:lang w:eastAsia="hi-IN" w:bidi="hi-IN"/>
        </w:rPr>
        <w:t xml:space="preserve"> did the Second World War break 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5)She</w:t>
      </w:r>
      <w:proofErr w:type="gramEnd"/>
      <w:r w:rsidRPr="007F73FE">
        <w:rPr>
          <w:rFonts w:ascii="Times New Roman" w:eastAsia="Arial Unicode MS" w:hAnsi="Times New Roman" w:cs="Times New Roman"/>
          <w:kern w:val="1"/>
          <w:sz w:val="24"/>
          <w:szCs w:val="24"/>
          <w:lang w:eastAsia="hi-IN" w:bidi="hi-IN"/>
        </w:rPr>
        <w:t xml:space="preserve"> always looks forward to breaking _____ _____ the daily routine.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7F73FE">
      <w:pPr>
        <w:widowControl w:val="0"/>
        <w:suppressAutoHyphens/>
        <w:spacing w:after="0" w:line="240" w:lineRule="auto"/>
        <w:jc w:val="center"/>
        <w:rPr>
          <w:rFonts w:ascii="Times New Roman" w:eastAsia="Arial Unicode MS" w:hAnsi="Times New Roman" w:cs="Times New Roman"/>
          <w:kern w:val="1"/>
          <w:sz w:val="24"/>
          <w:szCs w:val="24"/>
          <w:lang w:val="ru-RU" w:eastAsia="hi-IN" w:bidi="hi-IN"/>
        </w:rPr>
      </w:pPr>
      <w:r w:rsidRPr="007F73FE">
        <w:rPr>
          <w:rFonts w:ascii="Times New Roman" w:eastAsia="Arial Unicode MS" w:hAnsi="Times New Roman" w:cs="Times New Roman"/>
          <w:b/>
          <w:bCs/>
          <w:kern w:val="1"/>
          <w:sz w:val="24"/>
          <w:szCs w:val="24"/>
          <w:lang w:eastAsia="hi-IN" w:bidi="hi-IN"/>
        </w:rPr>
        <w:t xml:space="preserve"> </w:t>
      </w:r>
      <w:r>
        <w:rPr>
          <w:rFonts w:ascii="Times New Roman" w:eastAsia="Arial Unicode MS" w:hAnsi="Times New Roman" w:cs="Times New Roman"/>
          <w:b/>
          <w:bCs/>
          <w:kern w:val="1"/>
          <w:sz w:val="24"/>
          <w:szCs w:val="24"/>
          <w:lang w:eastAsia="hi-IN" w:bidi="hi-IN"/>
        </w:rPr>
        <w:t xml:space="preserve">Test N5 </w:t>
      </w:r>
    </w:p>
    <w:p w:rsidR="007F73FE" w:rsidRPr="007F73FE" w:rsidRDefault="007F73FE" w:rsidP="007F73FE">
      <w:pPr>
        <w:widowControl w:val="0"/>
        <w:suppressAutoHyphens/>
        <w:spacing w:after="0" w:line="240" w:lineRule="auto"/>
        <w:jc w:val="center"/>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34"/>
        </w:numPr>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Fill in:</w:t>
      </w:r>
      <w:r w:rsidRPr="007F73FE">
        <w:rPr>
          <w:rFonts w:ascii="Times New Roman" w:eastAsia="Arial Unicode MS" w:hAnsi="Times New Roman" w:cs="Times New Roman"/>
          <w:b/>
          <w:bCs/>
          <w:i/>
          <w:iCs/>
          <w:kern w:val="1"/>
          <w:sz w:val="24"/>
          <w:szCs w:val="24"/>
          <w:lang w:eastAsia="hi-IN" w:bidi="hi-IN"/>
        </w:rPr>
        <w:t xml:space="preserve"> anonymous, effects, eye, playwright, property, sculptures, science, street</w:t>
      </w:r>
      <w:proofErr w:type="gramStart"/>
      <w:r w:rsidRPr="007F73FE">
        <w:rPr>
          <w:rFonts w:ascii="Times New Roman" w:eastAsia="Arial Unicode MS" w:hAnsi="Times New Roman" w:cs="Times New Roman"/>
          <w:b/>
          <w:bCs/>
          <w:i/>
          <w:iCs/>
          <w:kern w:val="1"/>
          <w:sz w:val="24"/>
          <w:szCs w:val="24"/>
          <w:lang w:eastAsia="hi-IN" w:bidi="hi-IN"/>
        </w:rPr>
        <w:t>,  tango</w:t>
      </w:r>
      <w:proofErr w:type="gramEnd"/>
      <w:r w:rsidRPr="007F73FE">
        <w:rPr>
          <w:rFonts w:ascii="Times New Roman" w:eastAsia="Arial Unicode MS" w:hAnsi="Times New Roman" w:cs="Times New Roman"/>
          <w:b/>
          <w:bCs/>
          <w:i/>
          <w:iCs/>
          <w:kern w:val="1"/>
          <w:sz w:val="24"/>
          <w:szCs w:val="24"/>
          <w:lang w:eastAsia="hi-IN" w:bidi="hi-IN"/>
        </w:rPr>
        <w:t>,  wheel.</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1)Can</w:t>
      </w:r>
      <w:proofErr w:type="gramEnd"/>
      <w:r w:rsidRPr="007F73FE">
        <w:rPr>
          <w:rFonts w:ascii="Times New Roman" w:eastAsia="Arial Unicode MS" w:hAnsi="Times New Roman" w:cs="Times New Roman"/>
          <w:kern w:val="1"/>
          <w:sz w:val="24"/>
          <w:szCs w:val="24"/>
          <w:lang w:eastAsia="hi-IN" w:bidi="hi-IN"/>
        </w:rPr>
        <w:t xml:space="preserve"> you imagine that there are sculptures made in the ________ of a needle?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2)Ted</w:t>
      </w:r>
      <w:proofErr w:type="gramEnd"/>
      <w:r w:rsidRPr="007F73FE">
        <w:rPr>
          <w:rFonts w:ascii="Times New Roman" w:eastAsia="Arial Unicode MS" w:hAnsi="Times New Roman" w:cs="Times New Roman"/>
          <w:kern w:val="1"/>
          <w:sz w:val="24"/>
          <w:szCs w:val="24"/>
          <w:lang w:eastAsia="hi-IN" w:bidi="hi-IN"/>
        </w:rPr>
        <w:t xml:space="preserve"> prefers watching _________ fiction films to comedies and thrillers.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3)Nobody</w:t>
      </w:r>
      <w:proofErr w:type="gramEnd"/>
      <w:r w:rsidRPr="007F73FE">
        <w:rPr>
          <w:rFonts w:ascii="Times New Roman" w:eastAsia="Arial Unicode MS" w:hAnsi="Times New Roman" w:cs="Times New Roman"/>
          <w:kern w:val="1"/>
          <w:sz w:val="24"/>
          <w:szCs w:val="24"/>
          <w:lang w:eastAsia="hi-IN" w:bidi="hi-IN"/>
        </w:rPr>
        <w:t xml:space="preserve"> knew who had written that wonderful poem, the author </w:t>
      </w:r>
      <w:proofErr w:type="spellStart"/>
      <w:r w:rsidRPr="007F73FE">
        <w:rPr>
          <w:rFonts w:ascii="Times New Roman" w:eastAsia="Arial Unicode MS" w:hAnsi="Times New Roman" w:cs="Times New Roman"/>
          <w:kern w:val="1"/>
          <w:sz w:val="24"/>
          <w:szCs w:val="24"/>
          <w:lang w:eastAsia="hi-IN" w:bidi="hi-IN"/>
        </w:rPr>
        <w:t>prefered</w:t>
      </w:r>
      <w:proofErr w:type="spellEnd"/>
      <w:r w:rsidRPr="007F73FE">
        <w:rPr>
          <w:rFonts w:ascii="Times New Roman" w:eastAsia="Arial Unicode MS" w:hAnsi="Times New Roman" w:cs="Times New Roman"/>
          <w:kern w:val="1"/>
          <w:sz w:val="24"/>
          <w:szCs w:val="24"/>
          <w:lang w:eastAsia="hi-IN" w:bidi="hi-IN"/>
        </w:rPr>
        <w:t xml:space="preserve"> to remain ____________.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4)Have</w:t>
      </w:r>
      <w:proofErr w:type="gramEnd"/>
      <w:r w:rsidRPr="007F73FE">
        <w:rPr>
          <w:rFonts w:ascii="Times New Roman" w:eastAsia="Arial Unicode MS" w:hAnsi="Times New Roman" w:cs="Times New Roman"/>
          <w:kern w:val="1"/>
          <w:sz w:val="24"/>
          <w:szCs w:val="24"/>
          <w:lang w:eastAsia="hi-IN" w:bidi="hi-IN"/>
        </w:rPr>
        <w:t xml:space="preserve"> you ever watched any _________ artist at work?</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5)Shakespeare</w:t>
      </w:r>
      <w:proofErr w:type="gramEnd"/>
      <w:r w:rsidRPr="007F73FE">
        <w:rPr>
          <w:rFonts w:ascii="Times New Roman" w:eastAsia="Arial Unicode MS" w:hAnsi="Times New Roman" w:cs="Times New Roman"/>
          <w:kern w:val="1"/>
          <w:sz w:val="24"/>
          <w:szCs w:val="24"/>
          <w:lang w:eastAsia="hi-IN" w:bidi="hi-IN"/>
        </w:rPr>
        <w:t xml:space="preserve"> is possibly the most well-known poet and _________ in the world.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6)The</w:t>
      </w:r>
      <w:proofErr w:type="gramEnd"/>
      <w:r w:rsidRPr="007F73FE">
        <w:rPr>
          <w:rFonts w:ascii="Times New Roman" w:eastAsia="Arial Unicode MS" w:hAnsi="Times New Roman" w:cs="Times New Roman"/>
          <w:kern w:val="1"/>
          <w:sz w:val="24"/>
          <w:szCs w:val="24"/>
          <w:lang w:eastAsia="hi-IN" w:bidi="hi-IN"/>
        </w:rPr>
        <w:t xml:space="preserve"> film is full of special ____________ and will hit the cinemas in December.</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7)Don't</w:t>
      </w:r>
      <w:proofErr w:type="gramEnd"/>
      <w:r w:rsidRPr="007F73FE">
        <w:rPr>
          <w:rFonts w:ascii="Times New Roman" w:eastAsia="Arial Unicode MS" w:hAnsi="Times New Roman" w:cs="Times New Roman"/>
          <w:kern w:val="1"/>
          <w:sz w:val="24"/>
          <w:szCs w:val="24"/>
          <w:lang w:eastAsia="hi-IN" w:bidi="hi-IN"/>
        </w:rPr>
        <w:t xml:space="preserve"> blame Sally for a divorce, it takes two to 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8)It's</w:t>
      </w:r>
      <w:proofErr w:type="gramEnd"/>
      <w:r w:rsidRPr="007F73FE">
        <w:rPr>
          <w:rFonts w:ascii="Times New Roman" w:eastAsia="Arial Unicode MS" w:hAnsi="Times New Roman" w:cs="Times New Roman"/>
          <w:kern w:val="1"/>
          <w:sz w:val="24"/>
          <w:szCs w:val="24"/>
          <w:lang w:eastAsia="hi-IN" w:bidi="hi-IN"/>
        </w:rPr>
        <w:t xml:space="preserve"> illegal to make graffiti on private _________, if you are caught, you'll be arrested immediately.</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9)Masha's</w:t>
      </w:r>
      <w:proofErr w:type="gramEnd"/>
      <w:r w:rsidRPr="007F73FE">
        <w:rPr>
          <w:rFonts w:ascii="Times New Roman" w:eastAsia="Arial Unicode MS" w:hAnsi="Times New Roman" w:cs="Times New Roman"/>
          <w:kern w:val="1"/>
          <w:sz w:val="24"/>
          <w:szCs w:val="24"/>
          <w:lang w:eastAsia="hi-IN" w:bidi="hi-IN"/>
        </w:rPr>
        <w:t xml:space="preserve"> new hobby is pottery, she even dreams of buying a potter's _________ one day.</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t>10</w:t>
      </w:r>
      <w:proofErr w:type="gramStart"/>
      <w:r w:rsidRPr="007F73FE">
        <w:rPr>
          <w:rFonts w:ascii="Times New Roman" w:eastAsia="Arial Unicode MS" w:hAnsi="Times New Roman" w:cs="Times New Roman"/>
          <w:kern w:val="1"/>
          <w:sz w:val="24"/>
          <w:szCs w:val="24"/>
          <w:lang w:eastAsia="hi-IN" w:bidi="hi-IN"/>
        </w:rPr>
        <w:t>)My</w:t>
      </w:r>
      <w:proofErr w:type="gramEnd"/>
      <w:r w:rsidRPr="007F73FE">
        <w:rPr>
          <w:rFonts w:ascii="Times New Roman" w:eastAsia="Arial Unicode MS" w:hAnsi="Times New Roman" w:cs="Times New Roman"/>
          <w:kern w:val="1"/>
          <w:sz w:val="24"/>
          <w:szCs w:val="24"/>
          <w:lang w:eastAsia="hi-IN" w:bidi="hi-IN"/>
        </w:rPr>
        <w:t xml:space="preserve"> Grandmother is very proud of her huge collection of miniature __________.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35"/>
        </w:numPr>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Complete the sentences with the correct comparative/superlative form of the adjectives/adverbs in brackets.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1)She</w:t>
      </w:r>
      <w:proofErr w:type="gramEnd"/>
      <w:r w:rsidRPr="007F73FE">
        <w:rPr>
          <w:rFonts w:ascii="Times New Roman" w:eastAsia="Arial Unicode MS" w:hAnsi="Times New Roman" w:cs="Times New Roman"/>
          <w:kern w:val="1"/>
          <w:sz w:val="24"/>
          <w:szCs w:val="24"/>
          <w:lang w:eastAsia="hi-IN" w:bidi="hi-IN"/>
        </w:rPr>
        <w:t xml:space="preserve"> believes that her husband drives ___________ (carefully) than others.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2)Sasha</w:t>
      </w:r>
      <w:proofErr w:type="gramEnd"/>
      <w:r w:rsidRPr="007F73FE">
        <w:rPr>
          <w:rFonts w:ascii="Times New Roman" w:eastAsia="Arial Unicode MS" w:hAnsi="Times New Roman" w:cs="Times New Roman"/>
          <w:kern w:val="1"/>
          <w:sz w:val="24"/>
          <w:szCs w:val="24"/>
          <w:lang w:eastAsia="hi-IN" w:bidi="hi-IN"/>
        </w:rPr>
        <w:t xml:space="preserve"> is definitely __________ (talented) singer in her school.</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3)It</w:t>
      </w:r>
      <w:proofErr w:type="gramEnd"/>
      <w:r w:rsidRPr="007F73FE">
        <w:rPr>
          <w:rFonts w:ascii="Times New Roman" w:eastAsia="Arial Unicode MS" w:hAnsi="Times New Roman" w:cs="Times New Roman"/>
          <w:kern w:val="1"/>
          <w:sz w:val="24"/>
          <w:szCs w:val="24"/>
          <w:lang w:eastAsia="hi-IN" w:bidi="hi-IN"/>
        </w:rPr>
        <w:t xml:space="preserve"> was the ___________ (good) comedy I've ever seen.</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4)Drawing</w:t>
      </w:r>
      <w:proofErr w:type="gramEnd"/>
      <w:r w:rsidRPr="007F73FE">
        <w:rPr>
          <w:rFonts w:ascii="Times New Roman" w:eastAsia="Arial Unicode MS" w:hAnsi="Times New Roman" w:cs="Times New Roman"/>
          <w:kern w:val="1"/>
          <w:sz w:val="24"/>
          <w:szCs w:val="24"/>
          <w:lang w:eastAsia="hi-IN" w:bidi="hi-IN"/>
        </w:rPr>
        <w:t xml:space="preserve"> that castle was ____________ (difficult) than Nora had expected.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w:t>
      </w:r>
      <w:proofErr w:type="spellStart"/>
      <w:r w:rsidRPr="007F73FE">
        <w:rPr>
          <w:rFonts w:ascii="Times New Roman" w:eastAsia="Arial Unicode MS" w:hAnsi="Times New Roman" w:cs="Times New Roman"/>
          <w:kern w:val="1"/>
          <w:sz w:val="24"/>
          <w:szCs w:val="24"/>
          <w:lang w:eastAsia="hi-IN" w:bidi="hi-IN"/>
        </w:rPr>
        <w:t>Mrs</w:t>
      </w:r>
      <w:proofErr w:type="spellEnd"/>
      <w:proofErr w:type="gramEnd"/>
      <w:r w:rsidRPr="007F73FE">
        <w:rPr>
          <w:rFonts w:ascii="Times New Roman" w:eastAsia="Arial Unicode MS" w:hAnsi="Times New Roman" w:cs="Times New Roman"/>
          <w:kern w:val="1"/>
          <w:sz w:val="24"/>
          <w:szCs w:val="24"/>
          <w:lang w:eastAsia="hi-IN" w:bidi="hi-IN"/>
        </w:rPr>
        <w:t xml:space="preserve"> </w:t>
      </w:r>
      <w:proofErr w:type="spellStart"/>
      <w:r w:rsidRPr="007F73FE">
        <w:rPr>
          <w:rFonts w:ascii="Times New Roman" w:eastAsia="Arial Unicode MS" w:hAnsi="Times New Roman" w:cs="Times New Roman"/>
          <w:kern w:val="1"/>
          <w:sz w:val="24"/>
          <w:szCs w:val="24"/>
          <w:lang w:eastAsia="hi-IN" w:bidi="hi-IN"/>
        </w:rPr>
        <w:t>Sallivan</w:t>
      </w:r>
      <w:proofErr w:type="spellEnd"/>
      <w:r w:rsidRPr="007F73FE">
        <w:rPr>
          <w:rFonts w:ascii="Times New Roman" w:eastAsia="Arial Unicode MS" w:hAnsi="Times New Roman" w:cs="Times New Roman"/>
          <w:kern w:val="1"/>
          <w:sz w:val="24"/>
          <w:szCs w:val="24"/>
          <w:lang w:eastAsia="hi-IN" w:bidi="hi-IN"/>
        </w:rPr>
        <w:t xml:space="preserve"> was the ___________ (patient) teacher Bob had ever met.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6)The</w:t>
      </w:r>
      <w:proofErr w:type="gramEnd"/>
      <w:r w:rsidRPr="007F73FE">
        <w:rPr>
          <w:rFonts w:ascii="Times New Roman" w:eastAsia="Arial Unicode MS" w:hAnsi="Times New Roman" w:cs="Times New Roman"/>
          <w:kern w:val="1"/>
          <w:sz w:val="24"/>
          <w:szCs w:val="24"/>
          <w:lang w:eastAsia="hi-IN" w:bidi="hi-IN"/>
        </w:rPr>
        <w:t xml:space="preserve"> _________ (much) he said, the __________ (angry) she felt.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7)The</w:t>
      </w:r>
      <w:proofErr w:type="gramEnd"/>
      <w:r w:rsidRPr="007F73FE">
        <w:rPr>
          <w:rFonts w:ascii="Times New Roman" w:eastAsia="Arial Unicode MS" w:hAnsi="Times New Roman" w:cs="Times New Roman"/>
          <w:kern w:val="1"/>
          <w:sz w:val="24"/>
          <w:szCs w:val="24"/>
          <w:lang w:eastAsia="hi-IN" w:bidi="hi-IN"/>
        </w:rPr>
        <w:t xml:space="preserve"> guests came _________ (early) than we had expected.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8)Travelling</w:t>
      </w:r>
      <w:proofErr w:type="gramEnd"/>
      <w:r w:rsidRPr="007F73FE">
        <w:rPr>
          <w:rFonts w:ascii="Times New Roman" w:eastAsia="Arial Unicode MS" w:hAnsi="Times New Roman" w:cs="Times New Roman"/>
          <w:kern w:val="1"/>
          <w:sz w:val="24"/>
          <w:szCs w:val="24"/>
          <w:lang w:eastAsia="hi-IN" w:bidi="hi-IN"/>
        </w:rPr>
        <w:t xml:space="preserve"> by train is ____________ (comfortable) than travelling by car.</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9)John</w:t>
      </w:r>
      <w:proofErr w:type="gramEnd"/>
      <w:r w:rsidRPr="007F73FE">
        <w:rPr>
          <w:rFonts w:ascii="Times New Roman" w:eastAsia="Arial Unicode MS" w:hAnsi="Times New Roman" w:cs="Times New Roman"/>
          <w:kern w:val="1"/>
          <w:sz w:val="24"/>
          <w:szCs w:val="24"/>
          <w:lang w:eastAsia="hi-IN" w:bidi="hi-IN"/>
        </w:rPr>
        <w:t xml:space="preserve"> is ___________ (interested) in playing football than watching it on TV.</w:t>
      </w:r>
    </w:p>
    <w:p w:rsidR="007F73FE" w:rsidRPr="00E47D4C"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t>10</w:t>
      </w:r>
      <w:proofErr w:type="gramStart"/>
      <w:r w:rsidRPr="007F73FE">
        <w:rPr>
          <w:rFonts w:ascii="Times New Roman" w:eastAsia="Arial Unicode MS" w:hAnsi="Times New Roman" w:cs="Times New Roman"/>
          <w:kern w:val="1"/>
          <w:sz w:val="24"/>
          <w:szCs w:val="24"/>
          <w:lang w:eastAsia="hi-IN" w:bidi="hi-IN"/>
        </w:rPr>
        <w:t>)We</w:t>
      </w:r>
      <w:proofErr w:type="gramEnd"/>
      <w:r w:rsidRPr="007F73FE">
        <w:rPr>
          <w:rFonts w:ascii="Times New Roman" w:eastAsia="Arial Unicode MS" w:hAnsi="Times New Roman" w:cs="Times New Roman"/>
          <w:kern w:val="1"/>
          <w:sz w:val="24"/>
          <w:szCs w:val="24"/>
          <w:lang w:eastAsia="hi-IN" w:bidi="hi-IN"/>
        </w:rPr>
        <w:t xml:space="preserve"> think that is the ___________ (strange) sculpture in the Art Gallery.</w:t>
      </w:r>
    </w:p>
    <w:p w:rsidR="007F73FE" w:rsidRPr="00E47D4C"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36"/>
        </w:numPr>
        <w:suppressAutoHyphens/>
        <w:spacing w:after="0" w:line="240" w:lineRule="auto"/>
        <w:jc w:val="both"/>
        <w:rPr>
          <w:rFonts w:ascii="Times New Roman" w:eastAsia="Arial Unicode MS" w:hAnsi="Times New Roman" w:cs="Times New Roman"/>
          <w:b/>
          <w:bCs/>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Fill in the gaps with the correct particles.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b/>
          <w:bCs/>
          <w:kern w:val="1"/>
          <w:sz w:val="24"/>
          <w:szCs w:val="24"/>
          <w:lang w:eastAsia="hi-IN" w:bidi="hi-IN"/>
        </w:rPr>
      </w:pP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1)They</w:t>
      </w:r>
      <w:proofErr w:type="gramEnd"/>
      <w:r w:rsidRPr="007F73FE">
        <w:rPr>
          <w:rFonts w:ascii="Times New Roman" w:eastAsia="Arial Unicode MS" w:hAnsi="Times New Roman" w:cs="Times New Roman"/>
          <w:kern w:val="1"/>
          <w:sz w:val="24"/>
          <w:szCs w:val="24"/>
          <w:lang w:eastAsia="hi-IN" w:bidi="hi-IN"/>
        </w:rPr>
        <w:t xml:space="preserve"> kept running ________ that scene but the result was worse than they had expected.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2)The</w:t>
      </w:r>
      <w:proofErr w:type="gramEnd"/>
      <w:r w:rsidRPr="007F73FE">
        <w:rPr>
          <w:rFonts w:ascii="Times New Roman" w:eastAsia="Arial Unicode MS" w:hAnsi="Times New Roman" w:cs="Times New Roman"/>
          <w:kern w:val="1"/>
          <w:sz w:val="24"/>
          <w:szCs w:val="24"/>
          <w:lang w:eastAsia="hi-IN" w:bidi="hi-IN"/>
        </w:rPr>
        <w:t xml:space="preserve"> boy was so afraid of his stepfather that he decided to run _______ from home.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3)We</w:t>
      </w:r>
      <w:proofErr w:type="gramEnd"/>
      <w:r w:rsidRPr="007F73FE">
        <w:rPr>
          <w:rFonts w:ascii="Times New Roman" w:eastAsia="Arial Unicode MS" w:hAnsi="Times New Roman" w:cs="Times New Roman"/>
          <w:kern w:val="1"/>
          <w:sz w:val="24"/>
          <w:szCs w:val="24"/>
          <w:lang w:eastAsia="hi-IN" w:bidi="hi-IN"/>
        </w:rPr>
        <w:t xml:space="preserve"> couldn't make an apple pie because we had run _____ ____ flour.</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4)Jill</w:t>
      </w:r>
      <w:proofErr w:type="gramEnd"/>
      <w:r w:rsidRPr="007F73FE">
        <w:rPr>
          <w:rFonts w:ascii="Times New Roman" w:eastAsia="Arial Unicode MS" w:hAnsi="Times New Roman" w:cs="Times New Roman"/>
          <w:kern w:val="1"/>
          <w:sz w:val="24"/>
          <w:szCs w:val="24"/>
          <w:lang w:eastAsia="hi-IN" w:bidi="hi-IN"/>
        </w:rPr>
        <w:t xml:space="preserve"> was very excited as she ran________ a famous film star at the exhibition.</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5)Paul</w:t>
      </w:r>
      <w:proofErr w:type="gramEnd"/>
      <w:r w:rsidRPr="007F73FE">
        <w:rPr>
          <w:rFonts w:ascii="Times New Roman" w:eastAsia="Arial Unicode MS" w:hAnsi="Times New Roman" w:cs="Times New Roman"/>
          <w:kern w:val="1"/>
          <w:sz w:val="24"/>
          <w:szCs w:val="24"/>
          <w:lang w:eastAsia="hi-IN" w:bidi="hi-IN"/>
        </w:rPr>
        <w:t xml:space="preserve"> drives very slowly here because he is afraid of running _______ a dog or a cat in their yard.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7F73FE">
      <w:pPr>
        <w:widowControl w:val="0"/>
        <w:suppressAutoHyphens/>
        <w:spacing w:after="0" w:line="240" w:lineRule="auto"/>
        <w:jc w:val="center"/>
        <w:rPr>
          <w:rFonts w:ascii="Times New Roman" w:eastAsia="Arial Unicode MS" w:hAnsi="Times New Roman" w:cs="Times New Roman"/>
          <w:kern w:val="1"/>
          <w:sz w:val="24"/>
          <w:szCs w:val="24"/>
          <w:lang w:val="ru-RU" w:eastAsia="hi-IN" w:bidi="hi-IN"/>
        </w:rPr>
      </w:pPr>
      <w:r w:rsidRPr="007F73FE">
        <w:rPr>
          <w:rFonts w:ascii="Times New Roman" w:eastAsia="Arial Unicode MS" w:hAnsi="Times New Roman" w:cs="Times New Roman"/>
          <w:b/>
          <w:bCs/>
          <w:kern w:val="1"/>
          <w:sz w:val="24"/>
          <w:szCs w:val="24"/>
          <w:lang w:eastAsia="hi-IN" w:bidi="hi-IN"/>
        </w:rPr>
        <w:t xml:space="preserve"> </w:t>
      </w:r>
      <w:r>
        <w:rPr>
          <w:rFonts w:ascii="Times New Roman" w:eastAsia="Arial Unicode MS" w:hAnsi="Times New Roman" w:cs="Times New Roman"/>
          <w:b/>
          <w:bCs/>
          <w:kern w:val="1"/>
          <w:sz w:val="24"/>
          <w:szCs w:val="24"/>
          <w:lang w:eastAsia="hi-IN" w:bidi="hi-IN"/>
        </w:rPr>
        <w:t xml:space="preserve">Test N6 </w:t>
      </w:r>
    </w:p>
    <w:p w:rsidR="007F73FE" w:rsidRPr="007F73FE" w:rsidRDefault="007F73FE" w:rsidP="007F73FE">
      <w:pPr>
        <w:widowControl w:val="0"/>
        <w:suppressAutoHyphens/>
        <w:spacing w:after="0" w:line="240" w:lineRule="auto"/>
        <w:jc w:val="center"/>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37"/>
        </w:numPr>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 xml:space="preserve">Fill in: </w:t>
      </w:r>
      <w:r w:rsidRPr="007F73FE">
        <w:rPr>
          <w:rFonts w:ascii="Times New Roman" w:eastAsia="Arial Unicode MS" w:hAnsi="Times New Roman" w:cs="Times New Roman"/>
          <w:b/>
          <w:bCs/>
          <w:i/>
          <w:iCs/>
          <w:kern w:val="1"/>
          <w:sz w:val="24"/>
          <w:szCs w:val="24"/>
          <w:lang w:eastAsia="hi-IN" w:bidi="hi-IN"/>
        </w:rPr>
        <w:t>abandon, bustle, charity, disabled, forensic, glimpse, heard, neglected</w:t>
      </w:r>
      <w:proofErr w:type="gramStart"/>
      <w:r w:rsidRPr="007F73FE">
        <w:rPr>
          <w:rFonts w:ascii="Times New Roman" w:eastAsia="Arial Unicode MS" w:hAnsi="Times New Roman" w:cs="Times New Roman"/>
          <w:b/>
          <w:bCs/>
          <w:i/>
          <w:iCs/>
          <w:kern w:val="1"/>
          <w:sz w:val="24"/>
          <w:szCs w:val="24"/>
          <w:lang w:eastAsia="hi-IN" w:bidi="hi-IN"/>
        </w:rPr>
        <w:t>,  shelter</w:t>
      </w:r>
      <w:proofErr w:type="gramEnd"/>
      <w:r w:rsidRPr="007F73FE">
        <w:rPr>
          <w:rFonts w:ascii="Times New Roman" w:eastAsia="Arial Unicode MS" w:hAnsi="Times New Roman" w:cs="Times New Roman"/>
          <w:b/>
          <w:bCs/>
          <w:i/>
          <w:iCs/>
          <w:kern w:val="1"/>
          <w:sz w:val="24"/>
          <w:szCs w:val="24"/>
          <w:lang w:eastAsia="hi-IN" w:bidi="hi-IN"/>
        </w:rPr>
        <w:t>, worthwhile.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1)Have</w:t>
      </w:r>
      <w:proofErr w:type="gramEnd"/>
      <w:r w:rsidRPr="007F73FE">
        <w:rPr>
          <w:rFonts w:ascii="Times New Roman" w:eastAsia="Arial Unicode MS" w:hAnsi="Times New Roman" w:cs="Times New Roman"/>
          <w:kern w:val="1"/>
          <w:sz w:val="24"/>
          <w:szCs w:val="24"/>
          <w:lang w:eastAsia="hi-IN" w:bidi="hi-IN"/>
        </w:rPr>
        <w:t xml:space="preserve"> you ever taken part in </w:t>
      </w:r>
      <w:proofErr w:type="spellStart"/>
      <w:r w:rsidRPr="007F73FE">
        <w:rPr>
          <w:rFonts w:ascii="Times New Roman" w:eastAsia="Arial Unicode MS" w:hAnsi="Times New Roman" w:cs="Times New Roman"/>
          <w:kern w:val="1"/>
          <w:sz w:val="24"/>
          <w:szCs w:val="24"/>
          <w:lang w:eastAsia="hi-IN" w:bidi="hi-IN"/>
        </w:rPr>
        <w:t>a</w:t>
      </w:r>
      <w:proofErr w:type="spellEnd"/>
      <w:r w:rsidRPr="007F73FE">
        <w:rPr>
          <w:rFonts w:ascii="Times New Roman" w:eastAsia="Arial Unicode MS" w:hAnsi="Times New Roman" w:cs="Times New Roman"/>
          <w:kern w:val="1"/>
          <w:sz w:val="24"/>
          <w:szCs w:val="24"/>
          <w:lang w:eastAsia="hi-IN" w:bidi="hi-IN"/>
        </w:rPr>
        <w:t xml:space="preserve"> __________ event which raises money for those in need?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2)George</w:t>
      </w:r>
      <w:proofErr w:type="gramEnd"/>
      <w:r w:rsidRPr="007F73FE">
        <w:rPr>
          <w:rFonts w:ascii="Times New Roman" w:eastAsia="Arial Unicode MS" w:hAnsi="Times New Roman" w:cs="Times New Roman"/>
          <w:kern w:val="1"/>
          <w:sz w:val="24"/>
          <w:szCs w:val="24"/>
          <w:lang w:eastAsia="hi-IN" w:bidi="hi-IN"/>
        </w:rPr>
        <w:t xml:space="preserve"> has been working as a __________ scientist for fifteen years.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3)The</w:t>
      </w:r>
      <w:proofErr w:type="gramEnd"/>
      <w:r w:rsidRPr="007F73FE">
        <w:rPr>
          <w:rFonts w:ascii="Times New Roman" w:eastAsia="Arial Unicode MS" w:hAnsi="Times New Roman" w:cs="Times New Roman"/>
          <w:kern w:val="1"/>
          <w:sz w:val="24"/>
          <w:szCs w:val="24"/>
          <w:lang w:eastAsia="hi-IN" w:bidi="hi-IN"/>
        </w:rPr>
        <w:t xml:space="preserve"> team members were so excited that the coach had to shout to make himself 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4)A</w:t>
      </w:r>
      <w:proofErr w:type="gramEnd"/>
      <w:r w:rsidRPr="007F73FE">
        <w:rPr>
          <w:rFonts w:ascii="Times New Roman" w:eastAsia="Arial Unicode MS" w:hAnsi="Times New Roman" w:cs="Times New Roman"/>
          <w:kern w:val="1"/>
          <w:sz w:val="24"/>
          <w:szCs w:val="24"/>
          <w:lang w:eastAsia="hi-IN" w:bidi="hi-IN"/>
        </w:rPr>
        <w:t xml:space="preserve"> lot of people prefer having fun instead of doing something _______________.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5)Her</w:t>
      </w:r>
      <w:proofErr w:type="gramEnd"/>
      <w:r w:rsidRPr="007F73FE">
        <w:rPr>
          <w:rFonts w:ascii="Times New Roman" w:eastAsia="Arial Unicode MS" w:hAnsi="Times New Roman" w:cs="Times New Roman"/>
          <w:kern w:val="1"/>
          <w:sz w:val="24"/>
          <w:szCs w:val="24"/>
          <w:lang w:eastAsia="hi-IN" w:bidi="hi-IN"/>
        </w:rPr>
        <w:t xml:space="preserve"> parents were tired of the hustle and _________ of the city and decided to move to the countryside.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6)Visiting</w:t>
      </w:r>
      <w:proofErr w:type="gramEnd"/>
      <w:r w:rsidRPr="007F73FE">
        <w:rPr>
          <w:rFonts w:ascii="Times New Roman" w:eastAsia="Arial Unicode MS" w:hAnsi="Times New Roman" w:cs="Times New Roman"/>
          <w:kern w:val="1"/>
          <w:sz w:val="24"/>
          <w:szCs w:val="24"/>
          <w:lang w:eastAsia="hi-IN" w:bidi="hi-IN"/>
        </w:rPr>
        <w:t xml:space="preserve"> ghost towns is a perfect way to catch a _________ of how life in the American West was in the past.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7)I</w:t>
      </w:r>
      <w:proofErr w:type="gramEnd"/>
      <w:r w:rsidRPr="007F73FE">
        <w:rPr>
          <w:rFonts w:ascii="Times New Roman" w:eastAsia="Arial Unicode MS" w:hAnsi="Times New Roman" w:cs="Times New Roman"/>
          <w:kern w:val="1"/>
          <w:sz w:val="24"/>
          <w:szCs w:val="24"/>
          <w:lang w:eastAsia="hi-IN" w:bidi="hi-IN"/>
        </w:rPr>
        <w:t xml:space="preserve"> can't understand people who __________ their pets when they go on holiday.</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8)Adopting</w:t>
      </w:r>
      <w:proofErr w:type="gramEnd"/>
      <w:r w:rsidRPr="007F73FE">
        <w:rPr>
          <w:rFonts w:ascii="Times New Roman" w:eastAsia="Arial Unicode MS" w:hAnsi="Times New Roman" w:cs="Times New Roman"/>
          <w:kern w:val="1"/>
          <w:sz w:val="24"/>
          <w:szCs w:val="24"/>
          <w:lang w:eastAsia="hi-IN" w:bidi="hi-IN"/>
        </w:rPr>
        <w:t xml:space="preserve"> a pet from an animal ___________ is a wonderful activity that can bring years of happiness to you and your new friend.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9)His</w:t>
      </w:r>
      <w:proofErr w:type="gramEnd"/>
      <w:r w:rsidRPr="007F73FE">
        <w:rPr>
          <w:rFonts w:ascii="Times New Roman" w:eastAsia="Arial Unicode MS" w:hAnsi="Times New Roman" w:cs="Times New Roman"/>
          <w:kern w:val="1"/>
          <w:sz w:val="24"/>
          <w:szCs w:val="24"/>
          <w:lang w:eastAsia="hi-IN" w:bidi="hi-IN"/>
        </w:rPr>
        <w:t xml:space="preserve"> mother is very kind, she always tries to help _________ senior citizens to buy food or keep their homes tidy.</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t>10</w:t>
      </w:r>
      <w:proofErr w:type="gramStart"/>
      <w:r w:rsidRPr="007F73FE">
        <w:rPr>
          <w:rFonts w:ascii="Times New Roman" w:eastAsia="Arial Unicode MS" w:hAnsi="Times New Roman" w:cs="Times New Roman"/>
          <w:kern w:val="1"/>
          <w:sz w:val="24"/>
          <w:szCs w:val="24"/>
          <w:lang w:eastAsia="hi-IN" w:bidi="hi-IN"/>
        </w:rPr>
        <w:t>)A</w:t>
      </w:r>
      <w:proofErr w:type="gramEnd"/>
      <w:r w:rsidRPr="007F73FE">
        <w:rPr>
          <w:rFonts w:ascii="Times New Roman" w:eastAsia="Arial Unicode MS" w:hAnsi="Times New Roman" w:cs="Times New Roman"/>
          <w:kern w:val="1"/>
          <w:sz w:val="24"/>
          <w:szCs w:val="24"/>
          <w:lang w:eastAsia="hi-IN" w:bidi="hi-IN"/>
        </w:rPr>
        <w:t xml:space="preserve"> ___________ animal is not provided with good food, water, veterinary care, and shelter.</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38"/>
        </w:numPr>
        <w:suppressAutoHyphens/>
        <w:spacing w:after="0" w:line="240" w:lineRule="auto"/>
        <w:jc w:val="both"/>
        <w:rPr>
          <w:rFonts w:ascii="Times New Roman" w:eastAsia="Arial Unicode MS" w:hAnsi="Times New Roman" w:cs="Times New Roman"/>
          <w:b/>
          <w:bCs/>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Complete the sentences with the correct passive form of the verbs in brackets.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1)The</w:t>
      </w:r>
      <w:proofErr w:type="gramEnd"/>
      <w:r w:rsidRPr="007F73FE">
        <w:rPr>
          <w:rFonts w:ascii="Times New Roman" w:eastAsia="Arial Unicode MS" w:hAnsi="Times New Roman" w:cs="Times New Roman"/>
          <w:kern w:val="1"/>
          <w:sz w:val="24"/>
          <w:szCs w:val="24"/>
          <w:lang w:eastAsia="hi-IN" w:bidi="hi-IN"/>
        </w:rPr>
        <w:t xml:space="preserve"> fence __________ (paint) by the time he returned home.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2)A</w:t>
      </w:r>
      <w:proofErr w:type="gramEnd"/>
      <w:r w:rsidRPr="007F73FE">
        <w:rPr>
          <w:rFonts w:ascii="Times New Roman" w:eastAsia="Arial Unicode MS" w:hAnsi="Times New Roman" w:cs="Times New Roman"/>
          <w:kern w:val="1"/>
          <w:sz w:val="24"/>
          <w:szCs w:val="24"/>
          <w:lang w:eastAsia="hi-IN" w:bidi="hi-IN"/>
        </w:rPr>
        <w:t xml:space="preserve"> new school _____________ (build) in our </w:t>
      </w:r>
      <w:proofErr w:type="spellStart"/>
      <w:r w:rsidRPr="007F73FE">
        <w:rPr>
          <w:rFonts w:ascii="Times New Roman" w:eastAsia="Arial Unicode MS" w:hAnsi="Times New Roman" w:cs="Times New Roman"/>
          <w:kern w:val="1"/>
          <w:sz w:val="24"/>
          <w:szCs w:val="24"/>
          <w:lang w:eastAsia="hi-IN" w:bidi="hi-IN"/>
        </w:rPr>
        <w:t>neighbourhood</w:t>
      </w:r>
      <w:proofErr w:type="spellEnd"/>
      <w:r w:rsidRPr="007F73FE">
        <w:rPr>
          <w:rFonts w:ascii="Times New Roman" w:eastAsia="Arial Unicode MS" w:hAnsi="Times New Roman" w:cs="Times New Roman"/>
          <w:kern w:val="1"/>
          <w:sz w:val="24"/>
          <w:szCs w:val="24"/>
          <w:lang w:eastAsia="hi-IN" w:bidi="hi-IN"/>
        </w:rPr>
        <w:t xml:space="preserve"> at the moment.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3)Edinburgh</w:t>
      </w:r>
      <w:proofErr w:type="gramEnd"/>
      <w:r w:rsidRPr="007F73FE">
        <w:rPr>
          <w:rFonts w:ascii="Times New Roman" w:eastAsia="Arial Unicode MS" w:hAnsi="Times New Roman" w:cs="Times New Roman"/>
          <w:kern w:val="1"/>
          <w:sz w:val="24"/>
          <w:szCs w:val="24"/>
          <w:lang w:eastAsia="hi-IN" w:bidi="hi-IN"/>
        </w:rPr>
        <w:t xml:space="preserve"> Castle ____________ (visit) by more than a million tourists every year.</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4)Big</w:t>
      </w:r>
      <w:proofErr w:type="gramEnd"/>
      <w:r w:rsidRPr="007F73FE">
        <w:rPr>
          <w:rFonts w:ascii="Times New Roman" w:eastAsia="Arial Unicode MS" w:hAnsi="Times New Roman" w:cs="Times New Roman"/>
          <w:kern w:val="1"/>
          <w:sz w:val="24"/>
          <w:szCs w:val="24"/>
          <w:lang w:eastAsia="hi-IN" w:bidi="hi-IN"/>
        </w:rPr>
        <w:t xml:space="preserve"> Ben __________ (rename) in </w:t>
      </w:r>
      <w:proofErr w:type="spellStart"/>
      <w:r w:rsidRPr="007F73FE">
        <w:rPr>
          <w:rFonts w:ascii="Times New Roman" w:eastAsia="Arial Unicode MS" w:hAnsi="Times New Roman" w:cs="Times New Roman"/>
          <w:kern w:val="1"/>
          <w:sz w:val="24"/>
          <w:szCs w:val="24"/>
          <w:lang w:eastAsia="hi-IN" w:bidi="hi-IN"/>
        </w:rPr>
        <w:t>honour</w:t>
      </w:r>
      <w:proofErr w:type="spellEnd"/>
      <w:r w:rsidRPr="007F73FE">
        <w:rPr>
          <w:rFonts w:ascii="Times New Roman" w:eastAsia="Arial Unicode MS" w:hAnsi="Times New Roman" w:cs="Times New Roman"/>
          <w:kern w:val="1"/>
          <w:sz w:val="24"/>
          <w:szCs w:val="24"/>
          <w:lang w:eastAsia="hi-IN" w:bidi="hi-IN"/>
        </w:rPr>
        <w:t xml:space="preserve"> of the Queen in 2012.</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5)The</w:t>
      </w:r>
      <w:proofErr w:type="gramEnd"/>
      <w:r w:rsidRPr="007F73FE">
        <w:rPr>
          <w:rFonts w:ascii="Times New Roman" w:eastAsia="Arial Unicode MS" w:hAnsi="Times New Roman" w:cs="Times New Roman"/>
          <w:kern w:val="1"/>
          <w:sz w:val="24"/>
          <w:szCs w:val="24"/>
          <w:lang w:eastAsia="hi-IN" w:bidi="hi-IN"/>
        </w:rPr>
        <w:t xml:space="preserve"> fire broke out when the cathedral ___________ (</w:t>
      </w:r>
      <w:proofErr w:type="spellStart"/>
      <w:r w:rsidRPr="007F73FE">
        <w:rPr>
          <w:rFonts w:ascii="Times New Roman" w:eastAsia="Arial Unicode MS" w:hAnsi="Times New Roman" w:cs="Times New Roman"/>
          <w:kern w:val="1"/>
          <w:sz w:val="24"/>
          <w:szCs w:val="24"/>
          <w:lang w:eastAsia="hi-IN" w:bidi="hi-IN"/>
        </w:rPr>
        <w:t>recontruct</w:t>
      </w:r>
      <w:proofErr w:type="spellEnd"/>
      <w:r w:rsidRPr="007F73FE">
        <w:rPr>
          <w:rFonts w:ascii="Times New Roman" w:eastAsia="Arial Unicode MS" w:hAnsi="Times New Roman" w:cs="Times New Roman"/>
          <w:kern w:val="1"/>
          <w:sz w:val="24"/>
          <w:szCs w:val="24"/>
          <w:lang w:eastAsia="hi-IN" w:bidi="hi-IN"/>
        </w:rPr>
        <w: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6)Don't</w:t>
      </w:r>
      <w:proofErr w:type="gramEnd"/>
      <w:r w:rsidRPr="007F73FE">
        <w:rPr>
          <w:rFonts w:ascii="Times New Roman" w:eastAsia="Arial Unicode MS" w:hAnsi="Times New Roman" w:cs="Times New Roman"/>
          <w:kern w:val="1"/>
          <w:sz w:val="24"/>
          <w:szCs w:val="24"/>
          <w:lang w:eastAsia="hi-IN" w:bidi="hi-IN"/>
        </w:rPr>
        <w:t xml:space="preserve"> worry! The tickets for the </w:t>
      </w:r>
      <w:proofErr w:type="gramStart"/>
      <w:r w:rsidRPr="007F73FE">
        <w:rPr>
          <w:rFonts w:ascii="Times New Roman" w:eastAsia="Arial Unicode MS" w:hAnsi="Times New Roman" w:cs="Times New Roman"/>
          <w:kern w:val="1"/>
          <w:sz w:val="24"/>
          <w:szCs w:val="24"/>
          <w:lang w:eastAsia="hi-IN" w:bidi="hi-IN"/>
        </w:rPr>
        <w:t>performance  _</w:t>
      </w:r>
      <w:proofErr w:type="gramEnd"/>
      <w:r w:rsidRPr="007F73FE">
        <w:rPr>
          <w:rFonts w:ascii="Times New Roman" w:eastAsia="Arial Unicode MS" w:hAnsi="Times New Roman" w:cs="Times New Roman"/>
          <w:kern w:val="1"/>
          <w:sz w:val="24"/>
          <w:szCs w:val="24"/>
          <w:lang w:eastAsia="hi-IN" w:bidi="hi-IN"/>
        </w:rPr>
        <w:t>_________ (buy) tomorrow.</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7)The</w:t>
      </w:r>
      <w:proofErr w:type="gramEnd"/>
      <w:r w:rsidRPr="007F73FE">
        <w:rPr>
          <w:rFonts w:ascii="Times New Roman" w:eastAsia="Arial Unicode MS" w:hAnsi="Times New Roman" w:cs="Times New Roman"/>
          <w:kern w:val="1"/>
          <w:sz w:val="24"/>
          <w:szCs w:val="24"/>
          <w:lang w:eastAsia="hi-IN" w:bidi="hi-IN"/>
        </w:rPr>
        <w:t xml:space="preserve"> dog should ___________ (provide) with nutritious food and veterinary care.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8)All</w:t>
      </w:r>
      <w:proofErr w:type="gramEnd"/>
      <w:r w:rsidRPr="007F73FE">
        <w:rPr>
          <w:rFonts w:ascii="Times New Roman" w:eastAsia="Arial Unicode MS" w:hAnsi="Times New Roman" w:cs="Times New Roman"/>
          <w:kern w:val="1"/>
          <w:sz w:val="24"/>
          <w:szCs w:val="24"/>
          <w:lang w:eastAsia="hi-IN" w:bidi="hi-IN"/>
        </w:rPr>
        <w:t xml:space="preserve"> the postcards _____________ (already/send).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9)Trees</w:t>
      </w:r>
      <w:proofErr w:type="gramEnd"/>
      <w:r w:rsidRPr="007F73FE">
        <w:rPr>
          <w:rFonts w:ascii="Times New Roman" w:eastAsia="Arial Unicode MS" w:hAnsi="Times New Roman" w:cs="Times New Roman"/>
          <w:kern w:val="1"/>
          <w:sz w:val="24"/>
          <w:szCs w:val="24"/>
          <w:lang w:eastAsia="hi-IN" w:bidi="hi-IN"/>
        </w:rPr>
        <w:t xml:space="preserve"> ___________ (usually/plant) in autumn.</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t>10</w:t>
      </w:r>
      <w:proofErr w:type="gramStart"/>
      <w:r w:rsidRPr="007F73FE">
        <w:rPr>
          <w:rFonts w:ascii="Times New Roman" w:eastAsia="Arial Unicode MS" w:hAnsi="Times New Roman" w:cs="Times New Roman"/>
          <w:kern w:val="1"/>
          <w:sz w:val="24"/>
          <w:szCs w:val="24"/>
          <w:lang w:eastAsia="hi-IN" w:bidi="hi-IN"/>
        </w:rPr>
        <w:t>)Some</w:t>
      </w:r>
      <w:proofErr w:type="gramEnd"/>
      <w:r w:rsidRPr="007F73FE">
        <w:rPr>
          <w:rFonts w:ascii="Times New Roman" w:eastAsia="Arial Unicode MS" w:hAnsi="Times New Roman" w:cs="Times New Roman"/>
          <w:kern w:val="1"/>
          <w:sz w:val="24"/>
          <w:szCs w:val="24"/>
          <w:lang w:eastAsia="hi-IN" w:bidi="hi-IN"/>
        </w:rPr>
        <w:t xml:space="preserve"> people believe that «Tom Sawyer» was the first book whose manuscript __________ (type) on a typewriter.</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39"/>
        </w:numPr>
        <w:suppressAutoHyphens/>
        <w:spacing w:after="0" w:line="240" w:lineRule="auto"/>
        <w:jc w:val="both"/>
        <w:rPr>
          <w:rFonts w:ascii="Times New Roman" w:eastAsia="Arial Unicode MS" w:hAnsi="Times New Roman" w:cs="Times New Roman"/>
          <w:b/>
          <w:bCs/>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Fill in the gaps with the correct particles.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1)Passengers</w:t>
      </w:r>
      <w:proofErr w:type="gramEnd"/>
      <w:r w:rsidRPr="007F73FE">
        <w:rPr>
          <w:rFonts w:ascii="Times New Roman" w:eastAsia="Arial Unicode MS" w:hAnsi="Times New Roman" w:cs="Times New Roman"/>
          <w:kern w:val="1"/>
          <w:sz w:val="24"/>
          <w:szCs w:val="24"/>
          <w:lang w:eastAsia="hi-IN" w:bidi="hi-IN"/>
        </w:rPr>
        <w:t xml:space="preserve"> are asked to check ______ two hours before the flight.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2)Jenny</w:t>
      </w:r>
      <w:proofErr w:type="gramEnd"/>
      <w:r w:rsidRPr="007F73FE">
        <w:rPr>
          <w:rFonts w:ascii="Times New Roman" w:eastAsia="Arial Unicode MS" w:hAnsi="Times New Roman" w:cs="Times New Roman"/>
          <w:kern w:val="1"/>
          <w:sz w:val="24"/>
          <w:szCs w:val="24"/>
          <w:lang w:eastAsia="hi-IN" w:bidi="hi-IN"/>
        </w:rPr>
        <w:t xml:space="preserve"> checked _____ ____ the hotel and caught a taxi to the airport.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3)The</w:t>
      </w:r>
      <w:proofErr w:type="gramEnd"/>
      <w:r w:rsidRPr="007F73FE">
        <w:rPr>
          <w:rFonts w:ascii="Times New Roman" w:eastAsia="Arial Unicode MS" w:hAnsi="Times New Roman" w:cs="Times New Roman"/>
          <w:kern w:val="1"/>
          <w:sz w:val="24"/>
          <w:szCs w:val="24"/>
          <w:lang w:eastAsia="hi-IN" w:bidi="hi-IN"/>
        </w:rPr>
        <w:t xml:space="preserve"> teacher checked _______ her pupils' names on the list as they got on a school bus.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4)Amy's</w:t>
      </w:r>
      <w:proofErr w:type="gramEnd"/>
      <w:r w:rsidRPr="007F73FE">
        <w:rPr>
          <w:rFonts w:ascii="Times New Roman" w:eastAsia="Arial Unicode MS" w:hAnsi="Times New Roman" w:cs="Times New Roman"/>
          <w:kern w:val="1"/>
          <w:sz w:val="24"/>
          <w:szCs w:val="24"/>
          <w:lang w:eastAsia="hi-IN" w:bidi="hi-IN"/>
        </w:rPr>
        <w:t xml:space="preserve"> mother always checks ____ _____ her.</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b/>
          <w:bCs/>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5)The</w:t>
      </w:r>
      <w:proofErr w:type="gramEnd"/>
      <w:r w:rsidRPr="007F73FE">
        <w:rPr>
          <w:rFonts w:ascii="Times New Roman" w:eastAsia="Arial Unicode MS" w:hAnsi="Times New Roman" w:cs="Times New Roman"/>
          <w:kern w:val="1"/>
          <w:sz w:val="24"/>
          <w:szCs w:val="24"/>
          <w:lang w:eastAsia="hi-IN" w:bidi="hi-IN"/>
        </w:rPr>
        <w:t xml:space="preserve"> country is famous for its cuisine, so let's check ______ some local restaurants.</w:t>
      </w:r>
    </w:p>
    <w:p w:rsidR="007F73FE" w:rsidRPr="00E47D4C" w:rsidRDefault="007F73FE" w:rsidP="007F73FE">
      <w:pPr>
        <w:widowControl w:val="0"/>
        <w:suppressAutoHyphens/>
        <w:spacing w:after="0" w:line="240" w:lineRule="auto"/>
        <w:jc w:val="center"/>
        <w:rPr>
          <w:rFonts w:ascii="Times New Roman" w:eastAsia="Arial Unicode MS" w:hAnsi="Times New Roman" w:cs="Times New Roman"/>
          <w:b/>
          <w:bCs/>
          <w:kern w:val="1"/>
          <w:sz w:val="24"/>
          <w:szCs w:val="24"/>
          <w:lang w:eastAsia="hi-IN" w:bidi="hi-IN"/>
        </w:rPr>
      </w:pPr>
    </w:p>
    <w:p w:rsidR="007F73FE" w:rsidRPr="00E47D4C" w:rsidRDefault="007F73FE" w:rsidP="007F73FE">
      <w:pPr>
        <w:widowControl w:val="0"/>
        <w:suppressAutoHyphens/>
        <w:spacing w:after="0" w:line="240" w:lineRule="auto"/>
        <w:jc w:val="center"/>
        <w:rPr>
          <w:rFonts w:ascii="Times New Roman" w:eastAsia="Arial Unicode MS" w:hAnsi="Times New Roman" w:cs="Times New Roman"/>
          <w:b/>
          <w:bCs/>
          <w:kern w:val="1"/>
          <w:sz w:val="24"/>
          <w:szCs w:val="24"/>
          <w:lang w:eastAsia="hi-IN" w:bidi="hi-IN"/>
        </w:rPr>
      </w:pPr>
    </w:p>
    <w:p w:rsidR="007F73FE" w:rsidRPr="00E47D4C" w:rsidRDefault="007F73FE" w:rsidP="007F73FE">
      <w:pPr>
        <w:widowControl w:val="0"/>
        <w:suppressAutoHyphens/>
        <w:spacing w:after="0" w:line="240" w:lineRule="auto"/>
        <w:jc w:val="center"/>
        <w:rPr>
          <w:rFonts w:ascii="Times New Roman" w:eastAsia="Arial Unicode MS" w:hAnsi="Times New Roman" w:cs="Times New Roman"/>
          <w:b/>
          <w:bCs/>
          <w:kern w:val="1"/>
          <w:sz w:val="24"/>
          <w:szCs w:val="24"/>
          <w:lang w:eastAsia="hi-IN" w:bidi="hi-IN"/>
        </w:rPr>
      </w:pPr>
    </w:p>
    <w:p w:rsidR="007F73FE" w:rsidRPr="00E47D4C" w:rsidRDefault="007F73FE" w:rsidP="007F73FE">
      <w:pPr>
        <w:widowControl w:val="0"/>
        <w:suppressAutoHyphens/>
        <w:spacing w:after="0" w:line="240" w:lineRule="auto"/>
        <w:jc w:val="center"/>
        <w:rPr>
          <w:rFonts w:ascii="Times New Roman" w:eastAsia="Arial Unicode MS" w:hAnsi="Times New Roman" w:cs="Times New Roman"/>
          <w:b/>
          <w:bCs/>
          <w:kern w:val="1"/>
          <w:sz w:val="24"/>
          <w:szCs w:val="24"/>
          <w:lang w:eastAsia="hi-IN" w:bidi="hi-IN"/>
        </w:rPr>
      </w:pPr>
    </w:p>
    <w:p w:rsidR="007F73FE" w:rsidRPr="00E47D4C" w:rsidRDefault="007F73FE" w:rsidP="007F73FE">
      <w:pPr>
        <w:widowControl w:val="0"/>
        <w:suppressAutoHyphens/>
        <w:spacing w:after="0" w:line="240" w:lineRule="auto"/>
        <w:jc w:val="center"/>
        <w:rPr>
          <w:rFonts w:ascii="Times New Roman" w:eastAsia="Arial Unicode MS" w:hAnsi="Times New Roman" w:cs="Times New Roman"/>
          <w:b/>
          <w:bCs/>
          <w:kern w:val="1"/>
          <w:sz w:val="24"/>
          <w:szCs w:val="24"/>
          <w:lang w:eastAsia="hi-IN" w:bidi="hi-IN"/>
        </w:rPr>
      </w:pPr>
    </w:p>
    <w:p w:rsidR="007F73FE" w:rsidRPr="00E47D4C" w:rsidRDefault="007F73FE" w:rsidP="007F73FE">
      <w:pPr>
        <w:widowControl w:val="0"/>
        <w:suppressAutoHyphens/>
        <w:spacing w:after="0" w:line="240" w:lineRule="auto"/>
        <w:jc w:val="center"/>
        <w:rPr>
          <w:rFonts w:ascii="Times New Roman" w:eastAsia="Arial Unicode MS" w:hAnsi="Times New Roman" w:cs="Times New Roman"/>
          <w:b/>
          <w:bCs/>
          <w:kern w:val="1"/>
          <w:sz w:val="24"/>
          <w:szCs w:val="24"/>
          <w:lang w:eastAsia="hi-IN" w:bidi="hi-IN"/>
        </w:rPr>
      </w:pPr>
    </w:p>
    <w:p w:rsidR="007F73FE" w:rsidRPr="00E47D4C" w:rsidRDefault="007F73FE" w:rsidP="007F73FE">
      <w:pPr>
        <w:widowControl w:val="0"/>
        <w:suppressAutoHyphens/>
        <w:spacing w:after="0" w:line="240" w:lineRule="auto"/>
        <w:jc w:val="center"/>
        <w:rPr>
          <w:rFonts w:ascii="Times New Roman" w:eastAsia="Arial Unicode MS" w:hAnsi="Times New Roman" w:cs="Times New Roman"/>
          <w:b/>
          <w:bCs/>
          <w:kern w:val="1"/>
          <w:sz w:val="24"/>
          <w:szCs w:val="24"/>
          <w:lang w:eastAsia="hi-IN" w:bidi="hi-IN"/>
        </w:rPr>
      </w:pPr>
    </w:p>
    <w:p w:rsidR="007F73FE" w:rsidRPr="007F73FE" w:rsidRDefault="007F73FE" w:rsidP="007F73FE">
      <w:pPr>
        <w:widowControl w:val="0"/>
        <w:suppressAutoHyphens/>
        <w:spacing w:after="0" w:line="240" w:lineRule="auto"/>
        <w:jc w:val="center"/>
        <w:rPr>
          <w:rFonts w:ascii="Times New Roman" w:eastAsia="Arial Unicode MS" w:hAnsi="Times New Roman" w:cs="Times New Roman"/>
          <w:kern w:val="1"/>
          <w:sz w:val="24"/>
          <w:szCs w:val="24"/>
          <w:lang w:val="ru-RU" w:eastAsia="hi-IN" w:bidi="hi-IN"/>
        </w:rPr>
      </w:pPr>
      <w:r w:rsidRPr="007F73FE">
        <w:rPr>
          <w:rFonts w:ascii="Times New Roman" w:eastAsia="Arial Unicode MS" w:hAnsi="Times New Roman" w:cs="Times New Roman"/>
          <w:b/>
          <w:bCs/>
          <w:kern w:val="1"/>
          <w:sz w:val="24"/>
          <w:szCs w:val="24"/>
          <w:lang w:eastAsia="hi-IN" w:bidi="hi-IN"/>
        </w:rPr>
        <w:t xml:space="preserve"> </w:t>
      </w:r>
      <w:r>
        <w:rPr>
          <w:rFonts w:ascii="Times New Roman" w:eastAsia="Arial Unicode MS" w:hAnsi="Times New Roman" w:cs="Times New Roman"/>
          <w:b/>
          <w:bCs/>
          <w:kern w:val="1"/>
          <w:sz w:val="24"/>
          <w:szCs w:val="24"/>
          <w:lang w:eastAsia="hi-IN" w:bidi="hi-IN"/>
        </w:rPr>
        <w:t xml:space="preserve">Test N7 </w:t>
      </w:r>
    </w:p>
    <w:p w:rsidR="007F73FE" w:rsidRPr="007F73FE" w:rsidRDefault="007F73FE" w:rsidP="007F73FE">
      <w:pPr>
        <w:widowControl w:val="0"/>
        <w:suppressAutoHyphens/>
        <w:spacing w:after="0" w:line="240" w:lineRule="auto"/>
        <w:jc w:val="center"/>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40"/>
        </w:numPr>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Fill in: butterflies, chews,</w:t>
      </w:r>
      <w:r w:rsidRPr="007F73FE">
        <w:rPr>
          <w:rFonts w:ascii="Times New Roman" w:eastAsia="Arial Unicode MS" w:hAnsi="Times New Roman" w:cs="Times New Roman"/>
          <w:b/>
          <w:bCs/>
          <w:i/>
          <w:iCs/>
          <w:kern w:val="1"/>
          <w:sz w:val="24"/>
          <w:szCs w:val="24"/>
          <w:lang w:eastAsia="hi-IN" w:bidi="hi-IN"/>
        </w:rPr>
        <w:t xml:space="preserve"> </w:t>
      </w:r>
      <w:r w:rsidRPr="007F73FE">
        <w:rPr>
          <w:rFonts w:ascii="Times New Roman" w:eastAsia="Arial Unicode MS" w:hAnsi="Times New Roman" w:cs="Times New Roman"/>
          <w:b/>
          <w:bCs/>
          <w:kern w:val="1"/>
          <w:sz w:val="24"/>
          <w:szCs w:val="24"/>
          <w:lang w:eastAsia="hi-IN" w:bidi="hi-IN"/>
        </w:rPr>
        <w:t>emergency, irrational,</w:t>
      </w:r>
      <w:r w:rsidRPr="007F73FE">
        <w:rPr>
          <w:rFonts w:ascii="Times New Roman" w:eastAsia="Arial Unicode MS" w:hAnsi="Times New Roman" w:cs="Times New Roman"/>
          <w:b/>
          <w:bCs/>
          <w:i/>
          <w:iCs/>
          <w:kern w:val="1"/>
          <w:sz w:val="24"/>
          <w:szCs w:val="24"/>
          <w:lang w:eastAsia="hi-IN" w:bidi="hi-IN"/>
        </w:rPr>
        <w:t xml:space="preserve"> </w:t>
      </w:r>
      <w:r w:rsidRPr="007F73FE">
        <w:rPr>
          <w:rFonts w:ascii="Times New Roman" w:eastAsia="Arial Unicode MS" w:hAnsi="Times New Roman" w:cs="Times New Roman"/>
          <w:b/>
          <w:bCs/>
          <w:kern w:val="1"/>
          <w:sz w:val="24"/>
          <w:szCs w:val="24"/>
          <w:lang w:eastAsia="hi-IN" w:bidi="hi-IN"/>
        </w:rPr>
        <w:t>low,</w:t>
      </w:r>
      <w:r w:rsidRPr="007F73FE">
        <w:rPr>
          <w:rFonts w:ascii="Times New Roman" w:eastAsia="Arial Unicode MS" w:hAnsi="Times New Roman" w:cs="Times New Roman"/>
          <w:b/>
          <w:bCs/>
          <w:i/>
          <w:iCs/>
          <w:kern w:val="1"/>
          <w:sz w:val="24"/>
          <w:szCs w:val="24"/>
          <w:lang w:eastAsia="hi-IN" w:bidi="hi-IN"/>
        </w:rPr>
        <w:t xml:space="preserve"> </w:t>
      </w:r>
      <w:r w:rsidRPr="007F73FE">
        <w:rPr>
          <w:rFonts w:ascii="Times New Roman" w:eastAsia="Arial Unicode MS" w:hAnsi="Times New Roman" w:cs="Times New Roman"/>
          <w:b/>
          <w:bCs/>
          <w:kern w:val="1"/>
          <w:sz w:val="24"/>
          <w:szCs w:val="24"/>
          <w:lang w:eastAsia="hi-IN" w:bidi="hi-IN"/>
        </w:rPr>
        <w:t>recipe, scared,</w:t>
      </w:r>
      <w:r w:rsidRPr="007F73FE">
        <w:rPr>
          <w:rFonts w:ascii="Times New Roman" w:eastAsia="Arial Unicode MS" w:hAnsi="Times New Roman" w:cs="Times New Roman"/>
          <w:b/>
          <w:bCs/>
          <w:i/>
          <w:iCs/>
          <w:kern w:val="1"/>
          <w:sz w:val="24"/>
          <w:szCs w:val="24"/>
          <w:lang w:eastAsia="hi-IN" w:bidi="hi-IN"/>
        </w:rPr>
        <w:t xml:space="preserve"> </w:t>
      </w:r>
      <w:r w:rsidRPr="007F73FE">
        <w:rPr>
          <w:rFonts w:ascii="Times New Roman" w:eastAsia="Arial Unicode MS" w:hAnsi="Times New Roman" w:cs="Times New Roman"/>
          <w:b/>
          <w:bCs/>
          <w:kern w:val="1"/>
          <w:sz w:val="24"/>
          <w:szCs w:val="24"/>
          <w:lang w:eastAsia="hi-IN" w:bidi="hi-IN"/>
        </w:rPr>
        <w:t>triggered,</w:t>
      </w:r>
      <w:r w:rsidRPr="007F73FE">
        <w:rPr>
          <w:rFonts w:ascii="Times New Roman" w:eastAsia="Arial Unicode MS" w:hAnsi="Times New Roman" w:cs="Times New Roman"/>
          <w:b/>
          <w:bCs/>
          <w:i/>
          <w:iCs/>
          <w:kern w:val="1"/>
          <w:sz w:val="24"/>
          <w:szCs w:val="24"/>
          <w:lang w:eastAsia="hi-IN" w:bidi="hi-IN"/>
        </w:rPr>
        <w:t xml:space="preserve"> </w:t>
      </w:r>
      <w:r w:rsidRPr="007F73FE">
        <w:rPr>
          <w:rFonts w:ascii="Times New Roman" w:eastAsia="Arial Unicode MS" w:hAnsi="Times New Roman" w:cs="Times New Roman"/>
          <w:b/>
          <w:bCs/>
          <w:kern w:val="1"/>
          <w:sz w:val="24"/>
          <w:szCs w:val="24"/>
          <w:lang w:eastAsia="hi-IN" w:bidi="hi-IN"/>
        </w:rPr>
        <w:t>unconscious,</w:t>
      </w:r>
      <w:r w:rsidRPr="007F73FE">
        <w:rPr>
          <w:rFonts w:ascii="Times New Roman" w:eastAsia="Arial Unicode MS" w:hAnsi="Times New Roman" w:cs="Times New Roman"/>
          <w:b/>
          <w:bCs/>
          <w:i/>
          <w:iCs/>
          <w:kern w:val="1"/>
          <w:sz w:val="24"/>
          <w:szCs w:val="24"/>
          <w:lang w:eastAsia="hi-IN" w:bidi="hi-IN"/>
        </w:rPr>
        <w:t xml:space="preserve"> </w:t>
      </w:r>
      <w:proofErr w:type="gramStart"/>
      <w:r w:rsidRPr="007F73FE">
        <w:rPr>
          <w:rFonts w:ascii="Times New Roman" w:eastAsia="Arial Unicode MS" w:hAnsi="Times New Roman" w:cs="Times New Roman"/>
          <w:b/>
          <w:bCs/>
          <w:kern w:val="1"/>
          <w:sz w:val="24"/>
          <w:szCs w:val="24"/>
          <w:lang w:eastAsia="hi-IN" w:bidi="hi-IN"/>
        </w:rPr>
        <w:t>vulnerable</w:t>
      </w:r>
      <w:proofErr w:type="gramEnd"/>
      <w:r w:rsidRPr="007F73FE">
        <w:rPr>
          <w:rFonts w:ascii="Times New Roman" w:eastAsia="Arial Unicode MS" w:hAnsi="Times New Roman" w:cs="Times New Roman"/>
          <w:b/>
          <w:bCs/>
          <w:i/>
          <w:iCs/>
          <w:kern w:val="1"/>
          <w:sz w:val="24"/>
          <w:szCs w:val="24"/>
          <w:lang w:eastAsia="hi-IN" w:bidi="hi-IN"/>
        </w:rPr>
        <w: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1)The</w:t>
      </w:r>
      <w:proofErr w:type="gramEnd"/>
      <w:r w:rsidRPr="007F73FE">
        <w:rPr>
          <w:rFonts w:ascii="Times New Roman" w:eastAsia="Arial Unicode MS" w:hAnsi="Times New Roman" w:cs="Times New Roman"/>
          <w:kern w:val="1"/>
          <w:sz w:val="24"/>
          <w:szCs w:val="24"/>
          <w:lang w:eastAsia="hi-IN" w:bidi="hi-IN"/>
        </w:rPr>
        <w:t xml:space="preserve"> doctor advised her to eat food which was ________ in fat.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2)When</w:t>
      </w:r>
      <w:proofErr w:type="gramEnd"/>
      <w:r w:rsidRPr="007F73FE">
        <w:rPr>
          <w:rFonts w:ascii="Times New Roman" w:eastAsia="Arial Unicode MS" w:hAnsi="Times New Roman" w:cs="Times New Roman"/>
          <w:kern w:val="1"/>
          <w:sz w:val="24"/>
          <w:szCs w:val="24"/>
          <w:lang w:eastAsia="hi-IN" w:bidi="hi-IN"/>
        </w:rPr>
        <w:t xml:space="preserve"> the police arrived the girl was _________ to death.</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3)Even</w:t>
      </w:r>
      <w:proofErr w:type="gramEnd"/>
      <w:r w:rsidRPr="007F73FE">
        <w:rPr>
          <w:rFonts w:ascii="Times New Roman" w:eastAsia="Arial Unicode MS" w:hAnsi="Times New Roman" w:cs="Times New Roman"/>
          <w:kern w:val="1"/>
          <w:sz w:val="24"/>
          <w:szCs w:val="24"/>
          <w:lang w:eastAsia="hi-IN" w:bidi="hi-IN"/>
        </w:rPr>
        <w:t xml:space="preserve"> if he is starving, Bob always ________ his food slowly before he swallows it.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4)Amy</w:t>
      </w:r>
      <w:proofErr w:type="gramEnd"/>
      <w:r w:rsidRPr="007F73FE">
        <w:rPr>
          <w:rFonts w:ascii="Times New Roman" w:eastAsia="Arial Unicode MS" w:hAnsi="Times New Roman" w:cs="Times New Roman"/>
          <w:kern w:val="1"/>
          <w:sz w:val="24"/>
          <w:szCs w:val="24"/>
          <w:lang w:eastAsia="hi-IN" w:bidi="hi-IN"/>
        </w:rPr>
        <w:t xml:space="preserve"> doesn't seem to be a __________ target, she always walks fast and talks confidently.</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5)John</w:t>
      </w:r>
      <w:proofErr w:type="gramEnd"/>
      <w:r w:rsidRPr="007F73FE">
        <w:rPr>
          <w:rFonts w:ascii="Times New Roman" w:eastAsia="Arial Unicode MS" w:hAnsi="Times New Roman" w:cs="Times New Roman"/>
          <w:kern w:val="1"/>
          <w:sz w:val="24"/>
          <w:szCs w:val="24"/>
          <w:lang w:eastAsia="hi-IN" w:bidi="hi-IN"/>
        </w:rPr>
        <w:t xml:space="preserve"> tried to convince his wife, that her fears were ____________ and there was nothing to be worried about.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6)When</w:t>
      </w:r>
      <w:proofErr w:type="gramEnd"/>
      <w:r w:rsidRPr="007F73FE">
        <w:rPr>
          <w:rFonts w:ascii="Times New Roman" w:eastAsia="Arial Unicode MS" w:hAnsi="Times New Roman" w:cs="Times New Roman"/>
          <w:kern w:val="1"/>
          <w:sz w:val="24"/>
          <w:szCs w:val="24"/>
          <w:lang w:eastAsia="hi-IN" w:bidi="hi-IN"/>
        </w:rPr>
        <w:t xml:space="preserve"> he saw a man lying in the road ____________ he immediately called the police.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7)Have</w:t>
      </w:r>
      <w:proofErr w:type="gramEnd"/>
      <w:r w:rsidRPr="007F73FE">
        <w:rPr>
          <w:rFonts w:ascii="Times New Roman" w:eastAsia="Arial Unicode MS" w:hAnsi="Times New Roman" w:cs="Times New Roman"/>
          <w:kern w:val="1"/>
          <w:sz w:val="24"/>
          <w:szCs w:val="24"/>
          <w:lang w:eastAsia="hi-IN" w:bidi="hi-IN"/>
        </w:rPr>
        <w:t xml:space="preserve"> you ever called the ___________ services?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8)Sonya</w:t>
      </w:r>
      <w:proofErr w:type="gramEnd"/>
      <w:r w:rsidRPr="007F73FE">
        <w:rPr>
          <w:rFonts w:ascii="Times New Roman" w:eastAsia="Arial Unicode MS" w:hAnsi="Times New Roman" w:cs="Times New Roman"/>
          <w:kern w:val="1"/>
          <w:sz w:val="24"/>
          <w:szCs w:val="24"/>
          <w:lang w:eastAsia="hi-IN" w:bidi="hi-IN"/>
        </w:rPr>
        <w:t xml:space="preserve"> usually has ____________ in her stomach before going somewhere by plane.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9)The</w:t>
      </w:r>
      <w:proofErr w:type="gramEnd"/>
      <w:r w:rsidRPr="007F73FE">
        <w:rPr>
          <w:rFonts w:ascii="Times New Roman" w:eastAsia="Arial Unicode MS" w:hAnsi="Times New Roman" w:cs="Times New Roman"/>
          <w:kern w:val="1"/>
          <w:sz w:val="24"/>
          <w:szCs w:val="24"/>
          <w:lang w:eastAsia="hi-IN" w:bidi="hi-IN"/>
        </w:rPr>
        <w:t xml:space="preserve"> smell of oranges and tangerines  ___________ her childhood memories.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t>10</w:t>
      </w:r>
      <w:proofErr w:type="gramStart"/>
      <w:r w:rsidRPr="007F73FE">
        <w:rPr>
          <w:rFonts w:ascii="Times New Roman" w:eastAsia="Arial Unicode MS" w:hAnsi="Times New Roman" w:cs="Times New Roman"/>
          <w:kern w:val="1"/>
          <w:sz w:val="24"/>
          <w:szCs w:val="24"/>
          <w:lang w:eastAsia="hi-IN" w:bidi="hi-IN"/>
        </w:rPr>
        <w:t>)Sleeping</w:t>
      </w:r>
      <w:proofErr w:type="gramEnd"/>
      <w:r w:rsidRPr="007F73FE">
        <w:rPr>
          <w:rFonts w:ascii="Times New Roman" w:eastAsia="Arial Unicode MS" w:hAnsi="Times New Roman" w:cs="Times New Roman"/>
          <w:kern w:val="1"/>
          <w:sz w:val="24"/>
          <w:szCs w:val="24"/>
          <w:lang w:eastAsia="hi-IN" w:bidi="hi-IN"/>
        </w:rPr>
        <w:t xml:space="preserve"> less than 8 hours before an exam is a __________ for disaster.</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41"/>
        </w:numPr>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Put the verbs in brackets into the correct tense.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1)Domestic</w:t>
      </w:r>
      <w:proofErr w:type="gramEnd"/>
      <w:r w:rsidRPr="007F73FE">
        <w:rPr>
          <w:rFonts w:ascii="Times New Roman" w:eastAsia="Arial Unicode MS" w:hAnsi="Times New Roman" w:cs="Times New Roman"/>
          <w:kern w:val="1"/>
          <w:sz w:val="24"/>
          <w:szCs w:val="24"/>
          <w:lang w:eastAsia="hi-IN" w:bidi="hi-IN"/>
        </w:rPr>
        <w:t xml:space="preserve"> animals die if people __________ (not/provide) them with food and water.</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2)If</w:t>
      </w:r>
      <w:proofErr w:type="gramEnd"/>
      <w:r w:rsidRPr="007F73FE">
        <w:rPr>
          <w:rFonts w:ascii="Times New Roman" w:eastAsia="Arial Unicode MS" w:hAnsi="Times New Roman" w:cs="Times New Roman"/>
          <w:kern w:val="1"/>
          <w:sz w:val="24"/>
          <w:szCs w:val="24"/>
          <w:lang w:eastAsia="hi-IN" w:bidi="hi-IN"/>
        </w:rPr>
        <w:t xml:space="preserve"> you had talked through your problems, you ____________ (feel) less depressed.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3)If</w:t>
      </w:r>
      <w:proofErr w:type="gramEnd"/>
      <w:r w:rsidRPr="007F73FE">
        <w:rPr>
          <w:rFonts w:ascii="Times New Roman" w:eastAsia="Arial Unicode MS" w:hAnsi="Times New Roman" w:cs="Times New Roman"/>
          <w:kern w:val="1"/>
          <w:sz w:val="24"/>
          <w:szCs w:val="24"/>
          <w:lang w:eastAsia="hi-IN" w:bidi="hi-IN"/>
        </w:rPr>
        <w:t xml:space="preserve"> the film _______ (be) late at night, I will record it and go to bed.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4)Jane</w:t>
      </w:r>
      <w:proofErr w:type="gramEnd"/>
      <w:r w:rsidRPr="007F73FE">
        <w:rPr>
          <w:rFonts w:ascii="Times New Roman" w:eastAsia="Arial Unicode MS" w:hAnsi="Times New Roman" w:cs="Times New Roman"/>
          <w:kern w:val="1"/>
          <w:sz w:val="24"/>
          <w:szCs w:val="24"/>
          <w:lang w:eastAsia="hi-IN" w:bidi="hi-IN"/>
        </w:rPr>
        <w:t xml:space="preserve"> _______________ (oversleep) yesterday if her mother hadn't set her alarm clock.</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5)I</w:t>
      </w:r>
      <w:proofErr w:type="gramEnd"/>
      <w:r w:rsidRPr="007F73FE">
        <w:rPr>
          <w:rFonts w:ascii="Times New Roman" w:eastAsia="Arial Unicode MS" w:hAnsi="Times New Roman" w:cs="Times New Roman"/>
          <w:kern w:val="1"/>
          <w:sz w:val="24"/>
          <w:szCs w:val="24"/>
          <w:lang w:eastAsia="hi-IN" w:bidi="hi-IN"/>
        </w:rPr>
        <w:t xml:space="preserve"> wish I ________(can) go abroad for my holidays!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6)If</w:t>
      </w:r>
      <w:proofErr w:type="gramEnd"/>
      <w:r w:rsidRPr="007F73FE">
        <w:rPr>
          <w:rFonts w:ascii="Times New Roman" w:eastAsia="Arial Unicode MS" w:hAnsi="Times New Roman" w:cs="Times New Roman"/>
          <w:kern w:val="1"/>
          <w:sz w:val="24"/>
          <w:szCs w:val="24"/>
          <w:lang w:eastAsia="hi-IN" w:bidi="hi-IN"/>
        </w:rPr>
        <w:t xml:space="preserve"> Kathie  _________ (win) the championship, she would be over the moon.</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7)If</w:t>
      </w:r>
      <w:proofErr w:type="gramEnd"/>
      <w:r w:rsidRPr="007F73FE">
        <w:rPr>
          <w:rFonts w:ascii="Times New Roman" w:eastAsia="Arial Unicode MS" w:hAnsi="Times New Roman" w:cs="Times New Roman"/>
          <w:kern w:val="1"/>
          <w:sz w:val="24"/>
          <w:szCs w:val="24"/>
          <w:lang w:eastAsia="hi-IN" w:bidi="hi-IN"/>
        </w:rPr>
        <w:t xml:space="preserve"> I were you, I _____________(not/shake) like a leaf taking part in the reciting competition.</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8)If</w:t>
      </w:r>
      <w:proofErr w:type="gramEnd"/>
      <w:r w:rsidRPr="007F73FE">
        <w:rPr>
          <w:rFonts w:ascii="Times New Roman" w:eastAsia="Arial Unicode MS" w:hAnsi="Times New Roman" w:cs="Times New Roman"/>
          <w:kern w:val="1"/>
          <w:sz w:val="24"/>
          <w:szCs w:val="24"/>
          <w:lang w:eastAsia="hi-IN" w:bidi="hi-IN"/>
        </w:rPr>
        <w:t xml:space="preserve"> only I _________ (pass) the driving test today!</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9)What</w:t>
      </w:r>
      <w:proofErr w:type="gramEnd"/>
      <w:r w:rsidRPr="007F73FE">
        <w:rPr>
          <w:rFonts w:ascii="Times New Roman" w:eastAsia="Arial Unicode MS" w:hAnsi="Times New Roman" w:cs="Times New Roman"/>
          <w:kern w:val="1"/>
          <w:sz w:val="24"/>
          <w:szCs w:val="24"/>
          <w:lang w:eastAsia="hi-IN" w:bidi="hi-IN"/>
        </w:rPr>
        <w:t xml:space="preserve"> ____________ (you/ask) for if you met a magician?</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t>10</w:t>
      </w:r>
      <w:proofErr w:type="gramStart"/>
      <w:r w:rsidRPr="007F73FE">
        <w:rPr>
          <w:rFonts w:ascii="Times New Roman" w:eastAsia="Arial Unicode MS" w:hAnsi="Times New Roman" w:cs="Times New Roman"/>
          <w:kern w:val="1"/>
          <w:sz w:val="24"/>
          <w:szCs w:val="24"/>
          <w:lang w:eastAsia="hi-IN" w:bidi="hi-IN"/>
        </w:rPr>
        <w:t>)If</w:t>
      </w:r>
      <w:proofErr w:type="gramEnd"/>
      <w:r w:rsidRPr="007F73FE">
        <w:rPr>
          <w:rFonts w:ascii="Times New Roman" w:eastAsia="Arial Unicode MS" w:hAnsi="Times New Roman" w:cs="Times New Roman"/>
          <w:kern w:val="1"/>
          <w:sz w:val="24"/>
          <w:szCs w:val="24"/>
          <w:lang w:eastAsia="hi-IN" w:bidi="hi-IN"/>
        </w:rPr>
        <w:t xml:space="preserve"> you ____________ (not/go) to bed really late yesterday, you would have been more attentive at the lessons.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42"/>
        </w:numPr>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Fill in the gaps with the correct particles.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1)You</w:t>
      </w:r>
      <w:proofErr w:type="gramEnd"/>
      <w:r w:rsidRPr="007F73FE">
        <w:rPr>
          <w:rFonts w:ascii="Times New Roman" w:eastAsia="Arial Unicode MS" w:hAnsi="Times New Roman" w:cs="Times New Roman"/>
          <w:kern w:val="1"/>
          <w:sz w:val="24"/>
          <w:szCs w:val="24"/>
          <w:lang w:eastAsia="hi-IN" w:bidi="hi-IN"/>
        </w:rPr>
        <w:t xml:space="preserve"> should keep little children _____ _____ the kitchen while somebody is cooking there.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2)The</w:t>
      </w:r>
      <w:proofErr w:type="gramEnd"/>
      <w:r w:rsidRPr="007F73FE">
        <w:rPr>
          <w:rFonts w:ascii="Times New Roman" w:eastAsia="Arial Unicode MS" w:hAnsi="Times New Roman" w:cs="Times New Roman"/>
          <w:kern w:val="1"/>
          <w:sz w:val="24"/>
          <w:szCs w:val="24"/>
          <w:lang w:eastAsia="hi-IN" w:bidi="hi-IN"/>
        </w:rPr>
        <w:t xml:space="preserve"> students kept ______ using their mobiles during the test, even after the teacher had forbidden them.</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3)After</w:t>
      </w:r>
      <w:proofErr w:type="gramEnd"/>
      <w:r w:rsidRPr="007F73FE">
        <w:rPr>
          <w:rFonts w:ascii="Times New Roman" w:eastAsia="Arial Unicode MS" w:hAnsi="Times New Roman" w:cs="Times New Roman"/>
          <w:kern w:val="1"/>
          <w:sz w:val="24"/>
          <w:szCs w:val="24"/>
          <w:lang w:eastAsia="hi-IN" w:bidi="hi-IN"/>
        </w:rPr>
        <w:t xml:space="preserve"> a long illness, it was very difficult for Nelly to keep ____ ____ her classmates.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4)Keep</w:t>
      </w:r>
      <w:proofErr w:type="gramEnd"/>
      <w:r w:rsidRPr="007F73FE">
        <w:rPr>
          <w:rFonts w:ascii="Times New Roman" w:eastAsia="Arial Unicode MS" w:hAnsi="Times New Roman" w:cs="Times New Roman"/>
          <w:kern w:val="1"/>
          <w:sz w:val="24"/>
          <w:szCs w:val="24"/>
          <w:lang w:eastAsia="hi-IN" w:bidi="hi-IN"/>
        </w:rPr>
        <w:t xml:space="preserve"> ________! The train is coming!</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5)He</w:t>
      </w:r>
      <w:proofErr w:type="gramEnd"/>
      <w:r w:rsidRPr="007F73FE">
        <w:rPr>
          <w:rFonts w:ascii="Times New Roman" w:eastAsia="Arial Unicode MS" w:hAnsi="Times New Roman" w:cs="Times New Roman"/>
          <w:kern w:val="1"/>
          <w:sz w:val="24"/>
          <w:szCs w:val="24"/>
          <w:lang w:eastAsia="hi-IN" w:bidi="hi-IN"/>
        </w:rPr>
        <w:t xml:space="preserve"> gave me a sign to keep ________ the flowerbeds.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7F73FE">
      <w:pPr>
        <w:widowControl w:val="0"/>
        <w:suppressAutoHyphens/>
        <w:spacing w:after="0" w:line="240" w:lineRule="auto"/>
        <w:jc w:val="center"/>
        <w:rPr>
          <w:rFonts w:ascii="Times New Roman" w:eastAsia="Arial Unicode MS" w:hAnsi="Times New Roman" w:cs="Times New Roman"/>
          <w:kern w:val="1"/>
          <w:sz w:val="24"/>
          <w:szCs w:val="24"/>
          <w:lang w:val="ru-RU" w:eastAsia="hi-IN" w:bidi="hi-IN"/>
        </w:rPr>
      </w:pPr>
      <w:r>
        <w:rPr>
          <w:rFonts w:ascii="Times New Roman" w:eastAsia="Arial Unicode MS" w:hAnsi="Times New Roman" w:cs="Times New Roman"/>
          <w:b/>
          <w:bCs/>
          <w:kern w:val="1"/>
          <w:sz w:val="24"/>
          <w:szCs w:val="24"/>
          <w:lang w:eastAsia="hi-IN" w:bidi="hi-IN"/>
        </w:rPr>
        <w:t xml:space="preserve">Test N8 </w:t>
      </w:r>
    </w:p>
    <w:p w:rsidR="007F73FE" w:rsidRPr="007F73FE" w:rsidRDefault="007F73FE" w:rsidP="007F73FE">
      <w:pPr>
        <w:widowControl w:val="0"/>
        <w:suppressAutoHyphens/>
        <w:spacing w:after="0" w:line="240" w:lineRule="auto"/>
        <w:jc w:val="center"/>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43"/>
        </w:numPr>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Fill in: antiseptic,</w:t>
      </w:r>
      <w:r w:rsidRPr="007F73FE">
        <w:rPr>
          <w:rFonts w:ascii="Times New Roman" w:eastAsia="Arial Unicode MS" w:hAnsi="Times New Roman" w:cs="Times New Roman"/>
          <w:b/>
          <w:bCs/>
          <w:i/>
          <w:iCs/>
          <w:kern w:val="1"/>
          <w:sz w:val="24"/>
          <w:szCs w:val="24"/>
          <w:lang w:eastAsia="hi-IN" w:bidi="hi-IN"/>
        </w:rPr>
        <w:t xml:space="preserve"> </w:t>
      </w:r>
      <w:r w:rsidRPr="007F73FE">
        <w:rPr>
          <w:rFonts w:ascii="Times New Roman" w:eastAsia="Arial Unicode MS" w:hAnsi="Times New Roman" w:cs="Times New Roman"/>
          <w:b/>
          <w:bCs/>
          <w:kern w:val="1"/>
          <w:sz w:val="24"/>
          <w:szCs w:val="24"/>
          <w:lang w:eastAsia="hi-IN" w:bidi="hi-IN"/>
        </w:rPr>
        <w:t>brain,</w:t>
      </w:r>
      <w:r w:rsidRPr="007F73FE">
        <w:rPr>
          <w:rFonts w:ascii="Times New Roman" w:eastAsia="Arial Unicode MS" w:hAnsi="Times New Roman" w:cs="Times New Roman"/>
          <w:b/>
          <w:bCs/>
          <w:i/>
          <w:iCs/>
          <w:kern w:val="1"/>
          <w:sz w:val="24"/>
          <w:szCs w:val="24"/>
          <w:lang w:eastAsia="hi-IN" w:bidi="hi-IN"/>
        </w:rPr>
        <w:t xml:space="preserve"> </w:t>
      </w:r>
      <w:r w:rsidRPr="007F73FE">
        <w:rPr>
          <w:rFonts w:ascii="Times New Roman" w:eastAsia="Arial Unicode MS" w:hAnsi="Times New Roman" w:cs="Times New Roman"/>
          <w:b/>
          <w:bCs/>
          <w:kern w:val="1"/>
          <w:sz w:val="24"/>
          <w:szCs w:val="24"/>
          <w:lang w:eastAsia="hi-IN" w:bidi="hi-IN"/>
        </w:rPr>
        <w:t>experienced,</w:t>
      </w:r>
      <w:r w:rsidRPr="007F73FE">
        <w:rPr>
          <w:rFonts w:ascii="Times New Roman" w:eastAsia="Arial Unicode MS" w:hAnsi="Times New Roman" w:cs="Times New Roman"/>
          <w:b/>
          <w:bCs/>
          <w:i/>
          <w:iCs/>
          <w:kern w:val="1"/>
          <w:sz w:val="24"/>
          <w:szCs w:val="24"/>
          <w:lang w:eastAsia="hi-IN" w:bidi="hi-IN"/>
        </w:rPr>
        <w:t xml:space="preserve"> </w:t>
      </w:r>
      <w:r w:rsidRPr="007F73FE">
        <w:rPr>
          <w:rFonts w:ascii="Times New Roman" w:eastAsia="Arial Unicode MS" w:hAnsi="Times New Roman" w:cs="Times New Roman"/>
          <w:b/>
          <w:bCs/>
          <w:kern w:val="1"/>
          <w:sz w:val="24"/>
          <w:szCs w:val="24"/>
          <w:lang w:eastAsia="hi-IN" w:bidi="hi-IN"/>
        </w:rPr>
        <w:t>face,</w:t>
      </w:r>
      <w:r w:rsidRPr="007F73FE">
        <w:rPr>
          <w:rFonts w:ascii="Times New Roman" w:eastAsia="Arial Unicode MS" w:hAnsi="Times New Roman" w:cs="Times New Roman"/>
          <w:b/>
          <w:bCs/>
          <w:i/>
          <w:iCs/>
          <w:kern w:val="1"/>
          <w:sz w:val="24"/>
          <w:szCs w:val="24"/>
          <w:lang w:eastAsia="hi-IN" w:bidi="hi-IN"/>
        </w:rPr>
        <w:t xml:space="preserve"> </w:t>
      </w:r>
      <w:r w:rsidRPr="007F73FE">
        <w:rPr>
          <w:rFonts w:ascii="Times New Roman" w:eastAsia="Arial Unicode MS" w:hAnsi="Times New Roman" w:cs="Times New Roman"/>
          <w:b/>
          <w:bCs/>
          <w:kern w:val="1"/>
          <w:sz w:val="24"/>
          <w:szCs w:val="24"/>
          <w:lang w:eastAsia="hi-IN" w:bidi="hi-IN"/>
        </w:rPr>
        <w:t>inspiration, kit,</w:t>
      </w:r>
      <w:r w:rsidRPr="007F73FE">
        <w:rPr>
          <w:rFonts w:ascii="Times New Roman" w:eastAsia="Arial Unicode MS" w:hAnsi="Times New Roman" w:cs="Times New Roman"/>
          <w:b/>
          <w:bCs/>
          <w:i/>
          <w:iCs/>
          <w:kern w:val="1"/>
          <w:sz w:val="24"/>
          <w:szCs w:val="24"/>
          <w:lang w:eastAsia="hi-IN" w:bidi="hi-IN"/>
        </w:rPr>
        <w:t xml:space="preserve"> </w:t>
      </w:r>
      <w:r w:rsidRPr="007F73FE">
        <w:rPr>
          <w:rFonts w:ascii="Times New Roman" w:eastAsia="Arial Unicode MS" w:hAnsi="Times New Roman" w:cs="Times New Roman"/>
          <w:b/>
          <w:bCs/>
          <w:kern w:val="1"/>
          <w:sz w:val="24"/>
          <w:szCs w:val="24"/>
          <w:lang w:eastAsia="hi-IN" w:bidi="hi-IN"/>
        </w:rPr>
        <w:t>motto,</w:t>
      </w:r>
      <w:r w:rsidRPr="007F73FE">
        <w:rPr>
          <w:rFonts w:ascii="Times New Roman" w:eastAsia="Arial Unicode MS" w:hAnsi="Times New Roman" w:cs="Times New Roman"/>
          <w:b/>
          <w:bCs/>
          <w:i/>
          <w:iCs/>
          <w:kern w:val="1"/>
          <w:sz w:val="24"/>
          <w:szCs w:val="24"/>
          <w:lang w:eastAsia="hi-IN" w:bidi="hi-IN"/>
        </w:rPr>
        <w:t xml:space="preserve"> </w:t>
      </w:r>
      <w:r w:rsidRPr="007F73FE">
        <w:rPr>
          <w:rFonts w:ascii="Times New Roman" w:eastAsia="Arial Unicode MS" w:hAnsi="Times New Roman" w:cs="Times New Roman"/>
          <w:b/>
          <w:bCs/>
          <w:kern w:val="1"/>
          <w:sz w:val="24"/>
          <w:szCs w:val="24"/>
          <w:lang w:eastAsia="hi-IN" w:bidi="hi-IN"/>
        </w:rPr>
        <w:t>positive,</w:t>
      </w:r>
      <w:r w:rsidRPr="007F73FE">
        <w:rPr>
          <w:rFonts w:ascii="Times New Roman" w:eastAsia="Arial Unicode MS" w:hAnsi="Times New Roman" w:cs="Times New Roman"/>
          <w:b/>
          <w:bCs/>
          <w:i/>
          <w:iCs/>
          <w:kern w:val="1"/>
          <w:sz w:val="24"/>
          <w:szCs w:val="24"/>
          <w:lang w:eastAsia="hi-IN" w:bidi="hi-IN"/>
        </w:rPr>
        <w:t xml:space="preserve"> </w:t>
      </w:r>
      <w:r w:rsidRPr="007F73FE">
        <w:rPr>
          <w:rFonts w:ascii="Times New Roman" w:eastAsia="Arial Unicode MS" w:hAnsi="Times New Roman" w:cs="Times New Roman"/>
          <w:b/>
          <w:bCs/>
          <w:kern w:val="1"/>
          <w:sz w:val="24"/>
          <w:szCs w:val="24"/>
          <w:lang w:eastAsia="hi-IN" w:bidi="hi-IN"/>
        </w:rPr>
        <w:t>sprained, stick</w:t>
      </w:r>
      <w:r w:rsidRPr="007F73FE">
        <w:rPr>
          <w:rFonts w:ascii="Times New Roman" w:eastAsia="Arial Unicode MS" w:hAnsi="Times New Roman" w:cs="Times New Roman"/>
          <w:b/>
          <w:bCs/>
          <w:i/>
          <w:iCs/>
          <w:kern w:val="1"/>
          <w:sz w:val="24"/>
          <w:szCs w:val="24"/>
          <w:lang w:eastAsia="hi-IN" w:bidi="hi-IN"/>
        </w:rPr>
        <w: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1)Her</w:t>
      </w:r>
      <w:proofErr w:type="gramEnd"/>
      <w:r w:rsidRPr="007F73FE">
        <w:rPr>
          <w:rFonts w:ascii="Times New Roman" w:eastAsia="Arial Unicode MS" w:hAnsi="Times New Roman" w:cs="Times New Roman"/>
          <w:kern w:val="1"/>
          <w:sz w:val="24"/>
          <w:szCs w:val="24"/>
          <w:lang w:eastAsia="hi-IN" w:bidi="hi-IN"/>
        </w:rPr>
        <w:t xml:space="preserve"> ________ is «Every day is a second chance».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2)Richard</w:t>
      </w:r>
      <w:proofErr w:type="gramEnd"/>
      <w:r w:rsidRPr="007F73FE">
        <w:rPr>
          <w:rFonts w:ascii="Times New Roman" w:eastAsia="Arial Unicode MS" w:hAnsi="Times New Roman" w:cs="Times New Roman"/>
          <w:kern w:val="1"/>
          <w:sz w:val="24"/>
          <w:szCs w:val="24"/>
          <w:lang w:eastAsia="hi-IN" w:bidi="hi-IN"/>
        </w:rPr>
        <w:t xml:space="preserve"> __________ his ankle when he was skiing in the forest last week.</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3)Do</w:t>
      </w:r>
      <w:proofErr w:type="gramEnd"/>
      <w:r w:rsidRPr="007F73FE">
        <w:rPr>
          <w:rFonts w:ascii="Times New Roman" w:eastAsia="Arial Unicode MS" w:hAnsi="Times New Roman" w:cs="Times New Roman"/>
          <w:kern w:val="1"/>
          <w:sz w:val="24"/>
          <w:szCs w:val="24"/>
          <w:lang w:eastAsia="hi-IN" w:bidi="hi-IN"/>
        </w:rPr>
        <w:t xml:space="preserve"> you know what should be included in your car first aid 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4)It's</w:t>
      </w:r>
      <w:proofErr w:type="gramEnd"/>
      <w:r w:rsidRPr="007F73FE">
        <w:rPr>
          <w:rFonts w:ascii="Times New Roman" w:eastAsia="Arial Unicode MS" w:hAnsi="Times New Roman" w:cs="Times New Roman"/>
          <w:kern w:val="1"/>
          <w:sz w:val="24"/>
          <w:szCs w:val="24"/>
          <w:lang w:eastAsia="hi-IN" w:bidi="hi-IN"/>
        </w:rPr>
        <w:t xml:space="preserve"> no good putting ___________ cream on an open wound.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5)After</w:t>
      </w:r>
      <w:proofErr w:type="gramEnd"/>
      <w:r w:rsidRPr="007F73FE">
        <w:rPr>
          <w:rFonts w:ascii="Times New Roman" w:eastAsia="Arial Unicode MS" w:hAnsi="Times New Roman" w:cs="Times New Roman"/>
          <w:kern w:val="1"/>
          <w:sz w:val="24"/>
          <w:szCs w:val="24"/>
          <w:lang w:eastAsia="hi-IN" w:bidi="hi-IN"/>
        </w:rPr>
        <w:t xml:space="preserve"> the car accident, her husband tried to maintain </w:t>
      </w:r>
      <w:proofErr w:type="spellStart"/>
      <w:r w:rsidRPr="007F73FE">
        <w:rPr>
          <w:rFonts w:ascii="Times New Roman" w:eastAsia="Arial Unicode MS" w:hAnsi="Times New Roman" w:cs="Times New Roman"/>
          <w:kern w:val="1"/>
          <w:sz w:val="24"/>
          <w:szCs w:val="24"/>
          <w:lang w:eastAsia="hi-IN" w:bidi="hi-IN"/>
        </w:rPr>
        <w:t>a</w:t>
      </w:r>
      <w:proofErr w:type="spellEnd"/>
      <w:r w:rsidRPr="007F73FE">
        <w:rPr>
          <w:rFonts w:ascii="Times New Roman" w:eastAsia="Arial Unicode MS" w:hAnsi="Times New Roman" w:cs="Times New Roman"/>
          <w:kern w:val="1"/>
          <w:sz w:val="24"/>
          <w:szCs w:val="24"/>
          <w:lang w:eastAsia="hi-IN" w:bidi="hi-IN"/>
        </w:rPr>
        <w:t xml:space="preserve"> __________ attitude that helped him to overcome all the difficulties.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6)Some</w:t>
      </w:r>
      <w:proofErr w:type="gramEnd"/>
      <w:r w:rsidRPr="007F73FE">
        <w:rPr>
          <w:rFonts w:ascii="Times New Roman" w:eastAsia="Arial Unicode MS" w:hAnsi="Times New Roman" w:cs="Times New Roman"/>
          <w:kern w:val="1"/>
          <w:sz w:val="24"/>
          <w:szCs w:val="24"/>
          <w:lang w:eastAsia="hi-IN" w:bidi="hi-IN"/>
        </w:rPr>
        <w:t xml:space="preserve"> bacterial infections can cause ________ damage and even death.</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7)You</w:t>
      </w:r>
      <w:proofErr w:type="gramEnd"/>
      <w:r w:rsidRPr="007F73FE">
        <w:rPr>
          <w:rFonts w:ascii="Times New Roman" w:eastAsia="Arial Unicode MS" w:hAnsi="Times New Roman" w:cs="Times New Roman"/>
          <w:kern w:val="1"/>
          <w:sz w:val="24"/>
          <w:szCs w:val="24"/>
          <w:lang w:eastAsia="hi-IN" w:bidi="hi-IN"/>
        </w:rPr>
        <w:t xml:space="preserve"> will ________ a lot of challenges in your life, but you shouldn't give up.</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8)She</w:t>
      </w:r>
      <w:proofErr w:type="gramEnd"/>
      <w:r w:rsidRPr="007F73FE">
        <w:rPr>
          <w:rFonts w:ascii="Times New Roman" w:eastAsia="Arial Unicode MS" w:hAnsi="Times New Roman" w:cs="Times New Roman"/>
          <w:kern w:val="1"/>
          <w:sz w:val="24"/>
          <w:szCs w:val="24"/>
          <w:lang w:eastAsia="hi-IN" w:bidi="hi-IN"/>
        </w:rPr>
        <w:t xml:space="preserve"> has become a(n) ___________ to those who have to face their fears.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9)Mother</w:t>
      </w:r>
      <w:proofErr w:type="gramEnd"/>
      <w:r w:rsidRPr="007F73FE">
        <w:rPr>
          <w:rFonts w:ascii="Times New Roman" w:eastAsia="Arial Unicode MS" w:hAnsi="Times New Roman" w:cs="Times New Roman"/>
          <w:kern w:val="1"/>
          <w:sz w:val="24"/>
          <w:szCs w:val="24"/>
          <w:lang w:eastAsia="hi-IN" w:bidi="hi-IN"/>
        </w:rPr>
        <w:t xml:space="preserve"> asked her son to ________ </w:t>
      </w:r>
      <w:proofErr w:type="spellStart"/>
      <w:r w:rsidRPr="007F73FE">
        <w:rPr>
          <w:rFonts w:ascii="Times New Roman" w:eastAsia="Arial Unicode MS" w:hAnsi="Times New Roman" w:cs="Times New Roman"/>
          <w:kern w:val="1"/>
          <w:sz w:val="24"/>
          <w:szCs w:val="24"/>
          <w:lang w:eastAsia="hi-IN" w:bidi="hi-IN"/>
        </w:rPr>
        <w:t>to</w:t>
      </w:r>
      <w:proofErr w:type="spellEnd"/>
      <w:r w:rsidRPr="007F73FE">
        <w:rPr>
          <w:rFonts w:ascii="Times New Roman" w:eastAsia="Arial Unicode MS" w:hAnsi="Times New Roman" w:cs="Times New Roman"/>
          <w:kern w:val="1"/>
          <w:sz w:val="24"/>
          <w:szCs w:val="24"/>
          <w:lang w:eastAsia="hi-IN" w:bidi="hi-IN"/>
        </w:rPr>
        <w:t xml:space="preserve"> a safer sport.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lastRenderedPageBreak/>
        <w:t>10</w:t>
      </w:r>
      <w:proofErr w:type="gramStart"/>
      <w:r w:rsidRPr="007F73FE">
        <w:rPr>
          <w:rFonts w:ascii="Times New Roman" w:eastAsia="Arial Unicode MS" w:hAnsi="Times New Roman" w:cs="Times New Roman"/>
          <w:kern w:val="1"/>
          <w:sz w:val="24"/>
          <w:szCs w:val="24"/>
          <w:lang w:eastAsia="hi-IN" w:bidi="hi-IN"/>
        </w:rPr>
        <w:t>)Do</w:t>
      </w:r>
      <w:proofErr w:type="gramEnd"/>
      <w:r w:rsidRPr="007F73FE">
        <w:rPr>
          <w:rFonts w:ascii="Times New Roman" w:eastAsia="Arial Unicode MS" w:hAnsi="Times New Roman" w:cs="Times New Roman"/>
          <w:kern w:val="1"/>
          <w:sz w:val="24"/>
          <w:szCs w:val="24"/>
          <w:lang w:eastAsia="hi-IN" w:bidi="hi-IN"/>
        </w:rPr>
        <w:t xml:space="preserve"> you know how many people in the world have _____________ disasters?</w:t>
      </w:r>
    </w:p>
    <w:p w:rsidR="007F73FE" w:rsidRPr="00E47D4C"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E47D4C"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E47D4C"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44"/>
        </w:numPr>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Report what each person said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w:t>
      </w:r>
      <w:proofErr w:type="gramEnd"/>
      <w:r w:rsidRPr="007F73FE">
        <w:rPr>
          <w:rFonts w:ascii="Times New Roman" w:eastAsia="Arial Unicode MS" w:hAnsi="Times New Roman" w:cs="Times New Roman"/>
          <w:kern w:val="1"/>
          <w:sz w:val="24"/>
          <w:szCs w:val="24"/>
          <w:lang w:eastAsia="hi-IN" w:bidi="hi-IN"/>
        </w:rPr>
        <w:t>Don't move I think your leg is broken» Peter asked her.</w:t>
      </w:r>
    </w:p>
    <w:p w:rsidR="007F73FE" w:rsidRPr="00314B69"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314B69">
        <w:rPr>
          <w:rFonts w:ascii="Times New Roman" w:eastAsia="Arial Unicode MS" w:hAnsi="Times New Roman" w:cs="Times New Roman"/>
          <w:kern w:val="1"/>
          <w:sz w:val="24"/>
          <w:szCs w:val="24"/>
          <w:lang w:eastAsia="hi-IN" w:bidi="hi-IN"/>
        </w:rPr>
        <w:t>____________________________________________________________________</w:t>
      </w:r>
    </w:p>
    <w:p w:rsidR="007F73FE" w:rsidRPr="00314B69"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w:t>
      </w:r>
      <w:proofErr w:type="gramEnd"/>
      <w:r w:rsidRPr="007F73FE">
        <w:rPr>
          <w:rFonts w:ascii="Times New Roman" w:eastAsia="Arial Unicode MS" w:hAnsi="Times New Roman" w:cs="Times New Roman"/>
          <w:kern w:val="1"/>
          <w:sz w:val="24"/>
          <w:szCs w:val="24"/>
          <w:lang w:eastAsia="hi-IN" w:bidi="hi-IN"/>
        </w:rPr>
        <w:t>I've just cut my big toe on that piece of glass» Amy said.</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t>____________________________________________________________________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w:t>
      </w:r>
      <w:proofErr w:type="gramEnd"/>
      <w:r w:rsidRPr="007F73FE">
        <w:rPr>
          <w:rFonts w:ascii="Times New Roman" w:eastAsia="Arial Unicode MS" w:hAnsi="Times New Roman" w:cs="Times New Roman"/>
          <w:kern w:val="1"/>
          <w:sz w:val="24"/>
          <w:szCs w:val="24"/>
          <w:lang w:eastAsia="hi-IN" w:bidi="hi-IN"/>
        </w:rPr>
        <w:t>I fell over and grazed my arm yesterday» Sam told his Mum.</w:t>
      </w:r>
    </w:p>
    <w:p w:rsidR="007F73FE" w:rsidRPr="00314B69"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314B69">
        <w:rPr>
          <w:rFonts w:ascii="Times New Roman" w:eastAsia="Arial Unicode MS" w:hAnsi="Times New Roman" w:cs="Times New Roman"/>
          <w:kern w:val="1"/>
          <w:sz w:val="24"/>
          <w:szCs w:val="24"/>
          <w:lang w:eastAsia="hi-IN" w:bidi="hi-IN"/>
        </w:rPr>
        <w:t>____________________________________________________________________</w:t>
      </w:r>
    </w:p>
    <w:p w:rsidR="007F73FE" w:rsidRPr="00314B69"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314B69"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w:t>
      </w:r>
      <w:proofErr w:type="gramEnd"/>
      <w:r w:rsidRPr="007F73FE">
        <w:rPr>
          <w:rFonts w:ascii="Times New Roman" w:eastAsia="Arial Unicode MS" w:hAnsi="Times New Roman" w:cs="Times New Roman"/>
          <w:kern w:val="1"/>
          <w:sz w:val="24"/>
          <w:szCs w:val="24"/>
          <w:lang w:eastAsia="hi-IN" w:bidi="hi-IN"/>
        </w:rPr>
        <w:t xml:space="preserve">Will you take an insect repellent with you?» </w:t>
      </w:r>
      <w:r w:rsidRPr="00314B69">
        <w:rPr>
          <w:rFonts w:ascii="Times New Roman" w:eastAsia="Arial Unicode MS" w:hAnsi="Times New Roman" w:cs="Times New Roman"/>
          <w:kern w:val="1"/>
          <w:sz w:val="24"/>
          <w:szCs w:val="24"/>
          <w:lang w:eastAsia="hi-IN" w:bidi="hi-IN"/>
        </w:rPr>
        <w:t>Jim asked Mary.</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kern w:val="1"/>
          <w:sz w:val="24"/>
          <w:szCs w:val="24"/>
          <w:lang w:eastAsia="hi-IN" w:bidi="hi-IN"/>
        </w:rPr>
        <w:t>____________________________________________________________________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w:t>
      </w:r>
      <w:proofErr w:type="gramEnd"/>
      <w:r w:rsidRPr="007F73FE">
        <w:rPr>
          <w:rFonts w:ascii="Times New Roman" w:eastAsia="Arial Unicode MS" w:hAnsi="Times New Roman" w:cs="Times New Roman"/>
          <w:kern w:val="1"/>
          <w:sz w:val="24"/>
          <w:szCs w:val="24"/>
          <w:lang w:eastAsia="hi-IN" w:bidi="hi-IN"/>
        </w:rPr>
        <w:t>How did Ann Sullivan influence Helen's life?» the teacher asked his pupils.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r w:rsidRPr="007F73FE">
        <w:rPr>
          <w:rFonts w:ascii="Times New Roman" w:eastAsia="Arial Unicode MS" w:hAnsi="Times New Roman" w:cs="Times New Roman"/>
          <w:kern w:val="1"/>
          <w:sz w:val="24"/>
          <w:szCs w:val="24"/>
          <w:lang w:val="ru-RU" w:eastAsia="hi-IN" w:bidi="hi-IN"/>
        </w:rPr>
        <w:t>____________________________________________________________________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val="ru-RU" w:eastAsia="hi-IN" w:bidi="hi-IN"/>
        </w:rPr>
      </w:pPr>
    </w:p>
    <w:p w:rsidR="007F73FE" w:rsidRPr="007F73FE" w:rsidRDefault="007F73FE" w:rsidP="00427B59">
      <w:pPr>
        <w:widowControl w:val="0"/>
        <w:numPr>
          <w:ilvl w:val="0"/>
          <w:numId w:val="45"/>
        </w:numPr>
        <w:suppressAutoHyphens/>
        <w:spacing w:after="0" w:line="240" w:lineRule="auto"/>
        <w:jc w:val="both"/>
        <w:rPr>
          <w:rFonts w:ascii="Times New Roman" w:eastAsia="Arial Unicode MS" w:hAnsi="Times New Roman" w:cs="Times New Roman"/>
          <w:kern w:val="1"/>
          <w:sz w:val="24"/>
          <w:szCs w:val="24"/>
          <w:lang w:val="ru-RU" w:eastAsia="hi-IN" w:bidi="hi-IN"/>
        </w:rPr>
      </w:pPr>
      <w:proofErr w:type="spellStart"/>
      <w:r w:rsidRPr="007F73FE">
        <w:rPr>
          <w:rFonts w:ascii="Times New Roman" w:eastAsia="Arial Unicode MS" w:hAnsi="Times New Roman" w:cs="Times New Roman"/>
          <w:b/>
          <w:bCs/>
          <w:kern w:val="1"/>
          <w:sz w:val="24"/>
          <w:szCs w:val="24"/>
          <w:lang w:val="ru-RU" w:eastAsia="hi-IN" w:bidi="hi-IN"/>
        </w:rPr>
        <w:t>Choose</w:t>
      </w:r>
      <w:proofErr w:type="spellEnd"/>
      <w:r w:rsidRPr="007F73FE">
        <w:rPr>
          <w:rFonts w:ascii="Times New Roman" w:eastAsia="Arial Unicode MS" w:hAnsi="Times New Roman" w:cs="Times New Roman"/>
          <w:b/>
          <w:bCs/>
          <w:kern w:val="1"/>
          <w:sz w:val="24"/>
          <w:szCs w:val="24"/>
          <w:lang w:val="ru-RU" w:eastAsia="hi-IN" w:bidi="hi-IN"/>
        </w:rPr>
        <w:t xml:space="preserve"> </w:t>
      </w:r>
      <w:proofErr w:type="spellStart"/>
      <w:r w:rsidRPr="007F73FE">
        <w:rPr>
          <w:rFonts w:ascii="Times New Roman" w:eastAsia="Arial Unicode MS" w:hAnsi="Times New Roman" w:cs="Times New Roman"/>
          <w:b/>
          <w:bCs/>
          <w:kern w:val="1"/>
          <w:sz w:val="24"/>
          <w:szCs w:val="24"/>
          <w:lang w:val="ru-RU" w:eastAsia="hi-IN" w:bidi="hi-IN"/>
        </w:rPr>
        <w:t>the</w:t>
      </w:r>
      <w:proofErr w:type="spellEnd"/>
      <w:r w:rsidRPr="007F73FE">
        <w:rPr>
          <w:rFonts w:ascii="Times New Roman" w:eastAsia="Arial Unicode MS" w:hAnsi="Times New Roman" w:cs="Times New Roman"/>
          <w:b/>
          <w:bCs/>
          <w:kern w:val="1"/>
          <w:sz w:val="24"/>
          <w:szCs w:val="24"/>
          <w:lang w:val="ru-RU" w:eastAsia="hi-IN" w:bidi="hi-IN"/>
        </w:rPr>
        <w:t xml:space="preserve"> </w:t>
      </w:r>
      <w:proofErr w:type="spellStart"/>
      <w:r w:rsidRPr="007F73FE">
        <w:rPr>
          <w:rFonts w:ascii="Times New Roman" w:eastAsia="Arial Unicode MS" w:hAnsi="Times New Roman" w:cs="Times New Roman"/>
          <w:b/>
          <w:bCs/>
          <w:kern w:val="1"/>
          <w:sz w:val="24"/>
          <w:szCs w:val="24"/>
          <w:lang w:val="ru-RU" w:eastAsia="hi-IN" w:bidi="hi-IN"/>
        </w:rPr>
        <w:t>correct</w:t>
      </w:r>
      <w:proofErr w:type="spellEnd"/>
      <w:r w:rsidRPr="007F73FE">
        <w:rPr>
          <w:rFonts w:ascii="Times New Roman" w:eastAsia="Arial Unicode MS" w:hAnsi="Times New Roman" w:cs="Times New Roman"/>
          <w:b/>
          <w:bCs/>
          <w:kern w:val="1"/>
          <w:sz w:val="24"/>
          <w:szCs w:val="24"/>
          <w:lang w:val="ru-RU" w:eastAsia="hi-IN" w:bidi="hi-IN"/>
        </w:rPr>
        <w:t xml:space="preserve"> </w:t>
      </w:r>
      <w:proofErr w:type="spellStart"/>
      <w:r w:rsidRPr="007F73FE">
        <w:rPr>
          <w:rFonts w:ascii="Times New Roman" w:eastAsia="Arial Unicode MS" w:hAnsi="Times New Roman" w:cs="Times New Roman"/>
          <w:b/>
          <w:bCs/>
          <w:kern w:val="1"/>
          <w:sz w:val="24"/>
          <w:szCs w:val="24"/>
          <w:lang w:val="ru-RU" w:eastAsia="hi-IN" w:bidi="hi-IN"/>
        </w:rPr>
        <w:t>word</w:t>
      </w:r>
      <w:proofErr w:type="spellEnd"/>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w:t>
      </w:r>
      <w:r w:rsidRPr="007F73FE">
        <w:rPr>
          <w:rFonts w:ascii="Times New Roman" w:eastAsia="Arial Unicode MS" w:hAnsi="Times New Roman" w:cs="Times New Roman"/>
          <w:i/>
          <w:iCs/>
          <w:kern w:val="1"/>
          <w:sz w:val="24"/>
          <w:szCs w:val="24"/>
          <w:lang w:eastAsia="hi-IN" w:bidi="hi-IN"/>
        </w:rPr>
        <w:t>Nobody</w:t>
      </w:r>
      <w:proofErr w:type="gramEnd"/>
      <w:r w:rsidRPr="007F73FE">
        <w:rPr>
          <w:rFonts w:ascii="Times New Roman" w:eastAsia="Arial Unicode MS" w:hAnsi="Times New Roman" w:cs="Times New Roman"/>
          <w:i/>
          <w:iCs/>
          <w:kern w:val="1"/>
          <w:sz w:val="24"/>
          <w:szCs w:val="24"/>
          <w:lang w:eastAsia="hi-IN" w:bidi="hi-IN"/>
        </w:rPr>
        <w:t>/Nothing</w:t>
      </w:r>
      <w:r w:rsidRPr="007F73FE">
        <w:rPr>
          <w:rFonts w:ascii="Times New Roman" w:eastAsia="Arial Unicode MS" w:hAnsi="Times New Roman" w:cs="Times New Roman"/>
          <w:kern w:val="1"/>
          <w:sz w:val="24"/>
          <w:szCs w:val="24"/>
          <w:lang w:eastAsia="hi-IN" w:bidi="hi-IN"/>
        </w:rPr>
        <w:t xml:space="preserve"> could survive that earthquake.</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2)Don't</w:t>
      </w:r>
      <w:proofErr w:type="gramEnd"/>
      <w:r w:rsidRPr="007F73FE">
        <w:rPr>
          <w:rFonts w:ascii="Times New Roman" w:eastAsia="Arial Unicode MS" w:hAnsi="Times New Roman" w:cs="Times New Roman"/>
          <w:kern w:val="1"/>
          <w:sz w:val="24"/>
          <w:szCs w:val="24"/>
          <w:lang w:eastAsia="hi-IN" w:bidi="hi-IN"/>
        </w:rPr>
        <w:t xml:space="preserve"> be so nervous, there is </w:t>
      </w:r>
      <w:r w:rsidRPr="007F73FE">
        <w:rPr>
          <w:rFonts w:ascii="Times New Roman" w:eastAsia="Arial Unicode MS" w:hAnsi="Times New Roman" w:cs="Times New Roman"/>
          <w:i/>
          <w:iCs/>
          <w:kern w:val="1"/>
          <w:sz w:val="24"/>
          <w:szCs w:val="24"/>
          <w:lang w:eastAsia="hi-IN" w:bidi="hi-IN"/>
        </w:rPr>
        <w:t>nothing/anything</w:t>
      </w:r>
      <w:r w:rsidRPr="007F73FE">
        <w:rPr>
          <w:rFonts w:ascii="Times New Roman" w:eastAsia="Arial Unicode MS" w:hAnsi="Times New Roman" w:cs="Times New Roman"/>
          <w:kern w:val="1"/>
          <w:sz w:val="24"/>
          <w:szCs w:val="24"/>
          <w:lang w:eastAsia="hi-IN" w:bidi="hi-IN"/>
        </w:rPr>
        <w:t xml:space="preserve"> to worry about.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3)I'm</w:t>
      </w:r>
      <w:proofErr w:type="gramEnd"/>
      <w:r w:rsidRPr="007F73FE">
        <w:rPr>
          <w:rFonts w:ascii="Times New Roman" w:eastAsia="Arial Unicode MS" w:hAnsi="Times New Roman" w:cs="Times New Roman"/>
          <w:kern w:val="1"/>
          <w:sz w:val="24"/>
          <w:szCs w:val="24"/>
          <w:lang w:eastAsia="hi-IN" w:bidi="hi-IN"/>
        </w:rPr>
        <w:t xml:space="preserve"> sure Joan didn't tell </w:t>
      </w:r>
      <w:r w:rsidRPr="007F73FE">
        <w:rPr>
          <w:rFonts w:ascii="Times New Roman" w:eastAsia="Arial Unicode MS" w:hAnsi="Times New Roman" w:cs="Times New Roman"/>
          <w:i/>
          <w:iCs/>
          <w:kern w:val="1"/>
          <w:sz w:val="24"/>
          <w:szCs w:val="24"/>
          <w:lang w:eastAsia="hi-IN" w:bidi="hi-IN"/>
        </w:rPr>
        <w:t>somebody/anybody</w:t>
      </w:r>
      <w:r w:rsidRPr="007F73FE">
        <w:rPr>
          <w:rFonts w:ascii="Times New Roman" w:eastAsia="Arial Unicode MS" w:hAnsi="Times New Roman" w:cs="Times New Roman"/>
          <w:kern w:val="1"/>
          <w:sz w:val="24"/>
          <w:szCs w:val="24"/>
          <w:lang w:eastAsia="hi-IN" w:bidi="hi-IN"/>
        </w:rPr>
        <w:t xml:space="preserve"> about it.</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w:t>
      </w:r>
      <w:proofErr w:type="spellStart"/>
      <w:r w:rsidRPr="007F73FE">
        <w:rPr>
          <w:rFonts w:ascii="Times New Roman" w:eastAsia="Arial Unicode MS" w:hAnsi="Times New Roman" w:cs="Times New Roman"/>
          <w:kern w:val="1"/>
          <w:sz w:val="24"/>
          <w:szCs w:val="24"/>
          <w:lang w:eastAsia="hi-IN" w:bidi="hi-IN"/>
        </w:rPr>
        <w:t>Lesly</w:t>
      </w:r>
      <w:proofErr w:type="spellEnd"/>
      <w:proofErr w:type="gramEnd"/>
      <w:r w:rsidRPr="007F73FE">
        <w:rPr>
          <w:rFonts w:ascii="Times New Roman" w:eastAsia="Arial Unicode MS" w:hAnsi="Times New Roman" w:cs="Times New Roman"/>
          <w:kern w:val="1"/>
          <w:sz w:val="24"/>
          <w:szCs w:val="24"/>
          <w:lang w:eastAsia="hi-IN" w:bidi="hi-IN"/>
        </w:rPr>
        <w:t xml:space="preserve"> has done all the washing up. You don't have to do </w:t>
      </w:r>
      <w:r w:rsidRPr="007F73FE">
        <w:rPr>
          <w:rFonts w:ascii="Times New Roman" w:eastAsia="Arial Unicode MS" w:hAnsi="Times New Roman" w:cs="Times New Roman"/>
          <w:i/>
          <w:iCs/>
          <w:kern w:val="1"/>
          <w:sz w:val="24"/>
          <w:szCs w:val="24"/>
          <w:lang w:eastAsia="hi-IN" w:bidi="hi-IN"/>
        </w:rPr>
        <w:t>everything/anything.</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5)There</w:t>
      </w:r>
      <w:proofErr w:type="gramEnd"/>
      <w:r w:rsidRPr="007F73FE">
        <w:rPr>
          <w:rFonts w:ascii="Times New Roman" w:eastAsia="Arial Unicode MS" w:hAnsi="Times New Roman" w:cs="Times New Roman"/>
          <w:kern w:val="1"/>
          <w:sz w:val="24"/>
          <w:szCs w:val="24"/>
          <w:lang w:eastAsia="hi-IN" w:bidi="hi-IN"/>
        </w:rPr>
        <w:t xml:space="preserve"> were so many beautiful ancient buildings </w:t>
      </w:r>
      <w:r w:rsidRPr="007F73FE">
        <w:rPr>
          <w:rFonts w:ascii="Times New Roman" w:eastAsia="Arial Unicode MS" w:hAnsi="Times New Roman" w:cs="Times New Roman"/>
          <w:i/>
          <w:iCs/>
          <w:kern w:val="1"/>
          <w:sz w:val="24"/>
          <w:szCs w:val="24"/>
          <w:lang w:eastAsia="hi-IN" w:bidi="hi-IN"/>
        </w:rPr>
        <w:t>everywhere/somewhere</w:t>
      </w:r>
      <w:r w:rsidRPr="007F73FE">
        <w:rPr>
          <w:rFonts w:ascii="Times New Roman" w:eastAsia="Arial Unicode MS" w:hAnsi="Times New Roman" w:cs="Times New Roman"/>
          <w:kern w:val="1"/>
          <w:sz w:val="24"/>
          <w:szCs w:val="24"/>
          <w:lang w:eastAsia="hi-IN" w:bidi="hi-IN"/>
        </w:rPr>
        <w:t xml:space="preserve"> around the capital.</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
    <w:p w:rsidR="007F73FE" w:rsidRPr="007F73FE" w:rsidRDefault="007F73FE" w:rsidP="00427B59">
      <w:pPr>
        <w:widowControl w:val="0"/>
        <w:numPr>
          <w:ilvl w:val="0"/>
          <w:numId w:val="46"/>
        </w:numPr>
        <w:suppressAutoHyphens/>
        <w:spacing w:after="0" w:line="240" w:lineRule="auto"/>
        <w:jc w:val="both"/>
        <w:rPr>
          <w:rFonts w:ascii="Times New Roman" w:eastAsia="Arial Unicode MS" w:hAnsi="Times New Roman" w:cs="Times New Roman"/>
          <w:kern w:val="1"/>
          <w:sz w:val="24"/>
          <w:szCs w:val="24"/>
          <w:lang w:eastAsia="hi-IN" w:bidi="hi-IN"/>
        </w:rPr>
      </w:pPr>
      <w:r w:rsidRPr="007F73FE">
        <w:rPr>
          <w:rFonts w:ascii="Times New Roman" w:eastAsia="Arial Unicode MS" w:hAnsi="Times New Roman" w:cs="Times New Roman"/>
          <w:b/>
          <w:bCs/>
          <w:kern w:val="1"/>
          <w:sz w:val="24"/>
          <w:szCs w:val="24"/>
          <w:lang w:eastAsia="hi-IN" w:bidi="hi-IN"/>
        </w:rPr>
        <w:t>Fill in the gaps with the correct particles.</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1)The</w:t>
      </w:r>
      <w:proofErr w:type="gramEnd"/>
      <w:r w:rsidRPr="007F73FE">
        <w:rPr>
          <w:rFonts w:ascii="Times New Roman" w:eastAsia="Arial Unicode MS" w:hAnsi="Times New Roman" w:cs="Times New Roman"/>
          <w:kern w:val="1"/>
          <w:sz w:val="24"/>
          <w:szCs w:val="24"/>
          <w:lang w:eastAsia="hi-IN" w:bidi="hi-IN"/>
        </w:rPr>
        <w:t xml:space="preserve"> boys carried _________ playing football even though it started to rain.</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2)You</w:t>
      </w:r>
      <w:proofErr w:type="gramEnd"/>
      <w:r w:rsidRPr="007F73FE">
        <w:rPr>
          <w:rFonts w:ascii="Times New Roman" w:eastAsia="Arial Unicode MS" w:hAnsi="Times New Roman" w:cs="Times New Roman"/>
          <w:kern w:val="1"/>
          <w:sz w:val="24"/>
          <w:szCs w:val="24"/>
          <w:lang w:eastAsia="hi-IN" w:bidi="hi-IN"/>
        </w:rPr>
        <w:t xml:space="preserve"> are lucky! The operation has been carried ________ by a famous surgeon.</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3)Sherry</w:t>
      </w:r>
      <w:proofErr w:type="gramEnd"/>
      <w:r w:rsidRPr="007F73FE">
        <w:rPr>
          <w:rFonts w:ascii="Times New Roman" w:eastAsia="Arial Unicode MS" w:hAnsi="Times New Roman" w:cs="Times New Roman"/>
          <w:kern w:val="1"/>
          <w:sz w:val="24"/>
          <w:szCs w:val="24"/>
          <w:lang w:eastAsia="hi-IN" w:bidi="hi-IN"/>
        </w:rPr>
        <w:t xml:space="preserve"> wasn't sure that she would be able to learn the poem by heart but she carried it 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4)They</w:t>
      </w:r>
      <w:proofErr w:type="gramEnd"/>
      <w:r w:rsidRPr="007F73FE">
        <w:rPr>
          <w:rFonts w:ascii="Times New Roman" w:eastAsia="Arial Unicode MS" w:hAnsi="Times New Roman" w:cs="Times New Roman"/>
          <w:kern w:val="1"/>
          <w:sz w:val="24"/>
          <w:szCs w:val="24"/>
          <w:lang w:eastAsia="hi-IN" w:bidi="hi-IN"/>
        </w:rPr>
        <w:t xml:space="preserve"> didn't have enough money to carry their plans ___________.</w:t>
      </w:r>
    </w:p>
    <w:p w:rsidR="007F73FE" w:rsidRPr="007F73FE" w:rsidRDefault="007F73FE" w:rsidP="007F73FE">
      <w:pPr>
        <w:widowControl w:val="0"/>
        <w:suppressAutoHyphens/>
        <w:spacing w:after="0" w:line="240" w:lineRule="auto"/>
        <w:jc w:val="both"/>
        <w:rPr>
          <w:rFonts w:ascii="Times New Roman" w:eastAsia="Arial Unicode MS" w:hAnsi="Times New Roman" w:cs="Times New Roman"/>
          <w:kern w:val="1"/>
          <w:sz w:val="24"/>
          <w:szCs w:val="24"/>
          <w:lang w:eastAsia="hi-IN" w:bidi="hi-IN"/>
        </w:rPr>
      </w:pPr>
      <w:proofErr w:type="gramStart"/>
      <w:r w:rsidRPr="007F73FE">
        <w:rPr>
          <w:rFonts w:ascii="Times New Roman" w:eastAsia="Arial Unicode MS" w:hAnsi="Times New Roman" w:cs="Times New Roman"/>
          <w:kern w:val="1"/>
          <w:sz w:val="24"/>
          <w:szCs w:val="24"/>
          <w:lang w:eastAsia="hi-IN" w:bidi="hi-IN"/>
        </w:rPr>
        <w:t>5)The</w:t>
      </w:r>
      <w:proofErr w:type="gramEnd"/>
      <w:r w:rsidRPr="007F73FE">
        <w:rPr>
          <w:rFonts w:ascii="Times New Roman" w:eastAsia="Arial Unicode MS" w:hAnsi="Times New Roman" w:cs="Times New Roman"/>
          <w:kern w:val="1"/>
          <w:sz w:val="24"/>
          <w:szCs w:val="24"/>
          <w:lang w:eastAsia="hi-IN" w:bidi="hi-IN"/>
        </w:rPr>
        <w:t xml:space="preserve"> coach told the team to enjoy the results but not let them get carried ________.</w:t>
      </w:r>
    </w:p>
    <w:p w:rsidR="00481492" w:rsidRPr="007F73FE" w:rsidRDefault="00481492" w:rsidP="00481492">
      <w:pPr>
        <w:spacing w:after="0"/>
        <w:ind w:left="120" w:firstLine="708"/>
        <w:jc w:val="center"/>
        <w:rPr>
          <w:rFonts w:ascii="Times New Roman" w:hAnsi="Times New Roman" w:cs="Times New Roman"/>
          <w:b/>
          <w:color w:val="000000"/>
          <w:sz w:val="24"/>
          <w:szCs w:val="24"/>
        </w:rPr>
      </w:pPr>
    </w:p>
    <w:p w:rsidR="0012561B" w:rsidRPr="0012561B" w:rsidRDefault="0012561B" w:rsidP="0012561B">
      <w:pPr>
        <w:pStyle w:val="af"/>
        <w:shd w:val="clear" w:color="auto" w:fill="FFFFFF"/>
        <w:spacing w:before="0" w:beforeAutospacing="0" w:line="306" w:lineRule="atLeast"/>
        <w:jc w:val="center"/>
        <w:rPr>
          <w:rFonts w:ascii="Open Sans" w:hAnsi="Open Sans"/>
          <w:b/>
          <w:bCs/>
          <w:color w:val="212529"/>
          <w:lang w:val="en-US"/>
        </w:rPr>
      </w:pPr>
      <w:r w:rsidRPr="0012561B">
        <w:rPr>
          <w:rFonts w:ascii="Open Sans" w:hAnsi="Open Sans"/>
          <w:b/>
          <w:bCs/>
          <w:color w:val="212529"/>
          <w:lang w:val="en-US"/>
        </w:rPr>
        <w:t>TEST 9</w:t>
      </w:r>
    </w:p>
    <w:p w:rsidR="0012561B" w:rsidRPr="0012561B" w:rsidRDefault="0012561B" w:rsidP="0012561B">
      <w:pPr>
        <w:pStyle w:val="af"/>
        <w:spacing w:before="0" w:beforeAutospacing="0" w:after="240" w:afterAutospacing="0"/>
        <w:rPr>
          <w:b/>
          <w:color w:val="010101"/>
          <w:lang w:val="en-US"/>
        </w:rPr>
      </w:pPr>
      <w:proofErr w:type="gramStart"/>
      <w:r w:rsidRPr="0012561B">
        <w:rPr>
          <w:b/>
          <w:color w:val="010101"/>
          <w:lang w:val="en-US"/>
        </w:rPr>
        <w:t>1.Complete</w:t>
      </w:r>
      <w:proofErr w:type="gramEnd"/>
      <w:r w:rsidRPr="0012561B">
        <w:rPr>
          <w:b/>
          <w:color w:val="010101"/>
          <w:lang w:val="en-US"/>
        </w:rPr>
        <w:t xml:space="preserve"> the sentences using the correct relative pronoun- who, whose, that, which</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1. The children _____ toys are in the box behave themselves well.</w:t>
      </w:r>
    </w:p>
    <w:p w:rsidR="0012561B" w:rsidRPr="0012561B" w:rsidRDefault="0012561B" w:rsidP="0012561B">
      <w:pPr>
        <w:pStyle w:val="af"/>
        <w:spacing w:before="0" w:beforeAutospacing="0" w:after="240" w:afterAutospacing="0"/>
        <w:rPr>
          <w:color w:val="010101"/>
          <w:lang w:val="en-US"/>
        </w:rPr>
      </w:pPr>
      <w:proofErr w:type="gramStart"/>
      <w:r w:rsidRPr="0012561B">
        <w:rPr>
          <w:color w:val="010101"/>
          <w:lang w:val="en-US"/>
        </w:rPr>
        <w:t>2.He’s</w:t>
      </w:r>
      <w:proofErr w:type="gramEnd"/>
      <w:r w:rsidRPr="0012561B">
        <w:rPr>
          <w:color w:val="010101"/>
          <w:lang w:val="en-US"/>
        </w:rPr>
        <w:t xml:space="preserve"> looking for a secretary ___ can use a computer well.</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3. The little girl _____ doll was broken is crying</w:t>
      </w:r>
    </w:p>
    <w:p w:rsidR="0012561B" w:rsidRPr="0012561B" w:rsidRDefault="0012561B" w:rsidP="0012561B">
      <w:pPr>
        <w:pStyle w:val="af"/>
        <w:spacing w:before="0" w:beforeAutospacing="0" w:after="240" w:afterAutospacing="0"/>
        <w:rPr>
          <w:color w:val="010101"/>
          <w:lang w:val="en-US"/>
        </w:rPr>
      </w:pPr>
      <w:proofErr w:type="gramStart"/>
      <w:r w:rsidRPr="0012561B">
        <w:rPr>
          <w:color w:val="010101"/>
          <w:lang w:val="en-US"/>
        </w:rPr>
        <w:t>4.The</w:t>
      </w:r>
      <w:proofErr w:type="gramEnd"/>
      <w:r w:rsidRPr="0012561B">
        <w:rPr>
          <w:color w:val="010101"/>
          <w:lang w:val="en-US"/>
        </w:rPr>
        <w:t xml:space="preserve"> camera ____ costs about 200 pounds has been lost.</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5. You will see the house ____ is opposite the petrol station</w:t>
      </w:r>
      <w:proofErr w:type="gramStart"/>
      <w:r w:rsidRPr="0012561B">
        <w:rPr>
          <w:color w:val="010101"/>
          <w:lang w:val="en-US"/>
        </w:rPr>
        <w:t>..</w:t>
      </w:r>
      <w:proofErr w:type="gramEnd"/>
    </w:p>
    <w:p w:rsidR="0012561B" w:rsidRPr="0012561B" w:rsidRDefault="0012561B" w:rsidP="0012561B">
      <w:pPr>
        <w:pStyle w:val="af"/>
        <w:spacing w:before="0" w:beforeAutospacing="0" w:after="240" w:afterAutospacing="0"/>
        <w:rPr>
          <w:color w:val="010101"/>
          <w:lang w:val="en-US"/>
        </w:rPr>
      </w:pPr>
      <w:r w:rsidRPr="0012561B">
        <w:rPr>
          <w:color w:val="010101"/>
          <w:lang w:val="en-US"/>
        </w:rPr>
        <w:t xml:space="preserve">6. He met his teacher___ </w:t>
      </w:r>
      <w:r w:rsidRPr="0012561B">
        <w:rPr>
          <w:color w:val="010101"/>
          <w:lang w:val="en-US"/>
        </w:rPr>
        <w:softHyphen/>
      </w:r>
      <w:r w:rsidRPr="0012561B">
        <w:rPr>
          <w:color w:val="010101"/>
          <w:lang w:val="en-US"/>
        </w:rPr>
        <w:softHyphen/>
      </w:r>
      <w:r w:rsidRPr="0012561B">
        <w:rPr>
          <w:color w:val="010101"/>
          <w:lang w:val="en-US"/>
        </w:rPr>
        <w:softHyphen/>
      </w:r>
      <w:r w:rsidRPr="0012561B">
        <w:rPr>
          <w:color w:val="010101"/>
          <w:lang w:val="en-US"/>
        </w:rPr>
        <w:softHyphen/>
      </w:r>
      <w:r w:rsidRPr="0012561B">
        <w:rPr>
          <w:color w:val="010101"/>
          <w:lang w:val="en-US"/>
        </w:rPr>
        <w:softHyphen/>
      </w:r>
      <w:r w:rsidRPr="0012561B">
        <w:rPr>
          <w:color w:val="010101"/>
          <w:lang w:val="en-US"/>
        </w:rPr>
        <w:softHyphen/>
        <w:t xml:space="preserve"> was very strict. 6 points</w:t>
      </w:r>
    </w:p>
    <w:p w:rsidR="0012561B" w:rsidRPr="0012561B" w:rsidRDefault="0012561B" w:rsidP="0012561B">
      <w:pPr>
        <w:pStyle w:val="af"/>
        <w:spacing w:before="0" w:beforeAutospacing="0" w:after="240" w:afterAutospacing="0"/>
        <w:rPr>
          <w:b/>
          <w:color w:val="010101"/>
          <w:lang w:val="en-US"/>
        </w:rPr>
      </w:pPr>
      <w:r w:rsidRPr="0012561B">
        <w:rPr>
          <w:b/>
          <w:color w:val="010101"/>
          <w:lang w:val="en-US"/>
        </w:rPr>
        <w:t xml:space="preserve">2. Phrasal verb: </w:t>
      </w:r>
      <w:proofErr w:type="gramStart"/>
      <w:r w:rsidRPr="0012561B">
        <w:rPr>
          <w:b/>
          <w:color w:val="010101"/>
          <w:lang w:val="en-US"/>
        </w:rPr>
        <w:t>make .</w:t>
      </w:r>
      <w:proofErr w:type="gramEnd"/>
      <w:r w:rsidRPr="0012561B">
        <w:rPr>
          <w:b/>
          <w:color w:val="010101"/>
          <w:lang w:val="en-US"/>
        </w:rPr>
        <w:t xml:space="preserve"> Fill in: </w:t>
      </w:r>
      <w:r w:rsidRPr="0012561B">
        <w:rPr>
          <w:b/>
          <w:color w:val="010101"/>
        </w:rPr>
        <w:t>о</w:t>
      </w:r>
      <w:r w:rsidRPr="0012561B">
        <w:rPr>
          <w:b/>
          <w:color w:val="010101"/>
          <w:lang w:val="en-US"/>
        </w:rPr>
        <w:t>f, up for, off with, out, up</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1. The police gave chase, but the thieves made ___</w:t>
      </w:r>
      <w:proofErr w:type="gramStart"/>
      <w:r w:rsidRPr="0012561B">
        <w:rPr>
          <w:color w:val="010101"/>
          <w:lang w:val="en-US"/>
        </w:rPr>
        <w:t>  the</w:t>
      </w:r>
      <w:proofErr w:type="gramEnd"/>
      <w:r w:rsidRPr="0012561B">
        <w:rPr>
          <w:color w:val="010101"/>
          <w:lang w:val="en-US"/>
        </w:rPr>
        <w:t xml:space="preserve"> jewels.</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 xml:space="preserve">2. I </w:t>
      </w:r>
      <w:proofErr w:type="spellStart"/>
      <w:r w:rsidRPr="0012561B">
        <w:rPr>
          <w:color w:val="010101"/>
          <w:lang w:val="en-US"/>
        </w:rPr>
        <w:t>don’tknow</w:t>
      </w:r>
      <w:proofErr w:type="spellEnd"/>
      <w:r w:rsidRPr="0012561B">
        <w:rPr>
          <w:color w:val="010101"/>
          <w:lang w:val="en-US"/>
        </w:rPr>
        <w:t xml:space="preserve"> what to make ____ her behavior</w:t>
      </w:r>
      <w:proofErr w:type="gramStart"/>
      <w:r w:rsidRPr="0012561B">
        <w:rPr>
          <w:color w:val="010101"/>
          <w:lang w:val="en-US"/>
        </w:rPr>
        <w:t>..</w:t>
      </w:r>
      <w:proofErr w:type="gramEnd"/>
    </w:p>
    <w:p w:rsidR="0012561B" w:rsidRPr="00E47D4C" w:rsidRDefault="0012561B" w:rsidP="0012561B">
      <w:pPr>
        <w:pStyle w:val="af"/>
        <w:spacing w:before="0" w:beforeAutospacing="0" w:after="240" w:afterAutospacing="0"/>
        <w:rPr>
          <w:color w:val="010101"/>
          <w:lang w:val="en-US"/>
        </w:rPr>
      </w:pPr>
      <w:proofErr w:type="gramStart"/>
      <w:r w:rsidRPr="0012561B">
        <w:rPr>
          <w:color w:val="010101"/>
          <w:lang w:val="en-US"/>
        </w:rPr>
        <w:lastRenderedPageBreak/>
        <w:t>3.We</w:t>
      </w:r>
      <w:proofErr w:type="gramEnd"/>
      <w:r w:rsidRPr="0012561B">
        <w:rPr>
          <w:color w:val="010101"/>
          <w:lang w:val="en-US"/>
        </w:rPr>
        <w:t xml:space="preserve"> could just make____ a farm through the trees. </w:t>
      </w:r>
    </w:p>
    <w:p w:rsidR="0012561B" w:rsidRPr="00E47D4C" w:rsidRDefault="0012561B" w:rsidP="0012561B">
      <w:pPr>
        <w:pStyle w:val="af"/>
        <w:spacing w:before="0" w:beforeAutospacing="0" w:after="240" w:afterAutospacing="0"/>
        <w:rPr>
          <w:color w:val="010101"/>
          <w:lang w:val="en-US"/>
        </w:rPr>
      </w:pPr>
      <w:r w:rsidRPr="0012561B">
        <w:rPr>
          <w:color w:val="010101"/>
          <w:lang w:val="en-US"/>
        </w:rPr>
        <w:t xml:space="preserve">4. I made _____the story of my travelling. </w:t>
      </w:r>
    </w:p>
    <w:p w:rsidR="0012561B" w:rsidRPr="00E47D4C" w:rsidRDefault="0012561B" w:rsidP="0012561B">
      <w:pPr>
        <w:pStyle w:val="af"/>
        <w:spacing w:before="0" w:beforeAutospacing="0" w:after="240" w:afterAutospacing="0"/>
        <w:rPr>
          <w:color w:val="010101"/>
          <w:lang w:val="en-US"/>
        </w:rPr>
      </w:pPr>
      <w:r w:rsidRPr="0012561B">
        <w:rPr>
          <w:color w:val="010101"/>
          <w:lang w:val="en-US"/>
        </w:rPr>
        <w:t xml:space="preserve">5. She told her boss she couldn’t come and tried to </w:t>
      </w:r>
      <w:proofErr w:type="spellStart"/>
      <w:r w:rsidRPr="0012561B">
        <w:rPr>
          <w:color w:val="010101"/>
          <w:lang w:val="en-US"/>
        </w:rPr>
        <w:t>make______an</w:t>
      </w:r>
      <w:proofErr w:type="spellEnd"/>
      <w:r w:rsidRPr="0012561B">
        <w:rPr>
          <w:color w:val="010101"/>
          <w:lang w:val="en-US"/>
        </w:rPr>
        <w:t xml:space="preserve"> excuse</w:t>
      </w:r>
      <w:proofErr w:type="gramStart"/>
      <w:r w:rsidRPr="0012561B">
        <w:rPr>
          <w:color w:val="010101"/>
          <w:lang w:val="en-US"/>
        </w:rPr>
        <w:t>..</w:t>
      </w:r>
      <w:proofErr w:type="gramEnd"/>
      <w:r w:rsidRPr="0012561B">
        <w:rPr>
          <w:color w:val="010101"/>
          <w:lang w:val="en-US"/>
        </w:rPr>
        <w:t xml:space="preserve"> </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6. Allen made ______ being late by getting me flowers.</w:t>
      </w:r>
    </w:p>
    <w:p w:rsidR="0012561B" w:rsidRPr="0012561B" w:rsidRDefault="0012561B" w:rsidP="0012561B">
      <w:pPr>
        <w:pStyle w:val="af"/>
        <w:spacing w:before="0" w:beforeAutospacing="0" w:after="240" w:afterAutospacing="0"/>
        <w:rPr>
          <w:color w:val="010101"/>
          <w:lang w:val="en-US"/>
        </w:rPr>
      </w:pPr>
      <w:proofErr w:type="gramStart"/>
      <w:r w:rsidRPr="0012561B">
        <w:rPr>
          <w:color w:val="010101"/>
          <w:lang w:val="en-US"/>
        </w:rPr>
        <w:t>7.There</w:t>
      </w:r>
      <w:proofErr w:type="gramEnd"/>
      <w:r w:rsidRPr="0012561B">
        <w:rPr>
          <w:color w:val="010101"/>
          <w:lang w:val="en-US"/>
        </w:rPr>
        <w:t xml:space="preserve"> was a mist. He couldn’t make ________anything clearly.</w:t>
      </w:r>
    </w:p>
    <w:p w:rsidR="0012561B" w:rsidRPr="0012561B" w:rsidRDefault="0012561B" w:rsidP="0012561B">
      <w:pPr>
        <w:pStyle w:val="af"/>
        <w:spacing w:before="0" w:beforeAutospacing="0" w:after="0" w:afterAutospacing="0"/>
        <w:rPr>
          <w:color w:val="010101"/>
          <w:lang w:val="en-US"/>
        </w:rPr>
      </w:pPr>
      <w:proofErr w:type="gramStart"/>
      <w:r w:rsidRPr="0012561B">
        <w:rPr>
          <w:color w:val="010101"/>
          <w:lang w:val="en-US"/>
        </w:rPr>
        <w:t>8.John</w:t>
      </w:r>
      <w:proofErr w:type="gramEnd"/>
      <w:r w:rsidRPr="0012561B">
        <w:rPr>
          <w:color w:val="010101"/>
          <w:lang w:val="en-US"/>
        </w:rPr>
        <w:t xml:space="preserve"> bought Mary a ring to make ______being absent. 8 points</w:t>
      </w:r>
    </w:p>
    <w:p w:rsidR="0012561B" w:rsidRPr="00314B69" w:rsidRDefault="0012561B" w:rsidP="0012561B">
      <w:pPr>
        <w:pStyle w:val="af"/>
        <w:spacing w:before="0" w:beforeAutospacing="0" w:after="240" w:afterAutospacing="0"/>
        <w:rPr>
          <w:color w:val="010101"/>
          <w:lang w:val="en-US"/>
        </w:rPr>
      </w:pPr>
    </w:p>
    <w:p w:rsidR="0012561B" w:rsidRPr="0012561B" w:rsidRDefault="0012561B" w:rsidP="0012561B">
      <w:pPr>
        <w:pStyle w:val="af"/>
        <w:spacing w:before="0" w:beforeAutospacing="0" w:after="240" w:afterAutospacing="0"/>
        <w:rPr>
          <w:b/>
          <w:color w:val="010101"/>
          <w:lang w:val="en-US"/>
        </w:rPr>
      </w:pPr>
      <w:proofErr w:type="gramStart"/>
      <w:r w:rsidRPr="0012561B">
        <w:rPr>
          <w:b/>
          <w:color w:val="010101"/>
          <w:lang w:val="en-US"/>
        </w:rPr>
        <w:t>3.Put</w:t>
      </w:r>
      <w:proofErr w:type="gramEnd"/>
      <w:r w:rsidRPr="0012561B">
        <w:rPr>
          <w:b/>
          <w:color w:val="010101"/>
          <w:lang w:val="en-US"/>
        </w:rPr>
        <w:t xml:space="preserve"> the verbs in brackets into the correct past tense (Past Simple or Past Continuous)</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 xml:space="preserve">1. The young people </w:t>
      </w:r>
      <w:proofErr w:type="gramStart"/>
      <w:r w:rsidRPr="0012561B">
        <w:rPr>
          <w:color w:val="010101"/>
          <w:lang w:val="en-US"/>
        </w:rPr>
        <w:t>( dance</w:t>
      </w:r>
      <w:proofErr w:type="gramEnd"/>
      <w:r w:rsidRPr="0012561B">
        <w:rPr>
          <w:color w:val="010101"/>
          <w:lang w:val="en-US"/>
        </w:rPr>
        <w:t>) when I ( come) to the party.</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 xml:space="preserve">2. When I </w:t>
      </w:r>
      <w:proofErr w:type="gramStart"/>
      <w:r w:rsidRPr="0012561B">
        <w:rPr>
          <w:color w:val="010101"/>
          <w:lang w:val="en-US"/>
        </w:rPr>
        <w:t>( meet</w:t>
      </w:r>
      <w:proofErr w:type="gramEnd"/>
      <w:r w:rsidRPr="0012561B">
        <w:rPr>
          <w:color w:val="010101"/>
          <w:lang w:val="en-US"/>
        </w:rPr>
        <w:t>) her, she ( go) to the office.</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3. When mother (enter) his room, he (draw) a picture.</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4. When my sister (come in), I (do) my lessons.</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 xml:space="preserve">5. When her aunt (air) the room, she </w:t>
      </w:r>
      <w:proofErr w:type="gramStart"/>
      <w:r w:rsidRPr="0012561B">
        <w:rPr>
          <w:color w:val="010101"/>
          <w:lang w:val="en-US"/>
        </w:rPr>
        <w:t>( catch</w:t>
      </w:r>
      <w:proofErr w:type="gramEnd"/>
      <w:r w:rsidRPr="0012561B">
        <w:rPr>
          <w:color w:val="010101"/>
          <w:lang w:val="en-US"/>
        </w:rPr>
        <w:t>) a cold.</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 xml:space="preserve">6. When Alice (return), I </w:t>
      </w:r>
      <w:proofErr w:type="gramStart"/>
      <w:r w:rsidRPr="0012561B">
        <w:rPr>
          <w:color w:val="010101"/>
          <w:lang w:val="en-US"/>
        </w:rPr>
        <w:t>( listen</w:t>
      </w:r>
      <w:proofErr w:type="gramEnd"/>
      <w:r w:rsidRPr="0012561B">
        <w:rPr>
          <w:color w:val="010101"/>
          <w:lang w:val="en-US"/>
        </w:rPr>
        <w:t>) to the radio.</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 xml:space="preserve">7. He </w:t>
      </w:r>
      <w:proofErr w:type="gramStart"/>
      <w:r w:rsidRPr="0012561B">
        <w:rPr>
          <w:color w:val="010101"/>
          <w:lang w:val="en-US"/>
        </w:rPr>
        <w:t>( wash</w:t>
      </w:r>
      <w:proofErr w:type="gramEnd"/>
      <w:r w:rsidRPr="0012561B">
        <w:rPr>
          <w:color w:val="010101"/>
          <w:lang w:val="en-US"/>
        </w:rPr>
        <w:t>) his face when somebody ( knock) at the door.</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 xml:space="preserve">8. When my father (come) home, I </w:t>
      </w:r>
      <w:proofErr w:type="gramStart"/>
      <w:r w:rsidRPr="0012561B">
        <w:rPr>
          <w:color w:val="010101"/>
          <w:lang w:val="en-US"/>
        </w:rPr>
        <w:t>( have</w:t>
      </w:r>
      <w:proofErr w:type="gramEnd"/>
      <w:r w:rsidRPr="0012561B">
        <w:rPr>
          <w:color w:val="010101"/>
          <w:lang w:val="en-US"/>
        </w:rPr>
        <w:t>) dinner. 8 points</w:t>
      </w:r>
    </w:p>
    <w:p w:rsidR="0012561B" w:rsidRPr="0012561B" w:rsidRDefault="0012561B" w:rsidP="0012561B">
      <w:pPr>
        <w:pStyle w:val="af"/>
        <w:spacing w:before="0" w:beforeAutospacing="0" w:after="240" w:afterAutospacing="0"/>
        <w:rPr>
          <w:b/>
          <w:color w:val="010101"/>
          <w:lang w:val="en-US"/>
        </w:rPr>
      </w:pPr>
      <w:r w:rsidRPr="0012561B">
        <w:rPr>
          <w:b/>
          <w:color w:val="010101"/>
          <w:lang w:val="en-US"/>
        </w:rPr>
        <w:t>4. Put the verbs in brackets (Past Perfect or Past Perfect Continuous)</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1. When I arrived, they (eat) breakfast</w:t>
      </w:r>
      <w:proofErr w:type="gramStart"/>
      <w:r w:rsidRPr="0012561B">
        <w:rPr>
          <w:color w:val="010101"/>
          <w:lang w:val="en-US"/>
        </w:rPr>
        <w:t>..</w:t>
      </w:r>
      <w:proofErr w:type="gramEnd"/>
    </w:p>
    <w:p w:rsidR="0012561B" w:rsidRPr="0012561B" w:rsidRDefault="0012561B" w:rsidP="0012561B">
      <w:pPr>
        <w:pStyle w:val="af"/>
        <w:spacing w:before="0" w:beforeAutospacing="0" w:after="240" w:afterAutospacing="0"/>
        <w:rPr>
          <w:color w:val="010101"/>
          <w:lang w:val="en-US"/>
        </w:rPr>
      </w:pPr>
      <w:r w:rsidRPr="0012561B">
        <w:rPr>
          <w:color w:val="010101"/>
          <w:lang w:val="en-US"/>
        </w:rPr>
        <w:t>2. The car worked, but the mechanic (repair) it for a few hours</w:t>
      </w:r>
    </w:p>
    <w:p w:rsidR="0012561B" w:rsidRPr="00E47D4C" w:rsidRDefault="0012561B" w:rsidP="0012561B">
      <w:pPr>
        <w:pStyle w:val="af"/>
        <w:spacing w:before="0" w:beforeAutospacing="0" w:after="240" w:afterAutospacing="0"/>
        <w:rPr>
          <w:color w:val="010101"/>
          <w:lang w:val="en-US"/>
        </w:rPr>
      </w:pPr>
      <w:r w:rsidRPr="0012561B">
        <w:rPr>
          <w:color w:val="010101"/>
          <w:lang w:val="en-US"/>
        </w:rPr>
        <w:t>3. When I arrived at the cinema, the film (start).</w:t>
      </w:r>
    </w:p>
    <w:p w:rsidR="0012561B" w:rsidRPr="00E47D4C" w:rsidRDefault="0012561B" w:rsidP="0012561B">
      <w:pPr>
        <w:pStyle w:val="af"/>
        <w:spacing w:before="0" w:beforeAutospacing="0" w:after="240" w:afterAutospacing="0"/>
        <w:rPr>
          <w:color w:val="010101"/>
          <w:lang w:val="en-US"/>
        </w:rPr>
      </w:pPr>
      <w:r w:rsidRPr="0012561B">
        <w:rPr>
          <w:color w:val="010101"/>
          <w:lang w:val="en-US"/>
        </w:rPr>
        <w:t xml:space="preserve"> </w:t>
      </w:r>
      <w:proofErr w:type="gramStart"/>
      <w:r w:rsidRPr="0012561B">
        <w:rPr>
          <w:color w:val="010101"/>
          <w:lang w:val="en-US"/>
        </w:rPr>
        <w:t>4.The</w:t>
      </w:r>
      <w:proofErr w:type="gramEnd"/>
      <w:r w:rsidRPr="0012561B">
        <w:rPr>
          <w:color w:val="010101"/>
          <w:lang w:val="en-US"/>
        </w:rPr>
        <w:t xml:space="preserve"> door was still wet. </w:t>
      </w:r>
      <w:proofErr w:type="gramStart"/>
      <w:r w:rsidRPr="0012561B">
        <w:rPr>
          <w:color w:val="010101"/>
          <w:lang w:val="en-US"/>
        </w:rPr>
        <w:t>My father (paint) it before my arrival.</w:t>
      </w:r>
      <w:proofErr w:type="gramEnd"/>
      <w:r w:rsidRPr="0012561B">
        <w:rPr>
          <w:color w:val="010101"/>
          <w:lang w:val="en-US"/>
        </w:rPr>
        <w:t xml:space="preserve"> </w:t>
      </w:r>
    </w:p>
    <w:p w:rsidR="0012561B" w:rsidRPr="00E47D4C" w:rsidRDefault="0012561B" w:rsidP="0012561B">
      <w:pPr>
        <w:pStyle w:val="af"/>
        <w:spacing w:before="0" w:beforeAutospacing="0" w:after="240" w:afterAutospacing="0"/>
        <w:rPr>
          <w:color w:val="010101"/>
          <w:lang w:val="en-US"/>
        </w:rPr>
      </w:pPr>
      <w:proofErr w:type="gramStart"/>
      <w:r w:rsidRPr="0012561B">
        <w:rPr>
          <w:color w:val="010101"/>
          <w:lang w:val="en-US"/>
        </w:rPr>
        <w:t>5.We</w:t>
      </w:r>
      <w:proofErr w:type="gramEnd"/>
      <w:r w:rsidRPr="0012561B">
        <w:rPr>
          <w:color w:val="010101"/>
          <w:lang w:val="en-US"/>
        </w:rPr>
        <w:t xml:space="preserve"> were late for the plane because we (leave) our passports.</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 xml:space="preserve"> </w:t>
      </w:r>
      <w:proofErr w:type="gramStart"/>
      <w:r w:rsidRPr="0012561B">
        <w:rPr>
          <w:color w:val="010101"/>
          <w:lang w:val="en-US"/>
        </w:rPr>
        <w:t>6.They</w:t>
      </w:r>
      <w:proofErr w:type="gramEnd"/>
      <w:r w:rsidRPr="0012561B">
        <w:rPr>
          <w:color w:val="010101"/>
          <w:lang w:val="en-US"/>
        </w:rPr>
        <w:t xml:space="preserve"> (build) the house for many years already before they finished</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7. We (walk) along the road for about 20 minutes when a car stopped.</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 xml:space="preserve">8. The child (eat) too much </w:t>
      </w:r>
      <w:proofErr w:type="gramStart"/>
      <w:r w:rsidRPr="0012561B">
        <w:rPr>
          <w:color w:val="010101"/>
          <w:lang w:val="en-US"/>
        </w:rPr>
        <w:t>chocolate, that</w:t>
      </w:r>
      <w:proofErr w:type="gramEnd"/>
      <w:r w:rsidRPr="0012561B">
        <w:rPr>
          <w:color w:val="010101"/>
          <w:lang w:val="en-US"/>
        </w:rPr>
        <w:t xml:space="preserve"> is why he was so ill. 16 points</w:t>
      </w:r>
    </w:p>
    <w:p w:rsidR="0012561B" w:rsidRPr="0012561B" w:rsidRDefault="0012561B" w:rsidP="0012561B">
      <w:pPr>
        <w:pStyle w:val="af"/>
        <w:spacing w:before="0" w:beforeAutospacing="0" w:after="240" w:afterAutospacing="0"/>
        <w:rPr>
          <w:b/>
          <w:color w:val="010101"/>
          <w:lang w:val="en-US"/>
        </w:rPr>
      </w:pPr>
      <w:r w:rsidRPr="0012561B">
        <w:rPr>
          <w:b/>
          <w:color w:val="010101"/>
          <w:lang w:val="en-US"/>
        </w:rPr>
        <w:t>5. Fill in the correct word.</w:t>
      </w:r>
    </w:p>
    <w:p w:rsidR="0012561B" w:rsidRPr="0012561B" w:rsidRDefault="0012561B" w:rsidP="0012561B">
      <w:pPr>
        <w:pStyle w:val="af"/>
        <w:spacing w:before="0" w:beforeAutospacing="0" w:after="240" w:afterAutospacing="0"/>
        <w:rPr>
          <w:color w:val="010101"/>
          <w:lang w:val="en-US"/>
        </w:rPr>
      </w:pPr>
      <w:proofErr w:type="gramStart"/>
      <w:r w:rsidRPr="0012561B">
        <w:rPr>
          <w:color w:val="010101"/>
          <w:lang w:val="en-US"/>
        </w:rPr>
        <w:t>litter</w:t>
      </w:r>
      <w:proofErr w:type="gramEnd"/>
      <w:r w:rsidRPr="0012561B">
        <w:rPr>
          <w:color w:val="010101"/>
          <w:lang w:val="en-US"/>
        </w:rPr>
        <w:t xml:space="preserve"> protection habitat create</w:t>
      </w:r>
    </w:p>
    <w:p w:rsidR="0012561B" w:rsidRPr="0012561B" w:rsidRDefault="0012561B" w:rsidP="0012561B">
      <w:pPr>
        <w:pStyle w:val="af"/>
        <w:spacing w:before="0" w:beforeAutospacing="0" w:after="240" w:afterAutospacing="0"/>
        <w:rPr>
          <w:color w:val="010101"/>
          <w:lang w:val="en-US"/>
        </w:rPr>
      </w:pPr>
      <w:r w:rsidRPr="0012561B">
        <w:rPr>
          <w:color w:val="010101"/>
          <w:lang w:val="en-US"/>
        </w:rPr>
        <w:t>We can make sure that any new houses that are built are not built anywhere near an animal habitat or that at least another 1.______is created for the animals nearby. We can also plant new </w:t>
      </w:r>
      <w:proofErr w:type="spellStart"/>
      <w:r w:rsidRPr="0012561B">
        <w:rPr>
          <w:color w:val="010101"/>
          <w:lang w:val="en-US"/>
        </w:rPr>
        <w:t>hedgerowsand</w:t>
      </w:r>
      <w:proofErr w:type="spellEnd"/>
      <w:r w:rsidRPr="0012561B">
        <w:rPr>
          <w:color w:val="010101"/>
          <w:lang w:val="en-US"/>
        </w:rPr>
        <w:t xml:space="preserve"> woodlands for plants and animals to live in. We can protect areas of countryside and make them into wildlife 2.________ </w:t>
      </w:r>
      <w:proofErr w:type="spellStart"/>
      <w:r w:rsidRPr="0012561B">
        <w:rPr>
          <w:color w:val="010101"/>
          <w:lang w:val="en-US"/>
        </w:rPr>
        <w:t>areas.We</w:t>
      </w:r>
      <w:proofErr w:type="spellEnd"/>
      <w:r w:rsidRPr="0012561B">
        <w:rPr>
          <w:color w:val="010101"/>
          <w:lang w:val="en-US"/>
        </w:rPr>
        <w:t xml:space="preserve"> should never throw 3._______ on </w:t>
      </w:r>
      <w:r w:rsidRPr="0012561B">
        <w:rPr>
          <w:color w:val="010101"/>
          <w:lang w:val="en-US"/>
        </w:rPr>
        <w:lastRenderedPageBreak/>
        <w:t>the street and pick up any litter we see in woodlands, hedgerows and parks. We can also 4._______ habitats in our gardens or on our balconies.</w:t>
      </w:r>
    </w:p>
    <w:p w:rsidR="0012561B" w:rsidRPr="0012561B" w:rsidRDefault="0012561B" w:rsidP="0012561B">
      <w:pPr>
        <w:pStyle w:val="af"/>
        <w:shd w:val="clear" w:color="auto" w:fill="FFFFFF"/>
        <w:spacing w:before="0" w:beforeAutospacing="0" w:line="306" w:lineRule="atLeast"/>
        <w:jc w:val="center"/>
        <w:rPr>
          <w:rFonts w:ascii="Open Sans" w:hAnsi="Open Sans"/>
          <w:b/>
          <w:bCs/>
          <w:color w:val="212529"/>
          <w:lang w:val="en-US"/>
        </w:rPr>
      </w:pPr>
    </w:p>
    <w:p w:rsidR="0012561B" w:rsidRPr="0012561B" w:rsidRDefault="0012561B" w:rsidP="0012561B">
      <w:pPr>
        <w:pStyle w:val="af"/>
        <w:shd w:val="clear" w:color="auto" w:fill="FFFFFF"/>
        <w:spacing w:before="0" w:beforeAutospacing="0" w:line="306" w:lineRule="atLeast"/>
        <w:jc w:val="center"/>
        <w:rPr>
          <w:rFonts w:ascii="Open Sans" w:hAnsi="Open Sans"/>
          <w:b/>
          <w:bCs/>
          <w:color w:val="212529"/>
          <w:lang w:val="en-US"/>
        </w:rPr>
      </w:pPr>
    </w:p>
    <w:p w:rsidR="0012561B" w:rsidRPr="00E47D4C" w:rsidRDefault="0012561B" w:rsidP="0012561B">
      <w:pPr>
        <w:pStyle w:val="af"/>
        <w:shd w:val="clear" w:color="auto" w:fill="FFFFFF"/>
        <w:spacing w:before="0" w:beforeAutospacing="0" w:line="306" w:lineRule="atLeast"/>
        <w:jc w:val="center"/>
        <w:rPr>
          <w:rFonts w:ascii="Open Sans" w:hAnsi="Open Sans"/>
          <w:color w:val="212529"/>
          <w:lang w:val="en-US"/>
        </w:rPr>
      </w:pPr>
      <w:r w:rsidRPr="0012561B">
        <w:rPr>
          <w:rFonts w:ascii="Open Sans" w:hAnsi="Open Sans"/>
          <w:b/>
          <w:bCs/>
          <w:color w:val="212529"/>
          <w:lang w:val="en-US"/>
        </w:rPr>
        <w:t xml:space="preserve"> TEST</w:t>
      </w:r>
      <w:r w:rsidRPr="00E47D4C">
        <w:rPr>
          <w:rFonts w:ascii="Open Sans" w:hAnsi="Open Sans"/>
          <w:b/>
          <w:bCs/>
          <w:color w:val="212529"/>
          <w:lang w:val="en-US"/>
        </w:rPr>
        <w:t xml:space="preserve"> 10</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b/>
          <w:bCs/>
          <w:color w:val="212529"/>
          <w:lang w:val="en-US"/>
        </w:rPr>
        <w:t>1. Put the verbs in brackets into Present Simple or Present Continuous.</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bookmarkStart w:id="6" w:name="bookmark1"/>
      <w:bookmarkEnd w:id="6"/>
      <w:r w:rsidRPr="0012561B">
        <w:rPr>
          <w:rFonts w:ascii="Open Sans" w:hAnsi="Open Sans"/>
          <w:color w:val="212529"/>
          <w:lang w:val="en-US"/>
        </w:rPr>
        <w:t>Dear Clare,</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I 1</w:t>
      </w:r>
      <w:proofErr w:type="gramStart"/>
      <w:r w:rsidRPr="0012561B">
        <w:rPr>
          <w:rFonts w:ascii="Open Sans" w:hAnsi="Open Sans"/>
          <w:color w:val="212529"/>
          <w:lang w:val="en-US"/>
        </w:rPr>
        <w:t>)_</w:t>
      </w:r>
      <w:proofErr w:type="gramEnd"/>
      <w:r w:rsidRPr="0012561B">
        <w:rPr>
          <w:rFonts w:ascii="Open Sans" w:hAnsi="Open Sans"/>
          <w:color w:val="212529"/>
          <w:lang w:val="en-US"/>
        </w:rPr>
        <w:t>____________ (love) Manchester! I 2</w:t>
      </w:r>
      <w:proofErr w:type="gramStart"/>
      <w:r w:rsidRPr="0012561B">
        <w:rPr>
          <w:rFonts w:ascii="Open Sans" w:hAnsi="Open Sans"/>
          <w:color w:val="212529"/>
          <w:lang w:val="en-US"/>
        </w:rPr>
        <w:t>)_</w:t>
      </w:r>
      <w:proofErr w:type="gramEnd"/>
      <w:r w:rsidRPr="0012561B">
        <w:rPr>
          <w:rFonts w:ascii="Open Sans" w:hAnsi="Open Sans"/>
          <w:color w:val="212529"/>
          <w:lang w:val="en-US"/>
        </w:rPr>
        <w:t xml:space="preserve">___________(work) for a translating company in the city </w:t>
      </w:r>
      <w:proofErr w:type="spellStart"/>
      <w:r w:rsidRPr="0012561B">
        <w:rPr>
          <w:rFonts w:ascii="Open Sans" w:hAnsi="Open Sans"/>
          <w:color w:val="212529"/>
          <w:lang w:val="en-US"/>
        </w:rPr>
        <w:t>centre</w:t>
      </w:r>
      <w:proofErr w:type="spellEnd"/>
      <w:r w:rsidRPr="0012561B">
        <w:rPr>
          <w:rFonts w:ascii="Open Sans" w:hAnsi="Open Sans"/>
          <w:color w:val="212529"/>
          <w:lang w:val="en-US"/>
        </w:rPr>
        <w:t xml:space="preserve"> at the moment. I really 3</w:t>
      </w:r>
      <w:proofErr w:type="gramStart"/>
      <w:r w:rsidRPr="0012561B">
        <w:rPr>
          <w:rFonts w:ascii="Open Sans" w:hAnsi="Open Sans"/>
          <w:color w:val="212529"/>
          <w:lang w:val="en-US"/>
        </w:rPr>
        <w:t>)_</w:t>
      </w:r>
      <w:proofErr w:type="gramEnd"/>
      <w:r w:rsidRPr="0012561B">
        <w:rPr>
          <w:rFonts w:ascii="Open Sans" w:hAnsi="Open Sans"/>
          <w:color w:val="212529"/>
          <w:lang w:val="en-US"/>
        </w:rPr>
        <w:t>___________ (enjoy) the work, and the people here 4)_________ (be) very friendly. We 5</w:t>
      </w:r>
      <w:proofErr w:type="gramStart"/>
      <w:r w:rsidRPr="0012561B">
        <w:rPr>
          <w:rFonts w:ascii="Open Sans" w:hAnsi="Open Sans"/>
          <w:color w:val="212529"/>
          <w:lang w:val="en-US"/>
        </w:rPr>
        <w:t>)_</w:t>
      </w:r>
      <w:proofErr w:type="gramEnd"/>
      <w:r w:rsidRPr="0012561B">
        <w:rPr>
          <w:rFonts w:ascii="Open Sans" w:hAnsi="Open Sans"/>
          <w:color w:val="212529"/>
          <w:lang w:val="en-US"/>
        </w:rPr>
        <w:t>________ (go) to the cinema once a week and tomorrow Bill 6)______________(have) a party. I 7</w:t>
      </w:r>
      <w:proofErr w:type="gramStart"/>
      <w:r w:rsidRPr="0012561B">
        <w:rPr>
          <w:rFonts w:ascii="Open Sans" w:hAnsi="Open Sans"/>
          <w:color w:val="212529"/>
          <w:lang w:val="en-US"/>
        </w:rPr>
        <w:t>)_</w:t>
      </w:r>
      <w:proofErr w:type="gramEnd"/>
      <w:r w:rsidRPr="0012561B">
        <w:rPr>
          <w:rFonts w:ascii="Open Sans" w:hAnsi="Open Sans"/>
          <w:color w:val="212529"/>
          <w:lang w:val="en-US"/>
        </w:rPr>
        <w:t>____________ (stay) with my aunt and uncle until I 8)____________ (find) a flat of my own. They 9</w:t>
      </w:r>
      <w:proofErr w:type="gramStart"/>
      <w:r w:rsidRPr="0012561B">
        <w:rPr>
          <w:rFonts w:ascii="Open Sans" w:hAnsi="Open Sans"/>
          <w:color w:val="212529"/>
          <w:lang w:val="en-US"/>
        </w:rPr>
        <w:t>)_</w:t>
      </w:r>
      <w:proofErr w:type="gramEnd"/>
      <w:r w:rsidRPr="0012561B">
        <w:rPr>
          <w:rFonts w:ascii="Open Sans" w:hAnsi="Open Sans"/>
          <w:color w:val="212529"/>
          <w:lang w:val="en-US"/>
        </w:rPr>
        <w:t>_________ (help) me a lot, but it 10)___________ (be) still hard work trying to find somewhere to stay.</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Write soon,</w:t>
      </w:r>
      <w:r w:rsidRPr="00E47D4C">
        <w:rPr>
          <w:rFonts w:ascii="Open Sans" w:hAnsi="Open Sans"/>
          <w:color w:val="212529"/>
          <w:lang w:val="en-US"/>
        </w:rPr>
        <w:t xml:space="preserve"> </w:t>
      </w:r>
      <w:r w:rsidRPr="0012561B">
        <w:rPr>
          <w:rFonts w:ascii="Open Sans" w:hAnsi="Open Sans"/>
          <w:color w:val="212529"/>
          <w:lang w:val="en-US"/>
        </w:rPr>
        <w:t>Jo</w:t>
      </w:r>
    </w:p>
    <w:p w:rsidR="0012561B" w:rsidRPr="00E47D4C" w:rsidRDefault="0012561B" w:rsidP="0012561B">
      <w:pPr>
        <w:pStyle w:val="af"/>
        <w:shd w:val="clear" w:color="auto" w:fill="FFFFFF"/>
        <w:spacing w:before="0" w:beforeAutospacing="0" w:after="0" w:afterAutospacing="0"/>
        <w:rPr>
          <w:rFonts w:ascii="Open Sans" w:hAnsi="Open Sans"/>
          <w:b/>
          <w:bCs/>
          <w:color w:val="212529"/>
          <w:lang w:val="en-US"/>
        </w:rPr>
      </w:pP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b/>
          <w:bCs/>
          <w:color w:val="212529"/>
          <w:lang w:val="en-US"/>
        </w:rPr>
        <w:t>2. Put the verbs in brackets into Present Perfect or Past Simple.</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bookmarkStart w:id="7" w:name="bookmark2"/>
      <w:bookmarkEnd w:id="7"/>
      <w:r w:rsidRPr="0012561B">
        <w:rPr>
          <w:rFonts w:ascii="Open Sans" w:hAnsi="Open Sans"/>
          <w:color w:val="212529"/>
          <w:lang w:val="en-US"/>
        </w:rPr>
        <w:t>Tina: What 1) _______________ (you/do) last weekend?</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Jane: I 2) ____________ (spend) the weekend in Bristol and I 3) ______________ (just/return).</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Tina: I 4) __________________ (never/be) to Bristol. What's it like?</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Jane: Friends of mine 5) _____________ (live) there for five years so they know some interesting, fun places.</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Tina: 6) _____________ (you/enjoy) yourself?</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 xml:space="preserve">Jane: Yes. It 7) _____________ (be) great! </w:t>
      </w:r>
      <w:proofErr w:type="gramStart"/>
      <w:r w:rsidRPr="0012561B">
        <w:rPr>
          <w:rFonts w:ascii="Open Sans" w:hAnsi="Open Sans"/>
          <w:color w:val="212529"/>
          <w:lang w:val="en-US"/>
        </w:rPr>
        <w:t>I 8) ______________ (not/have) such a good time for ages.</w:t>
      </w:r>
      <w:proofErr w:type="gramEnd"/>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Tina: That's good. 9) ________________ (you/decide) what you're doing this weekend?</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Jane: I 10) ________________ (already/invite) my friends from Bristol to stay with me for the weekend.</w:t>
      </w:r>
    </w:p>
    <w:p w:rsidR="0012561B" w:rsidRPr="00E47D4C" w:rsidRDefault="0012561B" w:rsidP="0012561B">
      <w:pPr>
        <w:pStyle w:val="af"/>
        <w:shd w:val="clear" w:color="auto" w:fill="FFFFFF"/>
        <w:spacing w:before="0" w:beforeAutospacing="0" w:after="0" w:afterAutospacing="0"/>
        <w:rPr>
          <w:rFonts w:ascii="Open Sans" w:hAnsi="Open Sans"/>
          <w:b/>
          <w:bCs/>
          <w:color w:val="212529"/>
          <w:lang w:val="en-US"/>
        </w:rPr>
      </w:pP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b/>
          <w:bCs/>
          <w:color w:val="212529"/>
          <w:lang w:val="en-US"/>
        </w:rPr>
        <w:t>3. Put the verbs in brackets into Past Continuous or Past Simple.</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bookmarkStart w:id="8" w:name="bookmark3"/>
      <w:bookmarkEnd w:id="8"/>
      <w:r w:rsidRPr="0012561B">
        <w:rPr>
          <w:rFonts w:ascii="Open Sans" w:hAnsi="Open Sans"/>
          <w:color w:val="212529"/>
          <w:lang w:val="en-US"/>
        </w:rPr>
        <w:t>I 1) ________________ (watch) TV last night when I 2) ______________ (hear) a strange noise outside my window. I 3) _______________ (be) frightened, but I 4</w:t>
      </w:r>
      <w:proofErr w:type="gramStart"/>
      <w:r w:rsidRPr="0012561B">
        <w:rPr>
          <w:rFonts w:ascii="Open Sans" w:hAnsi="Open Sans"/>
          <w:color w:val="212529"/>
          <w:lang w:val="en-US"/>
        </w:rPr>
        <w:t>)_</w:t>
      </w:r>
      <w:proofErr w:type="gramEnd"/>
      <w:r w:rsidRPr="0012561B">
        <w:rPr>
          <w:rFonts w:ascii="Open Sans" w:hAnsi="Open Sans"/>
          <w:color w:val="212529"/>
          <w:lang w:val="en-US"/>
        </w:rPr>
        <w:t>______________(decide) to investigate. As I 5</w:t>
      </w:r>
      <w:proofErr w:type="gramStart"/>
      <w:r w:rsidRPr="0012561B">
        <w:rPr>
          <w:rFonts w:ascii="Open Sans" w:hAnsi="Open Sans"/>
          <w:color w:val="212529"/>
          <w:lang w:val="en-US"/>
        </w:rPr>
        <w:t>)_</w:t>
      </w:r>
      <w:proofErr w:type="gramEnd"/>
      <w:r w:rsidRPr="0012561B">
        <w:rPr>
          <w:rFonts w:ascii="Open Sans" w:hAnsi="Open Sans"/>
          <w:color w:val="212529"/>
          <w:lang w:val="en-US"/>
        </w:rPr>
        <w:t>______________ (walk) towards the window the curtains 6) __________ (start) to move. I 7) ______________ (scream) loudly and my mother 8) _____________ (run) in. Then I 9) ______________ (</w:t>
      </w:r>
      <w:proofErr w:type="spellStart"/>
      <w:r w:rsidRPr="0012561B">
        <w:rPr>
          <w:rFonts w:ascii="Open Sans" w:hAnsi="Open Sans"/>
          <w:color w:val="212529"/>
          <w:lang w:val="en-US"/>
        </w:rPr>
        <w:t>realise</w:t>
      </w:r>
      <w:proofErr w:type="spellEnd"/>
      <w:r w:rsidRPr="0012561B">
        <w:rPr>
          <w:rFonts w:ascii="Open Sans" w:hAnsi="Open Sans"/>
          <w:color w:val="212529"/>
          <w:lang w:val="en-US"/>
        </w:rPr>
        <w:t>) that the noise was my cat who 10</w:t>
      </w:r>
      <w:proofErr w:type="gramStart"/>
      <w:r w:rsidRPr="0012561B">
        <w:rPr>
          <w:rFonts w:ascii="Open Sans" w:hAnsi="Open Sans"/>
          <w:color w:val="212529"/>
          <w:lang w:val="en-US"/>
        </w:rPr>
        <w:t>)_</w:t>
      </w:r>
      <w:proofErr w:type="gramEnd"/>
      <w:r w:rsidRPr="0012561B">
        <w:rPr>
          <w:rFonts w:ascii="Open Sans" w:hAnsi="Open Sans"/>
          <w:color w:val="212529"/>
          <w:lang w:val="en-US"/>
        </w:rPr>
        <w:t>_________________(try) to climb in through the window.</w:t>
      </w:r>
    </w:p>
    <w:p w:rsidR="0012561B" w:rsidRPr="00E47D4C" w:rsidRDefault="0012561B" w:rsidP="0012561B">
      <w:pPr>
        <w:pStyle w:val="af"/>
        <w:shd w:val="clear" w:color="auto" w:fill="FFFFFF"/>
        <w:spacing w:before="0" w:beforeAutospacing="0" w:after="0" w:afterAutospacing="0"/>
        <w:rPr>
          <w:rFonts w:ascii="Open Sans" w:hAnsi="Open Sans"/>
          <w:b/>
          <w:bCs/>
          <w:color w:val="212529"/>
          <w:lang w:val="en-US"/>
        </w:rPr>
      </w:pP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b/>
          <w:bCs/>
          <w:color w:val="212529"/>
          <w:lang w:val="en-US"/>
        </w:rPr>
        <w:t>4. Turn from active into passive.</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A farmer dug up a very old statue last week.</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_____________________________________________________________________________</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Somebody had buried it thousands of years ago.</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_____________________________________________________________________________</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The farmer took the statue to a museum.</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_____________________________________________________________________________</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Experts are repairing it.</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_____________________________________________________________________________</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The museum will put the statue on display.</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_____________________________________________________________________________</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The museum has given a reward to the farmer.</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_____________________________________________________________________________</w:t>
      </w:r>
    </w:p>
    <w:p w:rsidR="0012561B" w:rsidRPr="00E47D4C" w:rsidRDefault="0012561B" w:rsidP="0012561B">
      <w:pPr>
        <w:pStyle w:val="af"/>
        <w:shd w:val="clear" w:color="auto" w:fill="FFFFFF"/>
        <w:spacing w:before="0" w:beforeAutospacing="0" w:after="0" w:afterAutospacing="0"/>
        <w:rPr>
          <w:rFonts w:ascii="Open Sans" w:hAnsi="Open Sans"/>
          <w:b/>
          <w:bCs/>
          <w:color w:val="212529"/>
          <w:lang w:val="en-US"/>
        </w:rPr>
      </w:pP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b/>
          <w:bCs/>
          <w:color w:val="212529"/>
          <w:lang w:val="en-US"/>
        </w:rPr>
        <w:lastRenderedPageBreak/>
        <w:t>5. Underline the correct verb tense.</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This time next week we </w:t>
      </w:r>
      <w:r w:rsidRPr="0012561B">
        <w:rPr>
          <w:rFonts w:ascii="Open Sans" w:hAnsi="Open Sans"/>
          <w:b/>
          <w:bCs/>
          <w:color w:val="212529"/>
          <w:lang w:val="en-US"/>
        </w:rPr>
        <w:t>will be enjoying/will have enjoyed</w:t>
      </w:r>
      <w:r w:rsidRPr="0012561B">
        <w:rPr>
          <w:rFonts w:ascii="Open Sans" w:hAnsi="Open Sans"/>
          <w:color w:val="212529"/>
          <w:lang w:val="en-US"/>
        </w:rPr>
        <w:t xml:space="preserve"> ourselves at the </w:t>
      </w:r>
      <w:proofErr w:type="spellStart"/>
      <w:r w:rsidRPr="0012561B">
        <w:rPr>
          <w:rFonts w:ascii="Open Sans" w:hAnsi="Open Sans"/>
          <w:color w:val="212529"/>
          <w:lang w:val="en-US"/>
        </w:rPr>
        <w:t>Notting</w:t>
      </w:r>
      <w:proofErr w:type="spellEnd"/>
      <w:r w:rsidRPr="0012561B">
        <w:rPr>
          <w:rFonts w:ascii="Open Sans" w:hAnsi="Open Sans"/>
          <w:color w:val="212529"/>
          <w:lang w:val="en-US"/>
        </w:rPr>
        <w:t xml:space="preserve"> Hill Carnival.</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The train to Bristol </w:t>
      </w:r>
      <w:r w:rsidRPr="0012561B">
        <w:rPr>
          <w:rFonts w:ascii="Open Sans" w:hAnsi="Open Sans"/>
          <w:b/>
          <w:bCs/>
          <w:color w:val="212529"/>
          <w:lang w:val="en-US"/>
        </w:rPr>
        <w:t>will leave/ leaves</w:t>
      </w:r>
      <w:r w:rsidRPr="0012561B">
        <w:rPr>
          <w:rFonts w:ascii="Open Sans" w:hAnsi="Open Sans"/>
          <w:color w:val="212529"/>
          <w:lang w:val="en-US"/>
        </w:rPr>
        <w:t> at 5:00 pm from platform six.</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Don't worry, John </w:t>
      </w:r>
      <w:r w:rsidRPr="0012561B">
        <w:rPr>
          <w:rFonts w:ascii="Open Sans" w:hAnsi="Open Sans"/>
          <w:b/>
          <w:bCs/>
          <w:color w:val="212529"/>
          <w:lang w:val="en-US"/>
        </w:rPr>
        <w:t>will have been fixing/will have fixed</w:t>
      </w:r>
      <w:r w:rsidRPr="0012561B">
        <w:rPr>
          <w:rFonts w:ascii="Open Sans" w:hAnsi="Open Sans"/>
          <w:color w:val="212529"/>
          <w:lang w:val="en-US"/>
        </w:rPr>
        <w:t> your computer by the end of the day.</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Be careful! You </w:t>
      </w:r>
      <w:r w:rsidRPr="0012561B">
        <w:rPr>
          <w:rFonts w:ascii="Open Sans" w:hAnsi="Open Sans"/>
          <w:b/>
          <w:bCs/>
          <w:color w:val="212529"/>
          <w:lang w:val="en-US"/>
        </w:rPr>
        <w:t>will spill/are going to spill</w:t>
      </w:r>
      <w:r w:rsidRPr="0012561B">
        <w:rPr>
          <w:rFonts w:ascii="Open Sans" w:hAnsi="Open Sans"/>
          <w:color w:val="212529"/>
          <w:lang w:val="en-US"/>
        </w:rPr>
        <w:t> coffee on your keyboard!</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You can't carry all these bags yourself. I </w:t>
      </w:r>
      <w:r w:rsidRPr="0012561B">
        <w:rPr>
          <w:rFonts w:ascii="Open Sans" w:hAnsi="Open Sans"/>
          <w:b/>
          <w:bCs/>
          <w:color w:val="212529"/>
          <w:lang w:val="en-US"/>
        </w:rPr>
        <w:t>am taking/'ll take</w:t>
      </w:r>
      <w:r w:rsidRPr="0012561B">
        <w:rPr>
          <w:rFonts w:ascii="Open Sans" w:hAnsi="Open Sans"/>
          <w:color w:val="212529"/>
          <w:lang w:val="en-US"/>
        </w:rPr>
        <w:t> some of them off your hands.</w:t>
      </w:r>
    </w:p>
    <w:p w:rsidR="0012561B" w:rsidRPr="00E47D4C" w:rsidRDefault="0012561B" w:rsidP="0012561B">
      <w:pPr>
        <w:pStyle w:val="af"/>
        <w:shd w:val="clear" w:color="auto" w:fill="FFFFFF"/>
        <w:spacing w:before="0" w:beforeAutospacing="0" w:after="0" w:afterAutospacing="0"/>
        <w:rPr>
          <w:rFonts w:ascii="Open Sans" w:hAnsi="Open Sans"/>
          <w:b/>
          <w:bCs/>
          <w:color w:val="212529"/>
          <w:lang w:val="en-US"/>
        </w:rPr>
      </w:pP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b/>
          <w:bCs/>
          <w:color w:val="212529"/>
          <w:lang w:val="en-US"/>
        </w:rPr>
        <w:t>6. Turn into reported speech.</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Brian: “I'll return from Moscow next week”.</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_______________________________________________________________________</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Jenny: “Send me a postcard from Rome, Tim. Don't buy me any presents!”</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_______________________________________________________________________</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Mum to Dad: “You must call the hotel now to confirm our booking”.</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_______________________________________________________________________</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My Granny: “Do you want anything special for your birthday?”</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_______________________________________________________________________</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Tom to Jim: “What time did you see my Mum yesterday?”</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_______________________________________________________________________</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The travel agent to the man: “You can collect your passport here at the office tomorrow”.</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_______________________________________________________________________</w:t>
      </w:r>
    </w:p>
    <w:p w:rsidR="0012561B" w:rsidRPr="00314B69" w:rsidRDefault="0012561B" w:rsidP="0012561B">
      <w:pPr>
        <w:pStyle w:val="af"/>
        <w:shd w:val="clear" w:color="auto" w:fill="FFFFFF"/>
        <w:spacing w:before="0" w:beforeAutospacing="0" w:after="0" w:afterAutospacing="0"/>
        <w:rPr>
          <w:rFonts w:ascii="Open Sans" w:hAnsi="Open Sans"/>
          <w:b/>
          <w:bCs/>
          <w:color w:val="212529"/>
          <w:lang w:val="en-US"/>
        </w:rPr>
      </w:pP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b/>
          <w:bCs/>
          <w:color w:val="212529"/>
          <w:lang w:val="en-US"/>
        </w:rPr>
        <w:t>7. Complete the sentence.</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1. If I had more time, I ________________</w:t>
      </w:r>
      <w:proofErr w:type="gramStart"/>
      <w:r w:rsidRPr="0012561B">
        <w:rPr>
          <w:rFonts w:ascii="Open Sans" w:hAnsi="Open Sans"/>
          <w:color w:val="212529"/>
          <w:lang w:val="en-US"/>
        </w:rPr>
        <w:t>_(</w:t>
      </w:r>
      <w:proofErr w:type="gramEnd"/>
      <w:r w:rsidRPr="0012561B">
        <w:rPr>
          <w:rFonts w:ascii="Open Sans" w:hAnsi="Open Sans"/>
          <w:color w:val="212529"/>
          <w:lang w:val="en-US"/>
        </w:rPr>
        <w:t>take) karate lessons.</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2. Milk goes off unless you _________________</w:t>
      </w:r>
      <w:proofErr w:type="gramStart"/>
      <w:r w:rsidRPr="0012561B">
        <w:rPr>
          <w:rFonts w:ascii="Open Sans" w:hAnsi="Open Sans"/>
          <w:color w:val="212529"/>
          <w:lang w:val="en-US"/>
        </w:rPr>
        <w:t>_(</w:t>
      </w:r>
      <w:proofErr w:type="gramEnd"/>
      <w:r w:rsidRPr="0012561B">
        <w:rPr>
          <w:rFonts w:ascii="Open Sans" w:hAnsi="Open Sans"/>
          <w:color w:val="212529"/>
          <w:lang w:val="en-US"/>
        </w:rPr>
        <w:t>keep) it in the fridge.</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3. If I had known it was a secret, I __________________</w:t>
      </w:r>
      <w:proofErr w:type="gramStart"/>
      <w:r w:rsidRPr="0012561B">
        <w:rPr>
          <w:rFonts w:ascii="Open Sans" w:hAnsi="Open Sans"/>
          <w:color w:val="212529"/>
          <w:lang w:val="en-US"/>
        </w:rPr>
        <w:t>_(</w:t>
      </w:r>
      <w:proofErr w:type="gramEnd"/>
      <w:r w:rsidRPr="0012561B">
        <w:rPr>
          <w:rFonts w:ascii="Open Sans" w:hAnsi="Open Sans"/>
          <w:color w:val="212529"/>
          <w:lang w:val="en-US"/>
        </w:rPr>
        <w:t>not/tell) anyone.</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4. If Jack _________________</w:t>
      </w:r>
      <w:proofErr w:type="gramStart"/>
      <w:r w:rsidRPr="0012561B">
        <w:rPr>
          <w:rFonts w:ascii="Open Sans" w:hAnsi="Open Sans"/>
          <w:color w:val="212529"/>
          <w:lang w:val="en-US"/>
        </w:rPr>
        <w:t>_(</w:t>
      </w:r>
      <w:proofErr w:type="gramEnd"/>
      <w:r w:rsidRPr="0012561B">
        <w:rPr>
          <w:rFonts w:ascii="Open Sans" w:hAnsi="Open Sans"/>
          <w:color w:val="212529"/>
          <w:lang w:val="en-US"/>
        </w:rPr>
        <w:t>train) harder, he could have got the first place.</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5. When you drop oil in water, it ____________________</w:t>
      </w:r>
      <w:proofErr w:type="gramStart"/>
      <w:r w:rsidRPr="0012561B">
        <w:rPr>
          <w:rFonts w:ascii="Open Sans" w:hAnsi="Open Sans"/>
          <w:color w:val="212529"/>
          <w:lang w:val="en-US"/>
        </w:rPr>
        <w:t>_(</w:t>
      </w:r>
      <w:proofErr w:type="gramEnd"/>
      <w:r w:rsidRPr="0012561B">
        <w:rPr>
          <w:rFonts w:ascii="Open Sans" w:hAnsi="Open Sans"/>
          <w:color w:val="212529"/>
          <w:lang w:val="en-US"/>
        </w:rPr>
        <w:t>float).</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6. She will forgive you if you___________________</w:t>
      </w:r>
      <w:proofErr w:type="gramStart"/>
      <w:r w:rsidRPr="0012561B">
        <w:rPr>
          <w:rFonts w:ascii="Open Sans" w:hAnsi="Open Sans"/>
          <w:color w:val="212529"/>
          <w:lang w:val="en-US"/>
        </w:rPr>
        <w:t>_(</w:t>
      </w:r>
      <w:proofErr w:type="spellStart"/>
      <w:proofErr w:type="gramEnd"/>
      <w:r w:rsidRPr="0012561B">
        <w:rPr>
          <w:rFonts w:ascii="Open Sans" w:hAnsi="Open Sans"/>
          <w:color w:val="212529"/>
          <w:lang w:val="en-US"/>
        </w:rPr>
        <w:t>apologise</w:t>
      </w:r>
      <w:proofErr w:type="spellEnd"/>
      <w:r w:rsidRPr="0012561B">
        <w:rPr>
          <w:rFonts w:ascii="Open Sans" w:hAnsi="Open Sans"/>
          <w:color w:val="212529"/>
          <w:lang w:val="en-US"/>
        </w:rPr>
        <w:t>) to her.</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7. If we ______________</w:t>
      </w:r>
      <w:proofErr w:type="gramStart"/>
      <w:r w:rsidRPr="0012561B">
        <w:rPr>
          <w:rFonts w:ascii="Open Sans" w:hAnsi="Open Sans"/>
          <w:color w:val="212529"/>
          <w:lang w:val="en-US"/>
        </w:rPr>
        <w:t>_(</w:t>
      </w:r>
      <w:proofErr w:type="gramEnd"/>
      <w:r w:rsidRPr="0012561B">
        <w:rPr>
          <w:rFonts w:ascii="Open Sans" w:hAnsi="Open Sans"/>
          <w:color w:val="212529"/>
          <w:lang w:val="en-US"/>
        </w:rPr>
        <w:t>have) enough money, we would buy a new bicycle.</w:t>
      </w:r>
    </w:p>
    <w:p w:rsidR="0012561B" w:rsidRPr="0012561B" w:rsidRDefault="0012561B" w:rsidP="0012561B">
      <w:pPr>
        <w:pStyle w:val="af"/>
        <w:shd w:val="clear" w:color="auto" w:fill="FFFFFF"/>
        <w:spacing w:before="0" w:beforeAutospacing="0" w:after="0" w:afterAutospacing="0"/>
        <w:rPr>
          <w:rFonts w:ascii="Open Sans" w:hAnsi="Open Sans"/>
          <w:color w:val="212529"/>
          <w:lang w:val="en-US"/>
        </w:rPr>
      </w:pPr>
      <w:r w:rsidRPr="0012561B">
        <w:rPr>
          <w:rFonts w:ascii="Open Sans" w:hAnsi="Open Sans"/>
          <w:color w:val="212529"/>
          <w:lang w:val="en-US"/>
        </w:rPr>
        <w:t>8. If they don't want to be late, they _______________ (take) a taxi.</w:t>
      </w:r>
    </w:p>
    <w:p w:rsidR="00481492" w:rsidRPr="007F73FE" w:rsidRDefault="00481492" w:rsidP="00481492">
      <w:pPr>
        <w:spacing w:after="0"/>
        <w:ind w:left="120" w:firstLine="708"/>
        <w:jc w:val="center"/>
        <w:rPr>
          <w:rFonts w:ascii="Times New Roman" w:hAnsi="Times New Roman"/>
          <w:b/>
          <w:color w:val="000000"/>
          <w:sz w:val="24"/>
          <w:szCs w:val="24"/>
        </w:rPr>
      </w:pPr>
    </w:p>
    <w:p w:rsidR="00481492" w:rsidRPr="007F73FE" w:rsidRDefault="00481492" w:rsidP="00481492">
      <w:pPr>
        <w:spacing w:after="0"/>
        <w:ind w:left="120" w:firstLine="708"/>
        <w:jc w:val="center"/>
        <w:rPr>
          <w:rFonts w:ascii="Times New Roman" w:hAnsi="Times New Roman"/>
          <w:b/>
          <w:color w:val="000000"/>
          <w:sz w:val="24"/>
          <w:szCs w:val="24"/>
        </w:rPr>
      </w:pPr>
    </w:p>
    <w:p w:rsidR="00481492" w:rsidRPr="007F73FE" w:rsidRDefault="00481492" w:rsidP="00481492">
      <w:pPr>
        <w:spacing w:after="0"/>
        <w:ind w:left="120" w:firstLine="708"/>
        <w:jc w:val="center"/>
        <w:rPr>
          <w:rFonts w:ascii="Times New Roman" w:hAnsi="Times New Roman"/>
          <w:b/>
          <w:color w:val="000000"/>
          <w:sz w:val="24"/>
          <w:szCs w:val="24"/>
        </w:rPr>
      </w:pPr>
    </w:p>
    <w:p w:rsidR="00481492" w:rsidRPr="007F73FE" w:rsidRDefault="00481492" w:rsidP="00481492">
      <w:pPr>
        <w:spacing w:after="0"/>
        <w:ind w:left="120" w:firstLine="708"/>
        <w:jc w:val="center"/>
        <w:rPr>
          <w:rFonts w:ascii="Times New Roman" w:hAnsi="Times New Roman"/>
          <w:b/>
          <w:color w:val="000000"/>
          <w:sz w:val="24"/>
          <w:szCs w:val="24"/>
        </w:rPr>
      </w:pPr>
    </w:p>
    <w:p w:rsidR="00481492" w:rsidRPr="007F73FE" w:rsidRDefault="00481492" w:rsidP="00481492">
      <w:pPr>
        <w:spacing w:after="0"/>
        <w:ind w:left="120" w:firstLine="708"/>
        <w:jc w:val="center"/>
        <w:rPr>
          <w:rFonts w:ascii="Times New Roman" w:hAnsi="Times New Roman"/>
          <w:b/>
          <w:color w:val="000000"/>
          <w:sz w:val="24"/>
          <w:szCs w:val="24"/>
        </w:rPr>
      </w:pPr>
    </w:p>
    <w:p w:rsidR="00481492" w:rsidRPr="007F73FE" w:rsidRDefault="00481492" w:rsidP="00481492">
      <w:pPr>
        <w:spacing w:after="0"/>
        <w:ind w:left="120" w:firstLine="708"/>
        <w:jc w:val="center"/>
        <w:rPr>
          <w:rFonts w:ascii="Times New Roman" w:hAnsi="Times New Roman"/>
          <w:b/>
          <w:color w:val="000000"/>
          <w:sz w:val="24"/>
          <w:szCs w:val="24"/>
        </w:rPr>
      </w:pPr>
    </w:p>
    <w:p w:rsidR="00481492" w:rsidRPr="007F73FE" w:rsidRDefault="00481492" w:rsidP="00481492">
      <w:pPr>
        <w:spacing w:after="0"/>
        <w:ind w:left="120" w:firstLine="708"/>
        <w:jc w:val="center"/>
        <w:rPr>
          <w:rFonts w:ascii="Times New Roman" w:hAnsi="Times New Roman"/>
          <w:b/>
          <w:color w:val="000000"/>
          <w:sz w:val="24"/>
          <w:szCs w:val="24"/>
        </w:rPr>
      </w:pPr>
    </w:p>
    <w:p w:rsidR="00481492" w:rsidRPr="007F73FE" w:rsidRDefault="00481492" w:rsidP="00A422E3">
      <w:pPr>
        <w:spacing w:after="0"/>
        <w:ind w:left="120" w:firstLine="708"/>
        <w:rPr>
          <w:rFonts w:ascii="Times New Roman" w:hAnsi="Times New Roman"/>
          <w:b/>
          <w:color w:val="000000"/>
          <w:sz w:val="24"/>
          <w:szCs w:val="24"/>
        </w:rPr>
      </w:pPr>
    </w:p>
    <w:p w:rsidR="00453BEE" w:rsidRPr="00F02C1B" w:rsidRDefault="00C943A5">
      <w:pPr>
        <w:spacing w:after="0"/>
        <w:ind w:left="120"/>
        <w:rPr>
          <w:sz w:val="24"/>
          <w:szCs w:val="24"/>
          <w:lang w:val="ru-RU"/>
        </w:rPr>
      </w:pPr>
      <w:r w:rsidRPr="00F02C1B">
        <w:rPr>
          <w:rFonts w:ascii="Times New Roman" w:hAnsi="Times New Roman"/>
          <w:b/>
          <w:color w:val="000000"/>
          <w:sz w:val="24"/>
          <w:szCs w:val="24"/>
          <w:lang w:val="ru-RU"/>
        </w:rPr>
        <w:t>УЧЕБНО-МЕТОДИЧЕСКОЕ ОБЕСПЕЧЕНИЕ ОБРАЗОВАТЕЛЬНОГО ПРОЦЕССА</w:t>
      </w:r>
    </w:p>
    <w:p w:rsidR="00453BEE" w:rsidRPr="00F02C1B" w:rsidRDefault="00C943A5">
      <w:pPr>
        <w:spacing w:after="0" w:line="480" w:lineRule="auto"/>
        <w:ind w:left="120"/>
        <w:rPr>
          <w:rFonts w:ascii="Times New Roman" w:hAnsi="Times New Roman"/>
          <w:b/>
          <w:color w:val="000000"/>
          <w:sz w:val="24"/>
          <w:szCs w:val="24"/>
          <w:lang w:val="ru-RU"/>
        </w:rPr>
      </w:pPr>
      <w:r w:rsidRPr="00F02C1B">
        <w:rPr>
          <w:rFonts w:ascii="Times New Roman" w:hAnsi="Times New Roman"/>
          <w:b/>
          <w:color w:val="000000"/>
          <w:sz w:val="24"/>
          <w:szCs w:val="24"/>
          <w:lang w:val="ru-RU"/>
        </w:rPr>
        <w:t>ОБЯЗАТЕЛЬНЫЕ УЧЕБНЫЕ МАТЕРИАЛЫ ДЛЯ УЧЕНИКА</w:t>
      </w:r>
    </w:p>
    <w:p w:rsidR="00481492" w:rsidRPr="00F02C1B" w:rsidRDefault="00481492" w:rsidP="00427B59">
      <w:pPr>
        <w:pStyle w:val="ae"/>
        <w:widowControl w:val="0"/>
        <w:numPr>
          <w:ilvl w:val="0"/>
          <w:numId w:val="20"/>
        </w:numPr>
        <w:autoSpaceDE w:val="0"/>
        <w:autoSpaceDN w:val="0"/>
        <w:spacing w:before="163" w:after="0" w:line="240" w:lineRule="auto"/>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 xml:space="preserve">Ваулина Ю.Е., Дули Д., </w:t>
      </w:r>
      <w:proofErr w:type="spellStart"/>
      <w:r w:rsidRPr="00F02C1B">
        <w:rPr>
          <w:rFonts w:ascii="Times New Roman" w:eastAsia="Times New Roman" w:hAnsi="Times New Roman" w:cs="Times New Roman"/>
          <w:sz w:val="24"/>
          <w:szCs w:val="24"/>
          <w:lang w:val="ru-RU"/>
        </w:rPr>
        <w:t>Подоляко</w:t>
      </w:r>
      <w:proofErr w:type="spellEnd"/>
      <w:r w:rsidRPr="00F02C1B">
        <w:rPr>
          <w:rFonts w:ascii="Times New Roman" w:eastAsia="Times New Roman" w:hAnsi="Times New Roman" w:cs="Times New Roman"/>
          <w:sz w:val="24"/>
          <w:szCs w:val="24"/>
          <w:lang w:val="ru-RU"/>
        </w:rPr>
        <w:t xml:space="preserve"> О.Е., Эванс В.</w:t>
      </w:r>
      <w:r w:rsidRPr="00F02C1B">
        <w:rPr>
          <w:rFonts w:ascii="Times New Roman" w:eastAsia="Times New Roman" w:hAnsi="Times New Roman" w:cs="Times New Roman"/>
          <w:spacing w:val="-3"/>
          <w:sz w:val="24"/>
          <w:szCs w:val="24"/>
          <w:lang w:val="ru-RU"/>
        </w:rPr>
        <w:t xml:space="preserve"> </w:t>
      </w:r>
      <w:r w:rsidRPr="00F02C1B">
        <w:rPr>
          <w:rFonts w:ascii="Times New Roman" w:eastAsia="Times New Roman" w:hAnsi="Times New Roman" w:cs="Times New Roman"/>
          <w:sz w:val="24"/>
          <w:szCs w:val="24"/>
          <w:lang w:val="ru-RU"/>
        </w:rPr>
        <w:t>Английский</w:t>
      </w:r>
      <w:r w:rsidRPr="00F02C1B">
        <w:rPr>
          <w:rFonts w:ascii="Times New Roman" w:eastAsia="Times New Roman" w:hAnsi="Times New Roman" w:cs="Times New Roman"/>
          <w:spacing w:val="-3"/>
          <w:sz w:val="24"/>
          <w:szCs w:val="24"/>
          <w:lang w:val="ru-RU"/>
        </w:rPr>
        <w:t xml:space="preserve"> </w:t>
      </w:r>
      <w:r w:rsidRPr="00F02C1B">
        <w:rPr>
          <w:rFonts w:ascii="Times New Roman" w:eastAsia="Times New Roman" w:hAnsi="Times New Roman" w:cs="Times New Roman"/>
          <w:sz w:val="24"/>
          <w:szCs w:val="24"/>
          <w:lang w:val="ru-RU"/>
        </w:rPr>
        <w:t>язык.</w:t>
      </w:r>
      <w:r w:rsidRPr="00F02C1B">
        <w:rPr>
          <w:rFonts w:ascii="Times New Roman" w:eastAsia="Times New Roman" w:hAnsi="Times New Roman" w:cs="Times New Roman"/>
          <w:spacing w:val="-2"/>
          <w:sz w:val="24"/>
          <w:szCs w:val="24"/>
          <w:lang w:val="ru-RU"/>
        </w:rPr>
        <w:t xml:space="preserve"> </w:t>
      </w:r>
      <w:r w:rsidR="00594B32" w:rsidRPr="00F02C1B">
        <w:rPr>
          <w:rFonts w:ascii="Times New Roman" w:eastAsia="Times New Roman" w:hAnsi="Times New Roman" w:cs="Times New Roman"/>
          <w:sz w:val="24"/>
          <w:szCs w:val="24"/>
          <w:lang w:val="ru-RU"/>
        </w:rPr>
        <w:t>5</w:t>
      </w:r>
      <w:r w:rsidRPr="00F02C1B">
        <w:rPr>
          <w:rFonts w:ascii="Times New Roman" w:eastAsia="Times New Roman" w:hAnsi="Times New Roman" w:cs="Times New Roman"/>
          <w:spacing w:val="-2"/>
          <w:sz w:val="24"/>
          <w:szCs w:val="24"/>
          <w:lang w:val="ru-RU"/>
        </w:rPr>
        <w:t xml:space="preserve"> </w:t>
      </w:r>
      <w:r w:rsidRPr="00F02C1B">
        <w:rPr>
          <w:rFonts w:ascii="Times New Roman" w:eastAsia="Times New Roman" w:hAnsi="Times New Roman" w:cs="Times New Roman"/>
          <w:sz w:val="24"/>
          <w:szCs w:val="24"/>
          <w:lang w:val="ru-RU"/>
        </w:rPr>
        <w:t>класс.</w:t>
      </w:r>
      <w:r w:rsidRPr="00F02C1B">
        <w:rPr>
          <w:rFonts w:ascii="Times New Roman" w:eastAsia="Times New Roman" w:hAnsi="Times New Roman" w:cs="Times New Roman"/>
          <w:spacing w:val="-2"/>
          <w:sz w:val="24"/>
          <w:szCs w:val="24"/>
          <w:lang w:val="ru-RU"/>
        </w:rPr>
        <w:t xml:space="preserve"> 15-е издание, переработанное.  </w:t>
      </w:r>
      <w:proofErr w:type="spellStart"/>
      <w:r w:rsidRPr="00F02C1B">
        <w:rPr>
          <w:rFonts w:ascii="Times New Roman" w:eastAsia="Times New Roman" w:hAnsi="Times New Roman" w:cs="Times New Roman"/>
          <w:spacing w:val="-2"/>
          <w:sz w:val="24"/>
          <w:szCs w:val="24"/>
          <w:lang w:val="ru-RU"/>
        </w:rPr>
        <w:t>М.,</w:t>
      </w:r>
      <w:r w:rsidRPr="00F02C1B">
        <w:rPr>
          <w:rFonts w:ascii="Times New Roman" w:eastAsia="Times New Roman" w:hAnsi="Times New Roman" w:cs="Times New Roman"/>
          <w:sz w:val="24"/>
          <w:szCs w:val="24"/>
          <w:lang w:val="ru-RU"/>
        </w:rPr>
        <w:t>«Просвещение</w:t>
      </w:r>
      <w:proofErr w:type="spellEnd"/>
      <w:r w:rsidRPr="00F02C1B">
        <w:rPr>
          <w:rFonts w:ascii="Times New Roman" w:eastAsia="Times New Roman" w:hAnsi="Times New Roman" w:cs="Times New Roman"/>
          <w:sz w:val="24"/>
          <w:szCs w:val="24"/>
          <w:lang w:val="ru-RU"/>
        </w:rPr>
        <w:t>», 2023</w:t>
      </w:r>
    </w:p>
    <w:p w:rsidR="00481492" w:rsidRPr="00F02C1B" w:rsidRDefault="00481492" w:rsidP="00481492">
      <w:pPr>
        <w:widowControl w:val="0"/>
        <w:autoSpaceDE w:val="0"/>
        <w:autoSpaceDN w:val="0"/>
        <w:spacing w:before="163" w:after="0" w:line="240" w:lineRule="auto"/>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 xml:space="preserve">   2.   Ваулина Ю.Е., Дули Д., </w:t>
      </w:r>
      <w:proofErr w:type="spellStart"/>
      <w:r w:rsidRPr="00F02C1B">
        <w:rPr>
          <w:rFonts w:ascii="Times New Roman" w:eastAsia="Times New Roman" w:hAnsi="Times New Roman" w:cs="Times New Roman"/>
          <w:sz w:val="24"/>
          <w:szCs w:val="24"/>
          <w:lang w:val="ru-RU"/>
        </w:rPr>
        <w:t>Подоляко</w:t>
      </w:r>
      <w:proofErr w:type="spellEnd"/>
      <w:r w:rsidRPr="00F02C1B">
        <w:rPr>
          <w:rFonts w:ascii="Times New Roman" w:eastAsia="Times New Roman" w:hAnsi="Times New Roman" w:cs="Times New Roman"/>
          <w:sz w:val="24"/>
          <w:szCs w:val="24"/>
          <w:lang w:val="ru-RU"/>
        </w:rPr>
        <w:t xml:space="preserve"> О.Е., Эванс В.</w:t>
      </w:r>
      <w:r w:rsidRPr="00F02C1B">
        <w:rPr>
          <w:rFonts w:ascii="Times New Roman" w:eastAsia="Times New Roman" w:hAnsi="Times New Roman" w:cs="Times New Roman"/>
          <w:spacing w:val="-3"/>
          <w:sz w:val="24"/>
          <w:szCs w:val="24"/>
          <w:lang w:val="ru-RU"/>
        </w:rPr>
        <w:t xml:space="preserve"> </w:t>
      </w:r>
      <w:r w:rsidRPr="00F02C1B">
        <w:rPr>
          <w:rFonts w:ascii="Times New Roman" w:eastAsia="Times New Roman" w:hAnsi="Times New Roman" w:cs="Times New Roman"/>
          <w:sz w:val="24"/>
          <w:szCs w:val="24"/>
          <w:lang w:val="ru-RU"/>
        </w:rPr>
        <w:t>Английский</w:t>
      </w:r>
      <w:r w:rsidRPr="00F02C1B">
        <w:rPr>
          <w:rFonts w:ascii="Times New Roman" w:eastAsia="Times New Roman" w:hAnsi="Times New Roman" w:cs="Times New Roman"/>
          <w:spacing w:val="-3"/>
          <w:sz w:val="24"/>
          <w:szCs w:val="24"/>
          <w:lang w:val="ru-RU"/>
        </w:rPr>
        <w:t xml:space="preserve"> </w:t>
      </w:r>
      <w:r w:rsidRPr="00F02C1B">
        <w:rPr>
          <w:rFonts w:ascii="Times New Roman" w:eastAsia="Times New Roman" w:hAnsi="Times New Roman" w:cs="Times New Roman"/>
          <w:sz w:val="24"/>
          <w:szCs w:val="24"/>
          <w:lang w:val="ru-RU"/>
        </w:rPr>
        <w:t>язык.</w:t>
      </w:r>
      <w:r w:rsidRPr="00F02C1B">
        <w:rPr>
          <w:rFonts w:ascii="Times New Roman" w:eastAsia="Times New Roman" w:hAnsi="Times New Roman" w:cs="Times New Roman"/>
          <w:spacing w:val="-2"/>
          <w:sz w:val="24"/>
          <w:szCs w:val="24"/>
          <w:lang w:val="ru-RU"/>
        </w:rPr>
        <w:t xml:space="preserve"> </w:t>
      </w:r>
      <w:r w:rsidR="00594B32" w:rsidRPr="00F02C1B">
        <w:rPr>
          <w:rFonts w:ascii="Times New Roman" w:eastAsia="Times New Roman" w:hAnsi="Times New Roman" w:cs="Times New Roman"/>
          <w:sz w:val="24"/>
          <w:szCs w:val="24"/>
          <w:lang w:val="ru-RU"/>
        </w:rPr>
        <w:t>6</w:t>
      </w:r>
      <w:r w:rsidRPr="00F02C1B">
        <w:rPr>
          <w:rFonts w:ascii="Times New Roman" w:eastAsia="Times New Roman" w:hAnsi="Times New Roman" w:cs="Times New Roman"/>
          <w:spacing w:val="-2"/>
          <w:sz w:val="24"/>
          <w:szCs w:val="24"/>
          <w:lang w:val="ru-RU"/>
        </w:rPr>
        <w:t xml:space="preserve"> </w:t>
      </w:r>
      <w:r w:rsidRPr="00F02C1B">
        <w:rPr>
          <w:rFonts w:ascii="Times New Roman" w:eastAsia="Times New Roman" w:hAnsi="Times New Roman" w:cs="Times New Roman"/>
          <w:sz w:val="24"/>
          <w:szCs w:val="24"/>
          <w:lang w:val="ru-RU"/>
        </w:rPr>
        <w:t>класс.</w:t>
      </w:r>
      <w:r w:rsidRPr="00F02C1B">
        <w:rPr>
          <w:rFonts w:ascii="Times New Roman" w:eastAsia="Times New Roman" w:hAnsi="Times New Roman" w:cs="Times New Roman"/>
          <w:spacing w:val="-2"/>
          <w:sz w:val="24"/>
          <w:szCs w:val="24"/>
          <w:lang w:val="ru-RU"/>
        </w:rPr>
        <w:t xml:space="preserve"> 15-е       издание, переработанное.  </w:t>
      </w:r>
      <w:proofErr w:type="spellStart"/>
      <w:r w:rsidRPr="00F02C1B">
        <w:rPr>
          <w:rFonts w:ascii="Times New Roman" w:eastAsia="Times New Roman" w:hAnsi="Times New Roman" w:cs="Times New Roman"/>
          <w:spacing w:val="-2"/>
          <w:sz w:val="24"/>
          <w:szCs w:val="24"/>
          <w:lang w:val="ru-RU"/>
        </w:rPr>
        <w:t>М.,</w:t>
      </w:r>
      <w:r w:rsidRPr="00F02C1B">
        <w:rPr>
          <w:rFonts w:ascii="Times New Roman" w:eastAsia="Times New Roman" w:hAnsi="Times New Roman" w:cs="Times New Roman"/>
          <w:sz w:val="24"/>
          <w:szCs w:val="24"/>
          <w:lang w:val="ru-RU"/>
        </w:rPr>
        <w:t>«Просвещение</w:t>
      </w:r>
      <w:proofErr w:type="spellEnd"/>
      <w:r w:rsidRPr="00F02C1B">
        <w:rPr>
          <w:rFonts w:ascii="Times New Roman" w:eastAsia="Times New Roman" w:hAnsi="Times New Roman" w:cs="Times New Roman"/>
          <w:sz w:val="24"/>
          <w:szCs w:val="24"/>
          <w:lang w:val="ru-RU"/>
        </w:rPr>
        <w:t>», 2023</w:t>
      </w:r>
    </w:p>
    <w:p w:rsidR="00F02C1B" w:rsidRPr="00F02C1B" w:rsidRDefault="00594B32" w:rsidP="00594B32">
      <w:pPr>
        <w:widowControl w:val="0"/>
        <w:autoSpaceDE w:val="0"/>
        <w:autoSpaceDN w:val="0"/>
        <w:spacing w:before="163" w:after="0" w:line="240" w:lineRule="auto"/>
        <w:ind w:left="105"/>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3.</w:t>
      </w:r>
      <w:r w:rsidR="00F02C1B" w:rsidRPr="00F02C1B">
        <w:rPr>
          <w:rFonts w:ascii="Times New Roman" w:eastAsia="Times New Roman" w:hAnsi="Times New Roman" w:cs="Times New Roman"/>
          <w:sz w:val="24"/>
          <w:szCs w:val="24"/>
          <w:lang w:val="ru-RU"/>
        </w:rPr>
        <w:t xml:space="preserve"> </w:t>
      </w:r>
      <w:proofErr w:type="spellStart"/>
      <w:r w:rsidRPr="00F02C1B">
        <w:rPr>
          <w:rFonts w:ascii="Times New Roman" w:eastAsia="Times New Roman" w:hAnsi="Times New Roman" w:cs="Times New Roman"/>
          <w:sz w:val="24"/>
          <w:szCs w:val="24"/>
          <w:lang w:val="ru-RU"/>
        </w:rPr>
        <w:t>Кузовлев</w:t>
      </w:r>
      <w:proofErr w:type="spellEnd"/>
      <w:r w:rsidRPr="00F02C1B">
        <w:rPr>
          <w:rFonts w:ascii="Times New Roman" w:eastAsia="Times New Roman" w:hAnsi="Times New Roman" w:cs="Times New Roman"/>
          <w:sz w:val="24"/>
          <w:szCs w:val="24"/>
          <w:lang w:val="ru-RU"/>
        </w:rPr>
        <w:t xml:space="preserve"> </w:t>
      </w:r>
      <w:proofErr w:type="spellStart"/>
      <w:r w:rsidRPr="00F02C1B">
        <w:rPr>
          <w:rFonts w:ascii="Times New Roman" w:eastAsia="Times New Roman" w:hAnsi="Times New Roman" w:cs="Times New Roman"/>
          <w:sz w:val="24"/>
          <w:szCs w:val="24"/>
          <w:lang w:val="ru-RU"/>
        </w:rPr>
        <w:t>В.П.Лапа</w:t>
      </w:r>
      <w:proofErr w:type="spellEnd"/>
      <w:r w:rsidRPr="00F02C1B">
        <w:rPr>
          <w:rFonts w:ascii="Times New Roman" w:eastAsia="Times New Roman" w:hAnsi="Times New Roman" w:cs="Times New Roman"/>
          <w:sz w:val="24"/>
          <w:szCs w:val="24"/>
          <w:lang w:val="ru-RU"/>
        </w:rPr>
        <w:t xml:space="preserve"> Н.М., </w:t>
      </w:r>
      <w:proofErr w:type="spellStart"/>
      <w:r w:rsidRPr="00F02C1B">
        <w:rPr>
          <w:rFonts w:ascii="Times New Roman" w:eastAsia="Times New Roman" w:hAnsi="Times New Roman" w:cs="Times New Roman"/>
          <w:sz w:val="24"/>
          <w:szCs w:val="24"/>
          <w:lang w:val="ru-RU"/>
        </w:rPr>
        <w:t>Перегудова</w:t>
      </w:r>
      <w:proofErr w:type="spellEnd"/>
      <w:r w:rsidRPr="00F02C1B">
        <w:rPr>
          <w:rFonts w:ascii="Times New Roman" w:eastAsia="Times New Roman" w:hAnsi="Times New Roman" w:cs="Times New Roman"/>
          <w:sz w:val="24"/>
          <w:szCs w:val="24"/>
          <w:lang w:val="ru-RU"/>
        </w:rPr>
        <w:t xml:space="preserve"> З.Ш. </w:t>
      </w:r>
      <w:r w:rsidR="00F02C1B" w:rsidRPr="00F02C1B">
        <w:rPr>
          <w:rFonts w:ascii="Times New Roman" w:eastAsia="Times New Roman" w:hAnsi="Times New Roman" w:cs="Times New Roman"/>
          <w:sz w:val="24"/>
          <w:szCs w:val="24"/>
          <w:lang w:val="ru-RU"/>
        </w:rPr>
        <w:t xml:space="preserve">Английский язык 7 класс. </w:t>
      </w:r>
    </w:p>
    <w:p w:rsidR="00594B32" w:rsidRPr="00F02C1B" w:rsidRDefault="00F02C1B" w:rsidP="00594B32">
      <w:pPr>
        <w:widowControl w:val="0"/>
        <w:autoSpaceDE w:val="0"/>
        <w:autoSpaceDN w:val="0"/>
        <w:spacing w:before="163" w:after="0" w:line="240" w:lineRule="auto"/>
        <w:ind w:left="105"/>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М. «Просвещение»</w:t>
      </w:r>
    </w:p>
    <w:p w:rsidR="00F02C1B" w:rsidRPr="00F02C1B" w:rsidRDefault="00F02C1B" w:rsidP="00F02C1B">
      <w:pPr>
        <w:widowControl w:val="0"/>
        <w:autoSpaceDE w:val="0"/>
        <w:autoSpaceDN w:val="0"/>
        <w:spacing w:before="163" w:after="0" w:line="240" w:lineRule="auto"/>
        <w:ind w:left="105"/>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lastRenderedPageBreak/>
        <w:t xml:space="preserve">4.. </w:t>
      </w:r>
      <w:proofErr w:type="spellStart"/>
      <w:r w:rsidRPr="00F02C1B">
        <w:rPr>
          <w:rFonts w:ascii="Times New Roman" w:eastAsia="Times New Roman" w:hAnsi="Times New Roman" w:cs="Times New Roman"/>
          <w:sz w:val="24"/>
          <w:szCs w:val="24"/>
          <w:lang w:val="ru-RU"/>
        </w:rPr>
        <w:t>Кузовлев</w:t>
      </w:r>
      <w:proofErr w:type="spellEnd"/>
      <w:r w:rsidRPr="00F02C1B">
        <w:rPr>
          <w:rFonts w:ascii="Times New Roman" w:eastAsia="Times New Roman" w:hAnsi="Times New Roman" w:cs="Times New Roman"/>
          <w:sz w:val="24"/>
          <w:szCs w:val="24"/>
          <w:lang w:val="ru-RU"/>
        </w:rPr>
        <w:t xml:space="preserve"> </w:t>
      </w:r>
      <w:proofErr w:type="spellStart"/>
      <w:r w:rsidRPr="00F02C1B">
        <w:rPr>
          <w:rFonts w:ascii="Times New Roman" w:eastAsia="Times New Roman" w:hAnsi="Times New Roman" w:cs="Times New Roman"/>
          <w:sz w:val="24"/>
          <w:szCs w:val="24"/>
          <w:lang w:val="ru-RU"/>
        </w:rPr>
        <w:t>В.П.Лапа</w:t>
      </w:r>
      <w:proofErr w:type="spellEnd"/>
      <w:r w:rsidRPr="00F02C1B">
        <w:rPr>
          <w:rFonts w:ascii="Times New Roman" w:eastAsia="Times New Roman" w:hAnsi="Times New Roman" w:cs="Times New Roman"/>
          <w:sz w:val="24"/>
          <w:szCs w:val="24"/>
          <w:lang w:val="ru-RU"/>
        </w:rPr>
        <w:t xml:space="preserve"> Н.М., </w:t>
      </w:r>
      <w:proofErr w:type="spellStart"/>
      <w:r w:rsidRPr="00F02C1B">
        <w:rPr>
          <w:rFonts w:ascii="Times New Roman" w:eastAsia="Times New Roman" w:hAnsi="Times New Roman" w:cs="Times New Roman"/>
          <w:sz w:val="24"/>
          <w:szCs w:val="24"/>
          <w:lang w:val="ru-RU"/>
        </w:rPr>
        <w:t>Перегудова</w:t>
      </w:r>
      <w:proofErr w:type="spellEnd"/>
      <w:r w:rsidRPr="00F02C1B">
        <w:rPr>
          <w:rFonts w:ascii="Times New Roman" w:eastAsia="Times New Roman" w:hAnsi="Times New Roman" w:cs="Times New Roman"/>
          <w:sz w:val="24"/>
          <w:szCs w:val="24"/>
          <w:lang w:val="ru-RU"/>
        </w:rPr>
        <w:t xml:space="preserve"> З.Ш. Английский язык 7 класс. </w:t>
      </w:r>
    </w:p>
    <w:p w:rsidR="00F02C1B" w:rsidRPr="00F02C1B" w:rsidRDefault="00F02C1B" w:rsidP="00F02C1B">
      <w:pPr>
        <w:widowControl w:val="0"/>
        <w:autoSpaceDE w:val="0"/>
        <w:autoSpaceDN w:val="0"/>
        <w:spacing w:before="163" w:after="0" w:line="240" w:lineRule="auto"/>
        <w:ind w:left="105"/>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М. « Просвещение»</w:t>
      </w:r>
    </w:p>
    <w:p w:rsidR="00F02C1B" w:rsidRPr="00F02C1B" w:rsidRDefault="00F02C1B" w:rsidP="00F02C1B">
      <w:pPr>
        <w:widowControl w:val="0"/>
        <w:autoSpaceDE w:val="0"/>
        <w:autoSpaceDN w:val="0"/>
        <w:spacing w:before="163" w:after="0" w:line="240" w:lineRule="auto"/>
        <w:ind w:left="105"/>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5. .</w:t>
      </w:r>
      <w:proofErr w:type="spellStart"/>
      <w:r w:rsidRPr="00F02C1B">
        <w:rPr>
          <w:rFonts w:ascii="Times New Roman" w:eastAsia="Times New Roman" w:hAnsi="Times New Roman" w:cs="Times New Roman"/>
          <w:sz w:val="24"/>
          <w:szCs w:val="24"/>
          <w:lang w:val="ru-RU"/>
        </w:rPr>
        <w:t>Кузовлев</w:t>
      </w:r>
      <w:proofErr w:type="spellEnd"/>
      <w:r w:rsidRPr="00F02C1B">
        <w:rPr>
          <w:rFonts w:ascii="Times New Roman" w:eastAsia="Times New Roman" w:hAnsi="Times New Roman" w:cs="Times New Roman"/>
          <w:sz w:val="24"/>
          <w:szCs w:val="24"/>
          <w:lang w:val="ru-RU"/>
        </w:rPr>
        <w:t xml:space="preserve"> </w:t>
      </w:r>
      <w:proofErr w:type="spellStart"/>
      <w:r w:rsidRPr="00F02C1B">
        <w:rPr>
          <w:rFonts w:ascii="Times New Roman" w:eastAsia="Times New Roman" w:hAnsi="Times New Roman" w:cs="Times New Roman"/>
          <w:sz w:val="24"/>
          <w:szCs w:val="24"/>
          <w:lang w:val="ru-RU"/>
        </w:rPr>
        <w:t>В.П.Лапа</w:t>
      </w:r>
      <w:proofErr w:type="spellEnd"/>
      <w:r w:rsidRPr="00F02C1B">
        <w:rPr>
          <w:rFonts w:ascii="Times New Roman" w:eastAsia="Times New Roman" w:hAnsi="Times New Roman" w:cs="Times New Roman"/>
          <w:sz w:val="24"/>
          <w:szCs w:val="24"/>
          <w:lang w:val="ru-RU"/>
        </w:rPr>
        <w:t xml:space="preserve"> Н.М., </w:t>
      </w:r>
      <w:proofErr w:type="spellStart"/>
      <w:r w:rsidRPr="00F02C1B">
        <w:rPr>
          <w:rFonts w:ascii="Times New Roman" w:eastAsia="Times New Roman" w:hAnsi="Times New Roman" w:cs="Times New Roman"/>
          <w:sz w:val="24"/>
          <w:szCs w:val="24"/>
          <w:lang w:val="ru-RU"/>
        </w:rPr>
        <w:t>Перегудова</w:t>
      </w:r>
      <w:proofErr w:type="spellEnd"/>
      <w:r w:rsidRPr="00F02C1B">
        <w:rPr>
          <w:rFonts w:ascii="Times New Roman" w:eastAsia="Times New Roman" w:hAnsi="Times New Roman" w:cs="Times New Roman"/>
          <w:sz w:val="24"/>
          <w:szCs w:val="24"/>
          <w:lang w:val="ru-RU"/>
        </w:rPr>
        <w:t xml:space="preserve"> З.Ш. Английский язык 7 класс. </w:t>
      </w:r>
    </w:p>
    <w:p w:rsidR="00F02C1B" w:rsidRPr="00F02C1B" w:rsidRDefault="00F02C1B" w:rsidP="00F02C1B">
      <w:pPr>
        <w:widowControl w:val="0"/>
        <w:autoSpaceDE w:val="0"/>
        <w:autoSpaceDN w:val="0"/>
        <w:spacing w:before="163" w:after="0" w:line="240" w:lineRule="auto"/>
        <w:ind w:left="105"/>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М. « Просвещение»</w:t>
      </w:r>
    </w:p>
    <w:p w:rsidR="00594B32" w:rsidRPr="00F02C1B" w:rsidRDefault="00594B32" w:rsidP="00481492">
      <w:pPr>
        <w:widowControl w:val="0"/>
        <w:autoSpaceDE w:val="0"/>
        <w:autoSpaceDN w:val="0"/>
        <w:spacing w:before="163" w:after="0" w:line="240" w:lineRule="auto"/>
        <w:ind w:left="105"/>
        <w:rPr>
          <w:rFonts w:ascii="Times New Roman" w:eastAsia="Times New Roman" w:hAnsi="Times New Roman" w:cs="Times New Roman"/>
          <w:sz w:val="24"/>
          <w:szCs w:val="24"/>
          <w:lang w:val="ru-RU"/>
        </w:rPr>
      </w:pPr>
    </w:p>
    <w:p w:rsidR="00453BEE" w:rsidRPr="00F02C1B" w:rsidRDefault="00453BEE" w:rsidP="00F02C1B">
      <w:pPr>
        <w:spacing w:after="0"/>
        <w:rPr>
          <w:sz w:val="24"/>
          <w:szCs w:val="24"/>
          <w:lang w:val="ru-RU"/>
        </w:rPr>
      </w:pPr>
    </w:p>
    <w:p w:rsidR="00453BEE" w:rsidRPr="00F02C1B" w:rsidRDefault="00C943A5">
      <w:pPr>
        <w:spacing w:after="0" w:line="480" w:lineRule="auto"/>
        <w:ind w:left="120"/>
        <w:rPr>
          <w:sz w:val="24"/>
          <w:szCs w:val="24"/>
          <w:lang w:val="ru-RU"/>
        </w:rPr>
      </w:pPr>
      <w:r w:rsidRPr="00F02C1B">
        <w:rPr>
          <w:rFonts w:ascii="Times New Roman" w:hAnsi="Times New Roman"/>
          <w:b/>
          <w:color w:val="000000"/>
          <w:sz w:val="24"/>
          <w:szCs w:val="24"/>
          <w:lang w:val="ru-RU"/>
        </w:rPr>
        <w:t>МЕТОДИЧЕСКИЕ МАТЕРИАЛЫ ДЛЯ УЧИТЕЛЯ</w:t>
      </w:r>
    </w:p>
    <w:p w:rsidR="00F02C1B" w:rsidRPr="00F02C1B" w:rsidRDefault="00F02C1B" w:rsidP="00427B59">
      <w:pPr>
        <w:pStyle w:val="ae"/>
        <w:widowControl w:val="0"/>
        <w:numPr>
          <w:ilvl w:val="0"/>
          <w:numId w:val="21"/>
        </w:numPr>
        <w:autoSpaceDE w:val="0"/>
        <w:autoSpaceDN w:val="0"/>
        <w:spacing w:before="163" w:after="0" w:line="240" w:lineRule="auto"/>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 xml:space="preserve">Ваулина Ю.Е., Дули Д., </w:t>
      </w:r>
      <w:proofErr w:type="spellStart"/>
      <w:r w:rsidRPr="00F02C1B">
        <w:rPr>
          <w:rFonts w:ascii="Times New Roman" w:eastAsia="Times New Roman" w:hAnsi="Times New Roman" w:cs="Times New Roman"/>
          <w:sz w:val="24"/>
          <w:szCs w:val="24"/>
          <w:lang w:val="ru-RU"/>
        </w:rPr>
        <w:t>Подоляко</w:t>
      </w:r>
      <w:proofErr w:type="spellEnd"/>
      <w:r w:rsidRPr="00F02C1B">
        <w:rPr>
          <w:rFonts w:ascii="Times New Roman" w:eastAsia="Times New Roman" w:hAnsi="Times New Roman" w:cs="Times New Roman"/>
          <w:sz w:val="24"/>
          <w:szCs w:val="24"/>
          <w:lang w:val="ru-RU"/>
        </w:rPr>
        <w:t xml:space="preserve"> О.Е., Эванс В.</w:t>
      </w:r>
      <w:r w:rsidRPr="00F02C1B">
        <w:rPr>
          <w:rFonts w:ascii="Times New Roman" w:eastAsia="Times New Roman" w:hAnsi="Times New Roman" w:cs="Times New Roman"/>
          <w:spacing w:val="-3"/>
          <w:sz w:val="24"/>
          <w:szCs w:val="24"/>
          <w:lang w:val="ru-RU"/>
        </w:rPr>
        <w:t xml:space="preserve"> </w:t>
      </w:r>
      <w:r w:rsidRPr="00F02C1B">
        <w:rPr>
          <w:rFonts w:ascii="Times New Roman" w:eastAsia="Times New Roman" w:hAnsi="Times New Roman" w:cs="Times New Roman"/>
          <w:sz w:val="24"/>
          <w:szCs w:val="24"/>
          <w:lang w:val="ru-RU"/>
        </w:rPr>
        <w:t>Английский</w:t>
      </w:r>
      <w:r w:rsidRPr="00F02C1B">
        <w:rPr>
          <w:rFonts w:ascii="Times New Roman" w:eastAsia="Times New Roman" w:hAnsi="Times New Roman" w:cs="Times New Roman"/>
          <w:spacing w:val="-3"/>
          <w:sz w:val="24"/>
          <w:szCs w:val="24"/>
          <w:lang w:val="ru-RU"/>
        </w:rPr>
        <w:t xml:space="preserve"> </w:t>
      </w:r>
      <w:r w:rsidRPr="00F02C1B">
        <w:rPr>
          <w:rFonts w:ascii="Times New Roman" w:eastAsia="Times New Roman" w:hAnsi="Times New Roman" w:cs="Times New Roman"/>
          <w:sz w:val="24"/>
          <w:szCs w:val="24"/>
          <w:lang w:val="ru-RU"/>
        </w:rPr>
        <w:t>язык.</w:t>
      </w:r>
      <w:r w:rsidRPr="00F02C1B">
        <w:rPr>
          <w:rFonts w:ascii="Times New Roman" w:eastAsia="Times New Roman" w:hAnsi="Times New Roman" w:cs="Times New Roman"/>
          <w:spacing w:val="-2"/>
          <w:sz w:val="24"/>
          <w:szCs w:val="24"/>
          <w:lang w:val="ru-RU"/>
        </w:rPr>
        <w:t xml:space="preserve"> </w:t>
      </w:r>
      <w:r w:rsidRPr="00F02C1B">
        <w:rPr>
          <w:rFonts w:ascii="Times New Roman" w:eastAsia="Times New Roman" w:hAnsi="Times New Roman" w:cs="Times New Roman"/>
          <w:sz w:val="24"/>
          <w:szCs w:val="24"/>
          <w:lang w:val="ru-RU"/>
        </w:rPr>
        <w:t>5</w:t>
      </w:r>
      <w:r w:rsidRPr="00F02C1B">
        <w:rPr>
          <w:rFonts w:ascii="Times New Roman" w:eastAsia="Times New Roman" w:hAnsi="Times New Roman" w:cs="Times New Roman"/>
          <w:spacing w:val="-2"/>
          <w:sz w:val="24"/>
          <w:szCs w:val="24"/>
          <w:lang w:val="ru-RU"/>
        </w:rPr>
        <w:t xml:space="preserve"> </w:t>
      </w:r>
      <w:r w:rsidRPr="00F02C1B">
        <w:rPr>
          <w:rFonts w:ascii="Times New Roman" w:eastAsia="Times New Roman" w:hAnsi="Times New Roman" w:cs="Times New Roman"/>
          <w:sz w:val="24"/>
          <w:szCs w:val="24"/>
          <w:lang w:val="ru-RU"/>
        </w:rPr>
        <w:t>класс.</w:t>
      </w:r>
      <w:r w:rsidRPr="00F02C1B">
        <w:rPr>
          <w:rFonts w:ascii="Times New Roman" w:eastAsia="Times New Roman" w:hAnsi="Times New Roman" w:cs="Times New Roman"/>
          <w:spacing w:val="-2"/>
          <w:sz w:val="24"/>
          <w:szCs w:val="24"/>
          <w:lang w:val="ru-RU"/>
        </w:rPr>
        <w:t xml:space="preserve"> 15-е издание, переработанное.  </w:t>
      </w:r>
      <w:proofErr w:type="spellStart"/>
      <w:r w:rsidRPr="00F02C1B">
        <w:rPr>
          <w:rFonts w:ascii="Times New Roman" w:eastAsia="Times New Roman" w:hAnsi="Times New Roman" w:cs="Times New Roman"/>
          <w:spacing w:val="-2"/>
          <w:sz w:val="24"/>
          <w:szCs w:val="24"/>
          <w:lang w:val="ru-RU"/>
        </w:rPr>
        <w:t>М.,</w:t>
      </w:r>
      <w:r w:rsidRPr="00F02C1B">
        <w:rPr>
          <w:rFonts w:ascii="Times New Roman" w:eastAsia="Times New Roman" w:hAnsi="Times New Roman" w:cs="Times New Roman"/>
          <w:sz w:val="24"/>
          <w:szCs w:val="24"/>
          <w:lang w:val="ru-RU"/>
        </w:rPr>
        <w:t>«Просвещение</w:t>
      </w:r>
      <w:proofErr w:type="spellEnd"/>
      <w:r w:rsidRPr="00F02C1B">
        <w:rPr>
          <w:rFonts w:ascii="Times New Roman" w:eastAsia="Times New Roman" w:hAnsi="Times New Roman" w:cs="Times New Roman"/>
          <w:sz w:val="24"/>
          <w:szCs w:val="24"/>
          <w:lang w:val="ru-RU"/>
        </w:rPr>
        <w:t>», 2023</w:t>
      </w:r>
    </w:p>
    <w:p w:rsidR="00F02C1B" w:rsidRPr="00F02C1B" w:rsidRDefault="00F02C1B" w:rsidP="00F02C1B">
      <w:pPr>
        <w:widowControl w:val="0"/>
        <w:autoSpaceDE w:val="0"/>
        <w:autoSpaceDN w:val="0"/>
        <w:spacing w:before="163" w:after="0" w:line="240" w:lineRule="auto"/>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 xml:space="preserve">   2.   Ваулина Ю.Е., Дули Д., </w:t>
      </w:r>
      <w:proofErr w:type="spellStart"/>
      <w:r w:rsidRPr="00F02C1B">
        <w:rPr>
          <w:rFonts w:ascii="Times New Roman" w:eastAsia="Times New Roman" w:hAnsi="Times New Roman" w:cs="Times New Roman"/>
          <w:sz w:val="24"/>
          <w:szCs w:val="24"/>
          <w:lang w:val="ru-RU"/>
        </w:rPr>
        <w:t>Подоляко</w:t>
      </w:r>
      <w:proofErr w:type="spellEnd"/>
      <w:r w:rsidRPr="00F02C1B">
        <w:rPr>
          <w:rFonts w:ascii="Times New Roman" w:eastAsia="Times New Roman" w:hAnsi="Times New Roman" w:cs="Times New Roman"/>
          <w:sz w:val="24"/>
          <w:szCs w:val="24"/>
          <w:lang w:val="ru-RU"/>
        </w:rPr>
        <w:t xml:space="preserve"> О.Е., Эванс В.</w:t>
      </w:r>
      <w:r w:rsidRPr="00F02C1B">
        <w:rPr>
          <w:rFonts w:ascii="Times New Roman" w:eastAsia="Times New Roman" w:hAnsi="Times New Roman" w:cs="Times New Roman"/>
          <w:spacing w:val="-3"/>
          <w:sz w:val="24"/>
          <w:szCs w:val="24"/>
          <w:lang w:val="ru-RU"/>
        </w:rPr>
        <w:t xml:space="preserve"> </w:t>
      </w:r>
      <w:r w:rsidRPr="00F02C1B">
        <w:rPr>
          <w:rFonts w:ascii="Times New Roman" w:eastAsia="Times New Roman" w:hAnsi="Times New Roman" w:cs="Times New Roman"/>
          <w:sz w:val="24"/>
          <w:szCs w:val="24"/>
          <w:lang w:val="ru-RU"/>
        </w:rPr>
        <w:t>Английский</w:t>
      </w:r>
      <w:r w:rsidRPr="00F02C1B">
        <w:rPr>
          <w:rFonts w:ascii="Times New Roman" w:eastAsia="Times New Roman" w:hAnsi="Times New Roman" w:cs="Times New Roman"/>
          <w:spacing w:val="-3"/>
          <w:sz w:val="24"/>
          <w:szCs w:val="24"/>
          <w:lang w:val="ru-RU"/>
        </w:rPr>
        <w:t xml:space="preserve"> </w:t>
      </w:r>
      <w:r w:rsidRPr="00F02C1B">
        <w:rPr>
          <w:rFonts w:ascii="Times New Roman" w:eastAsia="Times New Roman" w:hAnsi="Times New Roman" w:cs="Times New Roman"/>
          <w:sz w:val="24"/>
          <w:szCs w:val="24"/>
          <w:lang w:val="ru-RU"/>
        </w:rPr>
        <w:t>язык.</w:t>
      </w:r>
      <w:r w:rsidRPr="00F02C1B">
        <w:rPr>
          <w:rFonts w:ascii="Times New Roman" w:eastAsia="Times New Roman" w:hAnsi="Times New Roman" w:cs="Times New Roman"/>
          <w:spacing w:val="-2"/>
          <w:sz w:val="24"/>
          <w:szCs w:val="24"/>
          <w:lang w:val="ru-RU"/>
        </w:rPr>
        <w:t xml:space="preserve"> </w:t>
      </w:r>
      <w:r w:rsidRPr="00F02C1B">
        <w:rPr>
          <w:rFonts w:ascii="Times New Roman" w:eastAsia="Times New Roman" w:hAnsi="Times New Roman" w:cs="Times New Roman"/>
          <w:sz w:val="24"/>
          <w:szCs w:val="24"/>
          <w:lang w:val="ru-RU"/>
        </w:rPr>
        <w:t>6</w:t>
      </w:r>
      <w:r w:rsidRPr="00F02C1B">
        <w:rPr>
          <w:rFonts w:ascii="Times New Roman" w:eastAsia="Times New Roman" w:hAnsi="Times New Roman" w:cs="Times New Roman"/>
          <w:spacing w:val="-2"/>
          <w:sz w:val="24"/>
          <w:szCs w:val="24"/>
          <w:lang w:val="ru-RU"/>
        </w:rPr>
        <w:t xml:space="preserve"> </w:t>
      </w:r>
      <w:r w:rsidRPr="00F02C1B">
        <w:rPr>
          <w:rFonts w:ascii="Times New Roman" w:eastAsia="Times New Roman" w:hAnsi="Times New Roman" w:cs="Times New Roman"/>
          <w:sz w:val="24"/>
          <w:szCs w:val="24"/>
          <w:lang w:val="ru-RU"/>
        </w:rPr>
        <w:t>класс.</w:t>
      </w:r>
      <w:r w:rsidRPr="00F02C1B">
        <w:rPr>
          <w:rFonts w:ascii="Times New Roman" w:eastAsia="Times New Roman" w:hAnsi="Times New Roman" w:cs="Times New Roman"/>
          <w:spacing w:val="-2"/>
          <w:sz w:val="24"/>
          <w:szCs w:val="24"/>
          <w:lang w:val="ru-RU"/>
        </w:rPr>
        <w:t xml:space="preserve"> 15-е       издание, переработанное.  </w:t>
      </w:r>
      <w:proofErr w:type="spellStart"/>
      <w:r w:rsidRPr="00F02C1B">
        <w:rPr>
          <w:rFonts w:ascii="Times New Roman" w:eastAsia="Times New Roman" w:hAnsi="Times New Roman" w:cs="Times New Roman"/>
          <w:spacing w:val="-2"/>
          <w:sz w:val="24"/>
          <w:szCs w:val="24"/>
          <w:lang w:val="ru-RU"/>
        </w:rPr>
        <w:t>М.,</w:t>
      </w:r>
      <w:r w:rsidRPr="00F02C1B">
        <w:rPr>
          <w:rFonts w:ascii="Times New Roman" w:eastAsia="Times New Roman" w:hAnsi="Times New Roman" w:cs="Times New Roman"/>
          <w:sz w:val="24"/>
          <w:szCs w:val="24"/>
          <w:lang w:val="ru-RU"/>
        </w:rPr>
        <w:t>«Просвещение</w:t>
      </w:r>
      <w:proofErr w:type="spellEnd"/>
      <w:r w:rsidRPr="00F02C1B">
        <w:rPr>
          <w:rFonts w:ascii="Times New Roman" w:eastAsia="Times New Roman" w:hAnsi="Times New Roman" w:cs="Times New Roman"/>
          <w:sz w:val="24"/>
          <w:szCs w:val="24"/>
          <w:lang w:val="ru-RU"/>
        </w:rPr>
        <w:t>», 2023</w:t>
      </w:r>
    </w:p>
    <w:p w:rsidR="00F02C1B" w:rsidRPr="00F02C1B" w:rsidRDefault="00F02C1B" w:rsidP="00F02C1B">
      <w:pPr>
        <w:widowControl w:val="0"/>
        <w:autoSpaceDE w:val="0"/>
        <w:autoSpaceDN w:val="0"/>
        <w:spacing w:before="163" w:after="0" w:line="240" w:lineRule="auto"/>
        <w:ind w:left="105"/>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 xml:space="preserve">3. </w:t>
      </w:r>
      <w:proofErr w:type="spellStart"/>
      <w:r w:rsidRPr="00F02C1B">
        <w:rPr>
          <w:rFonts w:ascii="Times New Roman" w:eastAsia="Times New Roman" w:hAnsi="Times New Roman" w:cs="Times New Roman"/>
          <w:sz w:val="24"/>
          <w:szCs w:val="24"/>
          <w:lang w:val="ru-RU"/>
        </w:rPr>
        <w:t>Кузовлев</w:t>
      </w:r>
      <w:proofErr w:type="spellEnd"/>
      <w:r w:rsidRPr="00F02C1B">
        <w:rPr>
          <w:rFonts w:ascii="Times New Roman" w:eastAsia="Times New Roman" w:hAnsi="Times New Roman" w:cs="Times New Roman"/>
          <w:sz w:val="24"/>
          <w:szCs w:val="24"/>
          <w:lang w:val="ru-RU"/>
        </w:rPr>
        <w:t xml:space="preserve"> </w:t>
      </w:r>
      <w:proofErr w:type="spellStart"/>
      <w:r w:rsidRPr="00F02C1B">
        <w:rPr>
          <w:rFonts w:ascii="Times New Roman" w:eastAsia="Times New Roman" w:hAnsi="Times New Roman" w:cs="Times New Roman"/>
          <w:sz w:val="24"/>
          <w:szCs w:val="24"/>
          <w:lang w:val="ru-RU"/>
        </w:rPr>
        <w:t>В.П.Лапа</w:t>
      </w:r>
      <w:proofErr w:type="spellEnd"/>
      <w:r w:rsidRPr="00F02C1B">
        <w:rPr>
          <w:rFonts w:ascii="Times New Roman" w:eastAsia="Times New Roman" w:hAnsi="Times New Roman" w:cs="Times New Roman"/>
          <w:sz w:val="24"/>
          <w:szCs w:val="24"/>
          <w:lang w:val="ru-RU"/>
        </w:rPr>
        <w:t xml:space="preserve"> Н.М., </w:t>
      </w:r>
      <w:proofErr w:type="spellStart"/>
      <w:r w:rsidRPr="00F02C1B">
        <w:rPr>
          <w:rFonts w:ascii="Times New Roman" w:eastAsia="Times New Roman" w:hAnsi="Times New Roman" w:cs="Times New Roman"/>
          <w:sz w:val="24"/>
          <w:szCs w:val="24"/>
          <w:lang w:val="ru-RU"/>
        </w:rPr>
        <w:t>Перегудова</w:t>
      </w:r>
      <w:proofErr w:type="spellEnd"/>
      <w:r w:rsidRPr="00F02C1B">
        <w:rPr>
          <w:rFonts w:ascii="Times New Roman" w:eastAsia="Times New Roman" w:hAnsi="Times New Roman" w:cs="Times New Roman"/>
          <w:sz w:val="24"/>
          <w:szCs w:val="24"/>
          <w:lang w:val="ru-RU"/>
        </w:rPr>
        <w:t xml:space="preserve"> З.Ш. Английский язык 7 класс. </w:t>
      </w:r>
    </w:p>
    <w:p w:rsidR="00F02C1B" w:rsidRPr="00F02C1B" w:rsidRDefault="00F02C1B" w:rsidP="00F02C1B">
      <w:pPr>
        <w:widowControl w:val="0"/>
        <w:autoSpaceDE w:val="0"/>
        <w:autoSpaceDN w:val="0"/>
        <w:spacing w:before="163" w:after="0" w:line="240" w:lineRule="auto"/>
        <w:ind w:left="105"/>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М. «Просвещение»</w:t>
      </w:r>
    </w:p>
    <w:p w:rsidR="00F02C1B" w:rsidRPr="00F02C1B" w:rsidRDefault="00F02C1B" w:rsidP="00F02C1B">
      <w:pPr>
        <w:widowControl w:val="0"/>
        <w:autoSpaceDE w:val="0"/>
        <w:autoSpaceDN w:val="0"/>
        <w:spacing w:before="163" w:after="0" w:line="240" w:lineRule="auto"/>
        <w:ind w:left="105"/>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 xml:space="preserve">4.. </w:t>
      </w:r>
      <w:proofErr w:type="spellStart"/>
      <w:r w:rsidRPr="00F02C1B">
        <w:rPr>
          <w:rFonts w:ascii="Times New Roman" w:eastAsia="Times New Roman" w:hAnsi="Times New Roman" w:cs="Times New Roman"/>
          <w:sz w:val="24"/>
          <w:szCs w:val="24"/>
          <w:lang w:val="ru-RU"/>
        </w:rPr>
        <w:t>Кузовлев</w:t>
      </w:r>
      <w:proofErr w:type="spellEnd"/>
      <w:r w:rsidRPr="00F02C1B">
        <w:rPr>
          <w:rFonts w:ascii="Times New Roman" w:eastAsia="Times New Roman" w:hAnsi="Times New Roman" w:cs="Times New Roman"/>
          <w:sz w:val="24"/>
          <w:szCs w:val="24"/>
          <w:lang w:val="ru-RU"/>
        </w:rPr>
        <w:t xml:space="preserve"> </w:t>
      </w:r>
      <w:proofErr w:type="spellStart"/>
      <w:r w:rsidRPr="00F02C1B">
        <w:rPr>
          <w:rFonts w:ascii="Times New Roman" w:eastAsia="Times New Roman" w:hAnsi="Times New Roman" w:cs="Times New Roman"/>
          <w:sz w:val="24"/>
          <w:szCs w:val="24"/>
          <w:lang w:val="ru-RU"/>
        </w:rPr>
        <w:t>В.П.Лапа</w:t>
      </w:r>
      <w:proofErr w:type="spellEnd"/>
      <w:r w:rsidRPr="00F02C1B">
        <w:rPr>
          <w:rFonts w:ascii="Times New Roman" w:eastAsia="Times New Roman" w:hAnsi="Times New Roman" w:cs="Times New Roman"/>
          <w:sz w:val="24"/>
          <w:szCs w:val="24"/>
          <w:lang w:val="ru-RU"/>
        </w:rPr>
        <w:t xml:space="preserve"> Н.М., </w:t>
      </w:r>
      <w:proofErr w:type="spellStart"/>
      <w:r w:rsidRPr="00F02C1B">
        <w:rPr>
          <w:rFonts w:ascii="Times New Roman" w:eastAsia="Times New Roman" w:hAnsi="Times New Roman" w:cs="Times New Roman"/>
          <w:sz w:val="24"/>
          <w:szCs w:val="24"/>
          <w:lang w:val="ru-RU"/>
        </w:rPr>
        <w:t>Перегудова</w:t>
      </w:r>
      <w:proofErr w:type="spellEnd"/>
      <w:r w:rsidRPr="00F02C1B">
        <w:rPr>
          <w:rFonts w:ascii="Times New Roman" w:eastAsia="Times New Roman" w:hAnsi="Times New Roman" w:cs="Times New Roman"/>
          <w:sz w:val="24"/>
          <w:szCs w:val="24"/>
          <w:lang w:val="ru-RU"/>
        </w:rPr>
        <w:t xml:space="preserve"> З.Ш. Английский язык 7 класс. </w:t>
      </w:r>
    </w:p>
    <w:p w:rsidR="00F02C1B" w:rsidRPr="00F02C1B" w:rsidRDefault="00F02C1B" w:rsidP="00F02C1B">
      <w:pPr>
        <w:widowControl w:val="0"/>
        <w:autoSpaceDE w:val="0"/>
        <w:autoSpaceDN w:val="0"/>
        <w:spacing w:before="163" w:after="0" w:line="240" w:lineRule="auto"/>
        <w:ind w:left="105"/>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М. « Просвещение»</w:t>
      </w:r>
    </w:p>
    <w:p w:rsidR="00F02C1B" w:rsidRPr="00F02C1B" w:rsidRDefault="00F02C1B" w:rsidP="00F02C1B">
      <w:pPr>
        <w:widowControl w:val="0"/>
        <w:autoSpaceDE w:val="0"/>
        <w:autoSpaceDN w:val="0"/>
        <w:spacing w:before="163" w:after="0" w:line="240" w:lineRule="auto"/>
        <w:ind w:left="105"/>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5. .</w:t>
      </w:r>
      <w:proofErr w:type="spellStart"/>
      <w:r w:rsidRPr="00F02C1B">
        <w:rPr>
          <w:rFonts w:ascii="Times New Roman" w:eastAsia="Times New Roman" w:hAnsi="Times New Roman" w:cs="Times New Roman"/>
          <w:sz w:val="24"/>
          <w:szCs w:val="24"/>
          <w:lang w:val="ru-RU"/>
        </w:rPr>
        <w:t>Кузовлев</w:t>
      </w:r>
      <w:proofErr w:type="spellEnd"/>
      <w:r w:rsidRPr="00F02C1B">
        <w:rPr>
          <w:rFonts w:ascii="Times New Roman" w:eastAsia="Times New Roman" w:hAnsi="Times New Roman" w:cs="Times New Roman"/>
          <w:sz w:val="24"/>
          <w:szCs w:val="24"/>
          <w:lang w:val="ru-RU"/>
        </w:rPr>
        <w:t xml:space="preserve"> </w:t>
      </w:r>
      <w:proofErr w:type="spellStart"/>
      <w:r w:rsidRPr="00F02C1B">
        <w:rPr>
          <w:rFonts w:ascii="Times New Roman" w:eastAsia="Times New Roman" w:hAnsi="Times New Roman" w:cs="Times New Roman"/>
          <w:sz w:val="24"/>
          <w:szCs w:val="24"/>
          <w:lang w:val="ru-RU"/>
        </w:rPr>
        <w:t>В.П.Лапа</w:t>
      </w:r>
      <w:proofErr w:type="spellEnd"/>
      <w:r w:rsidRPr="00F02C1B">
        <w:rPr>
          <w:rFonts w:ascii="Times New Roman" w:eastAsia="Times New Roman" w:hAnsi="Times New Roman" w:cs="Times New Roman"/>
          <w:sz w:val="24"/>
          <w:szCs w:val="24"/>
          <w:lang w:val="ru-RU"/>
        </w:rPr>
        <w:t xml:space="preserve"> Н.М., </w:t>
      </w:r>
      <w:proofErr w:type="spellStart"/>
      <w:r w:rsidRPr="00F02C1B">
        <w:rPr>
          <w:rFonts w:ascii="Times New Roman" w:eastAsia="Times New Roman" w:hAnsi="Times New Roman" w:cs="Times New Roman"/>
          <w:sz w:val="24"/>
          <w:szCs w:val="24"/>
          <w:lang w:val="ru-RU"/>
        </w:rPr>
        <w:t>Перегудова</w:t>
      </w:r>
      <w:proofErr w:type="spellEnd"/>
      <w:r w:rsidRPr="00F02C1B">
        <w:rPr>
          <w:rFonts w:ascii="Times New Roman" w:eastAsia="Times New Roman" w:hAnsi="Times New Roman" w:cs="Times New Roman"/>
          <w:sz w:val="24"/>
          <w:szCs w:val="24"/>
          <w:lang w:val="ru-RU"/>
        </w:rPr>
        <w:t xml:space="preserve"> З.Ш. Английский язык 7 класс. </w:t>
      </w:r>
    </w:p>
    <w:p w:rsidR="00F02C1B" w:rsidRPr="00F02C1B" w:rsidRDefault="00F02C1B" w:rsidP="00F02C1B">
      <w:pPr>
        <w:widowControl w:val="0"/>
        <w:autoSpaceDE w:val="0"/>
        <w:autoSpaceDN w:val="0"/>
        <w:spacing w:before="163" w:after="0" w:line="240" w:lineRule="auto"/>
        <w:ind w:left="105"/>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М. « Просвещение»</w:t>
      </w:r>
    </w:p>
    <w:p w:rsidR="00F02C1B" w:rsidRPr="00F02C1B" w:rsidRDefault="00F02C1B" w:rsidP="00F02C1B">
      <w:pPr>
        <w:tabs>
          <w:tab w:val="left" w:pos="346"/>
        </w:tabs>
        <w:spacing w:before="1"/>
        <w:ind w:left="-134"/>
        <w:rPr>
          <w:rFonts w:ascii="Times New Roman" w:eastAsia="Times New Roman" w:hAnsi="Times New Roman" w:cs="Times New Roman"/>
          <w:sz w:val="24"/>
          <w:szCs w:val="24"/>
          <w:lang w:val="ru-RU"/>
        </w:rPr>
      </w:pPr>
    </w:p>
    <w:p w:rsidR="00F02C1B" w:rsidRPr="00F02C1B" w:rsidRDefault="00F02C1B" w:rsidP="00F02C1B">
      <w:pPr>
        <w:tabs>
          <w:tab w:val="left" w:pos="346"/>
        </w:tabs>
        <w:spacing w:before="1"/>
        <w:ind w:left="-134"/>
        <w:rPr>
          <w:rFonts w:ascii="Times New Roman" w:eastAsia="Times New Roman" w:hAnsi="Times New Roman" w:cs="Times New Roman"/>
          <w:sz w:val="24"/>
          <w:szCs w:val="24"/>
          <w:lang w:val="ru-RU"/>
        </w:rPr>
      </w:pPr>
      <w:proofErr w:type="spellStart"/>
      <w:r w:rsidRPr="00F02C1B">
        <w:rPr>
          <w:rFonts w:ascii="Times New Roman" w:eastAsia="Times New Roman" w:hAnsi="Times New Roman" w:cs="Times New Roman"/>
          <w:sz w:val="24"/>
          <w:szCs w:val="24"/>
          <w:lang w:val="ru-RU"/>
        </w:rPr>
        <w:t>Аудиокурс</w:t>
      </w:r>
      <w:proofErr w:type="spellEnd"/>
      <w:r w:rsidRPr="00F02C1B">
        <w:rPr>
          <w:rFonts w:ascii="Times New Roman" w:eastAsia="Times New Roman" w:hAnsi="Times New Roman" w:cs="Times New Roman"/>
          <w:spacing w:val="-2"/>
          <w:sz w:val="24"/>
          <w:szCs w:val="24"/>
          <w:lang w:val="ru-RU"/>
        </w:rPr>
        <w:t xml:space="preserve"> </w:t>
      </w:r>
      <w:r w:rsidRPr="00F02C1B">
        <w:rPr>
          <w:rFonts w:ascii="Times New Roman" w:eastAsia="Times New Roman" w:hAnsi="Times New Roman" w:cs="Times New Roman"/>
          <w:sz w:val="24"/>
          <w:szCs w:val="24"/>
          <w:lang w:val="ru-RU"/>
        </w:rPr>
        <w:t>для</w:t>
      </w:r>
      <w:r w:rsidRPr="00F02C1B">
        <w:rPr>
          <w:rFonts w:ascii="Times New Roman" w:eastAsia="Times New Roman" w:hAnsi="Times New Roman" w:cs="Times New Roman"/>
          <w:spacing w:val="-1"/>
          <w:sz w:val="24"/>
          <w:szCs w:val="24"/>
          <w:lang w:val="ru-RU"/>
        </w:rPr>
        <w:t xml:space="preserve"> </w:t>
      </w:r>
      <w:r w:rsidRPr="00F02C1B">
        <w:rPr>
          <w:rFonts w:ascii="Times New Roman" w:eastAsia="Times New Roman" w:hAnsi="Times New Roman" w:cs="Times New Roman"/>
          <w:sz w:val="24"/>
          <w:szCs w:val="24"/>
          <w:lang w:val="ru-RU"/>
        </w:rPr>
        <w:t>занятий</w:t>
      </w:r>
      <w:r w:rsidRPr="00F02C1B">
        <w:rPr>
          <w:rFonts w:ascii="Times New Roman" w:eastAsia="Times New Roman" w:hAnsi="Times New Roman" w:cs="Times New Roman"/>
          <w:spacing w:val="-1"/>
          <w:sz w:val="24"/>
          <w:szCs w:val="24"/>
          <w:lang w:val="ru-RU"/>
        </w:rPr>
        <w:t xml:space="preserve"> </w:t>
      </w:r>
      <w:r w:rsidRPr="00F02C1B">
        <w:rPr>
          <w:rFonts w:ascii="Times New Roman" w:eastAsia="Times New Roman" w:hAnsi="Times New Roman" w:cs="Times New Roman"/>
          <w:sz w:val="24"/>
          <w:szCs w:val="24"/>
          <w:lang w:val="ru-RU"/>
        </w:rPr>
        <w:t>в</w:t>
      </w:r>
      <w:r w:rsidRPr="00F02C1B">
        <w:rPr>
          <w:rFonts w:ascii="Times New Roman" w:eastAsia="Times New Roman" w:hAnsi="Times New Roman" w:cs="Times New Roman"/>
          <w:spacing w:val="-3"/>
          <w:sz w:val="24"/>
          <w:szCs w:val="24"/>
          <w:lang w:val="ru-RU"/>
        </w:rPr>
        <w:t xml:space="preserve"> </w:t>
      </w:r>
      <w:r w:rsidRPr="00F02C1B">
        <w:rPr>
          <w:rFonts w:ascii="Times New Roman" w:eastAsia="Times New Roman" w:hAnsi="Times New Roman" w:cs="Times New Roman"/>
          <w:sz w:val="24"/>
          <w:szCs w:val="24"/>
          <w:lang w:val="ru-RU"/>
        </w:rPr>
        <w:t>классе</w:t>
      </w:r>
      <w:r w:rsidRPr="00F02C1B">
        <w:rPr>
          <w:rFonts w:ascii="Times New Roman" w:eastAsia="Times New Roman" w:hAnsi="Times New Roman" w:cs="Times New Roman"/>
          <w:spacing w:val="-1"/>
          <w:sz w:val="24"/>
          <w:szCs w:val="24"/>
          <w:lang w:val="ru-RU"/>
        </w:rPr>
        <w:t xml:space="preserve"> </w:t>
      </w:r>
      <w:r w:rsidRPr="00F02C1B">
        <w:rPr>
          <w:rFonts w:ascii="Times New Roman" w:eastAsia="Times New Roman" w:hAnsi="Times New Roman" w:cs="Times New Roman"/>
          <w:sz w:val="24"/>
          <w:szCs w:val="24"/>
          <w:lang w:val="ru-RU"/>
        </w:rPr>
        <w:t>к</w:t>
      </w:r>
      <w:r w:rsidRPr="00F02C1B">
        <w:rPr>
          <w:rFonts w:ascii="Times New Roman" w:eastAsia="Times New Roman" w:hAnsi="Times New Roman" w:cs="Times New Roman"/>
          <w:spacing w:val="-3"/>
          <w:sz w:val="24"/>
          <w:szCs w:val="24"/>
          <w:lang w:val="ru-RU"/>
        </w:rPr>
        <w:t xml:space="preserve"> </w:t>
      </w:r>
      <w:r w:rsidRPr="00F02C1B">
        <w:rPr>
          <w:rFonts w:ascii="Times New Roman" w:eastAsia="Times New Roman" w:hAnsi="Times New Roman" w:cs="Times New Roman"/>
          <w:sz w:val="24"/>
          <w:szCs w:val="24"/>
          <w:lang w:val="ru-RU"/>
        </w:rPr>
        <w:t>учебнику «</w:t>
      </w:r>
      <w:r w:rsidRPr="00F02C1B">
        <w:rPr>
          <w:rFonts w:ascii="Times New Roman" w:eastAsia="Times New Roman" w:hAnsi="Times New Roman" w:cs="Times New Roman"/>
          <w:sz w:val="24"/>
          <w:szCs w:val="24"/>
        </w:rPr>
        <w:t>Spotlight</w:t>
      </w:r>
      <w:r w:rsidRPr="00F02C1B">
        <w:rPr>
          <w:rFonts w:ascii="Times New Roman" w:eastAsia="Times New Roman" w:hAnsi="Times New Roman" w:cs="Times New Roman"/>
          <w:sz w:val="24"/>
          <w:szCs w:val="24"/>
          <w:lang w:val="ru-RU"/>
        </w:rPr>
        <w:t>».</w:t>
      </w:r>
      <w:r w:rsidRPr="00F02C1B">
        <w:rPr>
          <w:rFonts w:ascii="Times New Roman" w:eastAsia="Times New Roman" w:hAnsi="Times New Roman" w:cs="Times New Roman"/>
          <w:spacing w:val="-1"/>
          <w:sz w:val="24"/>
          <w:szCs w:val="24"/>
          <w:lang w:val="ru-RU"/>
        </w:rPr>
        <w:t xml:space="preserve"> </w:t>
      </w:r>
      <w:r w:rsidRPr="00F02C1B">
        <w:rPr>
          <w:rFonts w:ascii="Times New Roman" w:eastAsia="Times New Roman" w:hAnsi="Times New Roman" w:cs="Times New Roman"/>
          <w:sz w:val="24"/>
          <w:szCs w:val="24"/>
          <w:lang w:val="ru-RU"/>
        </w:rPr>
        <w:t>5</w:t>
      </w:r>
      <w:r w:rsidRPr="00F02C1B">
        <w:rPr>
          <w:rFonts w:ascii="Times New Roman" w:eastAsia="Times New Roman" w:hAnsi="Times New Roman" w:cs="Times New Roman"/>
          <w:spacing w:val="-1"/>
          <w:sz w:val="24"/>
          <w:szCs w:val="24"/>
          <w:lang w:val="ru-RU"/>
        </w:rPr>
        <w:t xml:space="preserve"> </w:t>
      </w:r>
      <w:r w:rsidRPr="00F02C1B">
        <w:rPr>
          <w:rFonts w:ascii="Times New Roman" w:eastAsia="Times New Roman" w:hAnsi="Times New Roman" w:cs="Times New Roman"/>
          <w:sz w:val="24"/>
          <w:szCs w:val="24"/>
          <w:lang w:val="ru-RU"/>
        </w:rPr>
        <w:t>класс</w:t>
      </w:r>
    </w:p>
    <w:p w:rsidR="00F02C1B" w:rsidRPr="00F02C1B" w:rsidRDefault="00F02C1B" w:rsidP="00F02C1B">
      <w:pPr>
        <w:tabs>
          <w:tab w:val="left" w:pos="346"/>
        </w:tabs>
        <w:spacing w:before="1"/>
        <w:ind w:left="-134"/>
        <w:rPr>
          <w:rFonts w:ascii="Times New Roman" w:eastAsia="Times New Roman" w:hAnsi="Times New Roman" w:cs="Times New Roman"/>
          <w:sz w:val="24"/>
          <w:szCs w:val="24"/>
          <w:lang w:val="ru-RU"/>
        </w:rPr>
      </w:pPr>
      <w:proofErr w:type="spellStart"/>
      <w:r w:rsidRPr="00F02C1B">
        <w:rPr>
          <w:rFonts w:ascii="Times New Roman" w:eastAsia="Times New Roman" w:hAnsi="Times New Roman" w:cs="Times New Roman"/>
          <w:sz w:val="24"/>
          <w:szCs w:val="24"/>
          <w:lang w:val="ru-RU"/>
        </w:rPr>
        <w:t>Аудиокурс</w:t>
      </w:r>
      <w:proofErr w:type="spellEnd"/>
      <w:r w:rsidRPr="00F02C1B">
        <w:rPr>
          <w:rFonts w:ascii="Times New Roman" w:eastAsia="Times New Roman" w:hAnsi="Times New Roman" w:cs="Times New Roman"/>
          <w:spacing w:val="-2"/>
          <w:sz w:val="24"/>
          <w:szCs w:val="24"/>
          <w:lang w:val="ru-RU"/>
        </w:rPr>
        <w:t xml:space="preserve"> </w:t>
      </w:r>
      <w:r w:rsidRPr="00F02C1B">
        <w:rPr>
          <w:rFonts w:ascii="Times New Roman" w:eastAsia="Times New Roman" w:hAnsi="Times New Roman" w:cs="Times New Roman"/>
          <w:sz w:val="24"/>
          <w:szCs w:val="24"/>
          <w:lang w:val="ru-RU"/>
        </w:rPr>
        <w:t>для</w:t>
      </w:r>
      <w:r w:rsidRPr="00F02C1B">
        <w:rPr>
          <w:rFonts w:ascii="Times New Roman" w:eastAsia="Times New Roman" w:hAnsi="Times New Roman" w:cs="Times New Roman"/>
          <w:spacing w:val="-1"/>
          <w:sz w:val="24"/>
          <w:szCs w:val="24"/>
          <w:lang w:val="ru-RU"/>
        </w:rPr>
        <w:t xml:space="preserve"> </w:t>
      </w:r>
      <w:r w:rsidRPr="00F02C1B">
        <w:rPr>
          <w:rFonts w:ascii="Times New Roman" w:eastAsia="Times New Roman" w:hAnsi="Times New Roman" w:cs="Times New Roman"/>
          <w:sz w:val="24"/>
          <w:szCs w:val="24"/>
          <w:lang w:val="ru-RU"/>
        </w:rPr>
        <w:t>занятий</w:t>
      </w:r>
      <w:r w:rsidRPr="00F02C1B">
        <w:rPr>
          <w:rFonts w:ascii="Times New Roman" w:eastAsia="Times New Roman" w:hAnsi="Times New Roman" w:cs="Times New Roman"/>
          <w:spacing w:val="-1"/>
          <w:sz w:val="24"/>
          <w:szCs w:val="24"/>
          <w:lang w:val="ru-RU"/>
        </w:rPr>
        <w:t xml:space="preserve"> </w:t>
      </w:r>
      <w:r w:rsidRPr="00F02C1B">
        <w:rPr>
          <w:rFonts w:ascii="Times New Roman" w:eastAsia="Times New Roman" w:hAnsi="Times New Roman" w:cs="Times New Roman"/>
          <w:sz w:val="24"/>
          <w:szCs w:val="24"/>
          <w:lang w:val="ru-RU"/>
        </w:rPr>
        <w:t>в</w:t>
      </w:r>
      <w:r w:rsidRPr="00F02C1B">
        <w:rPr>
          <w:rFonts w:ascii="Times New Roman" w:eastAsia="Times New Roman" w:hAnsi="Times New Roman" w:cs="Times New Roman"/>
          <w:spacing w:val="-3"/>
          <w:sz w:val="24"/>
          <w:szCs w:val="24"/>
          <w:lang w:val="ru-RU"/>
        </w:rPr>
        <w:t xml:space="preserve"> </w:t>
      </w:r>
      <w:r w:rsidRPr="00F02C1B">
        <w:rPr>
          <w:rFonts w:ascii="Times New Roman" w:eastAsia="Times New Roman" w:hAnsi="Times New Roman" w:cs="Times New Roman"/>
          <w:sz w:val="24"/>
          <w:szCs w:val="24"/>
          <w:lang w:val="ru-RU"/>
        </w:rPr>
        <w:t>классе</w:t>
      </w:r>
      <w:r w:rsidRPr="00F02C1B">
        <w:rPr>
          <w:rFonts w:ascii="Times New Roman" w:eastAsia="Times New Roman" w:hAnsi="Times New Roman" w:cs="Times New Roman"/>
          <w:spacing w:val="-1"/>
          <w:sz w:val="24"/>
          <w:szCs w:val="24"/>
          <w:lang w:val="ru-RU"/>
        </w:rPr>
        <w:t xml:space="preserve"> </w:t>
      </w:r>
      <w:r w:rsidRPr="00F02C1B">
        <w:rPr>
          <w:rFonts w:ascii="Times New Roman" w:eastAsia="Times New Roman" w:hAnsi="Times New Roman" w:cs="Times New Roman"/>
          <w:sz w:val="24"/>
          <w:szCs w:val="24"/>
          <w:lang w:val="ru-RU"/>
        </w:rPr>
        <w:t>к</w:t>
      </w:r>
      <w:r w:rsidRPr="00F02C1B">
        <w:rPr>
          <w:rFonts w:ascii="Times New Roman" w:eastAsia="Times New Roman" w:hAnsi="Times New Roman" w:cs="Times New Roman"/>
          <w:spacing w:val="-3"/>
          <w:sz w:val="24"/>
          <w:szCs w:val="24"/>
          <w:lang w:val="ru-RU"/>
        </w:rPr>
        <w:t xml:space="preserve"> </w:t>
      </w:r>
      <w:r w:rsidRPr="00F02C1B">
        <w:rPr>
          <w:rFonts w:ascii="Times New Roman" w:eastAsia="Times New Roman" w:hAnsi="Times New Roman" w:cs="Times New Roman"/>
          <w:sz w:val="24"/>
          <w:szCs w:val="24"/>
          <w:lang w:val="ru-RU"/>
        </w:rPr>
        <w:t>учебнику «</w:t>
      </w:r>
      <w:r w:rsidRPr="00F02C1B">
        <w:rPr>
          <w:rFonts w:ascii="Times New Roman" w:eastAsia="Times New Roman" w:hAnsi="Times New Roman" w:cs="Times New Roman"/>
          <w:sz w:val="24"/>
          <w:szCs w:val="24"/>
        </w:rPr>
        <w:t>Spotlight</w:t>
      </w:r>
      <w:r w:rsidRPr="00F02C1B">
        <w:rPr>
          <w:rFonts w:ascii="Times New Roman" w:eastAsia="Times New Roman" w:hAnsi="Times New Roman" w:cs="Times New Roman"/>
          <w:sz w:val="24"/>
          <w:szCs w:val="24"/>
          <w:lang w:val="ru-RU"/>
        </w:rPr>
        <w:t>».</w:t>
      </w:r>
      <w:r w:rsidRPr="00F02C1B">
        <w:rPr>
          <w:rFonts w:ascii="Times New Roman" w:eastAsia="Times New Roman" w:hAnsi="Times New Roman" w:cs="Times New Roman"/>
          <w:spacing w:val="-1"/>
          <w:sz w:val="24"/>
          <w:szCs w:val="24"/>
          <w:lang w:val="ru-RU"/>
        </w:rPr>
        <w:t xml:space="preserve"> </w:t>
      </w:r>
      <w:r w:rsidRPr="00F02C1B">
        <w:rPr>
          <w:rFonts w:ascii="Times New Roman" w:eastAsia="Times New Roman" w:hAnsi="Times New Roman" w:cs="Times New Roman"/>
          <w:sz w:val="24"/>
          <w:szCs w:val="24"/>
          <w:lang w:val="ru-RU"/>
        </w:rPr>
        <w:t>6</w:t>
      </w:r>
      <w:r w:rsidRPr="00F02C1B">
        <w:rPr>
          <w:rFonts w:ascii="Times New Roman" w:eastAsia="Times New Roman" w:hAnsi="Times New Roman" w:cs="Times New Roman"/>
          <w:spacing w:val="-1"/>
          <w:sz w:val="24"/>
          <w:szCs w:val="24"/>
          <w:lang w:val="ru-RU"/>
        </w:rPr>
        <w:t xml:space="preserve"> </w:t>
      </w:r>
      <w:r w:rsidRPr="00F02C1B">
        <w:rPr>
          <w:rFonts w:ascii="Times New Roman" w:eastAsia="Times New Roman" w:hAnsi="Times New Roman" w:cs="Times New Roman"/>
          <w:sz w:val="24"/>
          <w:szCs w:val="24"/>
          <w:lang w:val="ru-RU"/>
        </w:rPr>
        <w:t>класс</w:t>
      </w:r>
    </w:p>
    <w:p w:rsidR="00F02C1B" w:rsidRPr="00F02C1B" w:rsidRDefault="00F02C1B" w:rsidP="00F02C1B">
      <w:pPr>
        <w:tabs>
          <w:tab w:val="left" w:pos="346"/>
        </w:tabs>
        <w:spacing w:before="1"/>
        <w:ind w:left="-134"/>
        <w:rPr>
          <w:rFonts w:ascii="Times New Roman" w:hAnsi="Times New Roman"/>
          <w:sz w:val="24"/>
          <w:szCs w:val="24"/>
          <w:lang w:val="ru-RU"/>
        </w:rPr>
      </w:pPr>
      <w:proofErr w:type="spellStart"/>
      <w:r w:rsidRPr="00F02C1B">
        <w:rPr>
          <w:rFonts w:ascii="Times New Roman" w:hAnsi="Times New Roman"/>
          <w:sz w:val="24"/>
          <w:szCs w:val="24"/>
          <w:lang w:val="ru-RU"/>
        </w:rPr>
        <w:t>Аудиокурс</w:t>
      </w:r>
      <w:proofErr w:type="spellEnd"/>
      <w:r w:rsidRPr="00F02C1B">
        <w:rPr>
          <w:rFonts w:ascii="Times New Roman" w:hAnsi="Times New Roman"/>
          <w:spacing w:val="-2"/>
          <w:sz w:val="24"/>
          <w:szCs w:val="24"/>
          <w:lang w:val="ru-RU"/>
        </w:rPr>
        <w:t xml:space="preserve"> </w:t>
      </w:r>
      <w:r w:rsidRPr="00F02C1B">
        <w:rPr>
          <w:rFonts w:ascii="Times New Roman" w:hAnsi="Times New Roman"/>
          <w:sz w:val="24"/>
          <w:szCs w:val="24"/>
          <w:lang w:val="ru-RU"/>
        </w:rPr>
        <w:t xml:space="preserve">к УМК  «Английский язык» для 7 класса </w:t>
      </w:r>
      <w:proofErr w:type="spellStart"/>
      <w:r w:rsidRPr="00F02C1B">
        <w:rPr>
          <w:rFonts w:ascii="Times New Roman" w:hAnsi="Times New Roman"/>
          <w:sz w:val="24"/>
          <w:szCs w:val="24"/>
          <w:lang w:val="ru-RU"/>
        </w:rPr>
        <w:t>Кузовлев</w:t>
      </w:r>
      <w:proofErr w:type="spellEnd"/>
      <w:r w:rsidRPr="00F02C1B">
        <w:rPr>
          <w:rFonts w:ascii="Times New Roman" w:hAnsi="Times New Roman"/>
          <w:sz w:val="24"/>
          <w:szCs w:val="24"/>
          <w:lang w:val="ru-RU"/>
        </w:rPr>
        <w:t xml:space="preserve"> В.П. и др.</w:t>
      </w:r>
    </w:p>
    <w:p w:rsidR="00F02C1B" w:rsidRPr="00F02C1B" w:rsidRDefault="00F02C1B" w:rsidP="00F02C1B">
      <w:pPr>
        <w:tabs>
          <w:tab w:val="left" w:pos="346"/>
        </w:tabs>
        <w:spacing w:before="1"/>
        <w:ind w:left="-134"/>
        <w:rPr>
          <w:rFonts w:ascii="Times New Roman" w:hAnsi="Times New Roman"/>
          <w:sz w:val="24"/>
          <w:szCs w:val="24"/>
          <w:lang w:val="ru-RU"/>
        </w:rPr>
      </w:pPr>
      <w:proofErr w:type="spellStart"/>
      <w:r w:rsidRPr="00F02C1B">
        <w:rPr>
          <w:rFonts w:ascii="Times New Roman" w:hAnsi="Times New Roman"/>
          <w:sz w:val="24"/>
          <w:szCs w:val="24"/>
          <w:lang w:val="ru-RU"/>
        </w:rPr>
        <w:t>Аудиокурс</w:t>
      </w:r>
      <w:proofErr w:type="spellEnd"/>
      <w:r w:rsidRPr="00F02C1B">
        <w:rPr>
          <w:rFonts w:ascii="Times New Roman" w:hAnsi="Times New Roman"/>
          <w:spacing w:val="-2"/>
          <w:sz w:val="24"/>
          <w:szCs w:val="24"/>
          <w:lang w:val="ru-RU"/>
        </w:rPr>
        <w:t xml:space="preserve"> </w:t>
      </w:r>
      <w:r w:rsidRPr="00F02C1B">
        <w:rPr>
          <w:rFonts w:ascii="Times New Roman" w:hAnsi="Times New Roman"/>
          <w:sz w:val="24"/>
          <w:szCs w:val="24"/>
          <w:lang w:val="ru-RU"/>
        </w:rPr>
        <w:t xml:space="preserve">к УМК  «Английский язык» для 8 класса </w:t>
      </w:r>
      <w:proofErr w:type="spellStart"/>
      <w:r w:rsidRPr="00F02C1B">
        <w:rPr>
          <w:rFonts w:ascii="Times New Roman" w:hAnsi="Times New Roman"/>
          <w:sz w:val="24"/>
          <w:szCs w:val="24"/>
          <w:lang w:val="ru-RU"/>
        </w:rPr>
        <w:t>Кузовлев</w:t>
      </w:r>
      <w:proofErr w:type="spellEnd"/>
      <w:r w:rsidRPr="00F02C1B">
        <w:rPr>
          <w:rFonts w:ascii="Times New Roman" w:hAnsi="Times New Roman"/>
          <w:sz w:val="24"/>
          <w:szCs w:val="24"/>
          <w:lang w:val="ru-RU"/>
        </w:rPr>
        <w:t xml:space="preserve"> В.П. и др.</w:t>
      </w:r>
    </w:p>
    <w:p w:rsidR="00F02C1B" w:rsidRPr="00F02C1B" w:rsidRDefault="00F02C1B" w:rsidP="00F02C1B">
      <w:pPr>
        <w:tabs>
          <w:tab w:val="left" w:pos="346"/>
        </w:tabs>
        <w:spacing w:before="1"/>
        <w:ind w:left="-134"/>
        <w:rPr>
          <w:rFonts w:ascii="Times New Roman" w:hAnsi="Times New Roman"/>
          <w:sz w:val="24"/>
          <w:szCs w:val="24"/>
          <w:lang w:val="ru-RU"/>
        </w:rPr>
      </w:pPr>
      <w:proofErr w:type="spellStart"/>
      <w:r w:rsidRPr="00F02C1B">
        <w:rPr>
          <w:rFonts w:ascii="Times New Roman" w:hAnsi="Times New Roman"/>
          <w:sz w:val="24"/>
          <w:szCs w:val="24"/>
          <w:lang w:val="ru-RU"/>
        </w:rPr>
        <w:t>Аудиокурс</w:t>
      </w:r>
      <w:proofErr w:type="spellEnd"/>
      <w:r w:rsidRPr="00F02C1B">
        <w:rPr>
          <w:rFonts w:ascii="Times New Roman" w:hAnsi="Times New Roman"/>
          <w:spacing w:val="-2"/>
          <w:sz w:val="24"/>
          <w:szCs w:val="24"/>
          <w:lang w:val="ru-RU"/>
        </w:rPr>
        <w:t xml:space="preserve"> </w:t>
      </w:r>
      <w:r w:rsidRPr="00F02C1B">
        <w:rPr>
          <w:rFonts w:ascii="Times New Roman" w:hAnsi="Times New Roman"/>
          <w:sz w:val="24"/>
          <w:szCs w:val="24"/>
          <w:lang w:val="ru-RU"/>
        </w:rPr>
        <w:t xml:space="preserve">к УМК  «Английский язык» для 9 класса </w:t>
      </w:r>
      <w:proofErr w:type="spellStart"/>
      <w:r w:rsidRPr="00F02C1B">
        <w:rPr>
          <w:rFonts w:ascii="Times New Roman" w:hAnsi="Times New Roman"/>
          <w:sz w:val="24"/>
          <w:szCs w:val="24"/>
          <w:lang w:val="ru-RU"/>
        </w:rPr>
        <w:t>Кузовлев</w:t>
      </w:r>
      <w:proofErr w:type="spellEnd"/>
      <w:r w:rsidRPr="00F02C1B">
        <w:rPr>
          <w:rFonts w:ascii="Times New Roman" w:hAnsi="Times New Roman"/>
          <w:sz w:val="24"/>
          <w:szCs w:val="24"/>
          <w:lang w:val="ru-RU"/>
        </w:rPr>
        <w:t xml:space="preserve"> В.П. и др.</w:t>
      </w:r>
    </w:p>
    <w:p w:rsidR="00F02C1B" w:rsidRPr="00F02C1B" w:rsidRDefault="00F02C1B" w:rsidP="00F02C1B">
      <w:pPr>
        <w:tabs>
          <w:tab w:val="left" w:pos="346"/>
        </w:tabs>
        <w:spacing w:before="1"/>
        <w:ind w:left="-134"/>
        <w:rPr>
          <w:rFonts w:ascii="Times New Roman" w:hAnsi="Times New Roman"/>
          <w:sz w:val="24"/>
          <w:szCs w:val="24"/>
          <w:lang w:val="ru-RU"/>
        </w:rPr>
      </w:pPr>
    </w:p>
    <w:p w:rsidR="00453BEE" w:rsidRPr="00F02C1B" w:rsidRDefault="00453BEE" w:rsidP="00F02C1B">
      <w:pPr>
        <w:spacing w:after="0" w:line="480" w:lineRule="auto"/>
        <w:rPr>
          <w:sz w:val="24"/>
          <w:szCs w:val="24"/>
          <w:lang w:val="ru-RU"/>
        </w:rPr>
      </w:pPr>
    </w:p>
    <w:p w:rsidR="00453BEE" w:rsidRPr="00F02C1B" w:rsidRDefault="00453BEE">
      <w:pPr>
        <w:spacing w:after="0"/>
        <w:ind w:left="120"/>
        <w:rPr>
          <w:sz w:val="24"/>
          <w:szCs w:val="24"/>
          <w:lang w:val="ru-RU"/>
        </w:rPr>
      </w:pPr>
    </w:p>
    <w:p w:rsidR="00453BEE" w:rsidRPr="00F02C1B" w:rsidRDefault="00C943A5">
      <w:pPr>
        <w:spacing w:after="0" w:line="480" w:lineRule="auto"/>
        <w:ind w:left="120"/>
        <w:rPr>
          <w:rFonts w:ascii="Times New Roman" w:hAnsi="Times New Roman"/>
          <w:b/>
          <w:color w:val="000000"/>
          <w:sz w:val="24"/>
          <w:szCs w:val="24"/>
          <w:lang w:val="ru-RU"/>
        </w:rPr>
      </w:pPr>
      <w:r w:rsidRPr="00F02C1B">
        <w:rPr>
          <w:rFonts w:ascii="Times New Roman" w:hAnsi="Times New Roman"/>
          <w:b/>
          <w:color w:val="000000"/>
          <w:sz w:val="24"/>
          <w:szCs w:val="24"/>
          <w:lang w:val="ru-RU"/>
        </w:rPr>
        <w:t>ЦИФРОВЫЕ ОБРАЗОВАТЕЛЬНЫЕ РЕСУРСЫ И РЕСУРСЫ СЕТИ ИНТЕРНЕТ</w:t>
      </w:r>
    </w:p>
    <w:p w:rsidR="00F02C1B" w:rsidRPr="00F02C1B" w:rsidRDefault="00F02C1B" w:rsidP="00F02C1B">
      <w:pPr>
        <w:spacing w:after="0" w:line="480" w:lineRule="auto"/>
        <w:ind w:left="120"/>
        <w:rPr>
          <w:sz w:val="24"/>
          <w:szCs w:val="24"/>
          <w:lang w:val="ru-RU"/>
        </w:rPr>
      </w:pPr>
      <w:r w:rsidRPr="00F02C1B">
        <w:rPr>
          <w:rFonts w:ascii="Times New Roman" w:hAnsi="Times New Roman"/>
          <w:color w:val="000000"/>
          <w:sz w:val="24"/>
          <w:szCs w:val="24"/>
          <w:lang w:val="ru-RU"/>
        </w:rPr>
        <w:t xml:space="preserve">Библиотека ЦОК </w:t>
      </w:r>
      <w:hyperlink r:id="rId66">
        <w:r w:rsidRPr="00F02C1B">
          <w:rPr>
            <w:rFonts w:ascii="Times New Roman" w:hAnsi="Times New Roman"/>
            <w:color w:val="0000FF"/>
            <w:sz w:val="24"/>
            <w:szCs w:val="24"/>
            <w:u w:val="single"/>
          </w:rPr>
          <w:t>https</w:t>
        </w:r>
        <w:r w:rsidRPr="00F02C1B">
          <w:rPr>
            <w:rFonts w:ascii="Times New Roman" w:hAnsi="Times New Roman"/>
            <w:color w:val="0000FF"/>
            <w:sz w:val="24"/>
            <w:szCs w:val="24"/>
            <w:u w:val="single"/>
            <w:lang w:val="ru-RU"/>
          </w:rPr>
          <w:t>://</w:t>
        </w:r>
        <w:r w:rsidRPr="00F02C1B">
          <w:rPr>
            <w:rFonts w:ascii="Times New Roman" w:hAnsi="Times New Roman"/>
            <w:color w:val="0000FF"/>
            <w:sz w:val="24"/>
            <w:szCs w:val="24"/>
            <w:u w:val="single"/>
          </w:rPr>
          <w:t>m</w:t>
        </w:r>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edsoo</w:t>
        </w:r>
        <w:proofErr w:type="spellEnd"/>
        <w:r w:rsidRPr="00F02C1B">
          <w:rPr>
            <w:rFonts w:ascii="Times New Roman" w:hAnsi="Times New Roman"/>
            <w:color w:val="0000FF"/>
            <w:sz w:val="24"/>
            <w:szCs w:val="24"/>
            <w:u w:val="single"/>
            <w:lang w:val="ru-RU"/>
          </w:rPr>
          <w:t>.</w:t>
        </w:r>
        <w:proofErr w:type="spellStart"/>
        <w:r w:rsidRPr="00F02C1B">
          <w:rPr>
            <w:rFonts w:ascii="Times New Roman" w:hAnsi="Times New Roman"/>
            <w:color w:val="0000FF"/>
            <w:sz w:val="24"/>
            <w:szCs w:val="24"/>
            <w:u w:val="single"/>
          </w:rPr>
          <w:t>ru</w:t>
        </w:r>
        <w:proofErr w:type="spellEnd"/>
        <w:r w:rsidRPr="00F02C1B">
          <w:rPr>
            <w:rFonts w:ascii="Times New Roman" w:hAnsi="Times New Roman"/>
            <w:color w:val="0000FF"/>
            <w:sz w:val="24"/>
            <w:szCs w:val="24"/>
            <w:u w:val="single"/>
            <w:lang w:val="ru-RU"/>
          </w:rPr>
          <w:t>/7</w:t>
        </w:r>
        <w:r w:rsidRPr="00F02C1B">
          <w:rPr>
            <w:rFonts w:ascii="Times New Roman" w:hAnsi="Times New Roman"/>
            <w:color w:val="0000FF"/>
            <w:sz w:val="24"/>
            <w:szCs w:val="24"/>
            <w:u w:val="single"/>
          </w:rPr>
          <w:t>f</w:t>
        </w:r>
        <w:r w:rsidRPr="00F02C1B">
          <w:rPr>
            <w:rFonts w:ascii="Times New Roman" w:hAnsi="Times New Roman"/>
            <w:color w:val="0000FF"/>
            <w:sz w:val="24"/>
            <w:szCs w:val="24"/>
            <w:u w:val="single"/>
            <w:lang w:val="ru-RU"/>
          </w:rPr>
          <w:t>411518</w:t>
        </w:r>
      </w:hyperlink>
    </w:p>
    <w:p w:rsidR="00F02C1B" w:rsidRPr="00F02C1B" w:rsidRDefault="00F02C1B" w:rsidP="00F02C1B">
      <w:pPr>
        <w:widowControl w:val="0"/>
        <w:autoSpaceDE w:val="0"/>
        <w:autoSpaceDN w:val="0"/>
        <w:spacing w:after="0" w:line="278" w:lineRule="auto"/>
        <w:ind w:left="105" w:right="3259"/>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 xml:space="preserve">Сайт </w:t>
      </w:r>
      <w:hyperlink r:id="rId67" w:history="1">
        <w:r w:rsidRPr="00F02C1B">
          <w:rPr>
            <w:rFonts w:ascii="Times New Roman" w:eastAsia="Times New Roman" w:hAnsi="Times New Roman" w:cs="Times New Roman"/>
            <w:color w:val="0000FF"/>
            <w:sz w:val="24"/>
            <w:szCs w:val="24"/>
            <w:u w:val="single"/>
            <w:lang w:val="ru-RU"/>
          </w:rPr>
          <w:t>www.englishteachers.ru,</w:t>
        </w:r>
      </w:hyperlink>
    </w:p>
    <w:p w:rsidR="00F02C1B" w:rsidRPr="00F02C1B" w:rsidRDefault="00F02C1B" w:rsidP="00F02C1B">
      <w:pPr>
        <w:widowControl w:val="0"/>
        <w:tabs>
          <w:tab w:val="left" w:pos="4253"/>
        </w:tabs>
        <w:autoSpaceDE w:val="0"/>
        <w:autoSpaceDN w:val="0"/>
        <w:spacing w:after="0" w:line="278" w:lineRule="auto"/>
        <w:ind w:left="105" w:right="5261"/>
        <w:rPr>
          <w:rFonts w:ascii="Times New Roman" w:eastAsia="Times New Roman" w:hAnsi="Times New Roman" w:cs="Times New Roman"/>
          <w:spacing w:val="1"/>
          <w:sz w:val="24"/>
          <w:szCs w:val="24"/>
          <w:lang w:val="ru-RU"/>
        </w:rPr>
      </w:pPr>
      <w:r w:rsidRPr="00F02C1B">
        <w:rPr>
          <w:rFonts w:ascii="Times New Roman" w:eastAsia="Times New Roman" w:hAnsi="Times New Roman" w:cs="Times New Roman"/>
          <w:sz w:val="24"/>
          <w:szCs w:val="24"/>
          <w:lang w:val="ru-RU"/>
        </w:rPr>
        <w:t xml:space="preserve">Сайт </w:t>
      </w:r>
      <w:hyperlink r:id="rId68" w:history="1">
        <w:r w:rsidRPr="00F02C1B">
          <w:rPr>
            <w:rFonts w:ascii="Times New Roman" w:eastAsia="Times New Roman" w:hAnsi="Times New Roman" w:cs="Times New Roman"/>
            <w:color w:val="0000FF"/>
            <w:sz w:val="24"/>
            <w:szCs w:val="24"/>
            <w:u w:val="single"/>
            <w:lang w:val="ru-RU"/>
          </w:rPr>
          <w:t>https://resh.edu.ru/</w:t>
        </w:r>
      </w:hyperlink>
      <w:r w:rsidRPr="00F02C1B">
        <w:rPr>
          <w:rFonts w:ascii="Times New Roman" w:eastAsia="Times New Roman" w:hAnsi="Times New Roman" w:cs="Times New Roman"/>
          <w:spacing w:val="1"/>
          <w:sz w:val="24"/>
          <w:szCs w:val="24"/>
          <w:lang w:val="ru-RU"/>
        </w:rPr>
        <w:t xml:space="preserve"> </w:t>
      </w:r>
    </w:p>
    <w:p w:rsidR="00F02C1B" w:rsidRPr="00F02C1B" w:rsidRDefault="00F02C1B" w:rsidP="00F02C1B">
      <w:pPr>
        <w:widowControl w:val="0"/>
        <w:tabs>
          <w:tab w:val="left" w:pos="4253"/>
        </w:tabs>
        <w:autoSpaceDE w:val="0"/>
        <w:autoSpaceDN w:val="0"/>
        <w:spacing w:after="0" w:line="278" w:lineRule="auto"/>
        <w:ind w:left="105" w:right="5261"/>
        <w:rPr>
          <w:rFonts w:ascii="Times New Roman" w:eastAsia="Times New Roman" w:hAnsi="Times New Roman" w:cs="Times New Roman"/>
          <w:spacing w:val="1"/>
          <w:sz w:val="24"/>
          <w:szCs w:val="24"/>
          <w:lang w:val="ru-RU"/>
        </w:rPr>
      </w:pPr>
    </w:p>
    <w:p w:rsidR="00F02C1B" w:rsidRPr="00F02C1B" w:rsidRDefault="00F02C1B" w:rsidP="00F02C1B">
      <w:pPr>
        <w:widowControl w:val="0"/>
        <w:tabs>
          <w:tab w:val="left" w:pos="4253"/>
        </w:tabs>
        <w:autoSpaceDE w:val="0"/>
        <w:autoSpaceDN w:val="0"/>
        <w:spacing w:after="0" w:line="278" w:lineRule="auto"/>
        <w:ind w:left="105" w:right="5261"/>
        <w:rPr>
          <w:rFonts w:ascii="Times New Roman" w:eastAsia="Times New Roman" w:hAnsi="Times New Roman" w:cs="Times New Roman"/>
          <w:spacing w:val="1"/>
          <w:sz w:val="24"/>
          <w:szCs w:val="24"/>
          <w:lang w:val="ru-RU"/>
        </w:rPr>
      </w:pPr>
    </w:p>
    <w:p w:rsidR="00F02C1B" w:rsidRPr="00F02C1B" w:rsidRDefault="00F02C1B" w:rsidP="00F02C1B">
      <w:pPr>
        <w:widowControl w:val="0"/>
        <w:autoSpaceDE w:val="0"/>
        <w:autoSpaceDN w:val="0"/>
        <w:spacing w:before="67" w:after="0" w:line="240" w:lineRule="auto"/>
        <w:outlineLvl w:val="0"/>
        <w:rPr>
          <w:rFonts w:ascii="Times New Roman" w:eastAsia="Times New Roman" w:hAnsi="Times New Roman" w:cs="Times New Roman"/>
          <w:b/>
          <w:bCs/>
          <w:sz w:val="24"/>
          <w:szCs w:val="24"/>
          <w:lang w:val="ru-RU"/>
        </w:rPr>
      </w:pPr>
      <w:r w:rsidRPr="00F02C1B">
        <w:rPr>
          <w:rFonts w:ascii="Times New Roman" w:eastAsia="Times New Roman" w:hAnsi="Times New Roman" w:cs="Times New Roman"/>
          <w:b/>
          <w:bCs/>
          <w:sz w:val="24"/>
          <w:szCs w:val="24"/>
          <w:lang w:val="ru-RU"/>
        </w:rPr>
        <w:t>МАТЕРИАЛЬНО-ТЕХНИЧЕСКОЕ</w:t>
      </w:r>
      <w:r w:rsidRPr="00F02C1B">
        <w:rPr>
          <w:rFonts w:ascii="Times New Roman" w:eastAsia="Times New Roman" w:hAnsi="Times New Roman" w:cs="Times New Roman"/>
          <w:b/>
          <w:bCs/>
          <w:spacing w:val="-4"/>
          <w:sz w:val="24"/>
          <w:szCs w:val="24"/>
          <w:lang w:val="ru-RU"/>
        </w:rPr>
        <w:t xml:space="preserve"> </w:t>
      </w:r>
      <w:r w:rsidRPr="00F02C1B">
        <w:rPr>
          <w:rFonts w:ascii="Times New Roman" w:eastAsia="Times New Roman" w:hAnsi="Times New Roman" w:cs="Times New Roman"/>
          <w:b/>
          <w:bCs/>
          <w:sz w:val="24"/>
          <w:szCs w:val="24"/>
          <w:lang w:val="ru-RU"/>
        </w:rPr>
        <w:t>ОБЕСПЕЧЕНИЕ</w:t>
      </w:r>
      <w:r w:rsidRPr="00F02C1B">
        <w:rPr>
          <w:rFonts w:ascii="Times New Roman" w:eastAsia="Times New Roman" w:hAnsi="Times New Roman" w:cs="Times New Roman"/>
          <w:b/>
          <w:bCs/>
          <w:spacing w:val="-2"/>
          <w:sz w:val="24"/>
          <w:szCs w:val="24"/>
          <w:lang w:val="ru-RU"/>
        </w:rPr>
        <w:t xml:space="preserve"> </w:t>
      </w:r>
      <w:r w:rsidRPr="00F02C1B">
        <w:rPr>
          <w:rFonts w:ascii="Times New Roman" w:eastAsia="Times New Roman" w:hAnsi="Times New Roman" w:cs="Times New Roman"/>
          <w:b/>
          <w:bCs/>
          <w:sz w:val="24"/>
          <w:szCs w:val="24"/>
          <w:lang w:val="ru-RU"/>
        </w:rPr>
        <w:t>ОБРАЗОВАТЕЛЬНОГО</w:t>
      </w:r>
      <w:r w:rsidRPr="00F02C1B">
        <w:rPr>
          <w:rFonts w:ascii="Times New Roman" w:eastAsia="Times New Roman" w:hAnsi="Times New Roman" w:cs="Times New Roman"/>
          <w:b/>
          <w:bCs/>
          <w:spacing w:val="-3"/>
          <w:sz w:val="24"/>
          <w:szCs w:val="24"/>
          <w:lang w:val="ru-RU"/>
        </w:rPr>
        <w:t xml:space="preserve"> </w:t>
      </w:r>
      <w:r w:rsidRPr="00F02C1B">
        <w:rPr>
          <w:rFonts w:ascii="Times New Roman" w:eastAsia="Times New Roman" w:hAnsi="Times New Roman" w:cs="Times New Roman"/>
          <w:b/>
          <w:bCs/>
          <w:sz w:val="24"/>
          <w:szCs w:val="24"/>
          <w:lang w:val="ru-RU"/>
        </w:rPr>
        <w:t>ПРОЦЕССА</w:t>
      </w:r>
    </w:p>
    <w:p w:rsidR="00F02C1B" w:rsidRPr="00F02C1B" w:rsidRDefault="00F02C1B" w:rsidP="00F02C1B">
      <w:pPr>
        <w:widowControl w:val="0"/>
        <w:autoSpaceDE w:val="0"/>
        <w:autoSpaceDN w:val="0"/>
        <w:spacing w:before="1" w:after="0" w:line="240" w:lineRule="auto"/>
        <w:rPr>
          <w:rFonts w:ascii="Times New Roman" w:eastAsia="Times New Roman" w:hAnsi="Times New Roman" w:cs="Times New Roman"/>
          <w:b/>
          <w:sz w:val="24"/>
          <w:szCs w:val="24"/>
          <w:lang w:val="ru-RU"/>
        </w:rPr>
      </w:pPr>
    </w:p>
    <w:p w:rsidR="00F02C1B" w:rsidRPr="00F02C1B" w:rsidRDefault="00F02C1B" w:rsidP="00F02C1B">
      <w:pPr>
        <w:spacing w:before="1"/>
        <w:ind w:left="105"/>
        <w:rPr>
          <w:rFonts w:ascii="Times New Roman" w:eastAsia="Times New Roman" w:hAnsi="Times New Roman" w:cs="Times New Roman"/>
          <w:b/>
          <w:sz w:val="24"/>
          <w:szCs w:val="24"/>
          <w:lang w:val="ru-RU"/>
        </w:rPr>
      </w:pPr>
      <w:r w:rsidRPr="00F02C1B">
        <w:rPr>
          <w:rFonts w:ascii="Times New Roman" w:eastAsia="Times New Roman" w:hAnsi="Times New Roman" w:cs="Times New Roman"/>
          <w:b/>
          <w:sz w:val="24"/>
          <w:szCs w:val="24"/>
          <w:lang w:val="ru-RU"/>
        </w:rPr>
        <w:lastRenderedPageBreak/>
        <w:t>УЧЕБНОЕ</w:t>
      </w:r>
      <w:r w:rsidRPr="00F02C1B">
        <w:rPr>
          <w:rFonts w:ascii="Times New Roman" w:eastAsia="Times New Roman" w:hAnsi="Times New Roman" w:cs="Times New Roman"/>
          <w:b/>
          <w:spacing w:val="-1"/>
          <w:sz w:val="24"/>
          <w:szCs w:val="24"/>
          <w:lang w:val="ru-RU"/>
        </w:rPr>
        <w:t xml:space="preserve"> </w:t>
      </w:r>
      <w:r w:rsidRPr="00F02C1B">
        <w:rPr>
          <w:rFonts w:ascii="Times New Roman" w:eastAsia="Times New Roman" w:hAnsi="Times New Roman" w:cs="Times New Roman"/>
          <w:b/>
          <w:sz w:val="24"/>
          <w:szCs w:val="24"/>
          <w:lang w:val="ru-RU"/>
        </w:rPr>
        <w:t>ОБОРУДОВАНИЕ</w:t>
      </w:r>
    </w:p>
    <w:p w:rsidR="00F02C1B" w:rsidRPr="00F02C1B" w:rsidRDefault="00F02C1B" w:rsidP="00F02C1B">
      <w:pPr>
        <w:widowControl w:val="0"/>
        <w:tabs>
          <w:tab w:val="left" w:pos="9072"/>
        </w:tabs>
        <w:autoSpaceDE w:val="0"/>
        <w:autoSpaceDN w:val="0"/>
        <w:spacing w:before="163" w:after="0" w:line="283" w:lineRule="auto"/>
        <w:ind w:left="105" w:right="1718"/>
        <w:rPr>
          <w:rFonts w:ascii="Times New Roman" w:eastAsia="Times New Roman" w:hAnsi="Times New Roman" w:cs="Times New Roman"/>
          <w:sz w:val="24"/>
          <w:szCs w:val="24"/>
          <w:lang w:val="ru-RU"/>
        </w:rPr>
      </w:pPr>
      <w:r w:rsidRPr="00F02C1B">
        <w:rPr>
          <w:rFonts w:ascii="Times New Roman" w:eastAsia="Times New Roman" w:hAnsi="Times New Roman" w:cs="Times New Roman"/>
          <w:sz w:val="24"/>
          <w:szCs w:val="24"/>
          <w:lang w:val="ru-RU"/>
        </w:rPr>
        <w:t>Компьютер, принтер,</w:t>
      </w:r>
      <w:r w:rsidRPr="00F02C1B">
        <w:rPr>
          <w:rFonts w:ascii="Times New Roman" w:eastAsia="Times New Roman" w:hAnsi="Times New Roman" w:cs="Times New Roman"/>
          <w:spacing w:val="1"/>
          <w:sz w:val="24"/>
          <w:szCs w:val="24"/>
          <w:lang w:val="ru-RU"/>
        </w:rPr>
        <w:t xml:space="preserve"> </w:t>
      </w:r>
      <w:r w:rsidRPr="00F02C1B">
        <w:rPr>
          <w:rFonts w:ascii="Times New Roman" w:eastAsia="Times New Roman" w:hAnsi="Times New Roman" w:cs="Times New Roman"/>
          <w:sz w:val="24"/>
          <w:szCs w:val="24"/>
          <w:lang w:val="ru-RU"/>
        </w:rPr>
        <w:t>проектор,</w:t>
      </w:r>
      <w:r w:rsidRPr="00F02C1B">
        <w:rPr>
          <w:rFonts w:ascii="Times New Roman" w:eastAsia="Times New Roman" w:hAnsi="Times New Roman" w:cs="Times New Roman"/>
          <w:spacing w:val="1"/>
          <w:sz w:val="24"/>
          <w:szCs w:val="24"/>
          <w:lang w:val="ru-RU"/>
        </w:rPr>
        <w:t xml:space="preserve"> </w:t>
      </w:r>
      <w:r w:rsidRPr="00F02C1B">
        <w:rPr>
          <w:rFonts w:ascii="Times New Roman" w:eastAsia="Times New Roman" w:hAnsi="Times New Roman" w:cs="Times New Roman"/>
          <w:sz w:val="24"/>
          <w:szCs w:val="24"/>
          <w:lang w:val="ru-RU"/>
        </w:rPr>
        <w:t>экран, аудио колонки,</w:t>
      </w:r>
      <w:r w:rsidRPr="00F02C1B">
        <w:rPr>
          <w:rFonts w:ascii="Times New Roman" w:eastAsia="Times New Roman" w:hAnsi="Times New Roman" w:cs="Times New Roman"/>
          <w:spacing w:val="-57"/>
          <w:sz w:val="24"/>
          <w:szCs w:val="24"/>
          <w:lang w:val="ru-RU"/>
        </w:rPr>
        <w:t xml:space="preserve">  </w:t>
      </w:r>
      <w:r w:rsidRPr="00F02C1B">
        <w:rPr>
          <w:rFonts w:ascii="Times New Roman" w:eastAsia="Times New Roman" w:hAnsi="Times New Roman" w:cs="Times New Roman"/>
          <w:sz w:val="24"/>
          <w:szCs w:val="24"/>
          <w:lang w:val="ru-RU"/>
        </w:rPr>
        <w:t>доска, плакаты</w:t>
      </w:r>
    </w:p>
    <w:p w:rsidR="00F02C1B" w:rsidRPr="00F02C1B" w:rsidRDefault="00F02C1B" w:rsidP="00F02C1B">
      <w:pPr>
        <w:widowControl w:val="0"/>
        <w:tabs>
          <w:tab w:val="left" w:pos="4253"/>
        </w:tabs>
        <w:autoSpaceDE w:val="0"/>
        <w:autoSpaceDN w:val="0"/>
        <w:spacing w:after="0" w:line="278" w:lineRule="auto"/>
        <w:ind w:left="105" w:right="5261"/>
        <w:rPr>
          <w:rFonts w:ascii="Times New Roman" w:eastAsia="Times New Roman" w:hAnsi="Times New Roman" w:cs="Times New Roman"/>
          <w:spacing w:val="1"/>
          <w:sz w:val="24"/>
          <w:szCs w:val="24"/>
          <w:lang w:val="ru-RU"/>
        </w:rPr>
      </w:pPr>
    </w:p>
    <w:p w:rsidR="00F02C1B" w:rsidRPr="00F02C1B" w:rsidRDefault="00F02C1B">
      <w:pPr>
        <w:spacing w:after="0" w:line="480" w:lineRule="auto"/>
        <w:ind w:left="120"/>
        <w:rPr>
          <w:sz w:val="24"/>
          <w:szCs w:val="24"/>
          <w:lang w:val="ru-RU"/>
        </w:rPr>
      </w:pPr>
    </w:p>
    <w:p w:rsidR="00F02C1B" w:rsidRPr="00F02C1B" w:rsidRDefault="00F02C1B">
      <w:pPr>
        <w:spacing w:after="0" w:line="480" w:lineRule="auto"/>
        <w:ind w:left="120"/>
        <w:rPr>
          <w:sz w:val="24"/>
          <w:szCs w:val="24"/>
          <w:lang w:val="ru-RU"/>
        </w:rPr>
      </w:pPr>
    </w:p>
    <w:p w:rsidR="00453BEE" w:rsidRPr="00F02C1B" w:rsidRDefault="00453BEE">
      <w:pPr>
        <w:spacing w:after="0" w:line="480" w:lineRule="auto"/>
        <w:ind w:left="120"/>
        <w:rPr>
          <w:sz w:val="24"/>
          <w:szCs w:val="24"/>
          <w:lang w:val="ru-RU"/>
        </w:rPr>
      </w:pPr>
    </w:p>
    <w:p w:rsidR="00453BEE" w:rsidRPr="00F02C1B" w:rsidRDefault="00453BEE">
      <w:pPr>
        <w:rPr>
          <w:sz w:val="24"/>
          <w:szCs w:val="24"/>
          <w:lang w:val="ru-RU"/>
        </w:rPr>
        <w:sectPr w:rsidR="00453BEE" w:rsidRPr="00F02C1B" w:rsidSect="001558DD">
          <w:pgSz w:w="11906" w:h="16383"/>
          <w:pgMar w:top="568" w:right="708" w:bottom="426" w:left="1701" w:header="720" w:footer="720" w:gutter="0"/>
          <w:cols w:space="720"/>
        </w:sectPr>
      </w:pPr>
    </w:p>
    <w:bookmarkEnd w:id="4"/>
    <w:p w:rsidR="00C943A5" w:rsidRPr="00F02C1B" w:rsidRDefault="00C943A5">
      <w:pPr>
        <w:rPr>
          <w:sz w:val="24"/>
          <w:szCs w:val="24"/>
          <w:lang w:val="ru-RU"/>
        </w:rPr>
      </w:pPr>
    </w:p>
    <w:sectPr w:rsidR="00C943A5" w:rsidRPr="00F02C1B" w:rsidSect="00F02C1B">
      <w:pgSz w:w="11907" w:h="16839" w:code="9"/>
      <w:pgMar w:top="1440" w:right="70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Open Sans">
    <w:altName w:val="Times New Roman"/>
    <w:panose1 w:val="00000000000000000000"/>
    <w:charset w:val="00"/>
    <w:family w:val="roman"/>
    <w:notTrueType/>
    <w:pitch w:val="default"/>
  </w:font>
  <w:font w:name="Arial CYR">
    <w:panose1 w:val="020B0604020202020204"/>
    <w:charset w:val="00"/>
    <w:family w:val="roman"/>
    <w:notTrueType/>
    <w:pitch w:val="default"/>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2E" w:rsidRDefault="00F03B2E">
    <w:pPr>
      <w:widowControl w:val="0"/>
      <w:autoSpaceDE w:val="0"/>
      <w:autoSpaceDN w:val="0"/>
      <w:adjustRightInd w:val="0"/>
      <w:spacing w:after="0" w:line="240" w:lineRule="auto"/>
      <w:rPr>
        <w:rFonts w:ascii="Times New Roman" w:hAnsi="Times New Roman"/>
        <w:sz w:val="10"/>
        <w:szCs w:val="1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bCs/>
        <w:i/>
        <w:i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b/>
        <w:bCs/>
        <w:i/>
        <w:i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b/>
        <w:bCs/>
        <w:i w:val="0"/>
        <w:iCs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rPr>
        <w:b/>
        <w:bCs/>
        <w:i/>
        <w:i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b/>
        <w:bCs/>
        <w:i/>
        <w:i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2"/>
      <w:numFmt w:val="decimal"/>
      <w:lvlText w:val="%1."/>
      <w:lvlJc w:val="left"/>
      <w:pPr>
        <w:tabs>
          <w:tab w:val="num" w:pos="720"/>
        </w:tabs>
        <w:ind w:left="720" w:hanging="360"/>
      </w:pPr>
      <w:rPr>
        <w:b/>
        <w:bCs/>
        <w:i/>
        <w:i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rPr>
        <w:b/>
        <w:bCs/>
        <w:i/>
        <w:i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rPr>
        <w:b/>
        <w:bCs/>
        <w:i/>
        <w:i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rPr>
        <w:b/>
        <w:bCs/>
        <w:i/>
        <w:i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rPr>
        <w:b/>
        <w:bCs/>
        <w:i/>
        <w:iCs/>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00000018"/>
    <w:name w:val="WW8Num2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4295754"/>
    <w:multiLevelType w:val="hybridMultilevel"/>
    <w:tmpl w:val="785A73EC"/>
    <w:lvl w:ilvl="0" w:tplc="7C625E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05703842"/>
    <w:multiLevelType w:val="multilevel"/>
    <w:tmpl w:val="F66042D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5A07C33"/>
    <w:multiLevelType w:val="hybridMultilevel"/>
    <w:tmpl w:val="AEB8764C"/>
    <w:lvl w:ilvl="0" w:tplc="6C6CC7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094B2945"/>
    <w:multiLevelType w:val="multilevel"/>
    <w:tmpl w:val="FD9A8B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AB45298"/>
    <w:multiLevelType w:val="multilevel"/>
    <w:tmpl w:val="AFB441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B8D4904"/>
    <w:multiLevelType w:val="hybridMultilevel"/>
    <w:tmpl w:val="AAF048C6"/>
    <w:lvl w:ilvl="0" w:tplc="E55CBF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0B9C108A"/>
    <w:multiLevelType w:val="multilevel"/>
    <w:tmpl w:val="5BF89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0C9D16EA"/>
    <w:multiLevelType w:val="hybridMultilevel"/>
    <w:tmpl w:val="3CE68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0EA509FF"/>
    <w:multiLevelType w:val="hybridMultilevel"/>
    <w:tmpl w:val="C0782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EB03859"/>
    <w:multiLevelType w:val="hybridMultilevel"/>
    <w:tmpl w:val="98B83CB6"/>
    <w:lvl w:ilvl="0" w:tplc="100631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10D91212"/>
    <w:multiLevelType w:val="multilevel"/>
    <w:tmpl w:val="CBE6ED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3BF3A38"/>
    <w:multiLevelType w:val="hybridMultilevel"/>
    <w:tmpl w:val="E2F8EF76"/>
    <w:lvl w:ilvl="0" w:tplc="F12851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1A945002"/>
    <w:multiLevelType w:val="multilevel"/>
    <w:tmpl w:val="3DB238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B3E3ECF"/>
    <w:multiLevelType w:val="hybridMultilevel"/>
    <w:tmpl w:val="1808495A"/>
    <w:lvl w:ilvl="0" w:tplc="27C8AE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1EFF4E22"/>
    <w:multiLevelType w:val="multilevel"/>
    <w:tmpl w:val="6714F8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FED760A"/>
    <w:multiLevelType w:val="multilevel"/>
    <w:tmpl w:val="501A58B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07569D9"/>
    <w:multiLevelType w:val="hybridMultilevel"/>
    <w:tmpl w:val="457E5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20FB6A58"/>
    <w:multiLevelType w:val="hybridMultilevel"/>
    <w:tmpl w:val="E1787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24F0575F"/>
    <w:multiLevelType w:val="multilevel"/>
    <w:tmpl w:val="6562C93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62518D2"/>
    <w:multiLevelType w:val="multilevel"/>
    <w:tmpl w:val="ADECD3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BAF1379"/>
    <w:multiLevelType w:val="multilevel"/>
    <w:tmpl w:val="79C043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F923D84"/>
    <w:multiLevelType w:val="multilevel"/>
    <w:tmpl w:val="4D0E9B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2535325"/>
    <w:multiLevelType w:val="hybridMultilevel"/>
    <w:tmpl w:val="CECE537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nsid w:val="3279084C"/>
    <w:multiLevelType w:val="multilevel"/>
    <w:tmpl w:val="CCE4C156"/>
    <w:lvl w:ilvl="0">
      <w:start w:val="1"/>
      <w:numFmt w:val="decimal"/>
      <w:lvlText w:val="%1."/>
      <w:lvlJc w:val="left"/>
      <w:pPr>
        <w:tabs>
          <w:tab w:val="num" w:pos="720"/>
        </w:tabs>
        <w:ind w:left="720" w:hanging="360"/>
      </w:pPr>
      <w:rPr>
        <w:b/>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3644D80"/>
    <w:multiLevelType w:val="multilevel"/>
    <w:tmpl w:val="BBD689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54900C8"/>
    <w:multiLevelType w:val="hybridMultilevel"/>
    <w:tmpl w:val="0358B5FC"/>
    <w:lvl w:ilvl="0" w:tplc="291451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382C318C"/>
    <w:multiLevelType w:val="hybridMultilevel"/>
    <w:tmpl w:val="8800D12A"/>
    <w:lvl w:ilvl="0" w:tplc="7A849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3C276B61"/>
    <w:multiLevelType w:val="hybridMultilevel"/>
    <w:tmpl w:val="C3343990"/>
    <w:lvl w:ilvl="0" w:tplc="506C98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422544D2"/>
    <w:multiLevelType w:val="hybridMultilevel"/>
    <w:tmpl w:val="7DD0F136"/>
    <w:lvl w:ilvl="0" w:tplc="FDD214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42410781"/>
    <w:multiLevelType w:val="hybridMultilevel"/>
    <w:tmpl w:val="6284C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4B05C68"/>
    <w:multiLevelType w:val="multilevel"/>
    <w:tmpl w:val="A9F460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5C85164"/>
    <w:multiLevelType w:val="multilevel"/>
    <w:tmpl w:val="4AE4A01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B577C5D"/>
    <w:multiLevelType w:val="hybridMultilevel"/>
    <w:tmpl w:val="0358B5FC"/>
    <w:lvl w:ilvl="0" w:tplc="2914513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8">
    <w:nsid w:val="4BDF700E"/>
    <w:multiLevelType w:val="hybridMultilevel"/>
    <w:tmpl w:val="53BE3B58"/>
    <w:lvl w:ilvl="0" w:tplc="BBC4D8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4C90028B"/>
    <w:multiLevelType w:val="hybridMultilevel"/>
    <w:tmpl w:val="4988728C"/>
    <w:lvl w:ilvl="0" w:tplc="B838C2A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4DC9570C"/>
    <w:multiLevelType w:val="multilevel"/>
    <w:tmpl w:val="7362C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F110273"/>
    <w:multiLevelType w:val="hybridMultilevel"/>
    <w:tmpl w:val="566022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4464192"/>
    <w:multiLevelType w:val="hybridMultilevel"/>
    <w:tmpl w:val="7EB45D9A"/>
    <w:lvl w:ilvl="0" w:tplc="2F149C9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nsid w:val="57C8601A"/>
    <w:multiLevelType w:val="hybridMultilevel"/>
    <w:tmpl w:val="923EE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DE43AD4"/>
    <w:multiLevelType w:val="hybridMultilevel"/>
    <w:tmpl w:val="2968C1DA"/>
    <w:lvl w:ilvl="0" w:tplc="7B20F8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5EF47350"/>
    <w:multiLevelType w:val="hybridMultilevel"/>
    <w:tmpl w:val="539E5BDC"/>
    <w:lvl w:ilvl="0" w:tplc="4C54B87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6">
    <w:nsid w:val="605E2EE1"/>
    <w:multiLevelType w:val="multilevel"/>
    <w:tmpl w:val="4B847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5E25763"/>
    <w:multiLevelType w:val="hybridMultilevel"/>
    <w:tmpl w:val="E18EA98A"/>
    <w:lvl w:ilvl="0" w:tplc="726AC0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69DF6F93"/>
    <w:multiLevelType w:val="hybridMultilevel"/>
    <w:tmpl w:val="9F68049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6D813D50"/>
    <w:multiLevelType w:val="multilevel"/>
    <w:tmpl w:val="B4DE1E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ascii="Times New Roman" w:hAnsi="Times New Roman" w:cs="Times New Roman"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38054F8"/>
    <w:multiLevelType w:val="hybridMultilevel"/>
    <w:tmpl w:val="EC1A3DD0"/>
    <w:lvl w:ilvl="0" w:tplc="81483D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1">
    <w:nsid w:val="73A37423"/>
    <w:multiLevelType w:val="multilevel"/>
    <w:tmpl w:val="4A646E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76DF0DC0"/>
    <w:multiLevelType w:val="multilevel"/>
    <w:tmpl w:val="5F56D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7957138"/>
    <w:multiLevelType w:val="multilevel"/>
    <w:tmpl w:val="739220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7AAE43AE"/>
    <w:multiLevelType w:val="hybridMultilevel"/>
    <w:tmpl w:val="1CCAC32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7BF532EB"/>
    <w:multiLevelType w:val="multilevel"/>
    <w:tmpl w:val="235ABC6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6"/>
  </w:num>
  <w:num w:numId="2">
    <w:abstractNumId w:val="73"/>
  </w:num>
  <w:num w:numId="3">
    <w:abstractNumId w:val="39"/>
  </w:num>
  <w:num w:numId="4">
    <w:abstractNumId w:val="28"/>
  </w:num>
  <w:num w:numId="5">
    <w:abstractNumId w:val="49"/>
  </w:num>
  <w:num w:numId="6">
    <w:abstractNumId w:val="40"/>
  </w:num>
  <w:num w:numId="7">
    <w:abstractNumId w:val="37"/>
  </w:num>
  <w:num w:numId="8">
    <w:abstractNumId w:val="75"/>
  </w:num>
  <w:num w:numId="9">
    <w:abstractNumId w:val="66"/>
  </w:num>
  <w:num w:numId="10">
    <w:abstractNumId w:val="26"/>
  </w:num>
  <w:num w:numId="11">
    <w:abstractNumId w:val="45"/>
  </w:num>
  <w:num w:numId="12">
    <w:abstractNumId w:val="46"/>
  </w:num>
  <w:num w:numId="13">
    <w:abstractNumId w:val="35"/>
  </w:num>
  <w:num w:numId="14">
    <w:abstractNumId w:val="44"/>
  </w:num>
  <w:num w:numId="15">
    <w:abstractNumId w:val="43"/>
  </w:num>
  <w:num w:numId="16">
    <w:abstractNumId w:val="71"/>
  </w:num>
  <w:num w:numId="17">
    <w:abstractNumId w:val="55"/>
  </w:num>
  <w:num w:numId="18">
    <w:abstractNumId w:val="29"/>
  </w:num>
  <w:num w:numId="19">
    <w:abstractNumId w:val="47"/>
  </w:num>
  <w:num w:numId="20">
    <w:abstractNumId w:val="57"/>
  </w:num>
  <w:num w:numId="21">
    <w:abstractNumId w:val="50"/>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12"/>
  </w:num>
  <w:num w:numId="35">
    <w:abstractNumId w:val="13"/>
  </w:num>
  <w:num w:numId="36">
    <w:abstractNumId w:val="14"/>
  </w:num>
  <w:num w:numId="37">
    <w:abstractNumId w:val="15"/>
  </w:num>
  <w:num w:numId="38">
    <w:abstractNumId w:val="16"/>
  </w:num>
  <w:num w:numId="39">
    <w:abstractNumId w:val="17"/>
  </w:num>
  <w:num w:numId="40">
    <w:abstractNumId w:val="18"/>
  </w:num>
  <w:num w:numId="41">
    <w:abstractNumId w:val="19"/>
  </w:num>
  <w:num w:numId="42">
    <w:abstractNumId w:val="20"/>
  </w:num>
  <w:num w:numId="43">
    <w:abstractNumId w:val="21"/>
  </w:num>
  <w:num w:numId="44">
    <w:abstractNumId w:val="22"/>
  </w:num>
  <w:num w:numId="45">
    <w:abstractNumId w:val="23"/>
  </w:num>
  <w:num w:numId="46">
    <w:abstractNumId w:val="24"/>
  </w:num>
  <w:num w:numId="47">
    <w:abstractNumId w:val="61"/>
  </w:num>
  <w:num w:numId="48">
    <w:abstractNumId w:val="54"/>
  </w:num>
  <w:num w:numId="49">
    <w:abstractNumId w:val="64"/>
  </w:num>
  <w:num w:numId="50">
    <w:abstractNumId w:val="34"/>
  </w:num>
  <w:num w:numId="51">
    <w:abstractNumId w:val="32"/>
  </w:num>
  <w:num w:numId="52">
    <w:abstractNumId w:val="70"/>
  </w:num>
  <w:num w:numId="53">
    <w:abstractNumId w:val="51"/>
  </w:num>
  <w:num w:numId="54">
    <w:abstractNumId w:val="63"/>
  </w:num>
  <w:num w:numId="55">
    <w:abstractNumId w:val="62"/>
  </w:num>
  <w:num w:numId="56">
    <w:abstractNumId w:val="36"/>
  </w:num>
  <w:num w:numId="57">
    <w:abstractNumId w:val="53"/>
  </w:num>
  <w:num w:numId="58">
    <w:abstractNumId w:val="67"/>
  </w:num>
  <w:num w:numId="59">
    <w:abstractNumId w:val="72"/>
  </w:num>
  <w:num w:numId="60">
    <w:abstractNumId w:val="33"/>
  </w:num>
  <w:num w:numId="61">
    <w:abstractNumId w:val="30"/>
  </w:num>
  <w:num w:numId="62">
    <w:abstractNumId w:val="59"/>
  </w:num>
  <w:num w:numId="63">
    <w:abstractNumId w:val="52"/>
  </w:num>
  <w:num w:numId="64">
    <w:abstractNumId w:val="27"/>
  </w:num>
  <w:num w:numId="65">
    <w:abstractNumId w:val="48"/>
  </w:num>
  <w:num w:numId="66">
    <w:abstractNumId w:val="60"/>
  </w:num>
  <w:num w:numId="67">
    <w:abstractNumId w:val="42"/>
  </w:num>
  <w:num w:numId="68">
    <w:abstractNumId w:val="25"/>
  </w:num>
  <w:num w:numId="69">
    <w:abstractNumId w:val="38"/>
  </w:num>
  <w:num w:numId="70">
    <w:abstractNumId w:val="68"/>
  </w:num>
  <w:num w:numId="71">
    <w:abstractNumId w:val="69"/>
  </w:num>
  <w:num w:numId="72">
    <w:abstractNumId w:val="41"/>
  </w:num>
  <w:num w:numId="73">
    <w:abstractNumId w:val="31"/>
  </w:num>
  <w:num w:numId="74">
    <w:abstractNumId w:val="58"/>
  </w:num>
  <w:num w:numId="75">
    <w:abstractNumId w:val="65"/>
  </w:num>
  <w:num w:numId="76">
    <w:abstractNumId w:val="7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53BEE"/>
    <w:rsid w:val="0012561B"/>
    <w:rsid w:val="001558DD"/>
    <w:rsid w:val="00160639"/>
    <w:rsid w:val="00166560"/>
    <w:rsid w:val="001D1C9F"/>
    <w:rsid w:val="00314B69"/>
    <w:rsid w:val="003D78C1"/>
    <w:rsid w:val="003F40A6"/>
    <w:rsid w:val="00400645"/>
    <w:rsid w:val="00427B59"/>
    <w:rsid w:val="00453BEE"/>
    <w:rsid w:val="00481492"/>
    <w:rsid w:val="0052557B"/>
    <w:rsid w:val="005524B8"/>
    <w:rsid w:val="00594B32"/>
    <w:rsid w:val="00604D1B"/>
    <w:rsid w:val="007F73FE"/>
    <w:rsid w:val="00823427"/>
    <w:rsid w:val="00875377"/>
    <w:rsid w:val="0088437E"/>
    <w:rsid w:val="009159CD"/>
    <w:rsid w:val="00917B3B"/>
    <w:rsid w:val="00A422E3"/>
    <w:rsid w:val="00C2707F"/>
    <w:rsid w:val="00C943A5"/>
    <w:rsid w:val="00CC35F7"/>
    <w:rsid w:val="00D55523"/>
    <w:rsid w:val="00E47D4C"/>
    <w:rsid w:val="00E9755D"/>
    <w:rsid w:val="00F02C1B"/>
    <w:rsid w:val="00F0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_x0000_s1029"/>
        <o:r id="V:Rule2" type="connector" idref="#_x0000_s1030"/>
        <o:r id="V:Rule3" type="connector" idref="#_x0000_s1031"/>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fontstyle01">
    <w:name w:val="fontstyle01"/>
    <w:basedOn w:val="a0"/>
    <w:rsid w:val="00E9755D"/>
    <w:rPr>
      <w:rFonts w:ascii="Times New Roman" w:hAnsi="Times New Roman" w:cs="Times New Roman" w:hint="default"/>
      <w:b/>
      <w:bCs/>
      <w:i w:val="0"/>
      <w:iCs w:val="0"/>
      <w:color w:val="00000A"/>
      <w:sz w:val="28"/>
      <w:szCs w:val="28"/>
    </w:rPr>
  </w:style>
  <w:style w:type="paragraph" w:styleId="ae">
    <w:name w:val="List Paragraph"/>
    <w:basedOn w:val="a"/>
    <w:uiPriority w:val="99"/>
    <w:unhideWhenUsed/>
    <w:qFormat/>
    <w:rsid w:val="00481492"/>
    <w:pPr>
      <w:ind w:left="720"/>
      <w:contextualSpacing/>
    </w:pPr>
  </w:style>
  <w:style w:type="paragraph" w:styleId="af">
    <w:name w:val="Normal (Web)"/>
    <w:basedOn w:val="a"/>
    <w:uiPriority w:val="99"/>
    <w:semiHidden/>
    <w:unhideWhenUsed/>
    <w:rsid w:val="0012561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D5552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D55523"/>
    <w:rPr>
      <w:rFonts w:ascii="Tahoma" w:hAnsi="Tahoma" w:cs="Tahoma"/>
      <w:sz w:val="16"/>
      <w:szCs w:val="16"/>
    </w:rPr>
  </w:style>
  <w:style w:type="character" w:customStyle="1" w:styleId="fontstyle21">
    <w:name w:val="fontstyle21"/>
    <w:basedOn w:val="a0"/>
    <w:rsid w:val="00917B3B"/>
    <w:rPr>
      <w:rFonts w:ascii="Times New Roman" w:hAnsi="Times New Roman" w:cs="Times New Roman" w:hint="default"/>
      <w:b w:val="0"/>
      <w:bCs w:val="0"/>
      <w:i w:val="0"/>
      <w:iCs w:val="0"/>
      <w:color w:val="000000"/>
      <w:sz w:val="28"/>
      <w:szCs w:val="28"/>
    </w:rPr>
  </w:style>
  <w:style w:type="character" w:customStyle="1" w:styleId="fontstyle31">
    <w:name w:val="fontstyle31"/>
    <w:basedOn w:val="a0"/>
    <w:rsid w:val="00917B3B"/>
    <w:rPr>
      <w:rFonts w:ascii="Wingdings" w:hAnsi="Wingdings"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0370">
      <w:bodyDiv w:val="1"/>
      <w:marLeft w:val="0"/>
      <w:marRight w:val="0"/>
      <w:marTop w:val="0"/>
      <w:marBottom w:val="0"/>
      <w:divBdr>
        <w:top w:val="none" w:sz="0" w:space="0" w:color="auto"/>
        <w:left w:val="none" w:sz="0" w:space="0" w:color="auto"/>
        <w:bottom w:val="none" w:sz="0" w:space="0" w:color="auto"/>
        <w:right w:val="none" w:sz="0" w:space="0" w:color="auto"/>
      </w:divBdr>
    </w:div>
    <w:div w:id="89199552">
      <w:bodyDiv w:val="1"/>
      <w:marLeft w:val="0"/>
      <w:marRight w:val="0"/>
      <w:marTop w:val="0"/>
      <w:marBottom w:val="0"/>
      <w:divBdr>
        <w:top w:val="none" w:sz="0" w:space="0" w:color="auto"/>
        <w:left w:val="none" w:sz="0" w:space="0" w:color="auto"/>
        <w:bottom w:val="none" w:sz="0" w:space="0" w:color="auto"/>
        <w:right w:val="none" w:sz="0" w:space="0" w:color="auto"/>
      </w:divBdr>
    </w:div>
    <w:div w:id="95635094">
      <w:bodyDiv w:val="1"/>
      <w:marLeft w:val="0"/>
      <w:marRight w:val="0"/>
      <w:marTop w:val="0"/>
      <w:marBottom w:val="0"/>
      <w:divBdr>
        <w:top w:val="none" w:sz="0" w:space="0" w:color="auto"/>
        <w:left w:val="none" w:sz="0" w:space="0" w:color="auto"/>
        <w:bottom w:val="none" w:sz="0" w:space="0" w:color="auto"/>
        <w:right w:val="none" w:sz="0" w:space="0" w:color="auto"/>
      </w:divBdr>
    </w:div>
    <w:div w:id="134877775">
      <w:bodyDiv w:val="1"/>
      <w:marLeft w:val="0"/>
      <w:marRight w:val="0"/>
      <w:marTop w:val="0"/>
      <w:marBottom w:val="0"/>
      <w:divBdr>
        <w:top w:val="none" w:sz="0" w:space="0" w:color="auto"/>
        <w:left w:val="none" w:sz="0" w:space="0" w:color="auto"/>
        <w:bottom w:val="none" w:sz="0" w:space="0" w:color="auto"/>
        <w:right w:val="none" w:sz="0" w:space="0" w:color="auto"/>
      </w:divBdr>
    </w:div>
    <w:div w:id="189153494">
      <w:bodyDiv w:val="1"/>
      <w:marLeft w:val="0"/>
      <w:marRight w:val="0"/>
      <w:marTop w:val="0"/>
      <w:marBottom w:val="0"/>
      <w:divBdr>
        <w:top w:val="none" w:sz="0" w:space="0" w:color="auto"/>
        <w:left w:val="none" w:sz="0" w:space="0" w:color="auto"/>
        <w:bottom w:val="none" w:sz="0" w:space="0" w:color="auto"/>
        <w:right w:val="none" w:sz="0" w:space="0" w:color="auto"/>
      </w:divBdr>
    </w:div>
    <w:div w:id="225188661">
      <w:bodyDiv w:val="1"/>
      <w:marLeft w:val="0"/>
      <w:marRight w:val="0"/>
      <w:marTop w:val="0"/>
      <w:marBottom w:val="0"/>
      <w:divBdr>
        <w:top w:val="none" w:sz="0" w:space="0" w:color="auto"/>
        <w:left w:val="none" w:sz="0" w:space="0" w:color="auto"/>
        <w:bottom w:val="none" w:sz="0" w:space="0" w:color="auto"/>
        <w:right w:val="none" w:sz="0" w:space="0" w:color="auto"/>
      </w:divBdr>
    </w:div>
    <w:div w:id="312107641">
      <w:bodyDiv w:val="1"/>
      <w:marLeft w:val="0"/>
      <w:marRight w:val="0"/>
      <w:marTop w:val="0"/>
      <w:marBottom w:val="0"/>
      <w:divBdr>
        <w:top w:val="none" w:sz="0" w:space="0" w:color="auto"/>
        <w:left w:val="none" w:sz="0" w:space="0" w:color="auto"/>
        <w:bottom w:val="none" w:sz="0" w:space="0" w:color="auto"/>
        <w:right w:val="none" w:sz="0" w:space="0" w:color="auto"/>
      </w:divBdr>
    </w:div>
    <w:div w:id="332688025">
      <w:bodyDiv w:val="1"/>
      <w:marLeft w:val="0"/>
      <w:marRight w:val="0"/>
      <w:marTop w:val="0"/>
      <w:marBottom w:val="0"/>
      <w:divBdr>
        <w:top w:val="none" w:sz="0" w:space="0" w:color="auto"/>
        <w:left w:val="none" w:sz="0" w:space="0" w:color="auto"/>
        <w:bottom w:val="none" w:sz="0" w:space="0" w:color="auto"/>
        <w:right w:val="none" w:sz="0" w:space="0" w:color="auto"/>
      </w:divBdr>
      <w:divsChild>
        <w:div w:id="555627056">
          <w:marLeft w:val="0"/>
          <w:marRight w:val="0"/>
          <w:marTop w:val="195"/>
          <w:marBottom w:val="0"/>
          <w:divBdr>
            <w:top w:val="none" w:sz="0" w:space="0" w:color="auto"/>
            <w:left w:val="none" w:sz="0" w:space="0" w:color="auto"/>
            <w:bottom w:val="none" w:sz="0" w:space="0" w:color="auto"/>
            <w:right w:val="none" w:sz="0" w:space="0" w:color="auto"/>
          </w:divBdr>
          <w:divsChild>
            <w:div w:id="1228569616">
              <w:marLeft w:val="0"/>
              <w:marRight w:val="0"/>
              <w:marTop w:val="0"/>
              <w:marBottom w:val="0"/>
              <w:divBdr>
                <w:top w:val="none" w:sz="0" w:space="0" w:color="auto"/>
                <w:left w:val="none" w:sz="0" w:space="0" w:color="auto"/>
                <w:bottom w:val="none" w:sz="0" w:space="0" w:color="auto"/>
                <w:right w:val="none" w:sz="0" w:space="0" w:color="auto"/>
              </w:divBdr>
              <w:divsChild>
                <w:div w:id="1522665634">
                  <w:marLeft w:val="0"/>
                  <w:marRight w:val="0"/>
                  <w:marTop w:val="0"/>
                  <w:marBottom w:val="0"/>
                  <w:divBdr>
                    <w:top w:val="none" w:sz="0" w:space="0" w:color="auto"/>
                    <w:left w:val="none" w:sz="0" w:space="0" w:color="auto"/>
                    <w:bottom w:val="none" w:sz="0" w:space="0" w:color="auto"/>
                    <w:right w:val="none" w:sz="0" w:space="0" w:color="auto"/>
                  </w:divBdr>
                  <w:divsChild>
                    <w:div w:id="1955404933">
                      <w:marLeft w:val="0"/>
                      <w:marRight w:val="0"/>
                      <w:marTop w:val="0"/>
                      <w:marBottom w:val="0"/>
                      <w:divBdr>
                        <w:top w:val="none" w:sz="0" w:space="0" w:color="auto"/>
                        <w:left w:val="none" w:sz="0" w:space="0" w:color="auto"/>
                        <w:bottom w:val="none" w:sz="0" w:space="0" w:color="auto"/>
                        <w:right w:val="none" w:sz="0" w:space="0" w:color="auto"/>
                      </w:divBdr>
                    </w:div>
                    <w:div w:id="990524210">
                      <w:marLeft w:val="0"/>
                      <w:marRight w:val="0"/>
                      <w:marTop w:val="0"/>
                      <w:marBottom w:val="0"/>
                      <w:divBdr>
                        <w:top w:val="none" w:sz="0" w:space="0" w:color="auto"/>
                        <w:left w:val="none" w:sz="0" w:space="0" w:color="auto"/>
                        <w:bottom w:val="none" w:sz="0" w:space="0" w:color="auto"/>
                        <w:right w:val="none" w:sz="0" w:space="0" w:color="auto"/>
                      </w:divBdr>
                    </w:div>
                    <w:div w:id="443962041">
                      <w:marLeft w:val="0"/>
                      <w:marRight w:val="0"/>
                      <w:marTop w:val="0"/>
                      <w:marBottom w:val="0"/>
                      <w:divBdr>
                        <w:top w:val="none" w:sz="0" w:space="0" w:color="auto"/>
                        <w:left w:val="none" w:sz="0" w:space="0" w:color="auto"/>
                        <w:bottom w:val="none" w:sz="0" w:space="0" w:color="auto"/>
                        <w:right w:val="none" w:sz="0" w:space="0" w:color="auto"/>
                      </w:divBdr>
                    </w:div>
                    <w:div w:id="493421391">
                      <w:marLeft w:val="0"/>
                      <w:marRight w:val="0"/>
                      <w:marTop w:val="0"/>
                      <w:marBottom w:val="0"/>
                      <w:divBdr>
                        <w:top w:val="none" w:sz="0" w:space="0" w:color="auto"/>
                        <w:left w:val="none" w:sz="0" w:space="0" w:color="auto"/>
                        <w:bottom w:val="none" w:sz="0" w:space="0" w:color="auto"/>
                        <w:right w:val="none" w:sz="0" w:space="0" w:color="auto"/>
                      </w:divBdr>
                    </w:div>
                    <w:div w:id="1859270323">
                      <w:marLeft w:val="0"/>
                      <w:marRight w:val="0"/>
                      <w:marTop w:val="0"/>
                      <w:marBottom w:val="0"/>
                      <w:divBdr>
                        <w:top w:val="none" w:sz="0" w:space="0" w:color="auto"/>
                        <w:left w:val="none" w:sz="0" w:space="0" w:color="auto"/>
                        <w:bottom w:val="none" w:sz="0" w:space="0" w:color="auto"/>
                        <w:right w:val="none" w:sz="0" w:space="0" w:color="auto"/>
                      </w:divBdr>
                    </w:div>
                    <w:div w:id="350028815">
                      <w:marLeft w:val="0"/>
                      <w:marRight w:val="0"/>
                      <w:marTop w:val="0"/>
                      <w:marBottom w:val="0"/>
                      <w:divBdr>
                        <w:top w:val="none" w:sz="0" w:space="0" w:color="auto"/>
                        <w:left w:val="none" w:sz="0" w:space="0" w:color="auto"/>
                        <w:bottom w:val="none" w:sz="0" w:space="0" w:color="auto"/>
                        <w:right w:val="none" w:sz="0" w:space="0" w:color="auto"/>
                      </w:divBdr>
                    </w:div>
                    <w:div w:id="864559292">
                      <w:marLeft w:val="0"/>
                      <w:marRight w:val="0"/>
                      <w:marTop w:val="0"/>
                      <w:marBottom w:val="0"/>
                      <w:divBdr>
                        <w:top w:val="none" w:sz="0" w:space="0" w:color="auto"/>
                        <w:left w:val="none" w:sz="0" w:space="0" w:color="auto"/>
                        <w:bottom w:val="none" w:sz="0" w:space="0" w:color="auto"/>
                        <w:right w:val="none" w:sz="0" w:space="0" w:color="auto"/>
                      </w:divBdr>
                    </w:div>
                    <w:div w:id="1777169795">
                      <w:marLeft w:val="0"/>
                      <w:marRight w:val="0"/>
                      <w:marTop w:val="0"/>
                      <w:marBottom w:val="0"/>
                      <w:divBdr>
                        <w:top w:val="none" w:sz="0" w:space="0" w:color="auto"/>
                        <w:left w:val="none" w:sz="0" w:space="0" w:color="auto"/>
                        <w:bottom w:val="none" w:sz="0" w:space="0" w:color="auto"/>
                        <w:right w:val="none" w:sz="0" w:space="0" w:color="auto"/>
                      </w:divBdr>
                    </w:div>
                    <w:div w:id="1346250099">
                      <w:marLeft w:val="0"/>
                      <w:marRight w:val="0"/>
                      <w:marTop w:val="0"/>
                      <w:marBottom w:val="0"/>
                      <w:divBdr>
                        <w:top w:val="none" w:sz="0" w:space="0" w:color="auto"/>
                        <w:left w:val="none" w:sz="0" w:space="0" w:color="auto"/>
                        <w:bottom w:val="none" w:sz="0" w:space="0" w:color="auto"/>
                        <w:right w:val="none" w:sz="0" w:space="0" w:color="auto"/>
                      </w:divBdr>
                    </w:div>
                    <w:div w:id="1378504930">
                      <w:marLeft w:val="0"/>
                      <w:marRight w:val="0"/>
                      <w:marTop w:val="0"/>
                      <w:marBottom w:val="0"/>
                      <w:divBdr>
                        <w:top w:val="none" w:sz="0" w:space="0" w:color="auto"/>
                        <w:left w:val="none" w:sz="0" w:space="0" w:color="auto"/>
                        <w:bottom w:val="none" w:sz="0" w:space="0" w:color="auto"/>
                        <w:right w:val="none" w:sz="0" w:space="0" w:color="auto"/>
                      </w:divBdr>
                    </w:div>
                    <w:div w:id="339352380">
                      <w:marLeft w:val="0"/>
                      <w:marRight w:val="0"/>
                      <w:marTop w:val="0"/>
                      <w:marBottom w:val="0"/>
                      <w:divBdr>
                        <w:top w:val="none" w:sz="0" w:space="0" w:color="auto"/>
                        <w:left w:val="none" w:sz="0" w:space="0" w:color="auto"/>
                        <w:bottom w:val="none" w:sz="0" w:space="0" w:color="auto"/>
                        <w:right w:val="none" w:sz="0" w:space="0" w:color="auto"/>
                      </w:divBdr>
                    </w:div>
                    <w:div w:id="1607811996">
                      <w:marLeft w:val="0"/>
                      <w:marRight w:val="0"/>
                      <w:marTop w:val="0"/>
                      <w:marBottom w:val="0"/>
                      <w:divBdr>
                        <w:top w:val="none" w:sz="0" w:space="0" w:color="auto"/>
                        <w:left w:val="none" w:sz="0" w:space="0" w:color="auto"/>
                        <w:bottom w:val="none" w:sz="0" w:space="0" w:color="auto"/>
                        <w:right w:val="none" w:sz="0" w:space="0" w:color="auto"/>
                      </w:divBdr>
                    </w:div>
                    <w:div w:id="1621253929">
                      <w:marLeft w:val="0"/>
                      <w:marRight w:val="0"/>
                      <w:marTop w:val="0"/>
                      <w:marBottom w:val="0"/>
                      <w:divBdr>
                        <w:top w:val="none" w:sz="0" w:space="0" w:color="auto"/>
                        <w:left w:val="none" w:sz="0" w:space="0" w:color="auto"/>
                        <w:bottom w:val="none" w:sz="0" w:space="0" w:color="auto"/>
                        <w:right w:val="none" w:sz="0" w:space="0" w:color="auto"/>
                      </w:divBdr>
                    </w:div>
                    <w:div w:id="1381973235">
                      <w:marLeft w:val="0"/>
                      <w:marRight w:val="0"/>
                      <w:marTop w:val="0"/>
                      <w:marBottom w:val="0"/>
                      <w:divBdr>
                        <w:top w:val="none" w:sz="0" w:space="0" w:color="auto"/>
                        <w:left w:val="none" w:sz="0" w:space="0" w:color="auto"/>
                        <w:bottom w:val="none" w:sz="0" w:space="0" w:color="auto"/>
                        <w:right w:val="none" w:sz="0" w:space="0" w:color="auto"/>
                      </w:divBdr>
                    </w:div>
                    <w:div w:id="1075007044">
                      <w:marLeft w:val="0"/>
                      <w:marRight w:val="0"/>
                      <w:marTop w:val="0"/>
                      <w:marBottom w:val="0"/>
                      <w:divBdr>
                        <w:top w:val="none" w:sz="0" w:space="0" w:color="auto"/>
                        <w:left w:val="none" w:sz="0" w:space="0" w:color="auto"/>
                        <w:bottom w:val="none" w:sz="0" w:space="0" w:color="auto"/>
                        <w:right w:val="none" w:sz="0" w:space="0" w:color="auto"/>
                      </w:divBdr>
                    </w:div>
                    <w:div w:id="582573766">
                      <w:marLeft w:val="0"/>
                      <w:marRight w:val="0"/>
                      <w:marTop w:val="0"/>
                      <w:marBottom w:val="0"/>
                      <w:divBdr>
                        <w:top w:val="none" w:sz="0" w:space="0" w:color="auto"/>
                        <w:left w:val="none" w:sz="0" w:space="0" w:color="auto"/>
                        <w:bottom w:val="none" w:sz="0" w:space="0" w:color="auto"/>
                        <w:right w:val="none" w:sz="0" w:space="0" w:color="auto"/>
                      </w:divBdr>
                    </w:div>
                    <w:div w:id="1833642582">
                      <w:marLeft w:val="0"/>
                      <w:marRight w:val="0"/>
                      <w:marTop w:val="0"/>
                      <w:marBottom w:val="0"/>
                      <w:divBdr>
                        <w:top w:val="none" w:sz="0" w:space="0" w:color="auto"/>
                        <w:left w:val="none" w:sz="0" w:space="0" w:color="auto"/>
                        <w:bottom w:val="none" w:sz="0" w:space="0" w:color="auto"/>
                        <w:right w:val="none" w:sz="0" w:space="0" w:color="auto"/>
                      </w:divBdr>
                    </w:div>
                    <w:div w:id="655190349">
                      <w:marLeft w:val="0"/>
                      <w:marRight w:val="0"/>
                      <w:marTop w:val="0"/>
                      <w:marBottom w:val="0"/>
                      <w:divBdr>
                        <w:top w:val="none" w:sz="0" w:space="0" w:color="auto"/>
                        <w:left w:val="none" w:sz="0" w:space="0" w:color="auto"/>
                        <w:bottom w:val="none" w:sz="0" w:space="0" w:color="auto"/>
                        <w:right w:val="none" w:sz="0" w:space="0" w:color="auto"/>
                      </w:divBdr>
                    </w:div>
                    <w:div w:id="1763918782">
                      <w:marLeft w:val="0"/>
                      <w:marRight w:val="0"/>
                      <w:marTop w:val="0"/>
                      <w:marBottom w:val="0"/>
                      <w:divBdr>
                        <w:top w:val="none" w:sz="0" w:space="0" w:color="auto"/>
                        <w:left w:val="none" w:sz="0" w:space="0" w:color="auto"/>
                        <w:bottom w:val="none" w:sz="0" w:space="0" w:color="auto"/>
                        <w:right w:val="none" w:sz="0" w:space="0" w:color="auto"/>
                      </w:divBdr>
                    </w:div>
                    <w:div w:id="1607730274">
                      <w:marLeft w:val="0"/>
                      <w:marRight w:val="0"/>
                      <w:marTop w:val="0"/>
                      <w:marBottom w:val="0"/>
                      <w:divBdr>
                        <w:top w:val="none" w:sz="0" w:space="0" w:color="auto"/>
                        <w:left w:val="none" w:sz="0" w:space="0" w:color="auto"/>
                        <w:bottom w:val="none" w:sz="0" w:space="0" w:color="auto"/>
                        <w:right w:val="none" w:sz="0" w:space="0" w:color="auto"/>
                      </w:divBdr>
                    </w:div>
                    <w:div w:id="893083522">
                      <w:marLeft w:val="0"/>
                      <w:marRight w:val="0"/>
                      <w:marTop w:val="0"/>
                      <w:marBottom w:val="0"/>
                      <w:divBdr>
                        <w:top w:val="none" w:sz="0" w:space="0" w:color="auto"/>
                        <w:left w:val="none" w:sz="0" w:space="0" w:color="auto"/>
                        <w:bottom w:val="none" w:sz="0" w:space="0" w:color="auto"/>
                        <w:right w:val="none" w:sz="0" w:space="0" w:color="auto"/>
                      </w:divBdr>
                    </w:div>
                    <w:div w:id="413088747">
                      <w:marLeft w:val="0"/>
                      <w:marRight w:val="0"/>
                      <w:marTop w:val="0"/>
                      <w:marBottom w:val="0"/>
                      <w:divBdr>
                        <w:top w:val="none" w:sz="0" w:space="0" w:color="auto"/>
                        <w:left w:val="none" w:sz="0" w:space="0" w:color="auto"/>
                        <w:bottom w:val="none" w:sz="0" w:space="0" w:color="auto"/>
                        <w:right w:val="none" w:sz="0" w:space="0" w:color="auto"/>
                      </w:divBdr>
                    </w:div>
                    <w:div w:id="85978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80067">
          <w:marLeft w:val="0"/>
          <w:marRight w:val="0"/>
          <w:marTop w:val="195"/>
          <w:marBottom w:val="0"/>
          <w:divBdr>
            <w:top w:val="none" w:sz="0" w:space="0" w:color="auto"/>
            <w:left w:val="none" w:sz="0" w:space="0" w:color="auto"/>
            <w:bottom w:val="none" w:sz="0" w:space="0" w:color="auto"/>
            <w:right w:val="none" w:sz="0" w:space="0" w:color="auto"/>
          </w:divBdr>
          <w:divsChild>
            <w:div w:id="1049719286">
              <w:marLeft w:val="0"/>
              <w:marRight w:val="0"/>
              <w:marTop w:val="0"/>
              <w:marBottom w:val="0"/>
              <w:divBdr>
                <w:top w:val="none" w:sz="0" w:space="0" w:color="auto"/>
                <w:left w:val="none" w:sz="0" w:space="0" w:color="auto"/>
                <w:bottom w:val="none" w:sz="0" w:space="0" w:color="auto"/>
                <w:right w:val="none" w:sz="0" w:space="0" w:color="auto"/>
              </w:divBdr>
              <w:divsChild>
                <w:div w:id="497425292">
                  <w:marLeft w:val="0"/>
                  <w:marRight w:val="0"/>
                  <w:marTop w:val="0"/>
                  <w:marBottom w:val="0"/>
                  <w:divBdr>
                    <w:top w:val="none" w:sz="0" w:space="0" w:color="auto"/>
                    <w:left w:val="none" w:sz="0" w:space="0" w:color="auto"/>
                    <w:bottom w:val="none" w:sz="0" w:space="0" w:color="auto"/>
                    <w:right w:val="none" w:sz="0" w:space="0" w:color="auto"/>
                  </w:divBdr>
                  <w:divsChild>
                    <w:div w:id="2053458952">
                      <w:marLeft w:val="0"/>
                      <w:marRight w:val="0"/>
                      <w:marTop w:val="0"/>
                      <w:marBottom w:val="0"/>
                      <w:divBdr>
                        <w:top w:val="none" w:sz="0" w:space="0" w:color="auto"/>
                        <w:left w:val="none" w:sz="0" w:space="0" w:color="auto"/>
                        <w:bottom w:val="none" w:sz="0" w:space="0" w:color="auto"/>
                        <w:right w:val="none" w:sz="0" w:space="0" w:color="auto"/>
                      </w:divBdr>
                    </w:div>
                    <w:div w:id="1796950757">
                      <w:marLeft w:val="0"/>
                      <w:marRight w:val="0"/>
                      <w:marTop w:val="0"/>
                      <w:marBottom w:val="0"/>
                      <w:divBdr>
                        <w:top w:val="none" w:sz="0" w:space="0" w:color="auto"/>
                        <w:left w:val="none" w:sz="0" w:space="0" w:color="auto"/>
                        <w:bottom w:val="none" w:sz="0" w:space="0" w:color="auto"/>
                        <w:right w:val="none" w:sz="0" w:space="0" w:color="auto"/>
                      </w:divBdr>
                    </w:div>
                    <w:div w:id="1193149280">
                      <w:marLeft w:val="0"/>
                      <w:marRight w:val="0"/>
                      <w:marTop w:val="0"/>
                      <w:marBottom w:val="0"/>
                      <w:divBdr>
                        <w:top w:val="none" w:sz="0" w:space="0" w:color="auto"/>
                        <w:left w:val="none" w:sz="0" w:space="0" w:color="auto"/>
                        <w:bottom w:val="none" w:sz="0" w:space="0" w:color="auto"/>
                        <w:right w:val="none" w:sz="0" w:space="0" w:color="auto"/>
                      </w:divBdr>
                    </w:div>
                    <w:div w:id="324943802">
                      <w:marLeft w:val="0"/>
                      <w:marRight w:val="0"/>
                      <w:marTop w:val="0"/>
                      <w:marBottom w:val="0"/>
                      <w:divBdr>
                        <w:top w:val="none" w:sz="0" w:space="0" w:color="auto"/>
                        <w:left w:val="none" w:sz="0" w:space="0" w:color="auto"/>
                        <w:bottom w:val="none" w:sz="0" w:space="0" w:color="auto"/>
                        <w:right w:val="none" w:sz="0" w:space="0" w:color="auto"/>
                      </w:divBdr>
                    </w:div>
                    <w:div w:id="1414014234">
                      <w:marLeft w:val="0"/>
                      <w:marRight w:val="0"/>
                      <w:marTop w:val="0"/>
                      <w:marBottom w:val="0"/>
                      <w:divBdr>
                        <w:top w:val="none" w:sz="0" w:space="0" w:color="auto"/>
                        <w:left w:val="none" w:sz="0" w:space="0" w:color="auto"/>
                        <w:bottom w:val="none" w:sz="0" w:space="0" w:color="auto"/>
                        <w:right w:val="none" w:sz="0" w:space="0" w:color="auto"/>
                      </w:divBdr>
                    </w:div>
                    <w:div w:id="1758012996">
                      <w:marLeft w:val="0"/>
                      <w:marRight w:val="0"/>
                      <w:marTop w:val="0"/>
                      <w:marBottom w:val="0"/>
                      <w:divBdr>
                        <w:top w:val="none" w:sz="0" w:space="0" w:color="auto"/>
                        <w:left w:val="none" w:sz="0" w:space="0" w:color="auto"/>
                        <w:bottom w:val="none" w:sz="0" w:space="0" w:color="auto"/>
                        <w:right w:val="none" w:sz="0" w:space="0" w:color="auto"/>
                      </w:divBdr>
                    </w:div>
                    <w:div w:id="241568372">
                      <w:marLeft w:val="0"/>
                      <w:marRight w:val="0"/>
                      <w:marTop w:val="0"/>
                      <w:marBottom w:val="0"/>
                      <w:divBdr>
                        <w:top w:val="none" w:sz="0" w:space="0" w:color="auto"/>
                        <w:left w:val="none" w:sz="0" w:space="0" w:color="auto"/>
                        <w:bottom w:val="none" w:sz="0" w:space="0" w:color="auto"/>
                        <w:right w:val="none" w:sz="0" w:space="0" w:color="auto"/>
                      </w:divBdr>
                    </w:div>
                    <w:div w:id="424036571">
                      <w:marLeft w:val="0"/>
                      <w:marRight w:val="0"/>
                      <w:marTop w:val="0"/>
                      <w:marBottom w:val="0"/>
                      <w:divBdr>
                        <w:top w:val="none" w:sz="0" w:space="0" w:color="auto"/>
                        <w:left w:val="none" w:sz="0" w:space="0" w:color="auto"/>
                        <w:bottom w:val="none" w:sz="0" w:space="0" w:color="auto"/>
                        <w:right w:val="none" w:sz="0" w:space="0" w:color="auto"/>
                      </w:divBdr>
                    </w:div>
                    <w:div w:id="676616507">
                      <w:marLeft w:val="0"/>
                      <w:marRight w:val="0"/>
                      <w:marTop w:val="0"/>
                      <w:marBottom w:val="0"/>
                      <w:divBdr>
                        <w:top w:val="none" w:sz="0" w:space="0" w:color="auto"/>
                        <w:left w:val="none" w:sz="0" w:space="0" w:color="auto"/>
                        <w:bottom w:val="none" w:sz="0" w:space="0" w:color="auto"/>
                        <w:right w:val="none" w:sz="0" w:space="0" w:color="auto"/>
                      </w:divBdr>
                    </w:div>
                    <w:div w:id="1433470373">
                      <w:marLeft w:val="0"/>
                      <w:marRight w:val="0"/>
                      <w:marTop w:val="0"/>
                      <w:marBottom w:val="0"/>
                      <w:divBdr>
                        <w:top w:val="none" w:sz="0" w:space="0" w:color="auto"/>
                        <w:left w:val="none" w:sz="0" w:space="0" w:color="auto"/>
                        <w:bottom w:val="none" w:sz="0" w:space="0" w:color="auto"/>
                        <w:right w:val="none" w:sz="0" w:space="0" w:color="auto"/>
                      </w:divBdr>
                    </w:div>
                    <w:div w:id="114520414">
                      <w:marLeft w:val="0"/>
                      <w:marRight w:val="0"/>
                      <w:marTop w:val="0"/>
                      <w:marBottom w:val="0"/>
                      <w:divBdr>
                        <w:top w:val="none" w:sz="0" w:space="0" w:color="auto"/>
                        <w:left w:val="none" w:sz="0" w:space="0" w:color="auto"/>
                        <w:bottom w:val="none" w:sz="0" w:space="0" w:color="auto"/>
                        <w:right w:val="none" w:sz="0" w:space="0" w:color="auto"/>
                      </w:divBdr>
                    </w:div>
                    <w:div w:id="1297488773">
                      <w:marLeft w:val="0"/>
                      <w:marRight w:val="0"/>
                      <w:marTop w:val="0"/>
                      <w:marBottom w:val="0"/>
                      <w:divBdr>
                        <w:top w:val="none" w:sz="0" w:space="0" w:color="auto"/>
                        <w:left w:val="none" w:sz="0" w:space="0" w:color="auto"/>
                        <w:bottom w:val="none" w:sz="0" w:space="0" w:color="auto"/>
                        <w:right w:val="none" w:sz="0" w:space="0" w:color="auto"/>
                      </w:divBdr>
                    </w:div>
                    <w:div w:id="1483429041">
                      <w:marLeft w:val="0"/>
                      <w:marRight w:val="0"/>
                      <w:marTop w:val="0"/>
                      <w:marBottom w:val="0"/>
                      <w:divBdr>
                        <w:top w:val="none" w:sz="0" w:space="0" w:color="auto"/>
                        <w:left w:val="none" w:sz="0" w:space="0" w:color="auto"/>
                        <w:bottom w:val="none" w:sz="0" w:space="0" w:color="auto"/>
                        <w:right w:val="none" w:sz="0" w:space="0" w:color="auto"/>
                      </w:divBdr>
                    </w:div>
                    <w:div w:id="623930542">
                      <w:marLeft w:val="0"/>
                      <w:marRight w:val="0"/>
                      <w:marTop w:val="0"/>
                      <w:marBottom w:val="0"/>
                      <w:divBdr>
                        <w:top w:val="none" w:sz="0" w:space="0" w:color="auto"/>
                        <w:left w:val="none" w:sz="0" w:space="0" w:color="auto"/>
                        <w:bottom w:val="none" w:sz="0" w:space="0" w:color="auto"/>
                        <w:right w:val="none" w:sz="0" w:space="0" w:color="auto"/>
                      </w:divBdr>
                    </w:div>
                    <w:div w:id="1851286703">
                      <w:marLeft w:val="0"/>
                      <w:marRight w:val="0"/>
                      <w:marTop w:val="0"/>
                      <w:marBottom w:val="0"/>
                      <w:divBdr>
                        <w:top w:val="none" w:sz="0" w:space="0" w:color="auto"/>
                        <w:left w:val="none" w:sz="0" w:space="0" w:color="auto"/>
                        <w:bottom w:val="none" w:sz="0" w:space="0" w:color="auto"/>
                        <w:right w:val="none" w:sz="0" w:space="0" w:color="auto"/>
                      </w:divBdr>
                    </w:div>
                    <w:div w:id="821968339">
                      <w:marLeft w:val="0"/>
                      <w:marRight w:val="0"/>
                      <w:marTop w:val="0"/>
                      <w:marBottom w:val="0"/>
                      <w:divBdr>
                        <w:top w:val="none" w:sz="0" w:space="0" w:color="auto"/>
                        <w:left w:val="none" w:sz="0" w:space="0" w:color="auto"/>
                        <w:bottom w:val="none" w:sz="0" w:space="0" w:color="auto"/>
                        <w:right w:val="none" w:sz="0" w:space="0" w:color="auto"/>
                      </w:divBdr>
                    </w:div>
                    <w:div w:id="1963992371">
                      <w:marLeft w:val="0"/>
                      <w:marRight w:val="0"/>
                      <w:marTop w:val="0"/>
                      <w:marBottom w:val="0"/>
                      <w:divBdr>
                        <w:top w:val="none" w:sz="0" w:space="0" w:color="auto"/>
                        <w:left w:val="none" w:sz="0" w:space="0" w:color="auto"/>
                        <w:bottom w:val="none" w:sz="0" w:space="0" w:color="auto"/>
                        <w:right w:val="none" w:sz="0" w:space="0" w:color="auto"/>
                      </w:divBdr>
                    </w:div>
                    <w:div w:id="876162810">
                      <w:marLeft w:val="0"/>
                      <w:marRight w:val="0"/>
                      <w:marTop w:val="0"/>
                      <w:marBottom w:val="0"/>
                      <w:divBdr>
                        <w:top w:val="none" w:sz="0" w:space="0" w:color="auto"/>
                        <w:left w:val="none" w:sz="0" w:space="0" w:color="auto"/>
                        <w:bottom w:val="none" w:sz="0" w:space="0" w:color="auto"/>
                        <w:right w:val="none" w:sz="0" w:space="0" w:color="auto"/>
                      </w:divBdr>
                    </w:div>
                    <w:div w:id="938560857">
                      <w:marLeft w:val="0"/>
                      <w:marRight w:val="0"/>
                      <w:marTop w:val="0"/>
                      <w:marBottom w:val="0"/>
                      <w:divBdr>
                        <w:top w:val="none" w:sz="0" w:space="0" w:color="auto"/>
                        <w:left w:val="none" w:sz="0" w:space="0" w:color="auto"/>
                        <w:bottom w:val="none" w:sz="0" w:space="0" w:color="auto"/>
                        <w:right w:val="none" w:sz="0" w:space="0" w:color="auto"/>
                      </w:divBdr>
                    </w:div>
                    <w:div w:id="1664699817">
                      <w:marLeft w:val="0"/>
                      <w:marRight w:val="0"/>
                      <w:marTop w:val="0"/>
                      <w:marBottom w:val="0"/>
                      <w:divBdr>
                        <w:top w:val="none" w:sz="0" w:space="0" w:color="auto"/>
                        <w:left w:val="none" w:sz="0" w:space="0" w:color="auto"/>
                        <w:bottom w:val="none" w:sz="0" w:space="0" w:color="auto"/>
                        <w:right w:val="none" w:sz="0" w:space="0" w:color="auto"/>
                      </w:divBdr>
                    </w:div>
                    <w:div w:id="1518041231">
                      <w:marLeft w:val="0"/>
                      <w:marRight w:val="0"/>
                      <w:marTop w:val="0"/>
                      <w:marBottom w:val="0"/>
                      <w:divBdr>
                        <w:top w:val="none" w:sz="0" w:space="0" w:color="auto"/>
                        <w:left w:val="none" w:sz="0" w:space="0" w:color="auto"/>
                        <w:bottom w:val="none" w:sz="0" w:space="0" w:color="auto"/>
                        <w:right w:val="none" w:sz="0" w:space="0" w:color="auto"/>
                      </w:divBdr>
                    </w:div>
                    <w:div w:id="1007171735">
                      <w:marLeft w:val="0"/>
                      <w:marRight w:val="0"/>
                      <w:marTop w:val="0"/>
                      <w:marBottom w:val="0"/>
                      <w:divBdr>
                        <w:top w:val="none" w:sz="0" w:space="0" w:color="auto"/>
                        <w:left w:val="none" w:sz="0" w:space="0" w:color="auto"/>
                        <w:bottom w:val="none" w:sz="0" w:space="0" w:color="auto"/>
                        <w:right w:val="none" w:sz="0" w:space="0" w:color="auto"/>
                      </w:divBdr>
                    </w:div>
                    <w:div w:id="557480290">
                      <w:marLeft w:val="0"/>
                      <w:marRight w:val="0"/>
                      <w:marTop w:val="0"/>
                      <w:marBottom w:val="0"/>
                      <w:divBdr>
                        <w:top w:val="none" w:sz="0" w:space="0" w:color="auto"/>
                        <w:left w:val="none" w:sz="0" w:space="0" w:color="auto"/>
                        <w:bottom w:val="none" w:sz="0" w:space="0" w:color="auto"/>
                        <w:right w:val="none" w:sz="0" w:space="0" w:color="auto"/>
                      </w:divBdr>
                    </w:div>
                    <w:div w:id="1661469259">
                      <w:marLeft w:val="0"/>
                      <w:marRight w:val="0"/>
                      <w:marTop w:val="0"/>
                      <w:marBottom w:val="0"/>
                      <w:divBdr>
                        <w:top w:val="none" w:sz="0" w:space="0" w:color="auto"/>
                        <w:left w:val="none" w:sz="0" w:space="0" w:color="auto"/>
                        <w:bottom w:val="none" w:sz="0" w:space="0" w:color="auto"/>
                        <w:right w:val="none" w:sz="0" w:space="0" w:color="auto"/>
                      </w:divBdr>
                    </w:div>
                    <w:div w:id="2061048748">
                      <w:marLeft w:val="0"/>
                      <w:marRight w:val="0"/>
                      <w:marTop w:val="0"/>
                      <w:marBottom w:val="0"/>
                      <w:divBdr>
                        <w:top w:val="none" w:sz="0" w:space="0" w:color="auto"/>
                        <w:left w:val="none" w:sz="0" w:space="0" w:color="auto"/>
                        <w:bottom w:val="none" w:sz="0" w:space="0" w:color="auto"/>
                        <w:right w:val="none" w:sz="0" w:space="0" w:color="auto"/>
                      </w:divBdr>
                    </w:div>
                  </w:divsChild>
                </w:div>
                <w:div w:id="1170608439">
                  <w:marLeft w:val="0"/>
                  <w:marRight w:val="0"/>
                  <w:marTop w:val="0"/>
                  <w:marBottom w:val="0"/>
                  <w:divBdr>
                    <w:top w:val="none" w:sz="0" w:space="0" w:color="auto"/>
                    <w:left w:val="none" w:sz="0" w:space="0" w:color="auto"/>
                    <w:bottom w:val="none" w:sz="0" w:space="0" w:color="auto"/>
                    <w:right w:val="none" w:sz="0" w:space="0" w:color="auto"/>
                  </w:divBdr>
                  <w:divsChild>
                    <w:div w:id="1536429676">
                      <w:marLeft w:val="0"/>
                      <w:marRight w:val="0"/>
                      <w:marTop w:val="0"/>
                      <w:marBottom w:val="0"/>
                      <w:divBdr>
                        <w:top w:val="none" w:sz="0" w:space="0" w:color="auto"/>
                        <w:left w:val="none" w:sz="0" w:space="0" w:color="auto"/>
                        <w:bottom w:val="none" w:sz="0" w:space="0" w:color="auto"/>
                        <w:right w:val="none" w:sz="0" w:space="0" w:color="auto"/>
                      </w:divBdr>
                    </w:div>
                  </w:divsChild>
                </w:div>
                <w:div w:id="825170813">
                  <w:marLeft w:val="0"/>
                  <w:marRight w:val="0"/>
                  <w:marTop w:val="0"/>
                  <w:marBottom w:val="0"/>
                  <w:divBdr>
                    <w:top w:val="none" w:sz="0" w:space="0" w:color="auto"/>
                    <w:left w:val="none" w:sz="0" w:space="0" w:color="auto"/>
                    <w:bottom w:val="none" w:sz="0" w:space="0" w:color="auto"/>
                    <w:right w:val="none" w:sz="0" w:space="0" w:color="auto"/>
                  </w:divBdr>
                  <w:divsChild>
                    <w:div w:id="16277328">
                      <w:marLeft w:val="0"/>
                      <w:marRight w:val="0"/>
                      <w:marTop w:val="0"/>
                      <w:marBottom w:val="0"/>
                      <w:divBdr>
                        <w:top w:val="none" w:sz="0" w:space="0" w:color="auto"/>
                        <w:left w:val="none" w:sz="0" w:space="0" w:color="auto"/>
                        <w:bottom w:val="none" w:sz="0" w:space="0" w:color="auto"/>
                        <w:right w:val="none" w:sz="0" w:space="0" w:color="auto"/>
                      </w:divBdr>
                    </w:div>
                  </w:divsChild>
                </w:div>
                <w:div w:id="997802436">
                  <w:marLeft w:val="0"/>
                  <w:marRight w:val="0"/>
                  <w:marTop w:val="0"/>
                  <w:marBottom w:val="0"/>
                  <w:divBdr>
                    <w:top w:val="none" w:sz="0" w:space="0" w:color="auto"/>
                    <w:left w:val="none" w:sz="0" w:space="0" w:color="auto"/>
                    <w:bottom w:val="none" w:sz="0" w:space="0" w:color="auto"/>
                    <w:right w:val="none" w:sz="0" w:space="0" w:color="auto"/>
                  </w:divBdr>
                  <w:divsChild>
                    <w:div w:id="608003274">
                      <w:marLeft w:val="0"/>
                      <w:marRight w:val="0"/>
                      <w:marTop w:val="0"/>
                      <w:marBottom w:val="0"/>
                      <w:divBdr>
                        <w:top w:val="none" w:sz="0" w:space="0" w:color="auto"/>
                        <w:left w:val="none" w:sz="0" w:space="0" w:color="auto"/>
                        <w:bottom w:val="none" w:sz="0" w:space="0" w:color="auto"/>
                        <w:right w:val="none" w:sz="0" w:space="0" w:color="auto"/>
                      </w:divBdr>
                    </w:div>
                  </w:divsChild>
                </w:div>
                <w:div w:id="1092822979">
                  <w:marLeft w:val="0"/>
                  <w:marRight w:val="0"/>
                  <w:marTop w:val="0"/>
                  <w:marBottom w:val="0"/>
                  <w:divBdr>
                    <w:top w:val="none" w:sz="0" w:space="0" w:color="auto"/>
                    <w:left w:val="none" w:sz="0" w:space="0" w:color="auto"/>
                    <w:bottom w:val="none" w:sz="0" w:space="0" w:color="auto"/>
                    <w:right w:val="none" w:sz="0" w:space="0" w:color="auto"/>
                  </w:divBdr>
                  <w:divsChild>
                    <w:div w:id="560941113">
                      <w:marLeft w:val="0"/>
                      <w:marRight w:val="0"/>
                      <w:marTop w:val="0"/>
                      <w:marBottom w:val="0"/>
                      <w:divBdr>
                        <w:top w:val="none" w:sz="0" w:space="0" w:color="auto"/>
                        <w:left w:val="none" w:sz="0" w:space="0" w:color="auto"/>
                        <w:bottom w:val="none" w:sz="0" w:space="0" w:color="auto"/>
                        <w:right w:val="none" w:sz="0" w:space="0" w:color="auto"/>
                      </w:divBdr>
                    </w:div>
                  </w:divsChild>
                </w:div>
                <w:div w:id="830372789">
                  <w:marLeft w:val="0"/>
                  <w:marRight w:val="0"/>
                  <w:marTop w:val="0"/>
                  <w:marBottom w:val="0"/>
                  <w:divBdr>
                    <w:top w:val="none" w:sz="0" w:space="0" w:color="auto"/>
                    <w:left w:val="none" w:sz="0" w:space="0" w:color="auto"/>
                    <w:bottom w:val="none" w:sz="0" w:space="0" w:color="auto"/>
                    <w:right w:val="none" w:sz="0" w:space="0" w:color="auto"/>
                  </w:divBdr>
                  <w:divsChild>
                    <w:div w:id="1790582180">
                      <w:marLeft w:val="0"/>
                      <w:marRight w:val="0"/>
                      <w:marTop w:val="0"/>
                      <w:marBottom w:val="0"/>
                      <w:divBdr>
                        <w:top w:val="none" w:sz="0" w:space="0" w:color="auto"/>
                        <w:left w:val="none" w:sz="0" w:space="0" w:color="auto"/>
                        <w:bottom w:val="none" w:sz="0" w:space="0" w:color="auto"/>
                        <w:right w:val="none" w:sz="0" w:space="0" w:color="auto"/>
                      </w:divBdr>
                    </w:div>
                  </w:divsChild>
                </w:div>
                <w:div w:id="1687826026">
                  <w:marLeft w:val="0"/>
                  <w:marRight w:val="0"/>
                  <w:marTop w:val="0"/>
                  <w:marBottom w:val="0"/>
                  <w:divBdr>
                    <w:top w:val="none" w:sz="0" w:space="0" w:color="auto"/>
                    <w:left w:val="none" w:sz="0" w:space="0" w:color="auto"/>
                    <w:bottom w:val="none" w:sz="0" w:space="0" w:color="auto"/>
                    <w:right w:val="none" w:sz="0" w:space="0" w:color="auto"/>
                  </w:divBdr>
                  <w:divsChild>
                    <w:div w:id="131020509">
                      <w:marLeft w:val="0"/>
                      <w:marRight w:val="0"/>
                      <w:marTop w:val="0"/>
                      <w:marBottom w:val="0"/>
                      <w:divBdr>
                        <w:top w:val="none" w:sz="0" w:space="0" w:color="auto"/>
                        <w:left w:val="none" w:sz="0" w:space="0" w:color="auto"/>
                        <w:bottom w:val="none" w:sz="0" w:space="0" w:color="auto"/>
                        <w:right w:val="none" w:sz="0" w:space="0" w:color="auto"/>
                      </w:divBdr>
                    </w:div>
                  </w:divsChild>
                </w:div>
                <w:div w:id="638337292">
                  <w:marLeft w:val="0"/>
                  <w:marRight w:val="0"/>
                  <w:marTop w:val="0"/>
                  <w:marBottom w:val="0"/>
                  <w:divBdr>
                    <w:top w:val="none" w:sz="0" w:space="0" w:color="auto"/>
                    <w:left w:val="none" w:sz="0" w:space="0" w:color="auto"/>
                    <w:bottom w:val="none" w:sz="0" w:space="0" w:color="auto"/>
                    <w:right w:val="none" w:sz="0" w:space="0" w:color="auto"/>
                  </w:divBdr>
                  <w:divsChild>
                    <w:div w:id="1060861951">
                      <w:marLeft w:val="0"/>
                      <w:marRight w:val="0"/>
                      <w:marTop w:val="0"/>
                      <w:marBottom w:val="0"/>
                      <w:divBdr>
                        <w:top w:val="none" w:sz="0" w:space="0" w:color="auto"/>
                        <w:left w:val="none" w:sz="0" w:space="0" w:color="auto"/>
                        <w:bottom w:val="none" w:sz="0" w:space="0" w:color="auto"/>
                        <w:right w:val="none" w:sz="0" w:space="0" w:color="auto"/>
                      </w:divBdr>
                    </w:div>
                  </w:divsChild>
                </w:div>
                <w:div w:id="835611891">
                  <w:marLeft w:val="0"/>
                  <w:marRight w:val="0"/>
                  <w:marTop w:val="0"/>
                  <w:marBottom w:val="0"/>
                  <w:divBdr>
                    <w:top w:val="none" w:sz="0" w:space="0" w:color="auto"/>
                    <w:left w:val="none" w:sz="0" w:space="0" w:color="auto"/>
                    <w:bottom w:val="none" w:sz="0" w:space="0" w:color="auto"/>
                    <w:right w:val="none" w:sz="0" w:space="0" w:color="auto"/>
                  </w:divBdr>
                  <w:divsChild>
                    <w:div w:id="1933970267">
                      <w:marLeft w:val="0"/>
                      <w:marRight w:val="0"/>
                      <w:marTop w:val="0"/>
                      <w:marBottom w:val="0"/>
                      <w:divBdr>
                        <w:top w:val="none" w:sz="0" w:space="0" w:color="auto"/>
                        <w:left w:val="none" w:sz="0" w:space="0" w:color="auto"/>
                        <w:bottom w:val="none" w:sz="0" w:space="0" w:color="auto"/>
                        <w:right w:val="none" w:sz="0" w:space="0" w:color="auto"/>
                      </w:divBdr>
                    </w:div>
                  </w:divsChild>
                </w:div>
                <w:div w:id="934484391">
                  <w:marLeft w:val="0"/>
                  <w:marRight w:val="0"/>
                  <w:marTop w:val="0"/>
                  <w:marBottom w:val="0"/>
                  <w:divBdr>
                    <w:top w:val="none" w:sz="0" w:space="0" w:color="auto"/>
                    <w:left w:val="none" w:sz="0" w:space="0" w:color="auto"/>
                    <w:bottom w:val="none" w:sz="0" w:space="0" w:color="auto"/>
                    <w:right w:val="none" w:sz="0" w:space="0" w:color="auto"/>
                  </w:divBdr>
                  <w:divsChild>
                    <w:div w:id="1534145668">
                      <w:marLeft w:val="0"/>
                      <w:marRight w:val="0"/>
                      <w:marTop w:val="0"/>
                      <w:marBottom w:val="0"/>
                      <w:divBdr>
                        <w:top w:val="none" w:sz="0" w:space="0" w:color="auto"/>
                        <w:left w:val="none" w:sz="0" w:space="0" w:color="auto"/>
                        <w:bottom w:val="none" w:sz="0" w:space="0" w:color="auto"/>
                        <w:right w:val="none" w:sz="0" w:space="0" w:color="auto"/>
                      </w:divBdr>
                    </w:div>
                  </w:divsChild>
                </w:div>
                <w:div w:id="1459688826">
                  <w:marLeft w:val="0"/>
                  <w:marRight w:val="0"/>
                  <w:marTop w:val="0"/>
                  <w:marBottom w:val="0"/>
                  <w:divBdr>
                    <w:top w:val="none" w:sz="0" w:space="0" w:color="auto"/>
                    <w:left w:val="none" w:sz="0" w:space="0" w:color="auto"/>
                    <w:bottom w:val="none" w:sz="0" w:space="0" w:color="auto"/>
                    <w:right w:val="none" w:sz="0" w:space="0" w:color="auto"/>
                  </w:divBdr>
                  <w:divsChild>
                    <w:div w:id="597637083">
                      <w:marLeft w:val="0"/>
                      <w:marRight w:val="0"/>
                      <w:marTop w:val="0"/>
                      <w:marBottom w:val="0"/>
                      <w:divBdr>
                        <w:top w:val="none" w:sz="0" w:space="0" w:color="auto"/>
                        <w:left w:val="none" w:sz="0" w:space="0" w:color="auto"/>
                        <w:bottom w:val="none" w:sz="0" w:space="0" w:color="auto"/>
                        <w:right w:val="none" w:sz="0" w:space="0" w:color="auto"/>
                      </w:divBdr>
                    </w:div>
                  </w:divsChild>
                </w:div>
                <w:div w:id="581377012">
                  <w:marLeft w:val="0"/>
                  <w:marRight w:val="0"/>
                  <w:marTop w:val="0"/>
                  <w:marBottom w:val="0"/>
                  <w:divBdr>
                    <w:top w:val="none" w:sz="0" w:space="0" w:color="auto"/>
                    <w:left w:val="none" w:sz="0" w:space="0" w:color="auto"/>
                    <w:bottom w:val="none" w:sz="0" w:space="0" w:color="auto"/>
                    <w:right w:val="none" w:sz="0" w:space="0" w:color="auto"/>
                  </w:divBdr>
                  <w:divsChild>
                    <w:div w:id="1819614438">
                      <w:marLeft w:val="0"/>
                      <w:marRight w:val="0"/>
                      <w:marTop w:val="0"/>
                      <w:marBottom w:val="0"/>
                      <w:divBdr>
                        <w:top w:val="none" w:sz="0" w:space="0" w:color="auto"/>
                        <w:left w:val="none" w:sz="0" w:space="0" w:color="auto"/>
                        <w:bottom w:val="none" w:sz="0" w:space="0" w:color="auto"/>
                        <w:right w:val="none" w:sz="0" w:space="0" w:color="auto"/>
                      </w:divBdr>
                    </w:div>
                  </w:divsChild>
                </w:div>
                <w:div w:id="683291802">
                  <w:marLeft w:val="0"/>
                  <w:marRight w:val="0"/>
                  <w:marTop w:val="0"/>
                  <w:marBottom w:val="0"/>
                  <w:divBdr>
                    <w:top w:val="none" w:sz="0" w:space="0" w:color="auto"/>
                    <w:left w:val="none" w:sz="0" w:space="0" w:color="auto"/>
                    <w:bottom w:val="none" w:sz="0" w:space="0" w:color="auto"/>
                    <w:right w:val="none" w:sz="0" w:space="0" w:color="auto"/>
                  </w:divBdr>
                  <w:divsChild>
                    <w:div w:id="1984457329">
                      <w:marLeft w:val="0"/>
                      <w:marRight w:val="0"/>
                      <w:marTop w:val="0"/>
                      <w:marBottom w:val="0"/>
                      <w:divBdr>
                        <w:top w:val="none" w:sz="0" w:space="0" w:color="auto"/>
                        <w:left w:val="none" w:sz="0" w:space="0" w:color="auto"/>
                        <w:bottom w:val="none" w:sz="0" w:space="0" w:color="auto"/>
                        <w:right w:val="none" w:sz="0" w:space="0" w:color="auto"/>
                      </w:divBdr>
                    </w:div>
                  </w:divsChild>
                </w:div>
                <w:div w:id="1555237690">
                  <w:marLeft w:val="0"/>
                  <w:marRight w:val="0"/>
                  <w:marTop w:val="0"/>
                  <w:marBottom w:val="0"/>
                  <w:divBdr>
                    <w:top w:val="none" w:sz="0" w:space="0" w:color="auto"/>
                    <w:left w:val="none" w:sz="0" w:space="0" w:color="auto"/>
                    <w:bottom w:val="none" w:sz="0" w:space="0" w:color="auto"/>
                    <w:right w:val="none" w:sz="0" w:space="0" w:color="auto"/>
                  </w:divBdr>
                  <w:divsChild>
                    <w:div w:id="492796395">
                      <w:marLeft w:val="0"/>
                      <w:marRight w:val="0"/>
                      <w:marTop w:val="0"/>
                      <w:marBottom w:val="0"/>
                      <w:divBdr>
                        <w:top w:val="none" w:sz="0" w:space="0" w:color="auto"/>
                        <w:left w:val="none" w:sz="0" w:space="0" w:color="auto"/>
                        <w:bottom w:val="none" w:sz="0" w:space="0" w:color="auto"/>
                        <w:right w:val="none" w:sz="0" w:space="0" w:color="auto"/>
                      </w:divBdr>
                    </w:div>
                    <w:div w:id="1184435518">
                      <w:marLeft w:val="0"/>
                      <w:marRight w:val="0"/>
                      <w:marTop w:val="0"/>
                      <w:marBottom w:val="0"/>
                      <w:divBdr>
                        <w:top w:val="none" w:sz="0" w:space="0" w:color="auto"/>
                        <w:left w:val="none" w:sz="0" w:space="0" w:color="auto"/>
                        <w:bottom w:val="none" w:sz="0" w:space="0" w:color="auto"/>
                        <w:right w:val="none" w:sz="0" w:space="0" w:color="auto"/>
                      </w:divBdr>
                    </w:div>
                    <w:div w:id="50201534">
                      <w:marLeft w:val="0"/>
                      <w:marRight w:val="0"/>
                      <w:marTop w:val="0"/>
                      <w:marBottom w:val="0"/>
                      <w:divBdr>
                        <w:top w:val="none" w:sz="0" w:space="0" w:color="auto"/>
                        <w:left w:val="none" w:sz="0" w:space="0" w:color="auto"/>
                        <w:bottom w:val="none" w:sz="0" w:space="0" w:color="auto"/>
                        <w:right w:val="none" w:sz="0" w:space="0" w:color="auto"/>
                      </w:divBdr>
                    </w:div>
                    <w:div w:id="157813507">
                      <w:marLeft w:val="0"/>
                      <w:marRight w:val="0"/>
                      <w:marTop w:val="0"/>
                      <w:marBottom w:val="0"/>
                      <w:divBdr>
                        <w:top w:val="none" w:sz="0" w:space="0" w:color="auto"/>
                        <w:left w:val="none" w:sz="0" w:space="0" w:color="auto"/>
                        <w:bottom w:val="none" w:sz="0" w:space="0" w:color="auto"/>
                        <w:right w:val="none" w:sz="0" w:space="0" w:color="auto"/>
                      </w:divBdr>
                    </w:div>
                    <w:div w:id="2032225319">
                      <w:marLeft w:val="0"/>
                      <w:marRight w:val="0"/>
                      <w:marTop w:val="0"/>
                      <w:marBottom w:val="0"/>
                      <w:divBdr>
                        <w:top w:val="none" w:sz="0" w:space="0" w:color="auto"/>
                        <w:left w:val="none" w:sz="0" w:space="0" w:color="auto"/>
                        <w:bottom w:val="none" w:sz="0" w:space="0" w:color="auto"/>
                        <w:right w:val="none" w:sz="0" w:space="0" w:color="auto"/>
                      </w:divBdr>
                    </w:div>
                    <w:div w:id="500236549">
                      <w:marLeft w:val="0"/>
                      <w:marRight w:val="0"/>
                      <w:marTop w:val="0"/>
                      <w:marBottom w:val="0"/>
                      <w:divBdr>
                        <w:top w:val="none" w:sz="0" w:space="0" w:color="auto"/>
                        <w:left w:val="none" w:sz="0" w:space="0" w:color="auto"/>
                        <w:bottom w:val="none" w:sz="0" w:space="0" w:color="auto"/>
                        <w:right w:val="none" w:sz="0" w:space="0" w:color="auto"/>
                      </w:divBdr>
                    </w:div>
                    <w:div w:id="339815931">
                      <w:marLeft w:val="0"/>
                      <w:marRight w:val="0"/>
                      <w:marTop w:val="0"/>
                      <w:marBottom w:val="0"/>
                      <w:divBdr>
                        <w:top w:val="none" w:sz="0" w:space="0" w:color="auto"/>
                        <w:left w:val="none" w:sz="0" w:space="0" w:color="auto"/>
                        <w:bottom w:val="none" w:sz="0" w:space="0" w:color="auto"/>
                        <w:right w:val="none" w:sz="0" w:space="0" w:color="auto"/>
                      </w:divBdr>
                    </w:div>
                    <w:div w:id="2103914592">
                      <w:marLeft w:val="0"/>
                      <w:marRight w:val="0"/>
                      <w:marTop w:val="0"/>
                      <w:marBottom w:val="0"/>
                      <w:divBdr>
                        <w:top w:val="none" w:sz="0" w:space="0" w:color="auto"/>
                        <w:left w:val="none" w:sz="0" w:space="0" w:color="auto"/>
                        <w:bottom w:val="none" w:sz="0" w:space="0" w:color="auto"/>
                        <w:right w:val="none" w:sz="0" w:space="0" w:color="auto"/>
                      </w:divBdr>
                    </w:div>
                    <w:div w:id="1563247215">
                      <w:marLeft w:val="0"/>
                      <w:marRight w:val="0"/>
                      <w:marTop w:val="0"/>
                      <w:marBottom w:val="0"/>
                      <w:divBdr>
                        <w:top w:val="none" w:sz="0" w:space="0" w:color="auto"/>
                        <w:left w:val="none" w:sz="0" w:space="0" w:color="auto"/>
                        <w:bottom w:val="none" w:sz="0" w:space="0" w:color="auto"/>
                        <w:right w:val="none" w:sz="0" w:space="0" w:color="auto"/>
                      </w:divBdr>
                    </w:div>
                    <w:div w:id="761343784">
                      <w:marLeft w:val="0"/>
                      <w:marRight w:val="0"/>
                      <w:marTop w:val="0"/>
                      <w:marBottom w:val="0"/>
                      <w:divBdr>
                        <w:top w:val="none" w:sz="0" w:space="0" w:color="auto"/>
                        <w:left w:val="none" w:sz="0" w:space="0" w:color="auto"/>
                        <w:bottom w:val="none" w:sz="0" w:space="0" w:color="auto"/>
                        <w:right w:val="none" w:sz="0" w:space="0" w:color="auto"/>
                      </w:divBdr>
                    </w:div>
                    <w:div w:id="388455783">
                      <w:marLeft w:val="0"/>
                      <w:marRight w:val="0"/>
                      <w:marTop w:val="0"/>
                      <w:marBottom w:val="0"/>
                      <w:divBdr>
                        <w:top w:val="none" w:sz="0" w:space="0" w:color="auto"/>
                        <w:left w:val="none" w:sz="0" w:space="0" w:color="auto"/>
                        <w:bottom w:val="none" w:sz="0" w:space="0" w:color="auto"/>
                        <w:right w:val="none" w:sz="0" w:space="0" w:color="auto"/>
                      </w:divBdr>
                    </w:div>
                    <w:div w:id="1233077422">
                      <w:marLeft w:val="0"/>
                      <w:marRight w:val="0"/>
                      <w:marTop w:val="0"/>
                      <w:marBottom w:val="0"/>
                      <w:divBdr>
                        <w:top w:val="none" w:sz="0" w:space="0" w:color="auto"/>
                        <w:left w:val="none" w:sz="0" w:space="0" w:color="auto"/>
                        <w:bottom w:val="none" w:sz="0" w:space="0" w:color="auto"/>
                        <w:right w:val="none" w:sz="0" w:space="0" w:color="auto"/>
                      </w:divBdr>
                    </w:div>
                    <w:div w:id="13570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39110">
          <w:marLeft w:val="0"/>
          <w:marRight w:val="0"/>
          <w:marTop w:val="195"/>
          <w:marBottom w:val="0"/>
          <w:divBdr>
            <w:top w:val="none" w:sz="0" w:space="0" w:color="auto"/>
            <w:left w:val="none" w:sz="0" w:space="0" w:color="auto"/>
            <w:bottom w:val="none" w:sz="0" w:space="0" w:color="auto"/>
            <w:right w:val="none" w:sz="0" w:space="0" w:color="auto"/>
          </w:divBdr>
          <w:divsChild>
            <w:div w:id="1364818009">
              <w:marLeft w:val="-450"/>
              <w:marRight w:val="0"/>
              <w:marTop w:val="0"/>
              <w:marBottom w:val="0"/>
              <w:divBdr>
                <w:top w:val="none" w:sz="0" w:space="0" w:color="auto"/>
                <w:left w:val="none" w:sz="0" w:space="0" w:color="auto"/>
                <w:bottom w:val="none" w:sz="0" w:space="0" w:color="auto"/>
                <w:right w:val="none" w:sz="0" w:space="0" w:color="auto"/>
              </w:divBdr>
              <w:divsChild>
                <w:div w:id="1092314076">
                  <w:marLeft w:val="0"/>
                  <w:marRight w:val="0"/>
                  <w:marTop w:val="0"/>
                  <w:marBottom w:val="0"/>
                  <w:divBdr>
                    <w:top w:val="none" w:sz="0" w:space="0" w:color="auto"/>
                    <w:left w:val="none" w:sz="0" w:space="0" w:color="auto"/>
                    <w:bottom w:val="none" w:sz="0" w:space="0" w:color="auto"/>
                    <w:right w:val="none" w:sz="0" w:space="0" w:color="auto"/>
                  </w:divBdr>
                  <w:divsChild>
                    <w:div w:id="442041989">
                      <w:marLeft w:val="0"/>
                      <w:marRight w:val="0"/>
                      <w:marTop w:val="0"/>
                      <w:marBottom w:val="0"/>
                      <w:divBdr>
                        <w:top w:val="none" w:sz="0" w:space="0" w:color="auto"/>
                        <w:left w:val="none" w:sz="0" w:space="0" w:color="auto"/>
                        <w:bottom w:val="none" w:sz="0" w:space="0" w:color="auto"/>
                        <w:right w:val="none" w:sz="0" w:space="0" w:color="auto"/>
                      </w:divBdr>
                    </w:div>
                    <w:div w:id="486284468">
                      <w:marLeft w:val="0"/>
                      <w:marRight w:val="0"/>
                      <w:marTop w:val="0"/>
                      <w:marBottom w:val="0"/>
                      <w:divBdr>
                        <w:top w:val="none" w:sz="0" w:space="0" w:color="auto"/>
                        <w:left w:val="none" w:sz="0" w:space="0" w:color="auto"/>
                        <w:bottom w:val="none" w:sz="0" w:space="0" w:color="auto"/>
                        <w:right w:val="none" w:sz="0" w:space="0" w:color="auto"/>
                      </w:divBdr>
                    </w:div>
                    <w:div w:id="949625573">
                      <w:marLeft w:val="0"/>
                      <w:marRight w:val="0"/>
                      <w:marTop w:val="0"/>
                      <w:marBottom w:val="0"/>
                      <w:divBdr>
                        <w:top w:val="none" w:sz="0" w:space="0" w:color="auto"/>
                        <w:left w:val="none" w:sz="0" w:space="0" w:color="auto"/>
                        <w:bottom w:val="none" w:sz="0" w:space="0" w:color="auto"/>
                        <w:right w:val="none" w:sz="0" w:space="0" w:color="auto"/>
                      </w:divBdr>
                    </w:div>
                    <w:div w:id="1053121524">
                      <w:marLeft w:val="0"/>
                      <w:marRight w:val="0"/>
                      <w:marTop w:val="0"/>
                      <w:marBottom w:val="0"/>
                      <w:divBdr>
                        <w:top w:val="none" w:sz="0" w:space="0" w:color="auto"/>
                        <w:left w:val="none" w:sz="0" w:space="0" w:color="auto"/>
                        <w:bottom w:val="none" w:sz="0" w:space="0" w:color="auto"/>
                        <w:right w:val="none" w:sz="0" w:space="0" w:color="auto"/>
                      </w:divBdr>
                    </w:div>
                  </w:divsChild>
                </w:div>
                <w:div w:id="663705812">
                  <w:marLeft w:val="0"/>
                  <w:marRight w:val="0"/>
                  <w:marTop w:val="0"/>
                  <w:marBottom w:val="0"/>
                  <w:divBdr>
                    <w:top w:val="none" w:sz="0" w:space="0" w:color="auto"/>
                    <w:left w:val="none" w:sz="0" w:space="0" w:color="auto"/>
                    <w:bottom w:val="none" w:sz="0" w:space="0" w:color="auto"/>
                    <w:right w:val="none" w:sz="0" w:space="0" w:color="auto"/>
                  </w:divBdr>
                  <w:divsChild>
                    <w:div w:id="144050658">
                      <w:marLeft w:val="0"/>
                      <w:marRight w:val="0"/>
                      <w:marTop w:val="0"/>
                      <w:marBottom w:val="0"/>
                      <w:divBdr>
                        <w:top w:val="none" w:sz="0" w:space="0" w:color="auto"/>
                        <w:left w:val="none" w:sz="0" w:space="0" w:color="auto"/>
                        <w:bottom w:val="none" w:sz="0" w:space="0" w:color="auto"/>
                        <w:right w:val="none" w:sz="0" w:space="0" w:color="auto"/>
                      </w:divBdr>
                    </w:div>
                  </w:divsChild>
                </w:div>
                <w:div w:id="950169667">
                  <w:marLeft w:val="0"/>
                  <w:marRight w:val="0"/>
                  <w:marTop w:val="0"/>
                  <w:marBottom w:val="0"/>
                  <w:divBdr>
                    <w:top w:val="none" w:sz="0" w:space="0" w:color="auto"/>
                    <w:left w:val="none" w:sz="0" w:space="0" w:color="auto"/>
                    <w:bottom w:val="none" w:sz="0" w:space="0" w:color="auto"/>
                    <w:right w:val="none" w:sz="0" w:space="0" w:color="auto"/>
                  </w:divBdr>
                  <w:divsChild>
                    <w:div w:id="1791362527">
                      <w:marLeft w:val="0"/>
                      <w:marRight w:val="0"/>
                      <w:marTop w:val="0"/>
                      <w:marBottom w:val="0"/>
                      <w:divBdr>
                        <w:top w:val="none" w:sz="0" w:space="0" w:color="auto"/>
                        <w:left w:val="none" w:sz="0" w:space="0" w:color="auto"/>
                        <w:bottom w:val="none" w:sz="0" w:space="0" w:color="auto"/>
                        <w:right w:val="none" w:sz="0" w:space="0" w:color="auto"/>
                      </w:divBdr>
                    </w:div>
                  </w:divsChild>
                </w:div>
                <w:div w:id="2063825324">
                  <w:marLeft w:val="0"/>
                  <w:marRight w:val="0"/>
                  <w:marTop w:val="0"/>
                  <w:marBottom w:val="0"/>
                  <w:divBdr>
                    <w:top w:val="none" w:sz="0" w:space="0" w:color="auto"/>
                    <w:left w:val="none" w:sz="0" w:space="0" w:color="auto"/>
                    <w:bottom w:val="none" w:sz="0" w:space="0" w:color="auto"/>
                    <w:right w:val="none" w:sz="0" w:space="0" w:color="auto"/>
                  </w:divBdr>
                  <w:divsChild>
                    <w:div w:id="1703285511">
                      <w:marLeft w:val="0"/>
                      <w:marRight w:val="0"/>
                      <w:marTop w:val="0"/>
                      <w:marBottom w:val="0"/>
                      <w:divBdr>
                        <w:top w:val="none" w:sz="0" w:space="0" w:color="auto"/>
                        <w:left w:val="none" w:sz="0" w:space="0" w:color="auto"/>
                        <w:bottom w:val="none" w:sz="0" w:space="0" w:color="auto"/>
                        <w:right w:val="none" w:sz="0" w:space="0" w:color="auto"/>
                      </w:divBdr>
                    </w:div>
                  </w:divsChild>
                </w:div>
                <w:div w:id="1938632360">
                  <w:marLeft w:val="0"/>
                  <w:marRight w:val="0"/>
                  <w:marTop w:val="0"/>
                  <w:marBottom w:val="0"/>
                  <w:divBdr>
                    <w:top w:val="none" w:sz="0" w:space="0" w:color="auto"/>
                    <w:left w:val="none" w:sz="0" w:space="0" w:color="auto"/>
                    <w:bottom w:val="none" w:sz="0" w:space="0" w:color="auto"/>
                    <w:right w:val="none" w:sz="0" w:space="0" w:color="auto"/>
                  </w:divBdr>
                  <w:divsChild>
                    <w:div w:id="2049604333">
                      <w:marLeft w:val="0"/>
                      <w:marRight w:val="0"/>
                      <w:marTop w:val="0"/>
                      <w:marBottom w:val="0"/>
                      <w:divBdr>
                        <w:top w:val="none" w:sz="0" w:space="0" w:color="auto"/>
                        <w:left w:val="none" w:sz="0" w:space="0" w:color="auto"/>
                        <w:bottom w:val="none" w:sz="0" w:space="0" w:color="auto"/>
                        <w:right w:val="none" w:sz="0" w:space="0" w:color="auto"/>
                      </w:divBdr>
                    </w:div>
                  </w:divsChild>
                </w:div>
                <w:div w:id="722800353">
                  <w:marLeft w:val="0"/>
                  <w:marRight w:val="0"/>
                  <w:marTop w:val="0"/>
                  <w:marBottom w:val="0"/>
                  <w:divBdr>
                    <w:top w:val="none" w:sz="0" w:space="0" w:color="auto"/>
                    <w:left w:val="none" w:sz="0" w:space="0" w:color="auto"/>
                    <w:bottom w:val="none" w:sz="0" w:space="0" w:color="auto"/>
                    <w:right w:val="none" w:sz="0" w:space="0" w:color="auto"/>
                  </w:divBdr>
                  <w:divsChild>
                    <w:div w:id="1744719375">
                      <w:marLeft w:val="0"/>
                      <w:marRight w:val="0"/>
                      <w:marTop w:val="0"/>
                      <w:marBottom w:val="0"/>
                      <w:divBdr>
                        <w:top w:val="none" w:sz="0" w:space="0" w:color="auto"/>
                        <w:left w:val="none" w:sz="0" w:space="0" w:color="auto"/>
                        <w:bottom w:val="none" w:sz="0" w:space="0" w:color="auto"/>
                        <w:right w:val="none" w:sz="0" w:space="0" w:color="auto"/>
                      </w:divBdr>
                    </w:div>
                  </w:divsChild>
                </w:div>
                <w:div w:id="237520377">
                  <w:marLeft w:val="0"/>
                  <w:marRight w:val="0"/>
                  <w:marTop w:val="0"/>
                  <w:marBottom w:val="0"/>
                  <w:divBdr>
                    <w:top w:val="none" w:sz="0" w:space="0" w:color="auto"/>
                    <w:left w:val="none" w:sz="0" w:space="0" w:color="auto"/>
                    <w:bottom w:val="none" w:sz="0" w:space="0" w:color="auto"/>
                    <w:right w:val="none" w:sz="0" w:space="0" w:color="auto"/>
                  </w:divBdr>
                  <w:divsChild>
                    <w:div w:id="1400785402">
                      <w:marLeft w:val="0"/>
                      <w:marRight w:val="0"/>
                      <w:marTop w:val="0"/>
                      <w:marBottom w:val="0"/>
                      <w:divBdr>
                        <w:top w:val="none" w:sz="0" w:space="0" w:color="auto"/>
                        <w:left w:val="none" w:sz="0" w:space="0" w:color="auto"/>
                        <w:bottom w:val="none" w:sz="0" w:space="0" w:color="auto"/>
                        <w:right w:val="none" w:sz="0" w:space="0" w:color="auto"/>
                      </w:divBdr>
                    </w:div>
                  </w:divsChild>
                </w:div>
                <w:div w:id="1906406105">
                  <w:marLeft w:val="0"/>
                  <w:marRight w:val="0"/>
                  <w:marTop w:val="0"/>
                  <w:marBottom w:val="0"/>
                  <w:divBdr>
                    <w:top w:val="none" w:sz="0" w:space="0" w:color="auto"/>
                    <w:left w:val="none" w:sz="0" w:space="0" w:color="auto"/>
                    <w:bottom w:val="none" w:sz="0" w:space="0" w:color="auto"/>
                    <w:right w:val="none" w:sz="0" w:space="0" w:color="auto"/>
                  </w:divBdr>
                  <w:divsChild>
                    <w:div w:id="1960798812">
                      <w:marLeft w:val="0"/>
                      <w:marRight w:val="0"/>
                      <w:marTop w:val="0"/>
                      <w:marBottom w:val="0"/>
                      <w:divBdr>
                        <w:top w:val="none" w:sz="0" w:space="0" w:color="auto"/>
                        <w:left w:val="none" w:sz="0" w:space="0" w:color="auto"/>
                        <w:bottom w:val="none" w:sz="0" w:space="0" w:color="auto"/>
                        <w:right w:val="none" w:sz="0" w:space="0" w:color="auto"/>
                      </w:divBdr>
                    </w:div>
                  </w:divsChild>
                </w:div>
                <w:div w:id="225342306">
                  <w:marLeft w:val="0"/>
                  <w:marRight w:val="0"/>
                  <w:marTop w:val="0"/>
                  <w:marBottom w:val="0"/>
                  <w:divBdr>
                    <w:top w:val="none" w:sz="0" w:space="0" w:color="auto"/>
                    <w:left w:val="none" w:sz="0" w:space="0" w:color="auto"/>
                    <w:bottom w:val="none" w:sz="0" w:space="0" w:color="auto"/>
                    <w:right w:val="none" w:sz="0" w:space="0" w:color="auto"/>
                  </w:divBdr>
                  <w:divsChild>
                    <w:div w:id="337464229">
                      <w:marLeft w:val="0"/>
                      <w:marRight w:val="0"/>
                      <w:marTop w:val="0"/>
                      <w:marBottom w:val="0"/>
                      <w:divBdr>
                        <w:top w:val="none" w:sz="0" w:space="0" w:color="auto"/>
                        <w:left w:val="none" w:sz="0" w:space="0" w:color="auto"/>
                        <w:bottom w:val="none" w:sz="0" w:space="0" w:color="auto"/>
                        <w:right w:val="none" w:sz="0" w:space="0" w:color="auto"/>
                      </w:divBdr>
                    </w:div>
                  </w:divsChild>
                </w:div>
                <w:div w:id="1806389646">
                  <w:marLeft w:val="0"/>
                  <w:marRight w:val="0"/>
                  <w:marTop w:val="0"/>
                  <w:marBottom w:val="0"/>
                  <w:divBdr>
                    <w:top w:val="none" w:sz="0" w:space="0" w:color="auto"/>
                    <w:left w:val="none" w:sz="0" w:space="0" w:color="auto"/>
                    <w:bottom w:val="none" w:sz="0" w:space="0" w:color="auto"/>
                    <w:right w:val="none" w:sz="0" w:space="0" w:color="auto"/>
                  </w:divBdr>
                  <w:divsChild>
                    <w:div w:id="501166737">
                      <w:marLeft w:val="0"/>
                      <w:marRight w:val="0"/>
                      <w:marTop w:val="0"/>
                      <w:marBottom w:val="0"/>
                      <w:divBdr>
                        <w:top w:val="none" w:sz="0" w:space="0" w:color="auto"/>
                        <w:left w:val="none" w:sz="0" w:space="0" w:color="auto"/>
                        <w:bottom w:val="none" w:sz="0" w:space="0" w:color="auto"/>
                        <w:right w:val="none" w:sz="0" w:space="0" w:color="auto"/>
                      </w:divBdr>
                    </w:div>
                  </w:divsChild>
                </w:div>
                <w:div w:id="1216165182">
                  <w:marLeft w:val="0"/>
                  <w:marRight w:val="0"/>
                  <w:marTop w:val="0"/>
                  <w:marBottom w:val="0"/>
                  <w:divBdr>
                    <w:top w:val="none" w:sz="0" w:space="0" w:color="auto"/>
                    <w:left w:val="none" w:sz="0" w:space="0" w:color="auto"/>
                    <w:bottom w:val="none" w:sz="0" w:space="0" w:color="auto"/>
                    <w:right w:val="none" w:sz="0" w:space="0" w:color="auto"/>
                  </w:divBdr>
                  <w:divsChild>
                    <w:div w:id="1485393083">
                      <w:marLeft w:val="0"/>
                      <w:marRight w:val="0"/>
                      <w:marTop w:val="0"/>
                      <w:marBottom w:val="0"/>
                      <w:divBdr>
                        <w:top w:val="none" w:sz="0" w:space="0" w:color="auto"/>
                        <w:left w:val="none" w:sz="0" w:space="0" w:color="auto"/>
                        <w:bottom w:val="none" w:sz="0" w:space="0" w:color="auto"/>
                        <w:right w:val="none" w:sz="0" w:space="0" w:color="auto"/>
                      </w:divBdr>
                    </w:div>
                  </w:divsChild>
                </w:div>
                <w:div w:id="1065103649">
                  <w:marLeft w:val="0"/>
                  <w:marRight w:val="0"/>
                  <w:marTop w:val="0"/>
                  <w:marBottom w:val="0"/>
                  <w:divBdr>
                    <w:top w:val="none" w:sz="0" w:space="0" w:color="auto"/>
                    <w:left w:val="none" w:sz="0" w:space="0" w:color="auto"/>
                    <w:bottom w:val="none" w:sz="0" w:space="0" w:color="auto"/>
                    <w:right w:val="none" w:sz="0" w:space="0" w:color="auto"/>
                  </w:divBdr>
                  <w:divsChild>
                    <w:div w:id="384573531">
                      <w:marLeft w:val="0"/>
                      <w:marRight w:val="0"/>
                      <w:marTop w:val="0"/>
                      <w:marBottom w:val="0"/>
                      <w:divBdr>
                        <w:top w:val="none" w:sz="0" w:space="0" w:color="auto"/>
                        <w:left w:val="none" w:sz="0" w:space="0" w:color="auto"/>
                        <w:bottom w:val="none" w:sz="0" w:space="0" w:color="auto"/>
                        <w:right w:val="none" w:sz="0" w:space="0" w:color="auto"/>
                      </w:divBdr>
                    </w:div>
                    <w:div w:id="1614749620">
                      <w:marLeft w:val="0"/>
                      <w:marRight w:val="0"/>
                      <w:marTop w:val="0"/>
                      <w:marBottom w:val="0"/>
                      <w:divBdr>
                        <w:top w:val="none" w:sz="0" w:space="0" w:color="auto"/>
                        <w:left w:val="none" w:sz="0" w:space="0" w:color="auto"/>
                        <w:bottom w:val="none" w:sz="0" w:space="0" w:color="auto"/>
                        <w:right w:val="none" w:sz="0" w:space="0" w:color="auto"/>
                      </w:divBdr>
                    </w:div>
                    <w:div w:id="1572809795">
                      <w:marLeft w:val="0"/>
                      <w:marRight w:val="0"/>
                      <w:marTop w:val="0"/>
                      <w:marBottom w:val="0"/>
                      <w:divBdr>
                        <w:top w:val="none" w:sz="0" w:space="0" w:color="auto"/>
                        <w:left w:val="none" w:sz="0" w:space="0" w:color="auto"/>
                        <w:bottom w:val="none" w:sz="0" w:space="0" w:color="auto"/>
                        <w:right w:val="none" w:sz="0" w:space="0" w:color="auto"/>
                      </w:divBdr>
                    </w:div>
                    <w:div w:id="411976017">
                      <w:marLeft w:val="0"/>
                      <w:marRight w:val="0"/>
                      <w:marTop w:val="0"/>
                      <w:marBottom w:val="0"/>
                      <w:divBdr>
                        <w:top w:val="none" w:sz="0" w:space="0" w:color="auto"/>
                        <w:left w:val="none" w:sz="0" w:space="0" w:color="auto"/>
                        <w:bottom w:val="none" w:sz="0" w:space="0" w:color="auto"/>
                        <w:right w:val="none" w:sz="0" w:space="0" w:color="auto"/>
                      </w:divBdr>
                    </w:div>
                    <w:div w:id="1260597854">
                      <w:marLeft w:val="0"/>
                      <w:marRight w:val="0"/>
                      <w:marTop w:val="0"/>
                      <w:marBottom w:val="0"/>
                      <w:divBdr>
                        <w:top w:val="none" w:sz="0" w:space="0" w:color="auto"/>
                        <w:left w:val="none" w:sz="0" w:space="0" w:color="auto"/>
                        <w:bottom w:val="none" w:sz="0" w:space="0" w:color="auto"/>
                        <w:right w:val="none" w:sz="0" w:space="0" w:color="auto"/>
                      </w:divBdr>
                    </w:div>
                    <w:div w:id="1240095476">
                      <w:marLeft w:val="0"/>
                      <w:marRight w:val="0"/>
                      <w:marTop w:val="0"/>
                      <w:marBottom w:val="0"/>
                      <w:divBdr>
                        <w:top w:val="none" w:sz="0" w:space="0" w:color="auto"/>
                        <w:left w:val="none" w:sz="0" w:space="0" w:color="auto"/>
                        <w:bottom w:val="none" w:sz="0" w:space="0" w:color="auto"/>
                        <w:right w:val="none" w:sz="0" w:space="0" w:color="auto"/>
                      </w:divBdr>
                    </w:div>
                    <w:div w:id="1737361141">
                      <w:marLeft w:val="0"/>
                      <w:marRight w:val="0"/>
                      <w:marTop w:val="0"/>
                      <w:marBottom w:val="0"/>
                      <w:divBdr>
                        <w:top w:val="none" w:sz="0" w:space="0" w:color="auto"/>
                        <w:left w:val="none" w:sz="0" w:space="0" w:color="auto"/>
                        <w:bottom w:val="none" w:sz="0" w:space="0" w:color="auto"/>
                        <w:right w:val="none" w:sz="0" w:space="0" w:color="auto"/>
                      </w:divBdr>
                    </w:div>
                    <w:div w:id="1920404950">
                      <w:marLeft w:val="0"/>
                      <w:marRight w:val="0"/>
                      <w:marTop w:val="0"/>
                      <w:marBottom w:val="0"/>
                      <w:divBdr>
                        <w:top w:val="none" w:sz="0" w:space="0" w:color="auto"/>
                        <w:left w:val="none" w:sz="0" w:space="0" w:color="auto"/>
                        <w:bottom w:val="none" w:sz="0" w:space="0" w:color="auto"/>
                        <w:right w:val="none" w:sz="0" w:space="0" w:color="auto"/>
                      </w:divBdr>
                    </w:div>
                    <w:div w:id="1406026223">
                      <w:marLeft w:val="0"/>
                      <w:marRight w:val="0"/>
                      <w:marTop w:val="0"/>
                      <w:marBottom w:val="0"/>
                      <w:divBdr>
                        <w:top w:val="none" w:sz="0" w:space="0" w:color="auto"/>
                        <w:left w:val="none" w:sz="0" w:space="0" w:color="auto"/>
                        <w:bottom w:val="none" w:sz="0" w:space="0" w:color="auto"/>
                        <w:right w:val="none" w:sz="0" w:space="0" w:color="auto"/>
                      </w:divBdr>
                    </w:div>
                    <w:div w:id="364138967">
                      <w:marLeft w:val="0"/>
                      <w:marRight w:val="0"/>
                      <w:marTop w:val="0"/>
                      <w:marBottom w:val="0"/>
                      <w:divBdr>
                        <w:top w:val="none" w:sz="0" w:space="0" w:color="auto"/>
                        <w:left w:val="none" w:sz="0" w:space="0" w:color="auto"/>
                        <w:bottom w:val="none" w:sz="0" w:space="0" w:color="auto"/>
                        <w:right w:val="none" w:sz="0" w:space="0" w:color="auto"/>
                      </w:divBdr>
                    </w:div>
                    <w:div w:id="1022632871">
                      <w:marLeft w:val="0"/>
                      <w:marRight w:val="0"/>
                      <w:marTop w:val="0"/>
                      <w:marBottom w:val="0"/>
                      <w:divBdr>
                        <w:top w:val="none" w:sz="0" w:space="0" w:color="auto"/>
                        <w:left w:val="none" w:sz="0" w:space="0" w:color="auto"/>
                        <w:bottom w:val="none" w:sz="0" w:space="0" w:color="auto"/>
                        <w:right w:val="none" w:sz="0" w:space="0" w:color="auto"/>
                      </w:divBdr>
                    </w:div>
                    <w:div w:id="1135222521">
                      <w:marLeft w:val="0"/>
                      <w:marRight w:val="0"/>
                      <w:marTop w:val="0"/>
                      <w:marBottom w:val="0"/>
                      <w:divBdr>
                        <w:top w:val="none" w:sz="0" w:space="0" w:color="auto"/>
                        <w:left w:val="none" w:sz="0" w:space="0" w:color="auto"/>
                        <w:bottom w:val="none" w:sz="0" w:space="0" w:color="auto"/>
                        <w:right w:val="none" w:sz="0" w:space="0" w:color="auto"/>
                      </w:divBdr>
                    </w:div>
                    <w:div w:id="1158765846">
                      <w:marLeft w:val="0"/>
                      <w:marRight w:val="0"/>
                      <w:marTop w:val="0"/>
                      <w:marBottom w:val="0"/>
                      <w:divBdr>
                        <w:top w:val="none" w:sz="0" w:space="0" w:color="auto"/>
                        <w:left w:val="none" w:sz="0" w:space="0" w:color="auto"/>
                        <w:bottom w:val="none" w:sz="0" w:space="0" w:color="auto"/>
                        <w:right w:val="none" w:sz="0" w:space="0" w:color="auto"/>
                      </w:divBdr>
                    </w:div>
                    <w:div w:id="966592908">
                      <w:marLeft w:val="0"/>
                      <w:marRight w:val="0"/>
                      <w:marTop w:val="0"/>
                      <w:marBottom w:val="0"/>
                      <w:divBdr>
                        <w:top w:val="none" w:sz="0" w:space="0" w:color="auto"/>
                        <w:left w:val="none" w:sz="0" w:space="0" w:color="auto"/>
                        <w:bottom w:val="none" w:sz="0" w:space="0" w:color="auto"/>
                        <w:right w:val="none" w:sz="0" w:space="0" w:color="auto"/>
                      </w:divBdr>
                    </w:div>
                    <w:div w:id="1141725472">
                      <w:marLeft w:val="0"/>
                      <w:marRight w:val="0"/>
                      <w:marTop w:val="0"/>
                      <w:marBottom w:val="0"/>
                      <w:divBdr>
                        <w:top w:val="none" w:sz="0" w:space="0" w:color="auto"/>
                        <w:left w:val="none" w:sz="0" w:space="0" w:color="auto"/>
                        <w:bottom w:val="none" w:sz="0" w:space="0" w:color="auto"/>
                        <w:right w:val="none" w:sz="0" w:space="0" w:color="auto"/>
                      </w:divBdr>
                    </w:div>
                    <w:div w:id="1378814962">
                      <w:marLeft w:val="0"/>
                      <w:marRight w:val="0"/>
                      <w:marTop w:val="0"/>
                      <w:marBottom w:val="0"/>
                      <w:divBdr>
                        <w:top w:val="none" w:sz="0" w:space="0" w:color="auto"/>
                        <w:left w:val="none" w:sz="0" w:space="0" w:color="auto"/>
                        <w:bottom w:val="none" w:sz="0" w:space="0" w:color="auto"/>
                        <w:right w:val="none" w:sz="0" w:space="0" w:color="auto"/>
                      </w:divBdr>
                    </w:div>
                    <w:div w:id="1207179963">
                      <w:marLeft w:val="0"/>
                      <w:marRight w:val="0"/>
                      <w:marTop w:val="0"/>
                      <w:marBottom w:val="0"/>
                      <w:divBdr>
                        <w:top w:val="none" w:sz="0" w:space="0" w:color="auto"/>
                        <w:left w:val="none" w:sz="0" w:space="0" w:color="auto"/>
                        <w:bottom w:val="none" w:sz="0" w:space="0" w:color="auto"/>
                        <w:right w:val="none" w:sz="0" w:space="0" w:color="auto"/>
                      </w:divBdr>
                    </w:div>
                    <w:div w:id="302463773">
                      <w:marLeft w:val="0"/>
                      <w:marRight w:val="0"/>
                      <w:marTop w:val="0"/>
                      <w:marBottom w:val="0"/>
                      <w:divBdr>
                        <w:top w:val="none" w:sz="0" w:space="0" w:color="auto"/>
                        <w:left w:val="none" w:sz="0" w:space="0" w:color="auto"/>
                        <w:bottom w:val="none" w:sz="0" w:space="0" w:color="auto"/>
                        <w:right w:val="none" w:sz="0" w:space="0" w:color="auto"/>
                      </w:divBdr>
                    </w:div>
                    <w:div w:id="1527478616">
                      <w:marLeft w:val="0"/>
                      <w:marRight w:val="0"/>
                      <w:marTop w:val="0"/>
                      <w:marBottom w:val="0"/>
                      <w:divBdr>
                        <w:top w:val="none" w:sz="0" w:space="0" w:color="auto"/>
                        <w:left w:val="none" w:sz="0" w:space="0" w:color="auto"/>
                        <w:bottom w:val="none" w:sz="0" w:space="0" w:color="auto"/>
                        <w:right w:val="none" w:sz="0" w:space="0" w:color="auto"/>
                      </w:divBdr>
                    </w:div>
                    <w:div w:id="1171723325">
                      <w:marLeft w:val="0"/>
                      <w:marRight w:val="0"/>
                      <w:marTop w:val="0"/>
                      <w:marBottom w:val="0"/>
                      <w:divBdr>
                        <w:top w:val="none" w:sz="0" w:space="0" w:color="auto"/>
                        <w:left w:val="none" w:sz="0" w:space="0" w:color="auto"/>
                        <w:bottom w:val="none" w:sz="0" w:space="0" w:color="auto"/>
                        <w:right w:val="none" w:sz="0" w:space="0" w:color="auto"/>
                      </w:divBdr>
                    </w:div>
                    <w:div w:id="32578333">
                      <w:marLeft w:val="0"/>
                      <w:marRight w:val="0"/>
                      <w:marTop w:val="0"/>
                      <w:marBottom w:val="0"/>
                      <w:divBdr>
                        <w:top w:val="none" w:sz="0" w:space="0" w:color="auto"/>
                        <w:left w:val="none" w:sz="0" w:space="0" w:color="auto"/>
                        <w:bottom w:val="none" w:sz="0" w:space="0" w:color="auto"/>
                        <w:right w:val="none" w:sz="0" w:space="0" w:color="auto"/>
                      </w:divBdr>
                    </w:div>
                    <w:div w:id="916523599">
                      <w:marLeft w:val="0"/>
                      <w:marRight w:val="0"/>
                      <w:marTop w:val="0"/>
                      <w:marBottom w:val="0"/>
                      <w:divBdr>
                        <w:top w:val="none" w:sz="0" w:space="0" w:color="auto"/>
                        <w:left w:val="none" w:sz="0" w:space="0" w:color="auto"/>
                        <w:bottom w:val="none" w:sz="0" w:space="0" w:color="auto"/>
                        <w:right w:val="none" w:sz="0" w:space="0" w:color="auto"/>
                      </w:divBdr>
                    </w:div>
                    <w:div w:id="270359193">
                      <w:marLeft w:val="0"/>
                      <w:marRight w:val="0"/>
                      <w:marTop w:val="0"/>
                      <w:marBottom w:val="0"/>
                      <w:divBdr>
                        <w:top w:val="none" w:sz="0" w:space="0" w:color="auto"/>
                        <w:left w:val="none" w:sz="0" w:space="0" w:color="auto"/>
                        <w:bottom w:val="none" w:sz="0" w:space="0" w:color="auto"/>
                        <w:right w:val="none" w:sz="0" w:space="0" w:color="auto"/>
                      </w:divBdr>
                    </w:div>
                    <w:div w:id="1291984155">
                      <w:marLeft w:val="0"/>
                      <w:marRight w:val="0"/>
                      <w:marTop w:val="0"/>
                      <w:marBottom w:val="0"/>
                      <w:divBdr>
                        <w:top w:val="none" w:sz="0" w:space="0" w:color="auto"/>
                        <w:left w:val="none" w:sz="0" w:space="0" w:color="auto"/>
                        <w:bottom w:val="none" w:sz="0" w:space="0" w:color="auto"/>
                        <w:right w:val="none" w:sz="0" w:space="0" w:color="auto"/>
                      </w:divBdr>
                    </w:div>
                    <w:div w:id="524096515">
                      <w:marLeft w:val="0"/>
                      <w:marRight w:val="0"/>
                      <w:marTop w:val="0"/>
                      <w:marBottom w:val="0"/>
                      <w:divBdr>
                        <w:top w:val="none" w:sz="0" w:space="0" w:color="auto"/>
                        <w:left w:val="none" w:sz="0" w:space="0" w:color="auto"/>
                        <w:bottom w:val="none" w:sz="0" w:space="0" w:color="auto"/>
                        <w:right w:val="none" w:sz="0" w:space="0" w:color="auto"/>
                      </w:divBdr>
                    </w:div>
                    <w:div w:id="1006135520">
                      <w:marLeft w:val="0"/>
                      <w:marRight w:val="0"/>
                      <w:marTop w:val="0"/>
                      <w:marBottom w:val="0"/>
                      <w:divBdr>
                        <w:top w:val="none" w:sz="0" w:space="0" w:color="auto"/>
                        <w:left w:val="none" w:sz="0" w:space="0" w:color="auto"/>
                        <w:bottom w:val="none" w:sz="0" w:space="0" w:color="auto"/>
                        <w:right w:val="none" w:sz="0" w:space="0" w:color="auto"/>
                      </w:divBdr>
                    </w:div>
                    <w:div w:id="2107580234">
                      <w:marLeft w:val="0"/>
                      <w:marRight w:val="0"/>
                      <w:marTop w:val="0"/>
                      <w:marBottom w:val="0"/>
                      <w:divBdr>
                        <w:top w:val="none" w:sz="0" w:space="0" w:color="auto"/>
                        <w:left w:val="none" w:sz="0" w:space="0" w:color="auto"/>
                        <w:bottom w:val="none" w:sz="0" w:space="0" w:color="auto"/>
                        <w:right w:val="none" w:sz="0" w:space="0" w:color="auto"/>
                      </w:divBdr>
                    </w:div>
                    <w:div w:id="1578319997">
                      <w:marLeft w:val="0"/>
                      <w:marRight w:val="0"/>
                      <w:marTop w:val="0"/>
                      <w:marBottom w:val="0"/>
                      <w:divBdr>
                        <w:top w:val="none" w:sz="0" w:space="0" w:color="auto"/>
                        <w:left w:val="none" w:sz="0" w:space="0" w:color="auto"/>
                        <w:bottom w:val="none" w:sz="0" w:space="0" w:color="auto"/>
                        <w:right w:val="none" w:sz="0" w:space="0" w:color="auto"/>
                      </w:divBdr>
                    </w:div>
                    <w:div w:id="314845463">
                      <w:marLeft w:val="0"/>
                      <w:marRight w:val="0"/>
                      <w:marTop w:val="0"/>
                      <w:marBottom w:val="0"/>
                      <w:divBdr>
                        <w:top w:val="none" w:sz="0" w:space="0" w:color="auto"/>
                        <w:left w:val="none" w:sz="0" w:space="0" w:color="auto"/>
                        <w:bottom w:val="none" w:sz="0" w:space="0" w:color="auto"/>
                        <w:right w:val="none" w:sz="0" w:space="0" w:color="auto"/>
                      </w:divBdr>
                    </w:div>
                    <w:div w:id="1917548122">
                      <w:marLeft w:val="0"/>
                      <w:marRight w:val="0"/>
                      <w:marTop w:val="0"/>
                      <w:marBottom w:val="0"/>
                      <w:divBdr>
                        <w:top w:val="none" w:sz="0" w:space="0" w:color="auto"/>
                        <w:left w:val="none" w:sz="0" w:space="0" w:color="auto"/>
                        <w:bottom w:val="none" w:sz="0" w:space="0" w:color="auto"/>
                        <w:right w:val="none" w:sz="0" w:space="0" w:color="auto"/>
                      </w:divBdr>
                    </w:div>
                    <w:div w:id="36971114">
                      <w:marLeft w:val="0"/>
                      <w:marRight w:val="0"/>
                      <w:marTop w:val="0"/>
                      <w:marBottom w:val="0"/>
                      <w:divBdr>
                        <w:top w:val="none" w:sz="0" w:space="0" w:color="auto"/>
                        <w:left w:val="none" w:sz="0" w:space="0" w:color="auto"/>
                        <w:bottom w:val="none" w:sz="0" w:space="0" w:color="auto"/>
                        <w:right w:val="none" w:sz="0" w:space="0" w:color="auto"/>
                      </w:divBdr>
                    </w:div>
                    <w:div w:id="13420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3619">
          <w:marLeft w:val="0"/>
          <w:marRight w:val="0"/>
          <w:marTop w:val="195"/>
          <w:marBottom w:val="0"/>
          <w:divBdr>
            <w:top w:val="none" w:sz="0" w:space="0" w:color="auto"/>
            <w:left w:val="none" w:sz="0" w:space="0" w:color="auto"/>
            <w:bottom w:val="none" w:sz="0" w:space="0" w:color="auto"/>
            <w:right w:val="none" w:sz="0" w:space="0" w:color="auto"/>
          </w:divBdr>
          <w:divsChild>
            <w:div w:id="656687395">
              <w:marLeft w:val="-450"/>
              <w:marRight w:val="0"/>
              <w:marTop w:val="0"/>
              <w:marBottom w:val="0"/>
              <w:divBdr>
                <w:top w:val="none" w:sz="0" w:space="0" w:color="auto"/>
                <w:left w:val="none" w:sz="0" w:space="0" w:color="auto"/>
                <w:bottom w:val="none" w:sz="0" w:space="0" w:color="auto"/>
                <w:right w:val="none" w:sz="0" w:space="0" w:color="auto"/>
              </w:divBdr>
              <w:divsChild>
                <w:div w:id="1638292060">
                  <w:marLeft w:val="0"/>
                  <w:marRight w:val="0"/>
                  <w:marTop w:val="0"/>
                  <w:marBottom w:val="0"/>
                  <w:divBdr>
                    <w:top w:val="none" w:sz="0" w:space="0" w:color="auto"/>
                    <w:left w:val="none" w:sz="0" w:space="0" w:color="auto"/>
                    <w:bottom w:val="none" w:sz="0" w:space="0" w:color="auto"/>
                    <w:right w:val="none" w:sz="0" w:space="0" w:color="auto"/>
                  </w:divBdr>
                  <w:divsChild>
                    <w:div w:id="409546716">
                      <w:marLeft w:val="0"/>
                      <w:marRight w:val="0"/>
                      <w:marTop w:val="0"/>
                      <w:marBottom w:val="0"/>
                      <w:divBdr>
                        <w:top w:val="none" w:sz="0" w:space="0" w:color="auto"/>
                        <w:left w:val="none" w:sz="0" w:space="0" w:color="auto"/>
                        <w:bottom w:val="none" w:sz="0" w:space="0" w:color="auto"/>
                        <w:right w:val="none" w:sz="0" w:space="0" w:color="auto"/>
                      </w:divBdr>
                    </w:div>
                    <w:div w:id="336468611">
                      <w:marLeft w:val="0"/>
                      <w:marRight w:val="0"/>
                      <w:marTop w:val="0"/>
                      <w:marBottom w:val="0"/>
                      <w:divBdr>
                        <w:top w:val="none" w:sz="0" w:space="0" w:color="auto"/>
                        <w:left w:val="none" w:sz="0" w:space="0" w:color="auto"/>
                        <w:bottom w:val="none" w:sz="0" w:space="0" w:color="auto"/>
                        <w:right w:val="none" w:sz="0" w:space="0" w:color="auto"/>
                      </w:divBdr>
                    </w:div>
                    <w:div w:id="835147185">
                      <w:marLeft w:val="0"/>
                      <w:marRight w:val="0"/>
                      <w:marTop w:val="0"/>
                      <w:marBottom w:val="0"/>
                      <w:divBdr>
                        <w:top w:val="none" w:sz="0" w:space="0" w:color="auto"/>
                        <w:left w:val="none" w:sz="0" w:space="0" w:color="auto"/>
                        <w:bottom w:val="none" w:sz="0" w:space="0" w:color="auto"/>
                        <w:right w:val="none" w:sz="0" w:space="0" w:color="auto"/>
                      </w:divBdr>
                    </w:div>
                    <w:div w:id="60834730">
                      <w:marLeft w:val="0"/>
                      <w:marRight w:val="0"/>
                      <w:marTop w:val="0"/>
                      <w:marBottom w:val="0"/>
                      <w:divBdr>
                        <w:top w:val="none" w:sz="0" w:space="0" w:color="auto"/>
                        <w:left w:val="none" w:sz="0" w:space="0" w:color="auto"/>
                        <w:bottom w:val="none" w:sz="0" w:space="0" w:color="auto"/>
                        <w:right w:val="none" w:sz="0" w:space="0" w:color="auto"/>
                      </w:divBdr>
                    </w:div>
                    <w:div w:id="1973824691">
                      <w:marLeft w:val="0"/>
                      <w:marRight w:val="0"/>
                      <w:marTop w:val="0"/>
                      <w:marBottom w:val="0"/>
                      <w:divBdr>
                        <w:top w:val="none" w:sz="0" w:space="0" w:color="auto"/>
                        <w:left w:val="none" w:sz="0" w:space="0" w:color="auto"/>
                        <w:bottom w:val="none" w:sz="0" w:space="0" w:color="auto"/>
                        <w:right w:val="none" w:sz="0" w:space="0" w:color="auto"/>
                      </w:divBdr>
                    </w:div>
                    <w:div w:id="1638489657">
                      <w:marLeft w:val="0"/>
                      <w:marRight w:val="0"/>
                      <w:marTop w:val="0"/>
                      <w:marBottom w:val="0"/>
                      <w:divBdr>
                        <w:top w:val="none" w:sz="0" w:space="0" w:color="auto"/>
                        <w:left w:val="none" w:sz="0" w:space="0" w:color="auto"/>
                        <w:bottom w:val="none" w:sz="0" w:space="0" w:color="auto"/>
                        <w:right w:val="none" w:sz="0" w:space="0" w:color="auto"/>
                      </w:divBdr>
                    </w:div>
                    <w:div w:id="1655917291">
                      <w:marLeft w:val="0"/>
                      <w:marRight w:val="0"/>
                      <w:marTop w:val="0"/>
                      <w:marBottom w:val="0"/>
                      <w:divBdr>
                        <w:top w:val="none" w:sz="0" w:space="0" w:color="auto"/>
                        <w:left w:val="none" w:sz="0" w:space="0" w:color="auto"/>
                        <w:bottom w:val="none" w:sz="0" w:space="0" w:color="auto"/>
                        <w:right w:val="none" w:sz="0" w:space="0" w:color="auto"/>
                      </w:divBdr>
                    </w:div>
                    <w:div w:id="1095202026">
                      <w:marLeft w:val="0"/>
                      <w:marRight w:val="0"/>
                      <w:marTop w:val="0"/>
                      <w:marBottom w:val="0"/>
                      <w:divBdr>
                        <w:top w:val="none" w:sz="0" w:space="0" w:color="auto"/>
                        <w:left w:val="none" w:sz="0" w:space="0" w:color="auto"/>
                        <w:bottom w:val="none" w:sz="0" w:space="0" w:color="auto"/>
                        <w:right w:val="none" w:sz="0" w:space="0" w:color="auto"/>
                      </w:divBdr>
                    </w:div>
                    <w:div w:id="1654794875">
                      <w:marLeft w:val="0"/>
                      <w:marRight w:val="0"/>
                      <w:marTop w:val="0"/>
                      <w:marBottom w:val="0"/>
                      <w:divBdr>
                        <w:top w:val="none" w:sz="0" w:space="0" w:color="auto"/>
                        <w:left w:val="none" w:sz="0" w:space="0" w:color="auto"/>
                        <w:bottom w:val="none" w:sz="0" w:space="0" w:color="auto"/>
                        <w:right w:val="none" w:sz="0" w:space="0" w:color="auto"/>
                      </w:divBdr>
                    </w:div>
                    <w:div w:id="890775824">
                      <w:marLeft w:val="0"/>
                      <w:marRight w:val="0"/>
                      <w:marTop w:val="0"/>
                      <w:marBottom w:val="0"/>
                      <w:divBdr>
                        <w:top w:val="none" w:sz="0" w:space="0" w:color="auto"/>
                        <w:left w:val="none" w:sz="0" w:space="0" w:color="auto"/>
                        <w:bottom w:val="none" w:sz="0" w:space="0" w:color="auto"/>
                        <w:right w:val="none" w:sz="0" w:space="0" w:color="auto"/>
                      </w:divBdr>
                    </w:div>
                    <w:div w:id="1872379010">
                      <w:marLeft w:val="0"/>
                      <w:marRight w:val="0"/>
                      <w:marTop w:val="0"/>
                      <w:marBottom w:val="0"/>
                      <w:divBdr>
                        <w:top w:val="none" w:sz="0" w:space="0" w:color="auto"/>
                        <w:left w:val="none" w:sz="0" w:space="0" w:color="auto"/>
                        <w:bottom w:val="none" w:sz="0" w:space="0" w:color="auto"/>
                        <w:right w:val="none" w:sz="0" w:space="0" w:color="auto"/>
                      </w:divBdr>
                    </w:div>
                    <w:div w:id="1616014301">
                      <w:marLeft w:val="0"/>
                      <w:marRight w:val="0"/>
                      <w:marTop w:val="0"/>
                      <w:marBottom w:val="0"/>
                      <w:divBdr>
                        <w:top w:val="none" w:sz="0" w:space="0" w:color="auto"/>
                        <w:left w:val="none" w:sz="0" w:space="0" w:color="auto"/>
                        <w:bottom w:val="none" w:sz="0" w:space="0" w:color="auto"/>
                        <w:right w:val="none" w:sz="0" w:space="0" w:color="auto"/>
                      </w:divBdr>
                    </w:div>
                    <w:div w:id="460271386">
                      <w:marLeft w:val="0"/>
                      <w:marRight w:val="0"/>
                      <w:marTop w:val="0"/>
                      <w:marBottom w:val="0"/>
                      <w:divBdr>
                        <w:top w:val="none" w:sz="0" w:space="0" w:color="auto"/>
                        <w:left w:val="none" w:sz="0" w:space="0" w:color="auto"/>
                        <w:bottom w:val="none" w:sz="0" w:space="0" w:color="auto"/>
                        <w:right w:val="none" w:sz="0" w:space="0" w:color="auto"/>
                      </w:divBdr>
                    </w:div>
                    <w:div w:id="60956269">
                      <w:marLeft w:val="0"/>
                      <w:marRight w:val="0"/>
                      <w:marTop w:val="0"/>
                      <w:marBottom w:val="0"/>
                      <w:divBdr>
                        <w:top w:val="none" w:sz="0" w:space="0" w:color="auto"/>
                        <w:left w:val="none" w:sz="0" w:space="0" w:color="auto"/>
                        <w:bottom w:val="none" w:sz="0" w:space="0" w:color="auto"/>
                        <w:right w:val="none" w:sz="0" w:space="0" w:color="auto"/>
                      </w:divBdr>
                    </w:div>
                    <w:div w:id="1174803370">
                      <w:marLeft w:val="0"/>
                      <w:marRight w:val="0"/>
                      <w:marTop w:val="0"/>
                      <w:marBottom w:val="0"/>
                      <w:divBdr>
                        <w:top w:val="none" w:sz="0" w:space="0" w:color="auto"/>
                        <w:left w:val="none" w:sz="0" w:space="0" w:color="auto"/>
                        <w:bottom w:val="none" w:sz="0" w:space="0" w:color="auto"/>
                        <w:right w:val="none" w:sz="0" w:space="0" w:color="auto"/>
                      </w:divBdr>
                    </w:div>
                    <w:div w:id="2035111952">
                      <w:marLeft w:val="0"/>
                      <w:marRight w:val="0"/>
                      <w:marTop w:val="0"/>
                      <w:marBottom w:val="0"/>
                      <w:divBdr>
                        <w:top w:val="none" w:sz="0" w:space="0" w:color="auto"/>
                        <w:left w:val="none" w:sz="0" w:space="0" w:color="auto"/>
                        <w:bottom w:val="none" w:sz="0" w:space="0" w:color="auto"/>
                        <w:right w:val="none" w:sz="0" w:space="0" w:color="auto"/>
                      </w:divBdr>
                    </w:div>
                    <w:div w:id="1889761909">
                      <w:marLeft w:val="0"/>
                      <w:marRight w:val="0"/>
                      <w:marTop w:val="0"/>
                      <w:marBottom w:val="0"/>
                      <w:divBdr>
                        <w:top w:val="none" w:sz="0" w:space="0" w:color="auto"/>
                        <w:left w:val="none" w:sz="0" w:space="0" w:color="auto"/>
                        <w:bottom w:val="none" w:sz="0" w:space="0" w:color="auto"/>
                        <w:right w:val="none" w:sz="0" w:space="0" w:color="auto"/>
                      </w:divBdr>
                    </w:div>
                    <w:div w:id="2024283590">
                      <w:marLeft w:val="0"/>
                      <w:marRight w:val="0"/>
                      <w:marTop w:val="0"/>
                      <w:marBottom w:val="0"/>
                      <w:divBdr>
                        <w:top w:val="none" w:sz="0" w:space="0" w:color="auto"/>
                        <w:left w:val="none" w:sz="0" w:space="0" w:color="auto"/>
                        <w:bottom w:val="none" w:sz="0" w:space="0" w:color="auto"/>
                        <w:right w:val="none" w:sz="0" w:space="0" w:color="auto"/>
                      </w:divBdr>
                    </w:div>
                    <w:div w:id="954016990">
                      <w:marLeft w:val="0"/>
                      <w:marRight w:val="0"/>
                      <w:marTop w:val="0"/>
                      <w:marBottom w:val="0"/>
                      <w:divBdr>
                        <w:top w:val="none" w:sz="0" w:space="0" w:color="auto"/>
                        <w:left w:val="none" w:sz="0" w:space="0" w:color="auto"/>
                        <w:bottom w:val="none" w:sz="0" w:space="0" w:color="auto"/>
                        <w:right w:val="none" w:sz="0" w:space="0" w:color="auto"/>
                      </w:divBdr>
                    </w:div>
                    <w:div w:id="2053335002">
                      <w:marLeft w:val="0"/>
                      <w:marRight w:val="0"/>
                      <w:marTop w:val="0"/>
                      <w:marBottom w:val="0"/>
                      <w:divBdr>
                        <w:top w:val="none" w:sz="0" w:space="0" w:color="auto"/>
                        <w:left w:val="none" w:sz="0" w:space="0" w:color="auto"/>
                        <w:bottom w:val="none" w:sz="0" w:space="0" w:color="auto"/>
                        <w:right w:val="none" w:sz="0" w:space="0" w:color="auto"/>
                      </w:divBdr>
                    </w:div>
                    <w:div w:id="1342009422">
                      <w:marLeft w:val="0"/>
                      <w:marRight w:val="0"/>
                      <w:marTop w:val="0"/>
                      <w:marBottom w:val="0"/>
                      <w:divBdr>
                        <w:top w:val="none" w:sz="0" w:space="0" w:color="auto"/>
                        <w:left w:val="none" w:sz="0" w:space="0" w:color="auto"/>
                        <w:bottom w:val="none" w:sz="0" w:space="0" w:color="auto"/>
                        <w:right w:val="none" w:sz="0" w:space="0" w:color="auto"/>
                      </w:divBdr>
                    </w:div>
                    <w:div w:id="2066709278">
                      <w:marLeft w:val="0"/>
                      <w:marRight w:val="0"/>
                      <w:marTop w:val="0"/>
                      <w:marBottom w:val="0"/>
                      <w:divBdr>
                        <w:top w:val="none" w:sz="0" w:space="0" w:color="auto"/>
                        <w:left w:val="none" w:sz="0" w:space="0" w:color="auto"/>
                        <w:bottom w:val="none" w:sz="0" w:space="0" w:color="auto"/>
                        <w:right w:val="none" w:sz="0" w:space="0" w:color="auto"/>
                      </w:divBdr>
                    </w:div>
                    <w:div w:id="1806586153">
                      <w:marLeft w:val="0"/>
                      <w:marRight w:val="0"/>
                      <w:marTop w:val="0"/>
                      <w:marBottom w:val="0"/>
                      <w:divBdr>
                        <w:top w:val="none" w:sz="0" w:space="0" w:color="auto"/>
                        <w:left w:val="none" w:sz="0" w:space="0" w:color="auto"/>
                        <w:bottom w:val="none" w:sz="0" w:space="0" w:color="auto"/>
                        <w:right w:val="none" w:sz="0" w:space="0" w:color="auto"/>
                      </w:divBdr>
                    </w:div>
                    <w:div w:id="743725390">
                      <w:marLeft w:val="0"/>
                      <w:marRight w:val="0"/>
                      <w:marTop w:val="0"/>
                      <w:marBottom w:val="0"/>
                      <w:divBdr>
                        <w:top w:val="none" w:sz="0" w:space="0" w:color="auto"/>
                        <w:left w:val="none" w:sz="0" w:space="0" w:color="auto"/>
                        <w:bottom w:val="none" w:sz="0" w:space="0" w:color="auto"/>
                        <w:right w:val="none" w:sz="0" w:space="0" w:color="auto"/>
                      </w:divBdr>
                    </w:div>
                    <w:div w:id="930964437">
                      <w:marLeft w:val="0"/>
                      <w:marRight w:val="0"/>
                      <w:marTop w:val="0"/>
                      <w:marBottom w:val="0"/>
                      <w:divBdr>
                        <w:top w:val="none" w:sz="0" w:space="0" w:color="auto"/>
                        <w:left w:val="none" w:sz="0" w:space="0" w:color="auto"/>
                        <w:bottom w:val="none" w:sz="0" w:space="0" w:color="auto"/>
                        <w:right w:val="none" w:sz="0" w:space="0" w:color="auto"/>
                      </w:divBdr>
                    </w:div>
                    <w:div w:id="117798693">
                      <w:marLeft w:val="0"/>
                      <w:marRight w:val="0"/>
                      <w:marTop w:val="0"/>
                      <w:marBottom w:val="0"/>
                      <w:divBdr>
                        <w:top w:val="none" w:sz="0" w:space="0" w:color="auto"/>
                        <w:left w:val="none" w:sz="0" w:space="0" w:color="auto"/>
                        <w:bottom w:val="none" w:sz="0" w:space="0" w:color="auto"/>
                        <w:right w:val="none" w:sz="0" w:space="0" w:color="auto"/>
                      </w:divBdr>
                    </w:div>
                    <w:div w:id="1807431578">
                      <w:marLeft w:val="0"/>
                      <w:marRight w:val="0"/>
                      <w:marTop w:val="0"/>
                      <w:marBottom w:val="0"/>
                      <w:divBdr>
                        <w:top w:val="none" w:sz="0" w:space="0" w:color="auto"/>
                        <w:left w:val="none" w:sz="0" w:space="0" w:color="auto"/>
                        <w:bottom w:val="none" w:sz="0" w:space="0" w:color="auto"/>
                        <w:right w:val="none" w:sz="0" w:space="0" w:color="auto"/>
                      </w:divBdr>
                    </w:div>
                    <w:div w:id="561208942">
                      <w:marLeft w:val="0"/>
                      <w:marRight w:val="0"/>
                      <w:marTop w:val="0"/>
                      <w:marBottom w:val="0"/>
                      <w:divBdr>
                        <w:top w:val="none" w:sz="0" w:space="0" w:color="auto"/>
                        <w:left w:val="none" w:sz="0" w:space="0" w:color="auto"/>
                        <w:bottom w:val="none" w:sz="0" w:space="0" w:color="auto"/>
                        <w:right w:val="none" w:sz="0" w:space="0" w:color="auto"/>
                      </w:divBdr>
                    </w:div>
                    <w:div w:id="1096711134">
                      <w:marLeft w:val="0"/>
                      <w:marRight w:val="0"/>
                      <w:marTop w:val="0"/>
                      <w:marBottom w:val="0"/>
                      <w:divBdr>
                        <w:top w:val="none" w:sz="0" w:space="0" w:color="auto"/>
                        <w:left w:val="none" w:sz="0" w:space="0" w:color="auto"/>
                        <w:bottom w:val="none" w:sz="0" w:space="0" w:color="auto"/>
                        <w:right w:val="none" w:sz="0" w:space="0" w:color="auto"/>
                      </w:divBdr>
                    </w:div>
                    <w:div w:id="454754836">
                      <w:marLeft w:val="0"/>
                      <w:marRight w:val="0"/>
                      <w:marTop w:val="0"/>
                      <w:marBottom w:val="0"/>
                      <w:divBdr>
                        <w:top w:val="none" w:sz="0" w:space="0" w:color="auto"/>
                        <w:left w:val="none" w:sz="0" w:space="0" w:color="auto"/>
                        <w:bottom w:val="none" w:sz="0" w:space="0" w:color="auto"/>
                        <w:right w:val="none" w:sz="0" w:space="0" w:color="auto"/>
                      </w:divBdr>
                    </w:div>
                    <w:div w:id="965551902">
                      <w:marLeft w:val="0"/>
                      <w:marRight w:val="0"/>
                      <w:marTop w:val="0"/>
                      <w:marBottom w:val="0"/>
                      <w:divBdr>
                        <w:top w:val="none" w:sz="0" w:space="0" w:color="auto"/>
                        <w:left w:val="none" w:sz="0" w:space="0" w:color="auto"/>
                        <w:bottom w:val="none" w:sz="0" w:space="0" w:color="auto"/>
                        <w:right w:val="none" w:sz="0" w:space="0" w:color="auto"/>
                      </w:divBdr>
                    </w:div>
                    <w:div w:id="1050766440">
                      <w:marLeft w:val="0"/>
                      <w:marRight w:val="0"/>
                      <w:marTop w:val="0"/>
                      <w:marBottom w:val="0"/>
                      <w:divBdr>
                        <w:top w:val="none" w:sz="0" w:space="0" w:color="auto"/>
                        <w:left w:val="none" w:sz="0" w:space="0" w:color="auto"/>
                        <w:bottom w:val="none" w:sz="0" w:space="0" w:color="auto"/>
                        <w:right w:val="none" w:sz="0" w:space="0" w:color="auto"/>
                      </w:divBdr>
                    </w:div>
                    <w:div w:id="22198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721723">
      <w:bodyDiv w:val="1"/>
      <w:marLeft w:val="0"/>
      <w:marRight w:val="0"/>
      <w:marTop w:val="0"/>
      <w:marBottom w:val="0"/>
      <w:divBdr>
        <w:top w:val="none" w:sz="0" w:space="0" w:color="auto"/>
        <w:left w:val="none" w:sz="0" w:space="0" w:color="auto"/>
        <w:bottom w:val="none" w:sz="0" w:space="0" w:color="auto"/>
        <w:right w:val="none" w:sz="0" w:space="0" w:color="auto"/>
      </w:divBdr>
      <w:divsChild>
        <w:div w:id="1528251906">
          <w:marLeft w:val="0"/>
          <w:marRight w:val="0"/>
          <w:marTop w:val="0"/>
          <w:marBottom w:val="240"/>
          <w:divBdr>
            <w:top w:val="none" w:sz="0" w:space="0" w:color="auto"/>
            <w:left w:val="none" w:sz="0" w:space="0" w:color="auto"/>
            <w:bottom w:val="none" w:sz="0" w:space="0" w:color="auto"/>
            <w:right w:val="none" w:sz="0" w:space="0" w:color="auto"/>
          </w:divBdr>
        </w:div>
        <w:div w:id="1630625732">
          <w:marLeft w:val="0"/>
          <w:marRight w:val="0"/>
          <w:marTop w:val="0"/>
          <w:marBottom w:val="240"/>
          <w:divBdr>
            <w:top w:val="none" w:sz="0" w:space="0" w:color="auto"/>
            <w:left w:val="none" w:sz="0" w:space="0" w:color="auto"/>
            <w:bottom w:val="none" w:sz="0" w:space="0" w:color="auto"/>
            <w:right w:val="none" w:sz="0" w:space="0" w:color="auto"/>
          </w:divBdr>
        </w:div>
      </w:divsChild>
    </w:div>
    <w:div w:id="517819196">
      <w:bodyDiv w:val="1"/>
      <w:marLeft w:val="0"/>
      <w:marRight w:val="0"/>
      <w:marTop w:val="0"/>
      <w:marBottom w:val="0"/>
      <w:divBdr>
        <w:top w:val="none" w:sz="0" w:space="0" w:color="auto"/>
        <w:left w:val="none" w:sz="0" w:space="0" w:color="auto"/>
        <w:bottom w:val="none" w:sz="0" w:space="0" w:color="auto"/>
        <w:right w:val="none" w:sz="0" w:space="0" w:color="auto"/>
      </w:divBdr>
      <w:divsChild>
        <w:div w:id="1459177188">
          <w:marLeft w:val="0"/>
          <w:marRight w:val="0"/>
          <w:marTop w:val="195"/>
          <w:marBottom w:val="0"/>
          <w:divBdr>
            <w:top w:val="none" w:sz="0" w:space="0" w:color="auto"/>
            <w:left w:val="none" w:sz="0" w:space="0" w:color="auto"/>
            <w:bottom w:val="none" w:sz="0" w:space="0" w:color="auto"/>
            <w:right w:val="none" w:sz="0" w:space="0" w:color="auto"/>
          </w:divBdr>
          <w:divsChild>
            <w:div w:id="596183413">
              <w:marLeft w:val="0"/>
              <w:marRight w:val="0"/>
              <w:marTop w:val="0"/>
              <w:marBottom w:val="0"/>
              <w:divBdr>
                <w:top w:val="none" w:sz="0" w:space="0" w:color="auto"/>
                <w:left w:val="none" w:sz="0" w:space="0" w:color="auto"/>
                <w:bottom w:val="none" w:sz="0" w:space="0" w:color="auto"/>
                <w:right w:val="none" w:sz="0" w:space="0" w:color="auto"/>
              </w:divBdr>
              <w:divsChild>
                <w:div w:id="1592737107">
                  <w:marLeft w:val="0"/>
                  <w:marRight w:val="0"/>
                  <w:marTop w:val="0"/>
                  <w:marBottom w:val="0"/>
                  <w:divBdr>
                    <w:top w:val="none" w:sz="0" w:space="0" w:color="auto"/>
                    <w:left w:val="none" w:sz="0" w:space="0" w:color="auto"/>
                    <w:bottom w:val="none" w:sz="0" w:space="0" w:color="auto"/>
                    <w:right w:val="none" w:sz="0" w:space="0" w:color="auto"/>
                  </w:divBdr>
                  <w:divsChild>
                    <w:div w:id="1720325632">
                      <w:marLeft w:val="0"/>
                      <w:marRight w:val="0"/>
                      <w:marTop w:val="0"/>
                      <w:marBottom w:val="0"/>
                      <w:divBdr>
                        <w:top w:val="none" w:sz="0" w:space="0" w:color="auto"/>
                        <w:left w:val="none" w:sz="0" w:space="0" w:color="auto"/>
                        <w:bottom w:val="none" w:sz="0" w:space="0" w:color="auto"/>
                        <w:right w:val="none" w:sz="0" w:space="0" w:color="auto"/>
                      </w:divBdr>
                    </w:div>
                    <w:div w:id="479468073">
                      <w:marLeft w:val="0"/>
                      <w:marRight w:val="0"/>
                      <w:marTop w:val="0"/>
                      <w:marBottom w:val="0"/>
                      <w:divBdr>
                        <w:top w:val="none" w:sz="0" w:space="0" w:color="auto"/>
                        <w:left w:val="none" w:sz="0" w:space="0" w:color="auto"/>
                        <w:bottom w:val="none" w:sz="0" w:space="0" w:color="auto"/>
                        <w:right w:val="none" w:sz="0" w:space="0" w:color="auto"/>
                      </w:divBdr>
                    </w:div>
                    <w:div w:id="344982390">
                      <w:marLeft w:val="0"/>
                      <w:marRight w:val="0"/>
                      <w:marTop w:val="0"/>
                      <w:marBottom w:val="0"/>
                      <w:divBdr>
                        <w:top w:val="none" w:sz="0" w:space="0" w:color="auto"/>
                        <w:left w:val="none" w:sz="0" w:space="0" w:color="auto"/>
                        <w:bottom w:val="none" w:sz="0" w:space="0" w:color="auto"/>
                        <w:right w:val="none" w:sz="0" w:space="0" w:color="auto"/>
                      </w:divBdr>
                    </w:div>
                    <w:div w:id="1272282722">
                      <w:marLeft w:val="0"/>
                      <w:marRight w:val="0"/>
                      <w:marTop w:val="0"/>
                      <w:marBottom w:val="0"/>
                      <w:divBdr>
                        <w:top w:val="none" w:sz="0" w:space="0" w:color="auto"/>
                        <w:left w:val="none" w:sz="0" w:space="0" w:color="auto"/>
                        <w:bottom w:val="none" w:sz="0" w:space="0" w:color="auto"/>
                        <w:right w:val="none" w:sz="0" w:space="0" w:color="auto"/>
                      </w:divBdr>
                    </w:div>
                    <w:div w:id="503472375">
                      <w:marLeft w:val="0"/>
                      <w:marRight w:val="0"/>
                      <w:marTop w:val="0"/>
                      <w:marBottom w:val="0"/>
                      <w:divBdr>
                        <w:top w:val="none" w:sz="0" w:space="0" w:color="auto"/>
                        <w:left w:val="none" w:sz="0" w:space="0" w:color="auto"/>
                        <w:bottom w:val="none" w:sz="0" w:space="0" w:color="auto"/>
                        <w:right w:val="none" w:sz="0" w:space="0" w:color="auto"/>
                      </w:divBdr>
                    </w:div>
                    <w:div w:id="428232968">
                      <w:marLeft w:val="0"/>
                      <w:marRight w:val="0"/>
                      <w:marTop w:val="0"/>
                      <w:marBottom w:val="0"/>
                      <w:divBdr>
                        <w:top w:val="none" w:sz="0" w:space="0" w:color="auto"/>
                        <w:left w:val="none" w:sz="0" w:space="0" w:color="auto"/>
                        <w:bottom w:val="none" w:sz="0" w:space="0" w:color="auto"/>
                        <w:right w:val="none" w:sz="0" w:space="0" w:color="auto"/>
                      </w:divBdr>
                    </w:div>
                    <w:div w:id="1324046976">
                      <w:marLeft w:val="0"/>
                      <w:marRight w:val="0"/>
                      <w:marTop w:val="0"/>
                      <w:marBottom w:val="0"/>
                      <w:divBdr>
                        <w:top w:val="none" w:sz="0" w:space="0" w:color="auto"/>
                        <w:left w:val="none" w:sz="0" w:space="0" w:color="auto"/>
                        <w:bottom w:val="none" w:sz="0" w:space="0" w:color="auto"/>
                        <w:right w:val="none" w:sz="0" w:space="0" w:color="auto"/>
                      </w:divBdr>
                    </w:div>
                    <w:div w:id="2007660347">
                      <w:marLeft w:val="0"/>
                      <w:marRight w:val="0"/>
                      <w:marTop w:val="0"/>
                      <w:marBottom w:val="0"/>
                      <w:divBdr>
                        <w:top w:val="none" w:sz="0" w:space="0" w:color="auto"/>
                        <w:left w:val="none" w:sz="0" w:space="0" w:color="auto"/>
                        <w:bottom w:val="none" w:sz="0" w:space="0" w:color="auto"/>
                        <w:right w:val="none" w:sz="0" w:space="0" w:color="auto"/>
                      </w:divBdr>
                    </w:div>
                    <w:div w:id="975179203">
                      <w:marLeft w:val="0"/>
                      <w:marRight w:val="0"/>
                      <w:marTop w:val="0"/>
                      <w:marBottom w:val="0"/>
                      <w:divBdr>
                        <w:top w:val="none" w:sz="0" w:space="0" w:color="auto"/>
                        <w:left w:val="none" w:sz="0" w:space="0" w:color="auto"/>
                        <w:bottom w:val="none" w:sz="0" w:space="0" w:color="auto"/>
                        <w:right w:val="none" w:sz="0" w:space="0" w:color="auto"/>
                      </w:divBdr>
                    </w:div>
                    <w:div w:id="276527002">
                      <w:marLeft w:val="0"/>
                      <w:marRight w:val="0"/>
                      <w:marTop w:val="0"/>
                      <w:marBottom w:val="0"/>
                      <w:divBdr>
                        <w:top w:val="none" w:sz="0" w:space="0" w:color="auto"/>
                        <w:left w:val="none" w:sz="0" w:space="0" w:color="auto"/>
                        <w:bottom w:val="none" w:sz="0" w:space="0" w:color="auto"/>
                        <w:right w:val="none" w:sz="0" w:space="0" w:color="auto"/>
                      </w:divBdr>
                    </w:div>
                    <w:div w:id="1748922366">
                      <w:marLeft w:val="0"/>
                      <w:marRight w:val="0"/>
                      <w:marTop w:val="0"/>
                      <w:marBottom w:val="0"/>
                      <w:divBdr>
                        <w:top w:val="none" w:sz="0" w:space="0" w:color="auto"/>
                        <w:left w:val="none" w:sz="0" w:space="0" w:color="auto"/>
                        <w:bottom w:val="none" w:sz="0" w:space="0" w:color="auto"/>
                        <w:right w:val="none" w:sz="0" w:space="0" w:color="auto"/>
                      </w:divBdr>
                    </w:div>
                    <w:div w:id="114835387">
                      <w:marLeft w:val="0"/>
                      <w:marRight w:val="0"/>
                      <w:marTop w:val="0"/>
                      <w:marBottom w:val="0"/>
                      <w:divBdr>
                        <w:top w:val="none" w:sz="0" w:space="0" w:color="auto"/>
                        <w:left w:val="none" w:sz="0" w:space="0" w:color="auto"/>
                        <w:bottom w:val="none" w:sz="0" w:space="0" w:color="auto"/>
                        <w:right w:val="none" w:sz="0" w:space="0" w:color="auto"/>
                      </w:divBdr>
                    </w:div>
                    <w:div w:id="229924597">
                      <w:marLeft w:val="0"/>
                      <w:marRight w:val="0"/>
                      <w:marTop w:val="0"/>
                      <w:marBottom w:val="0"/>
                      <w:divBdr>
                        <w:top w:val="none" w:sz="0" w:space="0" w:color="auto"/>
                        <w:left w:val="none" w:sz="0" w:space="0" w:color="auto"/>
                        <w:bottom w:val="none" w:sz="0" w:space="0" w:color="auto"/>
                        <w:right w:val="none" w:sz="0" w:space="0" w:color="auto"/>
                      </w:divBdr>
                    </w:div>
                    <w:div w:id="2125732782">
                      <w:marLeft w:val="0"/>
                      <w:marRight w:val="0"/>
                      <w:marTop w:val="0"/>
                      <w:marBottom w:val="0"/>
                      <w:divBdr>
                        <w:top w:val="none" w:sz="0" w:space="0" w:color="auto"/>
                        <w:left w:val="none" w:sz="0" w:space="0" w:color="auto"/>
                        <w:bottom w:val="none" w:sz="0" w:space="0" w:color="auto"/>
                        <w:right w:val="none" w:sz="0" w:space="0" w:color="auto"/>
                      </w:divBdr>
                    </w:div>
                    <w:div w:id="1720977445">
                      <w:marLeft w:val="0"/>
                      <w:marRight w:val="0"/>
                      <w:marTop w:val="0"/>
                      <w:marBottom w:val="0"/>
                      <w:divBdr>
                        <w:top w:val="none" w:sz="0" w:space="0" w:color="auto"/>
                        <w:left w:val="none" w:sz="0" w:space="0" w:color="auto"/>
                        <w:bottom w:val="none" w:sz="0" w:space="0" w:color="auto"/>
                        <w:right w:val="none" w:sz="0" w:space="0" w:color="auto"/>
                      </w:divBdr>
                    </w:div>
                    <w:div w:id="1906840832">
                      <w:marLeft w:val="0"/>
                      <w:marRight w:val="0"/>
                      <w:marTop w:val="0"/>
                      <w:marBottom w:val="0"/>
                      <w:divBdr>
                        <w:top w:val="none" w:sz="0" w:space="0" w:color="auto"/>
                        <w:left w:val="none" w:sz="0" w:space="0" w:color="auto"/>
                        <w:bottom w:val="none" w:sz="0" w:space="0" w:color="auto"/>
                        <w:right w:val="none" w:sz="0" w:space="0" w:color="auto"/>
                      </w:divBdr>
                    </w:div>
                    <w:div w:id="868836231">
                      <w:marLeft w:val="0"/>
                      <w:marRight w:val="0"/>
                      <w:marTop w:val="0"/>
                      <w:marBottom w:val="0"/>
                      <w:divBdr>
                        <w:top w:val="none" w:sz="0" w:space="0" w:color="auto"/>
                        <w:left w:val="none" w:sz="0" w:space="0" w:color="auto"/>
                        <w:bottom w:val="none" w:sz="0" w:space="0" w:color="auto"/>
                        <w:right w:val="none" w:sz="0" w:space="0" w:color="auto"/>
                      </w:divBdr>
                    </w:div>
                    <w:div w:id="1788041834">
                      <w:marLeft w:val="0"/>
                      <w:marRight w:val="0"/>
                      <w:marTop w:val="0"/>
                      <w:marBottom w:val="0"/>
                      <w:divBdr>
                        <w:top w:val="none" w:sz="0" w:space="0" w:color="auto"/>
                        <w:left w:val="none" w:sz="0" w:space="0" w:color="auto"/>
                        <w:bottom w:val="none" w:sz="0" w:space="0" w:color="auto"/>
                        <w:right w:val="none" w:sz="0" w:space="0" w:color="auto"/>
                      </w:divBdr>
                    </w:div>
                    <w:div w:id="1022126760">
                      <w:marLeft w:val="0"/>
                      <w:marRight w:val="0"/>
                      <w:marTop w:val="0"/>
                      <w:marBottom w:val="0"/>
                      <w:divBdr>
                        <w:top w:val="none" w:sz="0" w:space="0" w:color="auto"/>
                        <w:left w:val="none" w:sz="0" w:space="0" w:color="auto"/>
                        <w:bottom w:val="none" w:sz="0" w:space="0" w:color="auto"/>
                        <w:right w:val="none" w:sz="0" w:space="0" w:color="auto"/>
                      </w:divBdr>
                    </w:div>
                    <w:div w:id="1422411510">
                      <w:marLeft w:val="0"/>
                      <w:marRight w:val="0"/>
                      <w:marTop w:val="0"/>
                      <w:marBottom w:val="0"/>
                      <w:divBdr>
                        <w:top w:val="none" w:sz="0" w:space="0" w:color="auto"/>
                        <w:left w:val="none" w:sz="0" w:space="0" w:color="auto"/>
                        <w:bottom w:val="none" w:sz="0" w:space="0" w:color="auto"/>
                        <w:right w:val="none" w:sz="0" w:space="0" w:color="auto"/>
                      </w:divBdr>
                    </w:div>
                    <w:div w:id="1548178489">
                      <w:marLeft w:val="0"/>
                      <w:marRight w:val="0"/>
                      <w:marTop w:val="0"/>
                      <w:marBottom w:val="0"/>
                      <w:divBdr>
                        <w:top w:val="none" w:sz="0" w:space="0" w:color="auto"/>
                        <w:left w:val="none" w:sz="0" w:space="0" w:color="auto"/>
                        <w:bottom w:val="none" w:sz="0" w:space="0" w:color="auto"/>
                        <w:right w:val="none" w:sz="0" w:space="0" w:color="auto"/>
                      </w:divBdr>
                    </w:div>
                    <w:div w:id="658769253">
                      <w:marLeft w:val="0"/>
                      <w:marRight w:val="0"/>
                      <w:marTop w:val="0"/>
                      <w:marBottom w:val="0"/>
                      <w:divBdr>
                        <w:top w:val="none" w:sz="0" w:space="0" w:color="auto"/>
                        <w:left w:val="none" w:sz="0" w:space="0" w:color="auto"/>
                        <w:bottom w:val="none" w:sz="0" w:space="0" w:color="auto"/>
                        <w:right w:val="none" w:sz="0" w:space="0" w:color="auto"/>
                      </w:divBdr>
                    </w:div>
                    <w:div w:id="200169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0632">
          <w:marLeft w:val="0"/>
          <w:marRight w:val="0"/>
          <w:marTop w:val="195"/>
          <w:marBottom w:val="0"/>
          <w:divBdr>
            <w:top w:val="none" w:sz="0" w:space="0" w:color="auto"/>
            <w:left w:val="none" w:sz="0" w:space="0" w:color="auto"/>
            <w:bottom w:val="none" w:sz="0" w:space="0" w:color="auto"/>
            <w:right w:val="none" w:sz="0" w:space="0" w:color="auto"/>
          </w:divBdr>
          <w:divsChild>
            <w:div w:id="1111701323">
              <w:marLeft w:val="0"/>
              <w:marRight w:val="0"/>
              <w:marTop w:val="0"/>
              <w:marBottom w:val="0"/>
              <w:divBdr>
                <w:top w:val="none" w:sz="0" w:space="0" w:color="auto"/>
                <w:left w:val="none" w:sz="0" w:space="0" w:color="auto"/>
                <w:bottom w:val="none" w:sz="0" w:space="0" w:color="auto"/>
                <w:right w:val="none" w:sz="0" w:space="0" w:color="auto"/>
              </w:divBdr>
              <w:divsChild>
                <w:div w:id="1073432595">
                  <w:marLeft w:val="0"/>
                  <w:marRight w:val="0"/>
                  <w:marTop w:val="0"/>
                  <w:marBottom w:val="0"/>
                  <w:divBdr>
                    <w:top w:val="none" w:sz="0" w:space="0" w:color="auto"/>
                    <w:left w:val="none" w:sz="0" w:space="0" w:color="auto"/>
                    <w:bottom w:val="none" w:sz="0" w:space="0" w:color="auto"/>
                    <w:right w:val="none" w:sz="0" w:space="0" w:color="auto"/>
                  </w:divBdr>
                  <w:divsChild>
                    <w:div w:id="867647673">
                      <w:marLeft w:val="0"/>
                      <w:marRight w:val="0"/>
                      <w:marTop w:val="0"/>
                      <w:marBottom w:val="0"/>
                      <w:divBdr>
                        <w:top w:val="none" w:sz="0" w:space="0" w:color="auto"/>
                        <w:left w:val="none" w:sz="0" w:space="0" w:color="auto"/>
                        <w:bottom w:val="none" w:sz="0" w:space="0" w:color="auto"/>
                        <w:right w:val="none" w:sz="0" w:space="0" w:color="auto"/>
                      </w:divBdr>
                    </w:div>
                    <w:div w:id="80221674">
                      <w:marLeft w:val="0"/>
                      <w:marRight w:val="0"/>
                      <w:marTop w:val="0"/>
                      <w:marBottom w:val="0"/>
                      <w:divBdr>
                        <w:top w:val="none" w:sz="0" w:space="0" w:color="auto"/>
                        <w:left w:val="none" w:sz="0" w:space="0" w:color="auto"/>
                        <w:bottom w:val="none" w:sz="0" w:space="0" w:color="auto"/>
                        <w:right w:val="none" w:sz="0" w:space="0" w:color="auto"/>
                      </w:divBdr>
                    </w:div>
                    <w:div w:id="1207261043">
                      <w:marLeft w:val="0"/>
                      <w:marRight w:val="0"/>
                      <w:marTop w:val="0"/>
                      <w:marBottom w:val="0"/>
                      <w:divBdr>
                        <w:top w:val="none" w:sz="0" w:space="0" w:color="auto"/>
                        <w:left w:val="none" w:sz="0" w:space="0" w:color="auto"/>
                        <w:bottom w:val="none" w:sz="0" w:space="0" w:color="auto"/>
                        <w:right w:val="none" w:sz="0" w:space="0" w:color="auto"/>
                      </w:divBdr>
                    </w:div>
                    <w:div w:id="10306899">
                      <w:marLeft w:val="0"/>
                      <w:marRight w:val="0"/>
                      <w:marTop w:val="0"/>
                      <w:marBottom w:val="0"/>
                      <w:divBdr>
                        <w:top w:val="none" w:sz="0" w:space="0" w:color="auto"/>
                        <w:left w:val="none" w:sz="0" w:space="0" w:color="auto"/>
                        <w:bottom w:val="none" w:sz="0" w:space="0" w:color="auto"/>
                        <w:right w:val="none" w:sz="0" w:space="0" w:color="auto"/>
                      </w:divBdr>
                    </w:div>
                    <w:div w:id="560139453">
                      <w:marLeft w:val="0"/>
                      <w:marRight w:val="0"/>
                      <w:marTop w:val="0"/>
                      <w:marBottom w:val="0"/>
                      <w:divBdr>
                        <w:top w:val="none" w:sz="0" w:space="0" w:color="auto"/>
                        <w:left w:val="none" w:sz="0" w:space="0" w:color="auto"/>
                        <w:bottom w:val="none" w:sz="0" w:space="0" w:color="auto"/>
                        <w:right w:val="none" w:sz="0" w:space="0" w:color="auto"/>
                      </w:divBdr>
                    </w:div>
                    <w:div w:id="998339576">
                      <w:marLeft w:val="0"/>
                      <w:marRight w:val="0"/>
                      <w:marTop w:val="0"/>
                      <w:marBottom w:val="0"/>
                      <w:divBdr>
                        <w:top w:val="none" w:sz="0" w:space="0" w:color="auto"/>
                        <w:left w:val="none" w:sz="0" w:space="0" w:color="auto"/>
                        <w:bottom w:val="none" w:sz="0" w:space="0" w:color="auto"/>
                        <w:right w:val="none" w:sz="0" w:space="0" w:color="auto"/>
                      </w:divBdr>
                    </w:div>
                    <w:div w:id="194465528">
                      <w:marLeft w:val="0"/>
                      <w:marRight w:val="0"/>
                      <w:marTop w:val="0"/>
                      <w:marBottom w:val="0"/>
                      <w:divBdr>
                        <w:top w:val="none" w:sz="0" w:space="0" w:color="auto"/>
                        <w:left w:val="none" w:sz="0" w:space="0" w:color="auto"/>
                        <w:bottom w:val="none" w:sz="0" w:space="0" w:color="auto"/>
                        <w:right w:val="none" w:sz="0" w:space="0" w:color="auto"/>
                      </w:divBdr>
                    </w:div>
                    <w:div w:id="730271375">
                      <w:marLeft w:val="0"/>
                      <w:marRight w:val="0"/>
                      <w:marTop w:val="0"/>
                      <w:marBottom w:val="0"/>
                      <w:divBdr>
                        <w:top w:val="none" w:sz="0" w:space="0" w:color="auto"/>
                        <w:left w:val="none" w:sz="0" w:space="0" w:color="auto"/>
                        <w:bottom w:val="none" w:sz="0" w:space="0" w:color="auto"/>
                        <w:right w:val="none" w:sz="0" w:space="0" w:color="auto"/>
                      </w:divBdr>
                    </w:div>
                    <w:div w:id="370689268">
                      <w:marLeft w:val="0"/>
                      <w:marRight w:val="0"/>
                      <w:marTop w:val="0"/>
                      <w:marBottom w:val="0"/>
                      <w:divBdr>
                        <w:top w:val="none" w:sz="0" w:space="0" w:color="auto"/>
                        <w:left w:val="none" w:sz="0" w:space="0" w:color="auto"/>
                        <w:bottom w:val="none" w:sz="0" w:space="0" w:color="auto"/>
                        <w:right w:val="none" w:sz="0" w:space="0" w:color="auto"/>
                      </w:divBdr>
                    </w:div>
                    <w:div w:id="1537235746">
                      <w:marLeft w:val="0"/>
                      <w:marRight w:val="0"/>
                      <w:marTop w:val="0"/>
                      <w:marBottom w:val="0"/>
                      <w:divBdr>
                        <w:top w:val="none" w:sz="0" w:space="0" w:color="auto"/>
                        <w:left w:val="none" w:sz="0" w:space="0" w:color="auto"/>
                        <w:bottom w:val="none" w:sz="0" w:space="0" w:color="auto"/>
                        <w:right w:val="none" w:sz="0" w:space="0" w:color="auto"/>
                      </w:divBdr>
                    </w:div>
                    <w:div w:id="1452748960">
                      <w:marLeft w:val="0"/>
                      <w:marRight w:val="0"/>
                      <w:marTop w:val="0"/>
                      <w:marBottom w:val="0"/>
                      <w:divBdr>
                        <w:top w:val="none" w:sz="0" w:space="0" w:color="auto"/>
                        <w:left w:val="none" w:sz="0" w:space="0" w:color="auto"/>
                        <w:bottom w:val="none" w:sz="0" w:space="0" w:color="auto"/>
                        <w:right w:val="none" w:sz="0" w:space="0" w:color="auto"/>
                      </w:divBdr>
                    </w:div>
                    <w:div w:id="1965455289">
                      <w:marLeft w:val="0"/>
                      <w:marRight w:val="0"/>
                      <w:marTop w:val="0"/>
                      <w:marBottom w:val="0"/>
                      <w:divBdr>
                        <w:top w:val="none" w:sz="0" w:space="0" w:color="auto"/>
                        <w:left w:val="none" w:sz="0" w:space="0" w:color="auto"/>
                        <w:bottom w:val="none" w:sz="0" w:space="0" w:color="auto"/>
                        <w:right w:val="none" w:sz="0" w:space="0" w:color="auto"/>
                      </w:divBdr>
                    </w:div>
                    <w:div w:id="650446120">
                      <w:marLeft w:val="0"/>
                      <w:marRight w:val="0"/>
                      <w:marTop w:val="0"/>
                      <w:marBottom w:val="0"/>
                      <w:divBdr>
                        <w:top w:val="none" w:sz="0" w:space="0" w:color="auto"/>
                        <w:left w:val="none" w:sz="0" w:space="0" w:color="auto"/>
                        <w:bottom w:val="none" w:sz="0" w:space="0" w:color="auto"/>
                        <w:right w:val="none" w:sz="0" w:space="0" w:color="auto"/>
                      </w:divBdr>
                    </w:div>
                    <w:div w:id="1519931706">
                      <w:marLeft w:val="0"/>
                      <w:marRight w:val="0"/>
                      <w:marTop w:val="0"/>
                      <w:marBottom w:val="0"/>
                      <w:divBdr>
                        <w:top w:val="none" w:sz="0" w:space="0" w:color="auto"/>
                        <w:left w:val="none" w:sz="0" w:space="0" w:color="auto"/>
                        <w:bottom w:val="none" w:sz="0" w:space="0" w:color="auto"/>
                        <w:right w:val="none" w:sz="0" w:space="0" w:color="auto"/>
                      </w:divBdr>
                    </w:div>
                    <w:div w:id="1115443657">
                      <w:marLeft w:val="0"/>
                      <w:marRight w:val="0"/>
                      <w:marTop w:val="0"/>
                      <w:marBottom w:val="0"/>
                      <w:divBdr>
                        <w:top w:val="none" w:sz="0" w:space="0" w:color="auto"/>
                        <w:left w:val="none" w:sz="0" w:space="0" w:color="auto"/>
                        <w:bottom w:val="none" w:sz="0" w:space="0" w:color="auto"/>
                        <w:right w:val="none" w:sz="0" w:space="0" w:color="auto"/>
                      </w:divBdr>
                    </w:div>
                    <w:div w:id="810903529">
                      <w:marLeft w:val="0"/>
                      <w:marRight w:val="0"/>
                      <w:marTop w:val="0"/>
                      <w:marBottom w:val="0"/>
                      <w:divBdr>
                        <w:top w:val="none" w:sz="0" w:space="0" w:color="auto"/>
                        <w:left w:val="none" w:sz="0" w:space="0" w:color="auto"/>
                        <w:bottom w:val="none" w:sz="0" w:space="0" w:color="auto"/>
                        <w:right w:val="none" w:sz="0" w:space="0" w:color="auto"/>
                      </w:divBdr>
                    </w:div>
                    <w:div w:id="2028478067">
                      <w:marLeft w:val="0"/>
                      <w:marRight w:val="0"/>
                      <w:marTop w:val="0"/>
                      <w:marBottom w:val="0"/>
                      <w:divBdr>
                        <w:top w:val="none" w:sz="0" w:space="0" w:color="auto"/>
                        <w:left w:val="none" w:sz="0" w:space="0" w:color="auto"/>
                        <w:bottom w:val="none" w:sz="0" w:space="0" w:color="auto"/>
                        <w:right w:val="none" w:sz="0" w:space="0" w:color="auto"/>
                      </w:divBdr>
                    </w:div>
                    <w:div w:id="979189173">
                      <w:marLeft w:val="0"/>
                      <w:marRight w:val="0"/>
                      <w:marTop w:val="0"/>
                      <w:marBottom w:val="0"/>
                      <w:divBdr>
                        <w:top w:val="none" w:sz="0" w:space="0" w:color="auto"/>
                        <w:left w:val="none" w:sz="0" w:space="0" w:color="auto"/>
                        <w:bottom w:val="none" w:sz="0" w:space="0" w:color="auto"/>
                        <w:right w:val="none" w:sz="0" w:space="0" w:color="auto"/>
                      </w:divBdr>
                    </w:div>
                    <w:div w:id="1666015111">
                      <w:marLeft w:val="0"/>
                      <w:marRight w:val="0"/>
                      <w:marTop w:val="0"/>
                      <w:marBottom w:val="0"/>
                      <w:divBdr>
                        <w:top w:val="none" w:sz="0" w:space="0" w:color="auto"/>
                        <w:left w:val="none" w:sz="0" w:space="0" w:color="auto"/>
                        <w:bottom w:val="none" w:sz="0" w:space="0" w:color="auto"/>
                        <w:right w:val="none" w:sz="0" w:space="0" w:color="auto"/>
                      </w:divBdr>
                    </w:div>
                    <w:div w:id="1963923234">
                      <w:marLeft w:val="0"/>
                      <w:marRight w:val="0"/>
                      <w:marTop w:val="0"/>
                      <w:marBottom w:val="0"/>
                      <w:divBdr>
                        <w:top w:val="none" w:sz="0" w:space="0" w:color="auto"/>
                        <w:left w:val="none" w:sz="0" w:space="0" w:color="auto"/>
                        <w:bottom w:val="none" w:sz="0" w:space="0" w:color="auto"/>
                        <w:right w:val="none" w:sz="0" w:space="0" w:color="auto"/>
                      </w:divBdr>
                    </w:div>
                    <w:div w:id="99690806">
                      <w:marLeft w:val="0"/>
                      <w:marRight w:val="0"/>
                      <w:marTop w:val="0"/>
                      <w:marBottom w:val="0"/>
                      <w:divBdr>
                        <w:top w:val="none" w:sz="0" w:space="0" w:color="auto"/>
                        <w:left w:val="none" w:sz="0" w:space="0" w:color="auto"/>
                        <w:bottom w:val="none" w:sz="0" w:space="0" w:color="auto"/>
                        <w:right w:val="none" w:sz="0" w:space="0" w:color="auto"/>
                      </w:divBdr>
                    </w:div>
                    <w:div w:id="201796157">
                      <w:marLeft w:val="0"/>
                      <w:marRight w:val="0"/>
                      <w:marTop w:val="0"/>
                      <w:marBottom w:val="0"/>
                      <w:divBdr>
                        <w:top w:val="none" w:sz="0" w:space="0" w:color="auto"/>
                        <w:left w:val="none" w:sz="0" w:space="0" w:color="auto"/>
                        <w:bottom w:val="none" w:sz="0" w:space="0" w:color="auto"/>
                        <w:right w:val="none" w:sz="0" w:space="0" w:color="auto"/>
                      </w:divBdr>
                    </w:div>
                    <w:div w:id="78408457">
                      <w:marLeft w:val="0"/>
                      <w:marRight w:val="0"/>
                      <w:marTop w:val="0"/>
                      <w:marBottom w:val="0"/>
                      <w:divBdr>
                        <w:top w:val="none" w:sz="0" w:space="0" w:color="auto"/>
                        <w:left w:val="none" w:sz="0" w:space="0" w:color="auto"/>
                        <w:bottom w:val="none" w:sz="0" w:space="0" w:color="auto"/>
                        <w:right w:val="none" w:sz="0" w:space="0" w:color="auto"/>
                      </w:divBdr>
                    </w:div>
                    <w:div w:id="1342316152">
                      <w:marLeft w:val="0"/>
                      <w:marRight w:val="0"/>
                      <w:marTop w:val="0"/>
                      <w:marBottom w:val="0"/>
                      <w:divBdr>
                        <w:top w:val="none" w:sz="0" w:space="0" w:color="auto"/>
                        <w:left w:val="none" w:sz="0" w:space="0" w:color="auto"/>
                        <w:bottom w:val="none" w:sz="0" w:space="0" w:color="auto"/>
                        <w:right w:val="none" w:sz="0" w:space="0" w:color="auto"/>
                      </w:divBdr>
                    </w:div>
                    <w:div w:id="1940797859">
                      <w:marLeft w:val="0"/>
                      <w:marRight w:val="0"/>
                      <w:marTop w:val="0"/>
                      <w:marBottom w:val="0"/>
                      <w:divBdr>
                        <w:top w:val="none" w:sz="0" w:space="0" w:color="auto"/>
                        <w:left w:val="none" w:sz="0" w:space="0" w:color="auto"/>
                        <w:bottom w:val="none" w:sz="0" w:space="0" w:color="auto"/>
                        <w:right w:val="none" w:sz="0" w:space="0" w:color="auto"/>
                      </w:divBdr>
                    </w:div>
                  </w:divsChild>
                </w:div>
                <w:div w:id="1038698450">
                  <w:marLeft w:val="0"/>
                  <w:marRight w:val="0"/>
                  <w:marTop w:val="0"/>
                  <w:marBottom w:val="0"/>
                  <w:divBdr>
                    <w:top w:val="none" w:sz="0" w:space="0" w:color="auto"/>
                    <w:left w:val="none" w:sz="0" w:space="0" w:color="auto"/>
                    <w:bottom w:val="none" w:sz="0" w:space="0" w:color="auto"/>
                    <w:right w:val="none" w:sz="0" w:space="0" w:color="auto"/>
                  </w:divBdr>
                  <w:divsChild>
                    <w:div w:id="487477212">
                      <w:marLeft w:val="0"/>
                      <w:marRight w:val="0"/>
                      <w:marTop w:val="0"/>
                      <w:marBottom w:val="0"/>
                      <w:divBdr>
                        <w:top w:val="none" w:sz="0" w:space="0" w:color="auto"/>
                        <w:left w:val="none" w:sz="0" w:space="0" w:color="auto"/>
                        <w:bottom w:val="none" w:sz="0" w:space="0" w:color="auto"/>
                        <w:right w:val="none" w:sz="0" w:space="0" w:color="auto"/>
                      </w:divBdr>
                    </w:div>
                  </w:divsChild>
                </w:div>
                <w:div w:id="1203132204">
                  <w:marLeft w:val="0"/>
                  <w:marRight w:val="0"/>
                  <w:marTop w:val="0"/>
                  <w:marBottom w:val="0"/>
                  <w:divBdr>
                    <w:top w:val="none" w:sz="0" w:space="0" w:color="auto"/>
                    <w:left w:val="none" w:sz="0" w:space="0" w:color="auto"/>
                    <w:bottom w:val="none" w:sz="0" w:space="0" w:color="auto"/>
                    <w:right w:val="none" w:sz="0" w:space="0" w:color="auto"/>
                  </w:divBdr>
                  <w:divsChild>
                    <w:div w:id="1863783791">
                      <w:marLeft w:val="0"/>
                      <w:marRight w:val="0"/>
                      <w:marTop w:val="0"/>
                      <w:marBottom w:val="0"/>
                      <w:divBdr>
                        <w:top w:val="none" w:sz="0" w:space="0" w:color="auto"/>
                        <w:left w:val="none" w:sz="0" w:space="0" w:color="auto"/>
                        <w:bottom w:val="none" w:sz="0" w:space="0" w:color="auto"/>
                        <w:right w:val="none" w:sz="0" w:space="0" w:color="auto"/>
                      </w:divBdr>
                    </w:div>
                  </w:divsChild>
                </w:div>
                <w:div w:id="1656757871">
                  <w:marLeft w:val="0"/>
                  <w:marRight w:val="0"/>
                  <w:marTop w:val="0"/>
                  <w:marBottom w:val="0"/>
                  <w:divBdr>
                    <w:top w:val="none" w:sz="0" w:space="0" w:color="auto"/>
                    <w:left w:val="none" w:sz="0" w:space="0" w:color="auto"/>
                    <w:bottom w:val="none" w:sz="0" w:space="0" w:color="auto"/>
                    <w:right w:val="none" w:sz="0" w:space="0" w:color="auto"/>
                  </w:divBdr>
                  <w:divsChild>
                    <w:div w:id="1246721832">
                      <w:marLeft w:val="0"/>
                      <w:marRight w:val="0"/>
                      <w:marTop w:val="0"/>
                      <w:marBottom w:val="0"/>
                      <w:divBdr>
                        <w:top w:val="none" w:sz="0" w:space="0" w:color="auto"/>
                        <w:left w:val="none" w:sz="0" w:space="0" w:color="auto"/>
                        <w:bottom w:val="none" w:sz="0" w:space="0" w:color="auto"/>
                        <w:right w:val="none" w:sz="0" w:space="0" w:color="auto"/>
                      </w:divBdr>
                    </w:div>
                  </w:divsChild>
                </w:div>
                <w:div w:id="1984042070">
                  <w:marLeft w:val="0"/>
                  <w:marRight w:val="0"/>
                  <w:marTop w:val="0"/>
                  <w:marBottom w:val="0"/>
                  <w:divBdr>
                    <w:top w:val="none" w:sz="0" w:space="0" w:color="auto"/>
                    <w:left w:val="none" w:sz="0" w:space="0" w:color="auto"/>
                    <w:bottom w:val="none" w:sz="0" w:space="0" w:color="auto"/>
                    <w:right w:val="none" w:sz="0" w:space="0" w:color="auto"/>
                  </w:divBdr>
                  <w:divsChild>
                    <w:div w:id="159153824">
                      <w:marLeft w:val="0"/>
                      <w:marRight w:val="0"/>
                      <w:marTop w:val="0"/>
                      <w:marBottom w:val="0"/>
                      <w:divBdr>
                        <w:top w:val="none" w:sz="0" w:space="0" w:color="auto"/>
                        <w:left w:val="none" w:sz="0" w:space="0" w:color="auto"/>
                        <w:bottom w:val="none" w:sz="0" w:space="0" w:color="auto"/>
                        <w:right w:val="none" w:sz="0" w:space="0" w:color="auto"/>
                      </w:divBdr>
                    </w:div>
                  </w:divsChild>
                </w:div>
                <w:div w:id="1275988628">
                  <w:marLeft w:val="0"/>
                  <w:marRight w:val="0"/>
                  <w:marTop w:val="0"/>
                  <w:marBottom w:val="0"/>
                  <w:divBdr>
                    <w:top w:val="none" w:sz="0" w:space="0" w:color="auto"/>
                    <w:left w:val="none" w:sz="0" w:space="0" w:color="auto"/>
                    <w:bottom w:val="none" w:sz="0" w:space="0" w:color="auto"/>
                    <w:right w:val="none" w:sz="0" w:space="0" w:color="auto"/>
                  </w:divBdr>
                  <w:divsChild>
                    <w:div w:id="580607048">
                      <w:marLeft w:val="0"/>
                      <w:marRight w:val="0"/>
                      <w:marTop w:val="0"/>
                      <w:marBottom w:val="0"/>
                      <w:divBdr>
                        <w:top w:val="none" w:sz="0" w:space="0" w:color="auto"/>
                        <w:left w:val="none" w:sz="0" w:space="0" w:color="auto"/>
                        <w:bottom w:val="none" w:sz="0" w:space="0" w:color="auto"/>
                        <w:right w:val="none" w:sz="0" w:space="0" w:color="auto"/>
                      </w:divBdr>
                    </w:div>
                  </w:divsChild>
                </w:div>
                <w:div w:id="1727340332">
                  <w:marLeft w:val="0"/>
                  <w:marRight w:val="0"/>
                  <w:marTop w:val="0"/>
                  <w:marBottom w:val="0"/>
                  <w:divBdr>
                    <w:top w:val="none" w:sz="0" w:space="0" w:color="auto"/>
                    <w:left w:val="none" w:sz="0" w:space="0" w:color="auto"/>
                    <w:bottom w:val="none" w:sz="0" w:space="0" w:color="auto"/>
                    <w:right w:val="none" w:sz="0" w:space="0" w:color="auto"/>
                  </w:divBdr>
                  <w:divsChild>
                    <w:div w:id="1355308775">
                      <w:marLeft w:val="0"/>
                      <w:marRight w:val="0"/>
                      <w:marTop w:val="0"/>
                      <w:marBottom w:val="0"/>
                      <w:divBdr>
                        <w:top w:val="none" w:sz="0" w:space="0" w:color="auto"/>
                        <w:left w:val="none" w:sz="0" w:space="0" w:color="auto"/>
                        <w:bottom w:val="none" w:sz="0" w:space="0" w:color="auto"/>
                        <w:right w:val="none" w:sz="0" w:space="0" w:color="auto"/>
                      </w:divBdr>
                    </w:div>
                  </w:divsChild>
                </w:div>
                <w:div w:id="714475457">
                  <w:marLeft w:val="0"/>
                  <w:marRight w:val="0"/>
                  <w:marTop w:val="0"/>
                  <w:marBottom w:val="0"/>
                  <w:divBdr>
                    <w:top w:val="none" w:sz="0" w:space="0" w:color="auto"/>
                    <w:left w:val="none" w:sz="0" w:space="0" w:color="auto"/>
                    <w:bottom w:val="none" w:sz="0" w:space="0" w:color="auto"/>
                    <w:right w:val="none" w:sz="0" w:space="0" w:color="auto"/>
                  </w:divBdr>
                  <w:divsChild>
                    <w:div w:id="1570187661">
                      <w:marLeft w:val="0"/>
                      <w:marRight w:val="0"/>
                      <w:marTop w:val="0"/>
                      <w:marBottom w:val="0"/>
                      <w:divBdr>
                        <w:top w:val="none" w:sz="0" w:space="0" w:color="auto"/>
                        <w:left w:val="none" w:sz="0" w:space="0" w:color="auto"/>
                        <w:bottom w:val="none" w:sz="0" w:space="0" w:color="auto"/>
                        <w:right w:val="none" w:sz="0" w:space="0" w:color="auto"/>
                      </w:divBdr>
                    </w:div>
                  </w:divsChild>
                </w:div>
                <w:div w:id="1453786988">
                  <w:marLeft w:val="0"/>
                  <w:marRight w:val="0"/>
                  <w:marTop w:val="0"/>
                  <w:marBottom w:val="0"/>
                  <w:divBdr>
                    <w:top w:val="none" w:sz="0" w:space="0" w:color="auto"/>
                    <w:left w:val="none" w:sz="0" w:space="0" w:color="auto"/>
                    <w:bottom w:val="none" w:sz="0" w:space="0" w:color="auto"/>
                    <w:right w:val="none" w:sz="0" w:space="0" w:color="auto"/>
                  </w:divBdr>
                  <w:divsChild>
                    <w:div w:id="2079553426">
                      <w:marLeft w:val="0"/>
                      <w:marRight w:val="0"/>
                      <w:marTop w:val="0"/>
                      <w:marBottom w:val="0"/>
                      <w:divBdr>
                        <w:top w:val="none" w:sz="0" w:space="0" w:color="auto"/>
                        <w:left w:val="none" w:sz="0" w:space="0" w:color="auto"/>
                        <w:bottom w:val="none" w:sz="0" w:space="0" w:color="auto"/>
                        <w:right w:val="none" w:sz="0" w:space="0" w:color="auto"/>
                      </w:divBdr>
                    </w:div>
                  </w:divsChild>
                </w:div>
                <w:div w:id="869027914">
                  <w:marLeft w:val="0"/>
                  <w:marRight w:val="0"/>
                  <w:marTop w:val="0"/>
                  <w:marBottom w:val="0"/>
                  <w:divBdr>
                    <w:top w:val="none" w:sz="0" w:space="0" w:color="auto"/>
                    <w:left w:val="none" w:sz="0" w:space="0" w:color="auto"/>
                    <w:bottom w:val="none" w:sz="0" w:space="0" w:color="auto"/>
                    <w:right w:val="none" w:sz="0" w:space="0" w:color="auto"/>
                  </w:divBdr>
                  <w:divsChild>
                    <w:div w:id="1292251788">
                      <w:marLeft w:val="0"/>
                      <w:marRight w:val="0"/>
                      <w:marTop w:val="0"/>
                      <w:marBottom w:val="0"/>
                      <w:divBdr>
                        <w:top w:val="none" w:sz="0" w:space="0" w:color="auto"/>
                        <w:left w:val="none" w:sz="0" w:space="0" w:color="auto"/>
                        <w:bottom w:val="none" w:sz="0" w:space="0" w:color="auto"/>
                        <w:right w:val="none" w:sz="0" w:space="0" w:color="auto"/>
                      </w:divBdr>
                    </w:div>
                  </w:divsChild>
                </w:div>
                <w:div w:id="2136561221">
                  <w:marLeft w:val="0"/>
                  <w:marRight w:val="0"/>
                  <w:marTop w:val="0"/>
                  <w:marBottom w:val="0"/>
                  <w:divBdr>
                    <w:top w:val="none" w:sz="0" w:space="0" w:color="auto"/>
                    <w:left w:val="none" w:sz="0" w:space="0" w:color="auto"/>
                    <w:bottom w:val="none" w:sz="0" w:space="0" w:color="auto"/>
                    <w:right w:val="none" w:sz="0" w:space="0" w:color="auto"/>
                  </w:divBdr>
                  <w:divsChild>
                    <w:div w:id="1449659776">
                      <w:marLeft w:val="0"/>
                      <w:marRight w:val="0"/>
                      <w:marTop w:val="0"/>
                      <w:marBottom w:val="0"/>
                      <w:divBdr>
                        <w:top w:val="none" w:sz="0" w:space="0" w:color="auto"/>
                        <w:left w:val="none" w:sz="0" w:space="0" w:color="auto"/>
                        <w:bottom w:val="none" w:sz="0" w:space="0" w:color="auto"/>
                        <w:right w:val="none" w:sz="0" w:space="0" w:color="auto"/>
                      </w:divBdr>
                    </w:div>
                  </w:divsChild>
                </w:div>
                <w:div w:id="467163144">
                  <w:marLeft w:val="0"/>
                  <w:marRight w:val="0"/>
                  <w:marTop w:val="0"/>
                  <w:marBottom w:val="0"/>
                  <w:divBdr>
                    <w:top w:val="none" w:sz="0" w:space="0" w:color="auto"/>
                    <w:left w:val="none" w:sz="0" w:space="0" w:color="auto"/>
                    <w:bottom w:val="none" w:sz="0" w:space="0" w:color="auto"/>
                    <w:right w:val="none" w:sz="0" w:space="0" w:color="auto"/>
                  </w:divBdr>
                  <w:divsChild>
                    <w:div w:id="1025866788">
                      <w:marLeft w:val="0"/>
                      <w:marRight w:val="0"/>
                      <w:marTop w:val="0"/>
                      <w:marBottom w:val="0"/>
                      <w:divBdr>
                        <w:top w:val="none" w:sz="0" w:space="0" w:color="auto"/>
                        <w:left w:val="none" w:sz="0" w:space="0" w:color="auto"/>
                        <w:bottom w:val="none" w:sz="0" w:space="0" w:color="auto"/>
                        <w:right w:val="none" w:sz="0" w:space="0" w:color="auto"/>
                      </w:divBdr>
                    </w:div>
                  </w:divsChild>
                </w:div>
                <w:div w:id="413670901">
                  <w:marLeft w:val="0"/>
                  <w:marRight w:val="0"/>
                  <w:marTop w:val="0"/>
                  <w:marBottom w:val="0"/>
                  <w:divBdr>
                    <w:top w:val="none" w:sz="0" w:space="0" w:color="auto"/>
                    <w:left w:val="none" w:sz="0" w:space="0" w:color="auto"/>
                    <w:bottom w:val="none" w:sz="0" w:space="0" w:color="auto"/>
                    <w:right w:val="none" w:sz="0" w:space="0" w:color="auto"/>
                  </w:divBdr>
                  <w:divsChild>
                    <w:div w:id="1164705816">
                      <w:marLeft w:val="0"/>
                      <w:marRight w:val="0"/>
                      <w:marTop w:val="0"/>
                      <w:marBottom w:val="0"/>
                      <w:divBdr>
                        <w:top w:val="none" w:sz="0" w:space="0" w:color="auto"/>
                        <w:left w:val="none" w:sz="0" w:space="0" w:color="auto"/>
                        <w:bottom w:val="none" w:sz="0" w:space="0" w:color="auto"/>
                        <w:right w:val="none" w:sz="0" w:space="0" w:color="auto"/>
                      </w:divBdr>
                    </w:div>
                  </w:divsChild>
                </w:div>
                <w:div w:id="1804884853">
                  <w:marLeft w:val="0"/>
                  <w:marRight w:val="0"/>
                  <w:marTop w:val="0"/>
                  <w:marBottom w:val="0"/>
                  <w:divBdr>
                    <w:top w:val="none" w:sz="0" w:space="0" w:color="auto"/>
                    <w:left w:val="none" w:sz="0" w:space="0" w:color="auto"/>
                    <w:bottom w:val="none" w:sz="0" w:space="0" w:color="auto"/>
                    <w:right w:val="none" w:sz="0" w:space="0" w:color="auto"/>
                  </w:divBdr>
                  <w:divsChild>
                    <w:div w:id="1545169624">
                      <w:marLeft w:val="0"/>
                      <w:marRight w:val="0"/>
                      <w:marTop w:val="0"/>
                      <w:marBottom w:val="0"/>
                      <w:divBdr>
                        <w:top w:val="none" w:sz="0" w:space="0" w:color="auto"/>
                        <w:left w:val="none" w:sz="0" w:space="0" w:color="auto"/>
                        <w:bottom w:val="none" w:sz="0" w:space="0" w:color="auto"/>
                        <w:right w:val="none" w:sz="0" w:space="0" w:color="auto"/>
                      </w:divBdr>
                    </w:div>
                    <w:div w:id="223493088">
                      <w:marLeft w:val="0"/>
                      <w:marRight w:val="0"/>
                      <w:marTop w:val="0"/>
                      <w:marBottom w:val="0"/>
                      <w:divBdr>
                        <w:top w:val="none" w:sz="0" w:space="0" w:color="auto"/>
                        <w:left w:val="none" w:sz="0" w:space="0" w:color="auto"/>
                        <w:bottom w:val="none" w:sz="0" w:space="0" w:color="auto"/>
                        <w:right w:val="none" w:sz="0" w:space="0" w:color="auto"/>
                      </w:divBdr>
                    </w:div>
                    <w:div w:id="396519246">
                      <w:marLeft w:val="0"/>
                      <w:marRight w:val="0"/>
                      <w:marTop w:val="0"/>
                      <w:marBottom w:val="0"/>
                      <w:divBdr>
                        <w:top w:val="none" w:sz="0" w:space="0" w:color="auto"/>
                        <w:left w:val="none" w:sz="0" w:space="0" w:color="auto"/>
                        <w:bottom w:val="none" w:sz="0" w:space="0" w:color="auto"/>
                        <w:right w:val="none" w:sz="0" w:space="0" w:color="auto"/>
                      </w:divBdr>
                    </w:div>
                    <w:div w:id="1408991212">
                      <w:marLeft w:val="0"/>
                      <w:marRight w:val="0"/>
                      <w:marTop w:val="0"/>
                      <w:marBottom w:val="0"/>
                      <w:divBdr>
                        <w:top w:val="none" w:sz="0" w:space="0" w:color="auto"/>
                        <w:left w:val="none" w:sz="0" w:space="0" w:color="auto"/>
                        <w:bottom w:val="none" w:sz="0" w:space="0" w:color="auto"/>
                        <w:right w:val="none" w:sz="0" w:space="0" w:color="auto"/>
                      </w:divBdr>
                    </w:div>
                    <w:div w:id="1030301043">
                      <w:marLeft w:val="0"/>
                      <w:marRight w:val="0"/>
                      <w:marTop w:val="0"/>
                      <w:marBottom w:val="0"/>
                      <w:divBdr>
                        <w:top w:val="none" w:sz="0" w:space="0" w:color="auto"/>
                        <w:left w:val="none" w:sz="0" w:space="0" w:color="auto"/>
                        <w:bottom w:val="none" w:sz="0" w:space="0" w:color="auto"/>
                        <w:right w:val="none" w:sz="0" w:space="0" w:color="auto"/>
                      </w:divBdr>
                    </w:div>
                    <w:div w:id="1330327580">
                      <w:marLeft w:val="0"/>
                      <w:marRight w:val="0"/>
                      <w:marTop w:val="0"/>
                      <w:marBottom w:val="0"/>
                      <w:divBdr>
                        <w:top w:val="none" w:sz="0" w:space="0" w:color="auto"/>
                        <w:left w:val="none" w:sz="0" w:space="0" w:color="auto"/>
                        <w:bottom w:val="none" w:sz="0" w:space="0" w:color="auto"/>
                        <w:right w:val="none" w:sz="0" w:space="0" w:color="auto"/>
                      </w:divBdr>
                    </w:div>
                    <w:div w:id="837036447">
                      <w:marLeft w:val="0"/>
                      <w:marRight w:val="0"/>
                      <w:marTop w:val="0"/>
                      <w:marBottom w:val="0"/>
                      <w:divBdr>
                        <w:top w:val="none" w:sz="0" w:space="0" w:color="auto"/>
                        <w:left w:val="none" w:sz="0" w:space="0" w:color="auto"/>
                        <w:bottom w:val="none" w:sz="0" w:space="0" w:color="auto"/>
                        <w:right w:val="none" w:sz="0" w:space="0" w:color="auto"/>
                      </w:divBdr>
                    </w:div>
                    <w:div w:id="1133980120">
                      <w:marLeft w:val="0"/>
                      <w:marRight w:val="0"/>
                      <w:marTop w:val="0"/>
                      <w:marBottom w:val="0"/>
                      <w:divBdr>
                        <w:top w:val="none" w:sz="0" w:space="0" w:color="auto"/>
                        <w:left w:val="none" w:sz="0" w:space="0" w:color="auto"/>
                        <w:bottom w:val="none" w:sz="0" w:space="0" w:color="auto"/>
                        <w:right w:val="none" w:sz="0" w:space="0" w:color="auto"/>
                      </w:divBdr>
                    </w:div>
                    <w:div w:id="1755928452">
                      <w:marLeft w:val="0"/>
                      <w:marRight w:val="0"/>
                      <w:marTop w:val="0"/>
                      <w:marBottom w:val="0"/>
                      <w:divBdr>
                        <w:top w:val="none" w:sz="0" w:space="0" w:color="auto"/>
                        <w:left w:val="none" w:sz="0" w:space="0" w:color="auto"/>
                        <w:bottom w:val="none" w:sz="0" w:space="0" w:color="auto"/>
                        <w:right w:val="none" w:sz="0" w:space="0" w:color="auto"/>
                      </w:divBdr>
                    </w:div>
                    <w:div w:id="1995640727">
                      <w:marLeft w:val="0"/>
                      <w:marRight w:val="0"/>
                      <w:marTop w:val="0"/>
                      <w:marBottom w:val="0"/>
                      <w:divBdr>
                        <w:top w:val="none" w:sz="0" w:space="0" w:color="auto"/>
                        <w:left w:val="none" w:sz="0" w:space="0" w:color="auto"/>
                        <w:bottom w:val="none" w:sz="0" w:space="0" w:color="auto"/>
                        <w:right w:val="none" w:sz="0" w:space="0" w:color="auto"/>
                      </w:divBdr>
                    </w:div>
                    <w:div w:id="718746517">
                      <w:marLeft w:val="0"/>
                      <w:marRight w:val="0"/>
                      <w:marTop w:val="0"/>
                      <w:marBottom w:val="0"/>
                      <w:divBdr>
                        <w:top w:val="none" w:sz="0" w:space="0" w:color="auto"/>
                        <w:left w:val="none" w:sz="0" w:space="0" w:color="auto"/>
                        <w:bottom w:val="none" w:sz="0" w:space="0" w:color="auto"/>
                        <w:right w:val="none" w:sz="0" w:space="0" w:color="auto"/>
                      </w:divBdr>
                    </w:div>
                    <w:div w:id="1825050202">
                      <w:marLeft w:val="0"/>
                      <w:marRight w:val="0"/>
                      <w:marTop w:val="0"/>
                      <w:marBottom w:val="0"/>
                      <w:divBdr>
                        <w:top w:val="none" w:sz="0" w:space="0" w:color="auto"/>
                        <w:left w:val="none" w:sz="0" w:space="0" w:color="auto"/>
                        <w:bottom w:val="none" w:sz="0" w:space="0" w:color="auto"/>
                        <w:right w:val="none" w:sz="0" w:space="0" w:color="auto"/>
                      </w:divBdr>
                    </w:div>
                    <w:div w:id="7926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08963">
          <w:marLeft w:val="0"/>
          <w:marRight w:val="0"/>
          <w:marTop w:val="195"/>
          <w:marBottom w:val="0"/>
          <w:divBdr>
            <w:top w:val="none" w:sz="0" w:space="0" w:color="auto"/>
            <w:left w:val="none" w:sz="0" w:space="0" w:color="auto"/>
            <w:bottom w:val="none" w:sz="0" w:space="0" w:color="auto"/>
            <w:right w:val="none" w:sz="0" w:space="0" w:color="auto"/>
          </w:divBdr>
          <w:divsChild>
            <w:div w:id="374744734">
              <w:marLeft w:val="-450"/>
              <w:marRight w:val="0"/>
              <w:marTop w:val="0"/>
              <w:marBottom w:val="0"/>
              <w:divBdr>
                <w:top w:val="none" w:sz="0" w:space="0" w:color="auto"/>
                <w:left w:val="none" w:sz="0" w:space="0" w:color="auto"/>
                <w:bottom w:val="none" w:sz="0" w:space="0" w:color="auto"/>
                <w:right w:val="none" w:sz="0" w:space="0" w:color="auto"/>
              </w:divBdr>
              <w:divsChild>
                <w:div w:id="1573082289">
                  <w:marLeft w:val="0"/>
                  <w:marRight w:val="0"/>
                  <w:marTop w:val="0"/>
                  <w:marBottom w:val="0"/>
                  <w:divBdr>
                    <w:top w:val="none" w:sz="0" w:space="0" w:color="auto"/>
                    <w:left w:val="none" w:sz="0" w:space="0" w:color="auto"/>
                    <w:bottom w:val="none" w:sz="0" w:space="0" w:color="auto"/>
                    <w:right w:val="none" w:sz="0" w:space="0" w:color="auto"/>
                  </w:divBdr>
                  <w:divsChild>
                    <w:div w:id="999819043">
                      <w:marLeft w:val="0"/>
                      <w:marRight w:val="0"/>
                      <w:marTop w:val="0"/>
                      <w:marBottom w:val="0"/>
                      <w:divBdr>
                        <w:top w:val="none" w:sz="0" w:space="0" w:color="auto"/>
                        <w:left w:val="none" w:sz="0" w:space="0" w:color="auto"/>
                        <w:bottom w:val="none" w:sz="0" w:space="0" w:color="auto"/>
                        <w:right w:val="none" w:sz="0" w:space="0" w:color="auto"/>
                      </w:divBdr>
                    </w:div>
                    <w:div w:id="1426538752">
                      <w:marLeft w:val="0"/>
                      <w:marRight w:val="0"/>
                      <w:marTop w:val="0"/>
                      <w:marBottom w:val="0"/>
                      <w:divBdr>
                        <w:top w:val="none" w:sz="0" w:space="0" w:color="auto"/>
                        <w:left w:val="none" w:sz="0" w:space="0" w:color="auto"/>
                        <w:bottom w:val="none" w:sz="0" w:space="0" w:color="auto"/>
                        <w:right w:val="none" w:sz="0" w:space="0" w:color="auto"/>
                      </w:divBdr>
                    </w:div>
                    <w:div w:id="850413018">
                      <w:marLeft w:val="0"/>
                      <w:marRight w:val="0"/>
                      <w:marTop w:val="0"/>
                      <w:marBottom w:val="0"/>
                      <w:divBdr>
                        <w:top w:val="none" w:sz="0" w:space="0" w:color="auto"/>
                        <w:left w:val="none" w:sz="0" w:space="0" w:color="auto"/>
                        <w:bottom w:val="none" w:sz="0" w:space="0" w:color="auto"/>
                        <w:right w:val="none" w:sz="0" w:space="0" w:color="auto"/>
                      </w:divBdr>
                    </w:div>
                    <w:div w:id="1737777668">
                      <w:marLeft w:val="0"/>
                      <w:marRight w:val="0"/>
                      <w:marTop w:val="0"/>
                      <w:marBottom w:val="0"/>
                      <w:divBdr>
                        <w:top w:val="none" w:sz="0" w:space="0" w:color="auto"/>
                        <w:left w:val="none" w:sz="0" w:space="0" w:color="auto"/>
                        <w:bottom w:val="none" w:sz="0" w:space="0" w:color="auto"/>
                        <w:right w:val="none" w:sz="0" w:space="0" w:color="auto"/>
                      </w:divBdr>
                    </w:div>
                  </w:divsChild>
                </w:div>
                <w:div w:id="1201476392">
                  <w:marLeft w:val="0"/>
                  <w:marRight w:val="0"/>
                  <w:marTop w:val="0"/>
                  <w:marBottom w:val="0"/>
                  <w:divBdr>
                    <w:top w:val="none" w:sz="0" w:space="0" w:color="auto"/>
                    <w:left w:val="none" w:sz="0" w:space="0" w:color="auto"/>
                    <w:bottom w:val="none" w:sz="0" w:space="0" w:color="auto"/>
                    <w:right w:val="none" w:sz="0" w:space="0" w:color="auto"/>
                  </w:divBdr>
                  <w:divsChild>
                    <w:div w:id="861282985">
                      <w:marLeft w:val="0"/>
                      <w:marRight w:val="0"/>
                      <w:marTop w:val="0"/>
                      <w:marBottom w:val="0"/>
                      <w:divBdr>
                        <w:top w:val="none" w:sz="0" w:space="0" w:color="auto"/>
                        <w:left w:val="none" w:sz="0" w:space="0" w:color="auto"/>
                        <w:bottom w:val="none" w:sz="0" w:space="0" w:color="auto"/>
                        <w:right w:val="none" w:sz="0" w:space="0" w:color="auto"/>
                      </w:divBdr>
                    </w:div>
                  </w:divsChild>
                </w:div>
                <w:div w:id="34888573">
                  <w:marLeft w:val="0"/>
                  <w:marRight w:val="0"/>
                  <w:marTop w:val="0"/>
                  <w:marBottom w:val="0"/>
                  <w:divBdr>
                    <w:top w:val="none" w:sz="0" w:space="0" w:color="auto"/>
                    <w:left w:val="none" w:sz="0" w:space="0" w:color="auto"/>
                    <w:bottom w:val="none" w:sz="0" w:space="0" w:color="auto"/>
                    <w:right w:val="none" w:sz="0" w:space="0" w:color="auto"/>
                  </w:divBdr>
                  <w:divsChild>
                    <w:div w:id="33620008">
                      <w:marLeft w:val="0"/>
                      <w:marRight w:val="0"/>
                      <w:marTop w:val="0"/>
                      <w:marBottom w:val="0"/>
                      <w:divBdr>
                        <w:top w:val="none" w:sz="0" w:space="0" w:color="auto"/>
                        <w:left w:val="none" w:sz="0" w:space="0" w:color="auto"/>
                        <w:bottom w:val="none" w:sz="0" w:space="0" w:color="auto"/>
                        <w:right w:val="none" w:sz="0" w:space="0" w:color="auto"/>
                      </w:divBdr>
                    </w:div>
                  </w:divsChild>
                </w:div>
                <w:div w:id="592786021">
                  <w:marLeft w:val="0"/>
                  <w:marRight w:val="0"/>
                  <w:marTop w:val="0"/>
                  <w:marBottom w:val="0"/>
                  <w:divBdr>
                    <w:top w:val="none" w:sz="0" w:space="0" w:color="auto"/>
                    <w:left w:val="none" w:sz="0" w:space="0" w:color="auto"/>
                    <w:bottom w:val="none" w:sz="0" w:space="0" w:color="auto"/>
                    <w:right w:val="none" w:sz="0" w:space="0" w:color="auto"/>
                  </w:divBdr>
                  <w:divsChild>
                    <w:div w:id="1247253">
                      <w:marLeft w:val="0"/>
                      <w:marRight w:val="0"/>
                      <w:marTop w:val="0"/>
                      <w:marBottom w:val="0"/>
                      <w:divBdr>
                        <w:top w:val="none" w:sz="0" w:space="0" w:color="auto"/>
                        <w:left w:val="none" w:sz="0" w:space="0" w:color="auto"/>
                        <w:bottom w:val="none" w:sz="0" w:space="0" w:color="auto"/>
                        <w:right w:val="none" w:sz="0" w:space="0" w:color="auto"/>
                      </w:divBdr>
                    </w:div>
                  </w:divsChild>
                </w:div>
                <w:div w:id="1302539420">
                  <w:marLeft w:val="0"/>
                  <w:marRight w:val="0"/>
                  <w:marTop w:val="0"/>
                  <w:marBottom w:val="0"/>
                  <w:divBdr>
                    <w:top w:val="none" w:sz="0" w:space="0" w:color="auto"/>
                    <w:left w:val="none" w:sz="0" w:space="0" w:color="auto"/>
                    <w:bottom w:val="none" w:sz="0" w:space="0" w:color="auto"/>
                    <w:right w:val="none" w:sz="0" w:space="0" w:color="auto"/>
                  </w:divBdr>
                  <w:divsChild>
                    <w:div w:id="1874422723">
                      <w:marLeft w:val="0"/>
                      <w:marRight w:val="0"/>
                      <w:marTop w:val="0"/>
                      <w:marBottom w:val="0"/>
                      <w:divBdr>
                        <w:top w:val="none" w:sz="0" w:space="0" w:color="auto"/>
                        <w:left w:val="none" w:sz="0" w:space="0" w:color="auto"/>
                        <w:bottom w:val="none" w:sz="0" w:space="0" w:color="auto"/>
                        <w:right w:val="none" w:sz="0" w:space="0" w:color="auto"/>
                      </w:divBdr>
                    </w:div>
                  </w:divsChild>
                </w:div>
                <w:div w:id="1396857048">
                  <w:marLeft w:val="0"/>
                  <w:marRight w:val="0"/>
                  <w:marTop w:val="0"/>
                  <w:marBottom w:val="0"/>
                  <w:divBdr>
                    <w:top w:val="none" w:sz="0" w:space="0" w:color="auto"/>
                    <w:left w:val="none" w:sz="0" w:space="0" w:color="auto"/>
                    <w:bottom w:val="none" w:sz="0" w:space="0" w:color="auto"/>
                    <w:right w:val="none" w:sz="0" w:space="0" w:color="auto"/>
                  </w:divBdr>
                  <w:divsChild>
                    <w:div w:id="1862553311">
                      <w:marLeft w:val="0"/>
                      <w:marRight w:val="0"/>
                      <w:marTop w:val="0"/>
                      <w:marBottom w:val="0"/>
                      <w:divBdr>
                        <w:top w:val="none" w:sz="0" w:space="0" w:color="auto"/>
                        <w:left w:val="none" w:sz="0" w:space="0" w:color="auto"/>
                        <w:bottom w:val="none" w:sz="0" w:space="0" w:color="auto"/>
                        <w:right w:val="none" w:sz="0" w:space="0" w:color="auto"/>
                      </w:divBdr>
                    </w:div>
                  </w:divsChild>
                </w:div>
                <w:div w:id="343360102">
                  <w:marLeft w:val="0"/>
                  <w:marRight w:val="0"/>
                  <w:marTop w:val="0"/>
                  <w:marBottom w:val="0"/>
                  <w:divBdr>
                    <w:top w:val="none" w:sz="0" w:space="0" w:color="auto"/>
                    <w:left w:val="none" w:sz="0" w:space="0" w:color="auto"/>
                    <w:bottom w:val="none" w:sz="0" w:space="0" w:color="auto"/>
                    <w:right w:val="none" w:sz="0" w:space="0" w:color="auto"/>
                  </w:divBdr>
                  <w:divsChild>
                    <w:div w:id="59525095">
                      <w:marLeft w:val="0"/>
                      <w:marRight w:val="0"/>
                      <w:marTop w:val="0"/>
                      <w:marBottom w:val="0"/>
                      <w:divBdr>
                        <w:top w:val="none" w:sz="0" w:space="0" w:color="auto"/>
                        <w:left w:val="none" w:sz="0" w:space="0" w:color="auto"/>
                        <w:bottom w:val="none" w:sz="0" w:space="0" w:color="auto"/>
                        <w:right w:val="none" w:sz="0" w:space="0" w:color="auto"/>
                      </w:divBdr>
                    </w:div>
                  </w:divsChild>
                </w:div>
                <w:div w:id="260921800">
                  <w:marLeft w:val="0"/>
                  <w:marRight w:val="0"/>
                  <w:marTop w:val="0"/>
                  <w:marBottom w:val="0"/>
                  <w:divBdr>
                    <w:top w:val="none" w:sz="0" w:space="0" w:color="auto"/>
                    <w:left w:val="none" w:sz="0" w:space="0" w:color="auto"/>
                    <w:bottom w:val="none" w:sz="0" w:space="0" w:color="auto"/>
                    <w:right w:val="none" w:sz="0" w:space="0" w:color="auto"/>
                  </w:divBdr>
                  <w:divsChild>
                    <w:div w:id="1803690220">
                      <w:marLeft w:val="0"/>
                      <w:marRight w:val="0"/>
                      <w:marTop w:val="0"/>
                      <w:marBottom w:val="0"/>
                      <w:divBdr>
                        <w:top w:val="none" w:sz="0" w:space="0" w:color="auto"/>
                        <w:left w:val="none" w:sz="0" w:space="0" w:color="auto"/>
                        <w:bottom w:val="none" w:sz="0" w:space="0" w:color="auto"/>
                        <w:right w:val="none" w:sz="0" w:space="0" w:color="auto"/>
                      </w:divBdr>
                    </w:div>
                  </w:divsChild>
                </w:div>
                <w:div w:id="591400759">
                  <w:marLeft w:val="0"/>
                  <w:marRight w:val="0"/>
                  <w:marTop w:val="0"/>
                  <w:marBottom w:val="0"/>
                  <w:divBdr>
                    <w:top w:val="none" w:sz="0" w:space="0" w:color="auto"/>
                    <w:left w:val="none" w:sz="0" w:space="0" w:color="auto"/>
                    <w:bottom w:val="none" w:sz="0" w:space="0" w:color="auto"/>
                    <w:right w:val="none" w:sz="0" w:space="0" w:color="auto"/>
                  </w:divBdr>
                  <w:divsChild>
                    <w:div w:id="2048335782">
                      <w:marLeft w:val="0"/>
                      <w:marRight w:val="0"/>
                      <w:marTop w:val="0"/>
                      <w:marBottom w:val="0"/>
                      <w:divBdr>
                        <w:top w:val="none" w:sz="0" w:space="0" w:color="auto"/>
                        <w:left w:val="none" w:sz="0" w:space="0" w:color="auto"/>
                        <w:bottom w:val="none" w:sz="0" w:space="0" w:color="auto"/>
                        <w:right w:val="none" w:sz="0" w:space="0" w:color="auto"/>
                      </w:divBdr>
                    </w:div>
                  </w:divsChild>
                </w:div>
                <w:div w:id="2132165310">
                  <w:marLeft w:val="0"/>
                  <w:marRight w:val="0"/>
                  <w:marTop w:val="0"/>
                  <w:marBottom w:val="0"/>
                  <w:divBdr>
                    <w:top w:val="none" w:sz="0" w:space="0" w:color="auto"/>
                    <w:left w:val="none" w:sz="0" w:space="0" w:color="auto"/>
                    <w:bottom w:val="none" w:sz="0" w:space="0" w:color="auto"/>
                    <w:right w:val="none" w:sz="0" w:space="0" w:color="auto"/>
                  </w:divBdr>
                  <w:divsChild>
                    <w:div w:id="1010765588">
                      <w:marLeft w:val="0"/>
                      <w:marRight w:val="0"/>
                      <w:marTop w:val="0"/>
                      <w:marBottom w:val="0"/>
                      <w:divBdr>
                        <w:top w:val="none" w:sz="0" w:space="0" w:color="auto"/>
                        <w:left w:val="none" w:sz="0" w:space="0" w:color="auto"/>
                        <w:bottom w:val="none" w:sz="0" w:space="0" w:color="auto"/>
                        <w:right w:val="none" w:sz="0" w:space="0" w:color="auto"/>
                      </w:divBdr>
                    </w:div>
                  </w:divsChild>
                </w:div>
                <w:div w:id="59404923">
                  <w:marLeft w:val="0"/>
                  <w:marRight w:val="0"/>
                  <w:marTop w:val="0"/>
                  <w:marBottom w:val="0"/>
                  <w:divBdr>
                    <w:top w:val="none" w:sz="0" w:space="0" w:color="auto"/>
                    <w:left w:val="none" w:sz="0" w:space="0" w:color="auto"/>
                    <w:bottom w:val="none" w:sz="0" w:space="0" w:color="auto"/>
                    <w:right w:val="none" w:sz="0" w:space="0" w:color="auto"/>
                  </w:divBdr>
                  <w:divsChild>
                    <w:div w:id="469632374">
                      <w:marLeft w:val="0"/>
                      <w:marRight w:val="0"/>
                      <w:marTop w:val="0"/>
                      <w:marBottom w:val="0"/>
                      <w:divBdr>
                        <w:top w:val="none" w:sz="0" w:space="0" w:color="auto"/>
                        <w:left w:val="none" w:sz="0" w:space="0" w:color="auto"/>
                        <w:bottom w:val="none" w:sz="0" w:space="0" w:color="auto"/>
                        <w:right w:val="none" w:sz="0" w:space="0" w:color="auto"/>
                      </w:divBdr>
                    </w:div>
                  </w:divsChild>
                </w:div>
                <w:div w:id="561597079">
                  <w:marLeft w:val="0"/>
                  <w:marRight w:val="0"/>
                  <w:marTop w:val="0"/>
                  <w:marBottom w:val="0"/>
                  <w:divBdr>
                    <w:top w:val="none" w:sz="0" w:space="0" w:color="auto"/>
                    <w:left w:val="none" w:sz="0" w:space="0" w:color="auto"/>
                    <w:bottom w:val="none" w:sz="0" w:space="0" w:color="auto"/>
                    <w:right w:val="none" w:sz="0" w:space="0" w:color="auto"/>
                  </w:divBdr>
                  <w:divsChild>
                    <w:div w:id="194270556">
                      <w:marLeft w:val="0"/>
                      <w:marRight w:val="0"/>
                      <w:marTop w:val="0"/>
                      <w:marBottom w:val="0"/>
                      <w:divBdr>
                        <w:top w:val="none" w:sz="0" w:space="0" w:color="auto"/>
                        <w:left w:val="none" w:sz="0" w:space="0" w:color="auto"/>
                        <w:bottom w:val="none" w:sz="0" w:space="0" w:color="auto"/>
                        <w:right w:val="none" w:sz="0" w:space="0" w:color="auto"/>
                      </w:divBdr>
                    </w:div>
                    <w:div w:id="1183789569">
                      <w:marLeft w:val="0"/>
                      <w:marRight w:val="0"/>
                      <w:marTop w:val="0"/>
                      <w:marBottom w:val="0"/>
                      <w:divBdr>
                        <w:top w:val="none" w:sz="0" w:space="0" w:color="auto"/>
                        <w:left w:val="none" w:sz="0" w:space="0" w:color="auto"/>
                        <w:bottom w:val="none" w:sz="0" w:space="0" w:color="auto"/>
                        <w:right w:val="none" w:sz="0" w:space="0" w:color="auto"/>
                      </w:divBdr>
                    </w:div>
                    <w:div w:id="1645356514">
                      <w:marLeft w:val="0"/>
                      <w:marRight w:val="0"/>
                      <w:marTop w:val="0"/>
                      <w:marBottom w:val="0"/>
                      <w:divBdr>
                        <w:top w:val="none" w:sz="0" w:space="0" w:color="auto"/>
                        <w:left w:val="none" w:sz="0" w:space="0" w:color="auto"/>
                        <w:bottom w:val="none" w:sz="0" w:space="0" w:color="auto"/>
                        <w:right w:val="none" w:sz="0" w:space="0" w:color="auto"/>
                      </w:divBdr>
                    </w:div>
                    <w:div w:id="1630355307">
                      <w:marLeft w:val="0"/>
                      <w:marRight w:val="0"/>
                      <w:marTop w:val="0"/>
                      <w:marBottom w:val="0"/>
                      <w:divBdr>
                        <w:top w:val="none" w:sz="0" w:space="0" w:color="auto"/>
                        <w:left w:val="none" w:sz="0" w:space="0" w:color="auto"/>
                        <w:bottom w:val="none" w:sz="0" w:space="0" w:color="auto"/>
                        <w:right w:val="none" w:sz="0" w:space="0" w:color="auto"/>
                      </w:divBdr>
                    </w:div>
                    <w:div w:id="263850988">
                      <w:marLeft w:val="0"/>
                      <w:marRight w:val="0"/>
                      <w:marTop w:val="0"/>
                      <w:marBottom w:val="0"/>
                      <w:divBdr>
                        <w:top w:val="none" w:sz="0" w:space="0" w:color="auto"/>
                        <w:left w:val="none" w:sz="0" w:space="0" w:color="auto"/>
                        <w:bottom w:val="none" w:sz="0" w:space="0" w:color="auto"/>
                        <w:right w:val="none" w:sz="0" w:space="0" w:color="auto"/>
                      </w:divBdr>
                    </w:div>
                    <w:div w:id="1836608098">
                      <w:marLeft w:val="0"/>
                      <w:marRight w:val="0"/>
                      <w:marTop w:val="0"/>
                      <w:marBottom w:val="0"/>
                      <w:divBdr>
                        <w:top w:val="none" w:sz="0" w:space="0" w:color="auto"/>
                        <w:left w:val="none" w:sz="0" w:space="0" w:color="auto"/>
                        <w:bottom w:val="none" w:sz="0" w:space="0" w:color="auto"/>
                        <w:right w:val="none" w:sz="0" w:space="0" w:color="auto"/>
                      </w:divBdr>
                    </w:div>
                    <w:div w:id="1253078605">
                      <w:marLeft w:val="0"/>
                      <w:marRight w:val="0"/>
                      <w:marTop w:val="0"/>
                      <w:marBottom w:val="0"/>
                      <w:divBdr>
                        <w:top w:val="none" w:sz="0" w:space="0" w:color="auto"/>
                        <w:left w:val="none" w:sz="0" w:space="0" w:color="auto"/>
                        <w:bottom w:val="none" w:sz="0" w:space="0" w:color="auto"/>
                        <w:right w:val="none" w:sz="0" w:space="0" w:color="auto"/>
                      </w:divBdr>
                    </w:div>
                    <w:div w:id="629669911">
                      <w:marLeft w:val="0"/>
                      <w:marRight w:val="0"/>
                      <w:marTop w:val="0"/>
                      <w:marBottom w:val="0"/>
                      <w:divBdr>
                        <w:top w:val="none" w:sz="0" w:space="0" w:color="auto"/>
                        <w:left w:val="none" w:sz="0" w:space="0" w:color="auto"/>
                        <w:bottom w:val="none" w:sz="0" w:space="0" w:color="auto"/>
                        <w:right w:val="none" w:sz="0" w:space="0" w:color="auto"/>
                      </w:divBdr>
                    </w:div>
                    <w:div w:id="1942640655">
                      <w:marLeft w:val="0"/>
                      <w:marRight w:val="0"/>
                      <w:marTop w:val="0"/>
                      <w:marBottom w:val="0"/>
                      <w:divBdr>
                        <w:top w:val="none" w:sz="0" w:space="0" w:color="auto"/>
                        <w:left w:val="none" w:sz="0" w:space="0" w:color="auto"/>
                        <w:bottom w:val="none" w:sz="0" w:space="0" w:color="auto"/>
                        <w:right w:val="none" w:sz="0" w:space="0" w:color="auto"/>
                      </w:divBdr>
                    </w:div>
                    <w:div w:id="1787850861">
                      <w:marLeft w:val="0"/>
                      <w:marRight w:val="0"/>
                      <w:marTop w:val="0"/>
                      <w:marBottom w:val="0"/>
                      <w:divBdr>
                        <w:top w:val="none" w:sz="0" w:space="0" w:color="auto"/>
                        <w:left w:val="none" w:sz="0" w:space="0" w:color="auto"/>
                        <w:bottom w:val="none" w:sz="0" w:space="0" w:color="auto"/>
                        <w:right w:val="none" w:sz="0" w:space="0" w:color="auto"/>
                      </w:divBdr>
                    </w:div>
                    <w:div w:id="962494314">
                      <w:marLeft w:val="0"/>
                      <w:marRight w:val="0"/>
                      <w:marTop w:val="0"/>
                      <w:marBottom w:val="0"/>
                      <w:divBdr>
                        <w:top w:val="none" w:sz="0" w:space="0" w:color="auto"/>
                        <w:left w:val="none" w:sz="0" w:space="0" w:color="auto"/>
                        <w:bottom w:val="none" w:sz="0" w:space="0" w:color="auto"/>
                        <w:right w:val="none" w:sz="0" w:space="0" w:color="auto"/>
                      </w:divBdr>
                    </w:div>
                    <w:div w:id="630130425">
                      <w:marLeft w:val="0"/>
                      <w:marRight w:val="0"/>
                      <w:marTop w:val="0"/>
                      <w:marBottom w:val="0"/>
                      <w:divBdr>
                        <w:top w:val="none" w:sz="0" w:space="0" w:color="auto"/>
                        <w:left w:val="none" w:sz="0" w:space="0" w:color="auto"/>
                        <w:bottom w:val="none" w:sz="0" w:space="0" w:color="auto"/>
                        <w:right w:val="none" w:sz="0" w:space="0" w:color="auto"/>
                      </w:divBdr>
                    </w:div>
                    <w:div w:id="189993642">
                      <w:marLeft w:val="0"/>
                      <w:marRight w:val="0"/>
                      <w:marTop w:val="0"/>
                      <w:marBottom w:val="0"/>
                      <w:divBdr>
                        <w:top w:val="none" w:sz="0" w:space="0" w:color="auto"/>
                        <w:left w:val="none" w:sz="0" w:space="0" w:color="auto"/>
                        <w:bottom w:val="none" w:sz="0" w:space="0" w:color="auto"/>
                        <w:right w:val="none" w:sz="0" w:space="0" w:color="auto"/>
                      </w:divBdr>
                    </w:div>
                    <w:div w:id="482239619">
                      <w:marLeft w:val="0"/>
                      <w:marRight w:val="0"/>
                      <w:marTop w:val="0"/>
                      <w:marBottom w:val="0"/>
                      <w:divBdr>
                        <w:top w:val="none" w:sz="0" w:space="0" w:color="auto"/>
                        <w:left w:val="none" w:sz="0" w:space="0" w:color="auto"/>
                        <w:bottom w:val="none" w:sz="0" w:space="0" w:color="auto"/>
                        <w:right w:val="none" w:sz="0" w:space="0" w:color="auto"/>
                      </w:divBdr>
                    </w:div>
                    <w:div w:id="536620691">
                      <w:marLeft w:val="0"/>
                      <w:marRight w:val="0"/>
                      <w:marTop w:val="0"/>
                      <w:marBottom w:val="0"/>
                      <w:divBdr>
                        <w:top w:val="none" w:sz="0" w:space="0" w:color="auto"/>
                        <w:left w:val="none" w:sz="0" w:space="0" w:color="auto"/>
                        <w:bottom w:val="none" w:sz="0" w:space="0" w:color="auto"/>
                        <w:right w:val="none" w:sz="0" w:space="0" w:color="auto"/>
                      </w:divBdr>
                    </w:div>
                    <w:div w:id="1126465533">
                      <w:marLeft w:val="0"/>
                      <w:marRight w:val="0"/>
                      <w:marTop w:val="0"/>
                      <w:marBottom w:val="0"/>
                      <w:divBdr>
                        <w:top w:val="none" w:sz="0" w:space="0" w:color="auto"/>
                        <w:left w:val="none" w:sz="0" w:space="0" w:color="auto"/>
                        <w:bottom w:val="none" w:sz="0" w:space="0" w:color="auto"/>
                        <w:right w:val="none" w:sz="0" w:space="0" w:color="auto"/>
                      </w:divBdr>
                    </w:div>
                    <w:div w:id="1108037457">
                      <w:marLeft w:val="0"/>
                      <w:marRight w:val="0"/>
                      <w:marTop w:val="0"/>
                      <w:marBottom w:val="0"/>
                      <w:divBdr>
                        <w:top w:val="none" w:sz="0" w:space="0" w:color="auto"/>
                        <w:left w:val="none" w:sz="0" w:space="0" w:color="auto"/>
                        <w:bottom w:val="none" w:sz="0" w:space="0" w:color="auto"/>
                        <w:right w:val="none" w:sz="0" w:space="0" w:color="auto"/>
                      </w:divBdr>
                    </w:div>
                    <w:div w:id="1810973840">
                      <w:marLeft w:val="0"/>
                      <w:marRight w:val="0"/>
                      <w:marTop w:val="0"/>
                      <w:marBottom w:val="0"/>
                      <w:divBdr>
                        <w:top w:val="none" w:sz="0" w:space="0" w:color="auto"/>
                        <w:left w:val="none" w:sz="0" w:space="0" w:color="auto"/>
                        <w:bottom w:val="none" w:sz="0" w:space="0" w:color="auto"/>
                        <w:right w:val="none" w:sz="0" w:space="0" w:color="auto"/>
                      </w:divBdr>
                    </w:div>
                    <w:div w:id="1956793860">
                      <w:marLeft w:val="0"/>
                      <w:marRight w:val="0"/>
                      <w:marTop w:val="0"/>
                      <w:marBottom w:val="0"/>
                      <w:divBdr>
                        <w:top w:val="none" w:sz="0" w:space="0" w:color="auto"/>
                        <w:left w:val="none" w:sz="0" w:space="0" w:color="auto"/>
                        <w:bottom w:val="none" w:sz="0" w:space="0" w:color="auto"/>
                        <w:right w:val="none" w:sz="0" w:space="0" w:color="auto"/>
                      </w:divBdr>
                    </w:div>
                    <w:div w:id="493568393">
                      <w:marLeft w:val="0"/>
                      <w:marRight w:val="0"/>
                      <w:marTop w:val="0"/>
                      <w:marBottom w:val="0"/>
                      <w:divBdr>
                        <w:top w:val="none" w:sz="0" w:space="0" w:color="auto"/>
                        <w:left w:val="none" w:sz="0" w:space="0" w:color="auto"/>
                        <w:bottom w:val="none" w:sz="0" w:space="0" w:color="auto"/>
                        <w:right w:val="none" w:sz="0" w:space="0" w:color="auto"/>
                      </w:divBdr>
                    </w:div>
                    <w:div w:id="1016732132">
                      <w:marLeft w:val="0"/>
                      <w:marRight w:val="0"/>
                      <w:marTop w:val="0"/>
                      <w:marBottom w:val="0"/>
                      <w:divBdr>
                        <w:top w:val="none" w:sz="0" w:space="0" w:color="auto"/>
                        <w:left w:val="none" w:sz="0" w:space="0" w:color="auto"/>
                        <w:bottom w:val="none" w:sz="0" w:space="0" w:color="auto"/>
                        <w:right w:val="none" w:sz="0" w:space="0" w:color="auto"/>
                      </w:divBdr>
                    </w:div>
                    <w:div w:id="1327128188">
                      <w:marLeft w:val="0"/>
                      <w:marRight w:val="0"/>
                      <w:marTop w:val="0"/>
                      <w:marBottom w:val="0"/>
                      <w:divBdr>
                        <w:top w:val="none" w:sz="0" w:space="0" w:color="auto"/>
                        <w:left w:val="none" w:sz="0" w:space="0" w:color="auto"/>
                        <w:bottom w:val="none" w:sz="0" w:space="0" w:color="auto"/>
                        <w:right w:val="none" w:sz="0" w:space="0" w:color="auto"/>
                      </w:divBdr>
                    </w:div>
                    <w:div w:id="1801343360">
                      <w:marLeft w:val="0"/>
                      <w:marRight w:val="0"/>
                      <w:marTop w:val="0"/>
                      <w:marBottom w:val="0"/>
                      <w:divBdr>
                        <w:top w:val="none" w:sz="0" w:space="0" w:color="auto"/>
                        <w:left w:val="none" w:sz="0" w:space="0" w:color="auto"/>
                        <w:bottom w:val="none" w:sz="0" w:space="0" w:color="auto"/>
                        <w:right w:val="none" w:sz="0" w:space="0" w:color="auto"/>
                      </w:divBdr>
                    </w:div>
                    <w:div w:id="1160000106">
                      <w:marLeft w:val="0"/>
                      <w:marRight w:val="0"/>
                      <w:marTop w:val="0"/>
                      <w:marBottom w:val="0"/>
                      <w:divBdr>
                        <w:top w:val="none" w:sz="0" w:space="0" w:color="auto"/>
                        <w:left w:val="none" w:sz="0" w:space="0" w:color="auto"/>
                        <w:bottom w:val="none" w:sz="0" w:space="0" w:color="auto"/>
                        <w:right w:val="none" w:sz="0" w:space="0" w:color="auto"/>
                      </w:divBdr>
                    </w:div>
                    <w:div w:id="678385731">
                      <w:marLeft w:val="0"/>
                      <w:marRight w:val="0"/>
                      <w:marTop w:val="0"/>
                      <w:marBottom w:val="0"/>
                      <w:divBdr>
                        <w:top w:val="none" w:sz="0" w:space="0" w:color="auto"/>
                        <w:left w:val="none" w:sz="0" w:space="0" w:color="auto"/>
                        <w:bottom w:val="none" w:sz="0" w:space="0" w:color="auto"/>
                        <w:right w:val="none" w:sz="0" w:space="0" w:color="auto"/>
                      </w:divBdr>
                    </w:div>
                    <w:div w:id="744182315">
                      <w:marLeft w:val="0"/>
                      <w:marRight w:val="0"/>
                      <w:marTop w:val="0"/>
                      <w:marBottom w:val="0"/>
                      <w:divBdr>
                        <w:top w:val="none" w:sz="0" w:space="0" w:color="auto"/>
                        <w:left w:val="none" w:sz="0" w:space="0" w:color="auto"/>
                        <w:bottom w:val="none" w:sz="0" w:space="0" w:color="auto"/>
                        <w:right w:val="none" w:sz="0" w:space="0" w:color="auto"/>
                      </w:divBdr>
                    </w:div>
                    <w:div w:id="1610045451">
                      <w:marLeft w:val="0"/>
                      <w:marRight w:val="0"/>
                      <w:marTop w:val="0"/>
                      <w:marBottom w:val="0"/>
                      <w:divBdr>
                        <w:top w:val="none" w:sz="0" w:space="0" w:color="auto"/>
                        <w:left w:val="none" w:sz="0" w:space="0" w:color="auto"/>
                        <w:bottom w:val="none" w:sz="0" w:space="0" w:color="auto"/>
                        <w:right w:val="none" w:sz="0" w:space="0" w:color="auto"/>
                      </w:divBdr>
                    </w:div>
                    <w:div w:id="814681810">
                      <w:marLeft w:val="0"/>
                      <w:marRight w:val="0"/>
                      <w:marTop w:val="0"/>
                      <w:marBottom w:val="0"/>
                      <w:divBdr>
                        <w:top w:val="none" w:sz="0" w:space="0" w:color="auto"/>
                        <w:left w:val="none" w:sz="0" w:space="0" w:color="auto"/>
                        <w:bottom w:val="none" w:sz="0" w:space="0" w:color="auto"/>
                        <w:right w:val="none" w:sz="0" w:space="0" w:color="auto"/>
                      </w:divBdr>
                    </w:div>
                    <w:div w:id="512691761">
                      <w:marLeft w:val="0"/>
                      <w:marRight w:val="0"/>
                      <w:marTop w:val="0"/>
                      <w:marBottom w:val="0"/>
                      <w:divBdr>
                        <w:top w:val="none" w:sz="0" w:space="0" w:color="auto"/>
                        <w:left w:val="none" w:sz="0" w:space="0" w:color="auto"/>
                        <w:bottom w:val="none" w:sz="0" w:space="0" w:color="auto"/>
                        <w:right w:val="none" w:sz="0" w:space="0" w:color="auto"/>
                      </w:divBdr>
                    </w:div>
                    <w:div w:id="1785349123">
                      <w:marLeft w:val="0"/>
                      <w:marRight w:val="0"/>
                      <w:marTop w:val="0"/>
                      <w:marBottom w:val="0"/>
                      <w:divBdr>
                        <w:top w:val="none" w:sz="0" w:space="0" w:color="auto"/>
                        <w:left w:val="none" w:sz="0" w:space="0" w:color="auto"/>
                        <w:bottom w:val="none" w:sz="0" w:space="0" w:color="auto"/>
                        <w:right w:val="none" w:sz="0" w:space="0" w:color="auto"/>
                      </w:divBdr>
                    </w:div>
                    <w:div w:id="1424064300">
                      <w:marLeft w:val="0"/>
                      <w:marRight w:val="0"/>
                      <w:marTop w:val="0"/>
                      <w:marBottom w:val="0"/>
                      <w:divBdr>
                        <w:top w:val="none" w:sz="0" w:space="0" w:color="auto"/>
                        <w:left w:val="none" w:sz="0" w:space="0" w:color="auto"/>
                        <w:bottom w:val="none" w:sz="0" w:space="0" w:color="auto"/>
                        <w:right w:val="none" w:sz="0" w:space="0" w:color="auto"/>
                      </w:divBdr>
                    </w:div>
                    <w:div w:id="205248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148347">
          <w:marLeft w:val="0"/>
          <w:marRight w:val="0"/>
          <w:marTop w:val="195"/>
          <w:marBottom w:val="0"/>
          <w:divBdr>
            <w:top w:val="none" w:sz="0" w:space="0" w:color="auto"/>
            <w:left w:val="none" w:sz="0" w:space="0" w:color="auto"/>
            <w:bottom w:val="none" w:sz="0" w:space="0" w:color="auto"/>
            <w:right w:val="none" w:sz="0" w:space="0" w:color="auto"/>
          </w:divBdr>
          <w:divsChild>
            <w:div w:id="20324956">
              <w:marLeft w:val="-450"/>
              <w:marRight w:val="0"/>
              <w:marTop w:val="0"/>
              <w:marBottom w:val="0"/>
              <w:divBdr>
                <w:top w:val="none" w:sz="0" w:space="0" w:color="auto"/>
                <w:left w:val="none" w:sz="0" w:space="0" w:color="auto"/>
                <w:bottom w:val="none" w:sz="0" w:space="0" w:color="auto"/>
                <w:right w:val="none" w:sz="0" w:space="0" w:color="auto"/>
              </w:divBdr>
              <w:divsChild>
                <w:div w:id="1093360796">
                  <w:marLeft w:val="0"/>
                  <w:marRight w:val="0"/>
                  <w:marTop w:val="0"/>
                  <w:marBottom w:val="0"/>
                  <w:divBdr>
                    <w:top w:val="none" w:sz="0" w:space="0" w:color="auto"/>
                    <w:left w:val="none" w:sz="0" w:space="0" w:color="auto"/>
                    <w:bottom w:val="none" w:sz="0" w:space="0" w:color="auto"/>
                    <w:right w:val="none" w:sz="0" w:space="0" w:color="auto"/>
                  </w:divBdr>
                  <w:divsChild>
                    <w:div w:id="250895018">
                      <w:marLeft w:val="0"/>
                      <w:marRight w:val="0"/>
                      <w:marTop w:val="0"/>
                      <w:marBottom w:val="0"/>
                      <w:divBdr>
                        <w:top w:val="none" w:sz="0" w:space="0" w:color="auto"/>
                        <w:left w:val="none" w:sz="0" w:space="0" w:color="auto"/>
                        <w:bottom w:val="none" w:sz="0" w:space="0" w:color="auto"/>
                        <w:right w:val="none" w:sz="0" w:space="0" w:color="auto"/>
                      </w:divBdr>
                    </w:div>
                    <w:div w:id="1450050776">
                      <w:marLeft w:val="0"/>
                      <w:marRight w:val="0"/>
                      <w:marTop w:val="0"/>
                      <w:marBottom w:val="0"/>
                      <w:divBdr>
                        <w:top w:val="none" w:sz="0" w:space="0" w:color="auto"/>
                        <w:left w:val="none" w:sz="0" w:space="0" w:color="auto"/>
                        <w:bottom w:val="none" w:sz="0" w:space="0" w:color="auto"/>
                        <w:right w:val="none" w:sz="0" w:space="0" w:color="auto"/>
                      </w:divBdr>
                    </w:div>
                    <w:div w:id="1808815523">
                      <w:marLeft w:val="0"/>
                      <w:marRight w:val="0"/>
                      <w:marTop w:val="0"/>
                      <w:marBottom w:val="0"/>
                      <w:divBdr>
                        <w:top w:val="none" w:sz="0" w:space="0" w:color="auto"/>
                        <w:left w:val="none" w:sz="0" w:space="0" w:color="auto"/>
                        <w:bottom w:val="none" w:sz="0" w:space="0" w:color="auto"/>
                        <w:right w:val="none" w:sz="0" w:space="0" w:color="auto"/>
                      </w:divBdr>
                    </w:div>
                    <w:div w:id="1902591306">
                      <w:marLeft w:val="0"/>
                      <w:marRight w:val="0"/>
                      <w:marTop w:val="0"/>
                      <w:marBottom w:val="0"/>
                      <w:divBdr>
                        <w:top w:val="none" w:sz="0" w:space="0" w:color="auto"/>
                        <w:left w:val="none" w:sz="0" w:space="0" w:color="auto"/>
                        <w:bottom w:val="none" w:sz="0" w:space="0" w:color="auto"/>
                        <w:right w:val="none" w:sz="0" w:space="0" w:color="auto"/>
                      </w:divBdr>
                    </w:div>
                    <w:div w:id="1308776936">
                      <w:marLeft w:val="0"/>
                      <w:marRight w:val="0"/>
                      <w:marTop w:val="0"/>
                      <w:marBottom w:val="0"/>
                      <w:divBdr>
                        <w:top w:val="none" w:sz="0" w:space="0" w:color="auto"/>
                        <w:left w:val="none" w:sz="0" w:space="0" w:color="auto"/>
                        <w:bottom w:val="none" w:sz="0" w:space="0" w:color="auto"/>
                        <w:right w:val="none" w:sz="0" w:space="0" w:color="auto"/>
                      </w:divBdr>
                    </w:div>
                    <w:div w:id="984697040">
                      <w:marLeft w:val="0"/>
                      <w:marRight w:val="0"/>
                      <w:marTop w:val="0"/>
                      <w:marBottom w:val="0"/>
                      <w:divBdr>
                        <w:top w:val="none" w:sz="0" w:space="0" w:color="auto"/>
                        <w:left w:val="none" w:sz="0" w:space="0" w:color="auto"/>
                        <w:bottom w:val="none" w:sz="0" w:space="0" w:color="auto"/>
                        <w:right w:val="none" w:sz="0" w:space="0" w:color="auto"/>
                      </w:divBdr>
                    </w:div>
                    <w:div w:id="1840920194">
                      <w:marLeft w:val="0"/>
                      <w:marRight w:val="0"/>
                      <w:marTop w:val="0"/>
                      <w:marBottom w:val="0"/>
                      <w:divBdr>
                        <w:top w:val="none" w:sz="0" w:space="0" w:color="auto"/>
                        <w:left w:val="none" w:sz="0" w:space="0" w:color="auto"/>
                        <w:bottom w:val="none" w:sz="0" w:space="0" w:color="auto"/>
                        <w:right w:val="none" w:sz="0" w:space="0" w:color="auto"/>
                      </w:divBdr>
                    </w:div>
                    <w:div w:id="776827825">
                      <w:marLeft w:val="0"/>
                      <w:marRight w:val="0"/>
                      <w:marTop w:val="0"/>
                      <w:marBottom w:val="0"/>
                      <w:divBdr>
                        <w:top w:val="none" w:sz="0" w:space="0" w:color="auto"/>
                        <w:left w:val="none" w:sz="0" w:space="0" w:color="auto"/>
                        <w:bottom w:val="none" w:sz="0" w:space="0" w:color="auto"/>
                        <w:right w:val="none" w:sz="0" w:space="0" w:color="auto"/>
                      </w:divBdr>
                    </w:div>
                    <w:div w:id="102504334">
                      <w:marLeft w:val="0"/>
                      <w:marRight w:val="0"/>
                      <w:marTop w:val="0"/>
                      <w:marBottom w:val="0"/>
                      <w:divBdr>
                        <w:top w:val="none" w:sz="0" w:space="0" w:color="auto"/>
                        <w:left w:val="none" w:sz="0" w:space="0" w:color="auto"/>
                        <w:bottom w:val="none" w:sz="0" w:space="0" w:color="auto"/>
                        <w:right w:val="none" w:sz="0" w:space="0" w:color="auto"/>
                      </w:divBdr>
                    </w:div>
                    <w:div w:id="1005861164">
                      <w:marLeft w:val="0"/>
                      <w:marRight w:val="0"/>
                      <w:marTop w:val="0"/>
                      <w:marBottom w:val="0"/>
                      <w:divBdr>
                        <w:top w:val="none" w:sz="0" w:space="0" w:color="auto"/>
                        <w:left w:val="none" w:sz="0" w:space="0" w:color="auto"/>
                        <w:bottom w:val="none" w:sz="0" w:space="0" w:color="auto"/>
                        <w:right w:val="none" w:sz="0" w:space="0" w:color="auto"/>
                      </w:divBdr>
                    </w:div>
                    <w:div w:id="1436825075">
                      <w:marLeft w:val="0"/>
                      <w:marRight w:val="0"/>
                      <w:marTop w:val="0"/>
                      <w:marBottom w:val="0"/>
                      <w:divBdr>
                        <w:top w:val="none" w:sz="0" w:space="0" w:color="auto"/>
                        <w:left w:val="none" w:sz="0" w:space="0" w:color="auto"/>
                        <w:bottom w:val="none" w:sz="0" w:space="0" w:color="auto"/>
                        <w:right w:val="none" w:sz="0" w:space="0" w:color="auto"/>
                      </w:divBdr>
                    </w:div>
                    <w:div w:id="1003363227">
                      <w:marLeft w:val="0"/>
                      <w:marRight w:val="0"/>
                      <w:marTop w:val="0"/>
                      <w:marBottom w:val="0"/>
                      <w:divBdr>
                        <w:top w:val="none" w:sz="0" w:space="0" w:color="auto"/>
                        <w:left w:val="none" w:sz="0" w:space="0" w:color="auto"/>
                        <w:bottom w:val="none" w:sz="0" w:space="0" w:color="auto"/>
                        <w:right w:val="none" w:sz="0" w:space="0" w:color="auto"/>
                      </w:divBdr>
                    </w:div>
                    <w:div w:id="633995376">
                      <w:marLeft w:val="0"/>
                      <w:marRight w:val="0"/>
                      <w:marTop w:val="0"/>
                      <w:marBottom w:val="0"/>
                      <w:divBdr>
                        <w:top w:val="none" w:sz="0" w:space="0" w:color="auto"/>
                        <w:left w:val="none" w:sz="0" w:space="0" w:color="auto"/>
                        <w:bottom w:val="none" w:sz="0" w:space="0" w:color="auto"/>
                        <w:right w:val="none" w:sz="0" w:space="0" w:color="auto"/>
                      </w:divBdr>
                    </w:div>
                    <w:div w:id="1292831829">
                      <w:marLeft w:val="0"/>
                      <w:marRight w:val="0"/>
                      <w:marTop w:val="0"/>
                      <w:marBottom w:val="0"/>
                      <w:divBdr>
                        <w:top w:val="none" w:sz="0" w:space="0" w:color="auto"/>
                        <w:left w:val="none" w:sz="0" w:space="0" w:color="auto"/>
                        <w:bottom w:val="none" w:sz="0" w:space="0" w:color="auto"/>
                        <w:right w:val="none" w:sz="0" w:space="0" w:color="auto"/>
                      </w:divBdr>
                    </w:div>
                    <w:div w:id="587925462">
                      <w:marLeft w:val="0"/>
                      <w:marRight w:val="0"/>
                      <w:marTop w:val="0"/>
                      <w:marBottom w:val="0"/>
                      <w:divBdr>
                        <w:top w:val="none" w:sz="0" w:space="0" w:color="auto"/>
                        <w:left w:val="none" w:sz="0" w:space="0" w:color="auto"/>
                        <w:bottom w:val="none" w:sz="0" w:space="0" w:color="auto"/>
                        <w:right w:val="none" w:sz="0" w:space="0" w:color="auto"/>
                      </w:divBdr>
                    </w:div>
                    <w:div w:id="537205472">
                      <w:marLeft w:val="0"/>
                      <w:marRight w:val="0"/>
                      <w:marTop w:val="0"/>
                      <w:marBottom w:val="0"/>
                      <w:divBdr>
                        <w:top w:val="none" w:sz="0" w:space="0" w:color="auto"/>
                        <w:left w:val="none" w:sz="0" w:space="0" w:color="auto"/>
                        <w:bottom w:val="none" w:sz="0" w:space="0" w:color="auto"/>
                        <w:right w:val="none" w:sz="0" w:space="0" w:color="auto"/>
                      </w:divBdr>
                    </w:div>
                    <w:div w:id="79523500">
                      <w:marLeft w:val="0"/>
                      <w:marRight w:val="0"/>
                      <w:marTop w:val="0"/>
                      <w:marBottom w:val="0"/>
                      <w:divBdr>
                        <w:top w:val="none" w:sz="0" w:space="0" w:color="auto"/>
                        <w:left w:val="none" w:sz="0" w:space="0" w:color="auto"/>
                        <w:bottom w:val="none" w:sz="0" w:space="0" w:color="auto"/>
                        <w:right w:val="none" w:sz="0" w:space="0" w:color="auto"/>
                      </w:divBdr>
                    </w:div>
                    <w:div w:id="1902867182">
                      <w:marLeft w:val="0"/>
                      <w:marRight w:val="0"/>
                      <w:marTop w:val="0"/>
                      <w:marBottom w:val="0"/>
                      <w:divBdr>
                        <w:top w:val="none" w:sz="0" w:space="0" w:color="auto"/>
                        <w:left w:val="none" w:sz="0" w:space="0" w:color="auto"/>
                        <w:bottom w:val="none" w:sz="0" w:space="0" w:color="auto"/>
                        <w:right w:val="none" w:sz="0" w:space="0" w:color="auto"/>
                      </w:divBdr>
                    </w:div>
                    <w:div w:id="1085684942">
                      <w:marLeft w:val="0"/>
                      <w:marRight w:val="0"/>
                      <w:marTop w:val="0"/>
                      <w:marBottom w:val="0"/>
                      <w:divBdr>
                        <w:top w:val="none" w:sz="0" w:space="0" w:color="auto"/>
                        <w:left w:val="none" w:sz="0" w:space="0" w:color="auto"/>
                        <w:bottom w:val="none" w:sz="0" w:space="0" w:color="auto"/>
                        <w:right w:val="none" w:sz="0" w:space="0" w:color="auto"/>
                      </w:divBdr>
                    </w:div>
                    <w:div w:id="1212614402">
                      <w:marLeft w:val="0"/>
                      <w:marRight w:val="0"/>
                      <w:marTop w:val="0"/>
                      <w:marBottom w:val="0"/>
                      <w:divBdr>
                        <w:top w:val="none" w:sz="0" w:space="0" w:color="auto"/>
                        <w:left w:val="none" w:sz="0" w:space="0" w:color="auto"/>
                        <w:bottom w:val="none" w:sz="0" w:space="0" w:color="auto"/>
                        <w:right w:val="none" w:sz="0" w:space="0" w:color="auto"/>
                      </w:divBdr>
                    </w:div>
                    <w:div w:id="1431126822">
                      <w:marLeft w:val="0"/>
                      <w:marRight w:val="0"/>
                      <w:marTop w:val="0"/>
                      <w:marBottom w:val="0"/>
                      <w:divBdr>
                        <w:top w:val="none" w:sz="0" w:space="0" w:color="auto"/>
                        <w:left w:val="none" w:sz="0" w:space="0" w:color="auto"/>
                        <w:bottom w:val="none" w:sz="0" w:space="0" w:color="auto"/>
                        <w:right w:val="none" w:sz="0" w:space="0" w:color="auto"/>
                      </w:divBdr>
                    </w:div>
                    <w:div w:id="825781866">
                      <w:marLeft w:val="0"/>
                      <w:marRight w:val="0"/>
                      <w:marTop w:val="0"/>
                      <w:marBottom w:val="0"/>
                      <w:divBdr>
                        <w:top w:val="none" w:sz="0" w:space="0" w:color="auto"/>
                        <w:left w:val="none" w:sz="0" w:space="0" w:color="auto"/>
                        <w:bottom w:val="none" w:sz="0" w:space="0" w:color="auto"/>
                        <w:right w:val="none" w:sz="0" w:space="0" w:color="auto"/>
                      </w:divBdr>
                    </w:div>
                    <w:div w:id="1900851">
                      <w:marLeft w:val="0"/>
                      <w:marRight w:val="0"/>
                      <w:marTop w:val="0"/>
                      <w:marBottom w:val="0"/>
                      <w:divBdr>
                        <w:top w:val="none" w:sz="0" w:space="0" w:color="auto"/>
                        <w:left w:val="none" w:sz="0" w:space="0" w:color="auto"/>
                        <w:bottom w:val="none" w:sz="0" w:space="0" w:color="auto"/>
                        <w:right w:val="none" w:sz="0" w:space="0" w:color="auto"/>
                      </w:divBdr>
                    </w:div>
                    <w:div w:id="14232094">
                      <w:marLeft w:val="0"/>
                      <w:marRight w:val="0"/>
                      <w:marTop w:val="0"/>
                      <w:marBottom w:val="0"/>
                      <w:divBdr>
                        <w:top w:val="none" w:sz="0" w:space="0" w:color="auto"/>
                        <w:left w:val="none" w:sz="0" w:space="0" w:color="auto"/>
                        <w:bottom w:val="none" w:sz="0" w:space="0" w:color="auto"/>
                        <w:right w:val="none" w:sz="0" w:space="0" w:color="auto"/>
                      </w:divBdr>
                    </w:div>
                    <w:div w:id="1654792381">
                      <w:marLeft w:val="0"/>
                      <w:marRight w:val="0"/>
                      <w:marTop w:val="0"/>
                      <w:marBottom w:val="0"/>
                      <w:divBdr>
                        <w:top w:val="none" w:sz="0" w:space="0" w:color="auto"/>
                        <w:left w:val="none" w:sz="0" w:space="0" w:color="auto"/>
                        <w:bottom w:val="none" w:sz="0" w:space="0" w:color="auto"/>
                        <w:right w:val="none" w:sz="0" w:space="0" w:color="auto"/>
                      </w:divBdr>
                    </w:div>
                    <w:div w:id="64303717">
                      <w:marLeft w:val="0"/>
                      <w:marRight w:val="0"/>
                      <w:marTop w:val="0"/>
                      <w:marBottom w:val="0"/>
                      <w:divBdr>
                        <w:top w:val="none" w:sz="0" w:space="0" w:color="auto"/>
                        <w:left w:val="none" w:sz="0" w:space="0" w:color="auto"/>
                        <w:bottom w:val="none" w:sz="0" w:space="0" w:color="auto"/>
                        <w:right w:val="none" w:sz="0" w:space="0" w:color="auto"/>
                      </w:divBdr>
                    </w:div>
                    <w:div w:id="1394086990">
                      <w:marLeft w:val="0"/>
                      <w:marRight w:val="0"/>
                      <w:marTop w:val="0"/>
                      <w:marBottom w:val="0"/>
                      <w:divBdr>
                        <w:top w:val="none" w:sz="0" w:space="0" w:color="auto"/>
                        <w:left w:val="none" w:sz="0" w:space="0" w:color="auto"/>
                        <w:bottom w:val="none" w:sz="0" w:space="0" w:color="auto"/>
                        <w:right w:val="none" w:sz="0" w:space="0" w:color="auto"/>
                      </w:divBdr>
                    </w:div>
                    <w:div w:id="345400775">
                      <w:marLeft w:val="0"/>
                      <w:marRight w:val="0"/>
                      <w:marTop w:val="0"/>
                      <w:marBottom w:val="0"/>
                      <w:divBdr>
                        <w:top w:val="none" w:sz="0" w:space="0" w:color="auto"/>
                        <w:left w:val="none" w:sz="0" w:space="0" w:color="auto"/>
                        <w:bottom w:val="none" w:sz="0" w:space="0" w:color="auto"/>
                        <w:right w:val="none" w:sz="0" w:space="0" w:color="auto"/>
                      </w:divBdr>
                    </w:div>
                    <w:div w:id="517234419">
                      <w:marLeft w:val="0"/>
                      <w:marRight w:val="0"/>
                      <w:marTop w:val="0"/>
                      <w:marBottom w:val="0"/>
                      <w:divBdr>
                        <w:top w:val="none" w:sz="0" w:space="0" w:color="auto"/>
                        <w:left w:val="none" w:sz="0" w:space="0" w:color="auto"/>
                        <w:bottom w:val="none" w:sz="0" w:space="0" w:color="auto"/>
                        <w:right w:val="none" w:sz="0" w:space="0" w:color="auto"/>
                      </w:divBdr>
                    </w:div>
                    <w:div w:id="1029333208">
                      <w:marLeft w:val="0"/>
                      <w:marRight w:val="0"/>
                      <w:marTop w:val="0"/>
                      <w:marBottom w:val="0"/>
                      <w:divBdr>
                        <w:top w:val="none" w:sz="0" w:space="0" w:color="auto"/>
                        <w:left w:val="none" w:sz="0" w:space="0" w:color="auto"/>
                        <w:bottom w:val="none" w:sz="0" w:space="0" w:color="auto"/>
                        <w:right w:val="none" w:sz="0" w:space="0" w:color="auto"/>
                      </w:divBdr>
                    </w:div>
                    <w:div w:id="1615360633">
                      <w:marLeft w:val="0"/>
                      <w:marRight w:val="0"/>
                      <w:marTop w:val="0"/>
                      <w:marBottom w:val="0"/>
                      <w:divBdr>
                        <w:top w:val="none" w:sz="0" w:space="0" w:color="auto"/>
                        <w:left w:val="none" w:sz="0" w:space="0" w:color="auto"/>
                        <w:bottom w:val="none" w:sz="0" w:space="0" w:color="auto"/>
                        <w:right w:val="none" w:sz="0" w:space="0" w:color="auto"/>
                      </w:divBdr>
                    </w:div>
                    <w:div w:id="897940060">
                      <w:marLeft w:val="0"/>
                      <w:marRight w:val="0"/>
                      <w:marTop w:val="0"/>
                      <w:marBottom w:val="0"/>
                      <w:divBdr>
                        <w:top w:val="none" w:sz="0" w:space="0" w:color="auto"/>
                        <w:left w:val="none" w:sz="0" w:space="0" w:color="auto"/>
                        <w:bottom w:val="none" w:sz="0" w:space="0" w:color="auto"/>
                        <w:right w:val="none" w:sz="0" w:space="0" w:color="auto"/>
                      </w:divBdr>
                    </w:div>
                    <w:div w:id="13201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485172">
      <w:bodyDiv w:val="1"/>
      <w:marLeft w:val="0"/>
      <w:marRight w:val="0"/>
      <w:marTop w:val="0"/>
      <w:marBottom w:val="0"/>
      <w:divBdr>
        <w:top w:val="none" w:sz="0" w:space="0" w:color="auto"/>
        <w:left w:val="none" w:sz="0" w:space="0" w:color="auto"/>
        <w:bottom w:val="none" w:sz="0" w:space="0" w:color="auto"/>
        <w:right w:val="none" w:sz="0" w:space="0" w:color="auto"/>
      </w:divBdr>
    </w:div>
    <w:div w:id="678653912">
      <w:bodyDiv w:val="1"/>
      <w:marLeft w:val="0"/>
      <w:marRight w:val="0"/>
      <w:marTop w:val="0"/>
      <w:marBottom w:val="0"/>
      <w:divBdr>
        <w:top w:val="none" w:sz="0" w:space="0" w:color="auto"/>
        <w:left w:val="none" w:sz="0" w:space="0" w:color="auto"/>
        <w:bottom w:val="none" w:sz="0" w:space="0" w:color="auto"/>
        <w:right w:val="none" w:sz="0" w:space="0" w:color="auto"/>
      </w:divBdr>
    </w:div>
    <w:div w:id="681471505">
      <w:bodyDiv w:val="1"/>
      <w:marLeft w:val="0"/>
      <w:marRight w:val="0"/>
      <w:marTop w:val="0"/>
      <w:marBottom w:val="0"/>
      <w:divBdr>
        <w:top w:val="none" w:sz="0" w:space="0" w:color="auto"/>
        <w:left w:val="none" w:sz="0" w:space="0" w:color="auto"/>
        <w:bottom w:val="none" w:sz="0" w:space="0" w:color="auto"/>
        <w:right w:val="none" w:sz="0" w:space="0" w:color="auto"/>
      </w:divBdr>
    </w:div>
    <w:div w:id="776608655">
      <w:bodyDiv w:val="1"/>
      <w:marLeft w:val="0"/>
      <w:marRight w:val="0"/>
      <w:marTop w:val="0"/>
      <w:marBottom w:val="0"/>
      <w:divBdr>
        <w:top w:val="none" w:sz="0" w:space="0" w:color="auto"/>
        <w:left w:val="none" w:sz="0" w:space="0" w:color="auto"/>
        <w:bottom w:val="none" w:sz="0" w:space="0" w:color="auto"/>
        <w:right w:val="none" w:sz="0" w:space="0" w:color="auto"/>
      </w:divBdr>
    </w:div>
    <w:div w:id="892543297">
      <w:bodyDiv w:val="1"/>
      <w:marLeft w:val="0"/>
      <w:marRight w:val="0"/>
      <w:marTop w:val="0"/>
      <w:marBottom w:val="0"/>
      <w:divBdr>
        <w:top w:val="none" w:sz="0" w:space="0" w:color="auto"/>
        <w:left w:val="none" w:sz="0" w:space="0" w:color="auto"/>
        <w:bottom w:val="none" w:sz="0" w:space="0" w:color="auto"/>
        <w:right w:val="none" w:sz="0" w:space="0" w:color="auto"/>
      </w:divBdr>
    </w:div>
    <w:div w:id="1100954816">
      <w:bodyDiv w:val="1"/>
      <w:marLeft w:val="0"/>
      <w:marRight w:val="0"/>
      <w:marTop w:val="0"/>
      <w:marBottom w:val="0"/>
      <w:divBdr>
        <w:top w:val="none" w:sz="0" w:space="0" w:color="auto"/>
        <w:left w:val="none" w:sz="0" w:space="0" w:color="auto"/>
        <w:bottom w:val="none" w:sz="0" w:space="0" w:color="auto"/>
        <w:right w:val="none" w:sz="0" w:space="0" w:color="auto"/>
      </w:divBdr>
    </w:div>
    <w:div w:id="1141967854">
      <w:bodyDiv w:val="1"/>
      <w:marLeft w:val="0"/>
      <w:marRight w:val="0"/>
      <w:marTop w:val="0"/>
      <w:marBottom w:val="0"/>
      <w:divBdr>
        <w:top w:val="none" w:sz="0" w:space="0" w:color="auto"/>
        <w:left w:val="none" w:sz="0" w:space="0" w:color="auto"/>
        <w:bottom w:val="none" w:sz="0" w:space="0" w:color="auto"/>
        <w:right w:val="none" w:sz="0" w:space="0" w:color="auto"/>
      </w:divBdr>
    </w:div>
    <w:div w:id="1250385859">
      <w:bodyDiv w:val="1"/>
      <w:marLeft w:val="0"/>
      <w:marRight w:val="0"/>
      <w:marTop w:val="0"/>
      <w:marBottom w:val="0"/>
      <w:divBdr>
        <w:top w:val="none" w:sz="0" w:space="0" w:color="auto"/>
        <w:left w:val="none" w:sz="0" w:space="0" w:color="auto"/>
        <w:bottom w:val="none" w:sz="0" w:space="0" w:color="auto"/>
        <w:right w:val="none" w:sz="0" w:space="0" w:color="auto"/>
      </w:divBdr>
    </w:div>
    <w:div w:id="1387216710">
      <w:bodyDiv w:val="1"/>
      <w:marLeft w:val="0"/>
      <w:marRight w:val="0"/>
      <w:marTop w:val="0"/>
      <w:marBottom w:val="0"/>
      <w:divBdr>
        <w:top w:val="none" w:sz="0" w:space="0" w:color="auto"/>
        <w:left w:val="none" w:sz="0" w:space="0" w:color="auto"/>
        <w:bottom w:val="none" w:sz="0" w:space="0" w:color="auto"/>
        <w:right w:val="none" w:sz="0" w:space="0" w:color="auto"/>
      </w:divBdr>
    </w:div>
    <w:div w:id="1542747942">
      <w:bodyDiv w:val="1"/>
      <w:marLeft w:val="0"/>
      <w:marRight w:val="0"/>
      <w:marTop w:val="0"/>
      <w:marBottom w:val="0"/>
      <w:divBdr>
        <w:top w:val="none" w:sz="0" w:space="0" w:color="auto"/>
        <w:left w:val="none" w:sz="0" w:space="0" w:color="auto"/>
        <w:bottom w:val="none" w:sz="0" w:space="0" w:color="auto"/>
        <w:right w:val="none" w:sz="0" w:space="0" w:color="auto"/>
      </w:divBdr>
    </w:div>
    <w:div w:id="1560821944">
      <w:bodyDiv w:val="1"/>
      <w:marLeft w:val="0"/>
      <w:marRight w:val="0"/>
      <w:marTop w:val="0"/>
      <w:marBottom w:val="0"/>
      <w:divBdr>
        <w:top w:val="none" w:sz="0" w:space="0" w:color="auto"/>
        <w:left w:val="none" w:sz="0" w:space="0" w:color="auto"/>
        <w:bottom w:val="none" w:sz="0" w:space="0" w:color="auto"/>
        <w:right w:val="none" w:sz="0" w:space="0" w:color="auto"/>
      </w:divBdr>
    </w:div>
    <w:div w:id="1806728768">
      <w:bodyDiv w:val="1"/>
      <w:marLeft w:val="0"/>
      <w:marRight w:val="0"/>
      <w:marTop w:val="0"/>
      <w:marBottom w:val="0"/>
      <w:divBdr>
        <w:top w:val="none" w:sz="0" w:space="0" w:color="auto"/>
        <w:left w:val="none" w:sz="0" w:space="0" w:color="auto"/>
        <w:bottom w:val="none" w:sz="0" w:space="0" w:color="auto"/>
        <w:right w:val="none" w:sz="0" w:space="0" w:color="auto"/>
      </w:divBdr>
    </w:div>
    <w:div w:id="1832212672">
      <w:bodyDiv w:val="1"/>
      <w:marLeft w:val="0"/>
      <w:marRight w:val="0"/>
      <w:marTop w:val="0"/>
      <w:marBottom w:val="0"/>
      <w:divBdr>
        <w:top w:val="none" w:sz="0" w:space="0" w:color="auto"/>
        <w:left w:val="none" w:sz="0" w:space="0" w:color="auto"/>
        <w:bottom w:val="none" w:sz="0" w:space="0" w:color="auto"/>
        <w:right w:val="none" w:sz="0" w:space="0" w:color="auto"/>
      </w:divBdr>
    </w:div>
    <w:div w:id="1908369924">
      <w:bodyDiv w:val="1"/>
      <w:marLeft w:val="0"/>
      <w:marRight w:val="0"/>
      <w:marTop w:val="0"/>
      <w:marBottom w:val="0"/>
      <w:divBdr>
        <w:top w:val="none" w:sz="0" w:space="0" w:color="auto"/>
        <w:left w:val="none" w:sz="0" w:space="0" w:color="auto"/>
        <w:bottom w:val="none" w:sz="0" w:space="0" w:color="auto"/>
        <w:right w:val="none" w:sz="0" w:space="0" w:color="auto"/>
      </w:divBdr>
    </w:div>
    <w:div w:id="1920362254">
      <w:bodyDiv w:val="1"/>
      <w:marLeft w:val="0"/>
      <w:marRight w:val="0"/>
      <w:marTop w:val="0"/>
      <w:marBottom w:val="0"/>
      <w:divBdr>
        <w:top w:val="none" w:sz="0" w:space="0" w:color="auto"/>
        <w:left w:val="none" w:sz="0" w:space="0" w:color="auto"/>
        <w:bottom w:val="none" w:sz="0" w:space="0" w:color="auto"/>
        <w:right w:val="none" w:sz="0" w:space="0" w:color="auto"/>
      </w:divBdr>
    </w:div>
    <w:div w:id="19451404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26" Type="http://schemas.openxmlformats.org/officeDocument/2006/relationships/hyperlink" Target="https://m.edsoo.ru/7f415104" TargetMode="External"/><Relationship Id="rId39" Type="http://schemas.openxmlformats.org/officeDocument/2006/relationships/hyperlink" Target="https://m.edsoo.ru/7f416f2c"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hyperlink" Target="https://m.edsoo.ru/7f41b2a2" TargetMode="External"/><Relationship Id="rId68" Type="http://schemas.openxmlformats.org/officeDocument/2006/relationships/hyperlink" Target="https://resh.edu.ru/" TargetMode="External"/><Relationship Id="rId7" Type="http://schemas.openxmlformats.org/officeDocument/2006/relationships/hyperlink" Target="https://m.edsoo.ru/7f413cd2" TargetMode="External"/><Relationship Id="rId2" Type="http://schemas.openxmlformats.org/officeDocument/2006/relationships/numbering" Target="numbering.xml"/><Relationship Id="rId16" Type="http://schemas.openxmlformats.org/officeDocument/2006/relationships/hyperlink" Target="https://m.edsoo.ru/7f413cd2" TargetMode="External"/><Relationship Id="rId29" Type="http://schemas.openxmlformats.org/officeDocument/2006/relationships/hyperlink" Target="https://m.edsoo.ru/7f416f2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6f2c" TargetMode="External"/><Relationship Id="rId45" Type="http://schemas.openxmlformats.org/officeDocument/2006/relationships/hyperlink" Target="https://m.edsoo.ru/7f418fe8"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66" Type="http://schemas.openxmlformats.org/officeDocument/2006/relationships/hyperlink" Target="https://m.edsoo.ru/7f411518" TargetMode="External"/><Relationship Id="rId5" Type="http://schemas.openxmlformats.org/officeDocument/2006/relationships/settings" Target="settings.xml"/><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5104"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61" Type="http://schemas.openxmlformats.org/officeDocument/2006/relationships/hyperlink" Target="https://m.edsoo.ru/7f41b2a2" TargetMode="External"/><Relationship Id="rId10" Type="http://schemas.openxmlformats.org/officeDocument/2006/relationships/hyperlink" Target="https://m.edsoo.ru/7f413cd2" TargetMode="External"/><Relationship Id="rId19" Type="http://schemas.openxmlformats.org/officeDocument/2006/relationships/hyperlink" Target="https://m.edsoo.ru/7f415104"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8fe8" TargetMode="External"/><Relationship Id="rId60" Type="http://schemas.openxmlformats.org/officeDocument/2006/relationships/hyperlink" Target="https://m.edsoo.ru/7f41b2a2" TargetMode="External"/><Relationship Id="rId65" Type="http://schemas.openxmlformats.org/officeDocument/2006/relationships/hyperlink" Target="http://tests.dnevnik.ru/edit.aspx?view=questions&amp;context=school&amp;part=52937" TargetMode="External"/><Relationship Id="rId4" Type="http://schemas.microsoft.com/office/2007/relationships/stylesWithEffects" Target="stylesWithEffects.xml"/><Relationship Id="rId9" Type="http://schemas.openxmlformats.org/officeDocument/2006/relationships/hyperlink" Target="https://m.edsoo.ru/7f413cd2"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5104"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64" Type="http://schemas.openxmlformats.org/officeDocument/2006/relationships/footer" Target="footer1.xml"/><Relationship Id="rId69" Type="http://schemas.openxmlformats.org/officeDocument/2006/relationships/fontTable" Target="fontTable.xm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3" Type="http://schemas.openxmlformats.org/officeDocument/2006/relationships/styles" Target="styles.xml"/><Relationship Id="rId12" Type="http://schemas.openxmlformats.org/officeDocument/2006/relationships/hyperlink" Target="https://m.edsoo.ru/7f413cd2" TargetMode="External"/><Relationship Id="rId17" Type="http://schemas.openxmlformats.org/officeDocument/2006/relationships/hyperlink" Target="https://m.edsoo.ru/7f413cd2"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 Id="rId67" Type="http://schemas.openxmlformats.org/officeDocument/2006/relationships/hyperlink" Target="http://www.englishteachers.ru/"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54" Type="http://schemas.openxmlformats.org/officeDocument/2006/relationships/hyperlink" Target="https://m.edsoo.ru/7f41b2a2" TargetMode="External"/><Relationship Id="rId62" Type="http://schemas.openxmlformats.org/officeDocument/2006/relationships/hyperlink" Target="https://m.edsoo.ru/7f41b2a2" TargetMode="External"/><Relationship Id="rId7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FBF41-876B-4F7A-8ECD-00C9B2FDA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38595</Words>
  <Characters>219992</Characters>
  <Application>Microsoft Office Word</Application>
  <DocSecurity>0</DocSecurity>
  <Lines>1833</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Кохан</cp:lastModifiedBy>
  <cp:revision>10</cp:revision>
  <dcterms:created xsi:type="dcterms:W3CDTF">2024-11-06T09:30:00Z</dcterms:created>
  <dcterms:modified xsi:type="dcterms:W3CDTF">2024-11-13T11:09:00Z</dcterms:modified>
</cp:coreProperties>
</file>