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5EBA5" w14:textId="77777777" w:rsidR="00024AC1" w:rsidRPr="00024AC1" w:rsidRDefault="00024AC1" w:rsidP="00024AC1">
      <w:pPr>
        <w:suppressAutoHyphens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024AC1">
        <w:rPr>
          <w:b/>
          <w:bCs/>
          <w:sz w:val="28"/>
          <w:szCs w:val="28"/>
          <w:lang w:eastAsia="ru-RU"/>
        </w:rPr>
        <w:t>Муниципальное бюджетное учреждение дополнительного образования «Детская художественная школа» города Канаш Чувашской Республики</w:t>
      </w:r>
    </w:p>
    <w:p w14:paraId="16AE11A7" w14:textId="77777777" w:rsidR="00024AC1" w:rsidRPr="00024AC1" w:rsidRDefault="00024AC1" w:rsidP="00024AC1">
      <w:pPr>
        <w:suppressAutoHyphens w:val="0"/>
        <w:jc w:val="center"/>
        <w:outlineLvl w:val="0"/>
        <w:rPr>
          <w:sz w:val="32"/>
          <w:szCs w:val="32"/>
          <w:lang w:eastAsia="ru-RU"/>
        </w:rPr>
      </w:pPr>
    </w:p>
    <w:p w14:paraId="2EE7FF1F" w14:textId="77777777" w:rsidR="00024AC1" w:rsidRPr="00024AC1" w:rsidRDefault="00024AC1" w:rsidP="00024AC1">
      <w:pPr>
        <w:suppressAutoHyphens w:val="0"/>
        <w:ind w:left="-284"/>
        <w:jc w:val="both"/>
        <w:rPr>
          <w:sz w:val="22"/>
          <w:szCs w:val="22"/>
          <w:lang w:eastAsia="ru-RU"/>
        </w:rPr>
      </w:pPr>
      <w:r w:rsidRPr="00024AC1">
        <w:rPr>
          <w:sz w:val="22"/>
          <w:szCs w:val="22"/>
          <w:lang w:eastAsia="ru-RU"/>
        </w:rPr>
        <w:t xml:space="preserve">Рассмотрено на заседании                   </w:t>
      </w:r>
      <w:proofErr w:type="gramStart"/>
      <w:r w:rsidRPr="00024AC1">
        <w:rPr>
          <w:sz w:val="22"/>
          <w:szCs w:val="22"/>
          <w:lang w:eastAsia="ru-RU"/>
        </w:rPr>
        <w:t xml:space="preserve">СОГЛАСОВАНО:   </w:t>
      </w:r>
      <w:proofErr w:type="gramEnd"/>
      <w:r w:rsidRPr="00024AC1">
        <w:rPr>
          <w:sz w:val="22"/>
          <w:szCs w:val="22"/>
          <w:lang w:eastAsia="ru-RU"/>
        </w:rPr>
        <w:t xml:space="preserve">                УТВЕРЖДАЮ:</w:t>
      </w:r>
    </w:p>
    <w:p w14:paraId="15331EBB" w14:textId="77777777" w:rsidR="00024AC1" w:rsidRPr="00024AC1" w:rsidRDefault="00024AC1" w:rsidP="00024AC1">
      <w:pPr>
        <w:suppressAutoHyphens w:val="0"/>
        <w:ind w:left="-284"/>
        <w:jc w:val="both"/>
        <w:rPr>
          <w:sz w:val="22"/>
          <w:szCs w:val="22"/>
          <w:lang w:eastAsia="ru-RU"/>
        </w:rPr>
      </w:pPr>
      <w:r w:rsidRPr="00024AC1">
        <w:rPr>
          <w:sz w:val="22"/>
          <w:szCs w:val="22"/>
          <w:lang w:eastAsia="ru-RU"/>
        </w:rPr>
        <w:t xml:space="preserve">педагогического совета                                    </w:t>
      </w:r>
    </w:p>
    <w:p w14:paraId="652EB6EF" w14:textId="77777777" w:rsidR="00024AC1" w:rsidRPr="00024AC1" w:rsidRDefault="00024AC1" w:rsidP="00024AC1">
      <w:pPr>
        <w:suppressAutoHyphens w:val="0"/>
        <w:ind w:left="-284"/>
        <w:jc w:val="both"/>
        <w:rPr>
          <w:sz w:val="22"/>
          <w:szCs w:val="22"/>
          <w:lang w:eastAsia="ru-RU"/>
        </w:rPr>
      </w:pPr>
      <w:r w:rsidRPr="00024AC1">
        <w:rPr>
          <w:sz w:val="22"/>
          <w:szCs w:val="22"/>
          <w:lang w:eastAsia="ru-RU"/>
        </w:rPr>
        <w:t xml:space="preserve">                                                                Замдиректора по УВР             Приказ №02-01/16 от «18» июня 2024 г.</w:t>
      </w:r>
    </w:p>
    <w:p w14:paraId="4C2CE835" w14:textId="77777777" w:rsidR="00024AC1" w:rsidRPr="00024AC1" w:rsidRDefault="00024AC1" w:rsidP="00024AC1">
      <w:pPr>
        <w:suppressAutoHyphens w:val="0"/>
        <w:ind w:left="-284"/>
        <w:jc w:val="both"/>
        <w:rPr>
          <w:sz w:val="22"/>
          <w:szCs w:val="22"/>
          <w:lang w:eastAsia="ru-RU"/>
        </w:rPr>
      </w:pPr>
      <w:r w:rsidRPr="00024AC1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Директор МБУ ДО «Детская                                      </w:t>
      </w:r>
      <w:proofErr w:type="spellStart"/>
      <w:proofErr w:type="gramStart"/>
      <w:r w:rsidRPr="00024AC1">
        <w:rPr>
          <w:sz w:val="22"/>
          <w:szCs w:val="22"/>
          <w:lang w:eastAsia="ru-RU"/>
        </w:rPr>
        <w:t>Председатель:_</w:t>
      </w:r>
      <w:proofErr w:type="gramEnd"/>
      <w:r w:rsidRPr="00024AC1">
        <w:rPr>
          <w:sz w:val="22"/>
          <w:szCs w:val="22"/>
          <w:lang w:eastAsia="ru-RU"/>
        </w:rPr>
        <w:t>___О.О</w:t>
      </w:r>
      <w:proofErr w:type="spellEnd"/>
      <w:r w:rsidRPr="00024AC1">
        <w:rPr>
          <w:sz w:val="22"/>
          <w:szCs w:val="22"/>
          <w:lang w:eastAsia="ru-RU"/>
        </w:rPr>
        <w:t xml:space="preserve">. </w:t>
      </w:r>
      <w:proofErr w:type="spellStart"/>
      <w:r w:rsidRPr="00024AC1">
        <w:rPr>
          <w:sz w:val="22"/>
          <w:szCs w:val="22"/>
          <w:lang w:eastAsia="ru-RU"/>
        </w:rPr>
        <w:t>Матьянова</w:t>
      </w:r>
      <w:proofErr w:type="spellEnd"/>
      <w:r w:rsidRPr="00024AC1">
        <w:rPr>
          <w:sz w:val="22"/>
          <w:szCs w:val="22"/>
          <w:lang w:eastAsia="ru-RU"/>
        </w:rPr>
        <w:t xml:space="preserve">    _____О.В. Сапожникова         художественная школа» г. Канаш ЧР</w:t>
      </w:r>
    </w:p>
    <w:p w14:paraId="71D51CFB" w14:textId="77777777" w:rsidR="00024AC1" w:rsidRPr="00024AC1" w:rsidRDefault="00024AC1" w:rsidP="00024AC1">
      <w:pPr>
        <w:suppressAutoHyphens w:val="0"/>
        <w:ind w:left="-284"/>
        <w:jc w:val="both"/>
        <w:rPr>
          <w:sz w:val="22"/>
          <w:szCs w:val="22"/>
          <w:lang w:eastAsia="ru-RU"/>
        </w:rPr>
      </w:pPr>
      <w:r w:rsidRPr="00024AC1">
        <w:rPr>
          <w:sz w:val="22"/>
          <w:szCs w:val="22"/>
          <w:lang w:eastAsia="ru-RU"/>
        </w:rPr>
        <w:t xml:space="preserve">Протокол № 11 от «17» июня 2024 г.   «17» </w:t>
      </w:r>
      <w:proofErr w:type="gramStart"/>
      <w:r w:rsidRPr="00024AC1">
        <w:rPr>
          <w:sz w:val="22"/>
          <w:szCs w:val="22"/>
          <w:lang w:eastAsia="ru-RU"/>
        </w:rPr>
        <w:t>июня  2024</w:t>
      </w:r>
      <w:proofErr w:type="gramEnd"/>
      <w:r w:rsidRPr="00024AC1">
        <w:rPr>
          <w:sz w:val="22"/>
          <w:szCs w:val="22"/>
          <w:lang w:eastAsia="ru-RU"/>
        </w:rPr>
        <w:t xml:space="preserve"> г.                           ________О.О. </w:t>
      </w:r>
      <w:proofErr w:type="spellStart"/>
      <w:r w:rsidRPr="00024AC1">
        <w:rPr>
          <w:sz w:val="22"/>
          <w:szCs w:val="22"/>
          <w:lang w:eastAsia="ru-RU"/>
        </w:rPr>
        <w:t>Матьянова</w:t>
      </w:r>
      <w:proofErr w:type="spellEnd"/>
    </w:p>
    <w:p w14:paraId="17C5C053" w14:textId="77777777" w:rsidR="00024AC1" w:rsidRPr="00024AC1" w:rsidRDefault="00024AC1" w:rsidP="00024AC1">
      <w:pPr>
        <w:suppressAutoHyphens w:val="0"/>
        <w:ind w:left="-284" w:hanging="284"/>
        <w:jc w:val="both"/>
        <w:rPr>
          <w:sz w:val="22"/>
          <w:szCs w:val="22"/>
          <w:lang w:eastAsia="ru-RU"/>
        </w:rPr>
      </w:pPr>
      <w:r w:rsidRPr="00024AC1">
        <w:rPr>
          <w:sz w:val="22"/>
          <w:szCs w:val="22"/>
          <w:lang w:eastAsia="ru-RU"/>
        </w:rPr>
        <w:t xml:space="preserve">                                                                                          </w:t>
      </w:r>
    </w:p>
    <w:p w14:paraId="186FDC70" w14:textId="77777777" w:rsidR="00024AC1" w:rsidRPr="00024AC1" w:rsidRDefault="00024AC1" w:rsidP="00024AC1">
      <w:pPr>
        <w:suppressAutoHyphens w:val="0"/>
        <w:jc w:val="both"/>
        <w:rPr>
          <w:sz w:val="22"/>
          <w:szCs w:val="22"/>
          <w:lang w:eastAsia="ru-RU"/>
        </w:rPr>
      </w:pPr>
    </w:p>
    <w:p w14:paraId="16687594" w14:textId="77777777" w:rsidR="00024AC1" w:rsidRPr="00024AC1" w:rsidRDefault="00024AC1" w:rsidP="00024AC1">
      <w:pPr>
        <w:suppressAutoHyphens w:val="0"/>
        <w:jc w:val="both"/>
        <w:rPr>
          <w:lang w:eastAsia="ru-RU"/>
        </w:rPr>
      </w:pPr>
    </w:p>
    <w:p w14:paraId="40736DC8" w14:textId="77777777" w:rsidR="00024AC1" w:rsidRDefault="00024AC1" w:rsidP="00024AC1">
      <w:pPr>
        <w:suppressAutoHyphens w:val="0"/>
        <w:jc w:val="both"/>
        <w:rPr>
          <w:lang w:eastAsia="ru-RU"/>
        </w:rPr>
      </w:pPr>
    </w:p>
    <w:p w14:paraId="39385B04" w14:textId="77777777" w:rsidR="00024AC1" w:rsidRPr="00024AC1" w:rsidRDefault="00024AC1" w:rsidP="00024AC1">
      <w:pPr>
        <w:suppressAutoHyphens w:val="0"/>
        <w:jc w:val="both"/>
        <w:rPr>
          <w:lang w:eastAsia="ru-RU"/>
        </w:rPr>
      </w:pPr>
    </w:p>
    <w:p w14:paraId="27476248" w14:textId="77777777" w:rsidR="00024AC1" w:rsidRPr="00024AC1" w:rsidRDefault="00024AC1" w:rsidP="00024AC1">
      <w:pPr>
        <w:suppressAutoHyphens w:val="0"/>
        <w:jc w:val="both"/>
        <w:rPr>
          <w:lang w:eastAsia="ru-RU"/>
        </w:rPr>
      </w:pPr>
    </w:p>
    <w:p w14:paraId="789228B6" w14:textId="77777777" w:rsidR="00024AC1" w:rsidRPr="00024AC1" w:rsidRDefault="00024AC1" w:rsidP="00024AC1">
      <w:pPr>
        <w:suppressAutoHyphens w:val="0"/>
        <w:jc w:val="both"/>
        <w:rPr>
          <w:lang w:eastAsia="ru-RU"/>
        </w:rPr>
      </w:pPr>
    </w:p>
    <w:p w14:paraId="1A30D60A" w14:textId="77777777" w:rsidR="00024AC1" w:rsidRPr="00024AC1" w:rsidRDefault="00024AC1" w:rsidP="00024AC1">
      <w:pPr>
        <w:suppressAutoHyphens w:val="0"/>
        <w:jc w:val="center"/>
        <w:outlineLvl w:val="0"/>
        <w:rPr>
          <w:b/>
          <w:sz w:val="32"/>
          <w:szCs w:val="32"/>
          <w:lang w:eastAsia="ru-RU"/>
        </w:rPr>
      </w:pPr>
      <w:r w:rsidRPr="00024AC1">
        <w:rPr>
          <w:b/>
          <w:sz w:val="32"/>
          <w:szCs w:val="32"/>
          <w:lang w:eastAsia="ru-RU"/>
        </w:rPr>
        <w:t xml:space="preserve">ДОПОЛНИТЕЛЬНАЯ ПРЕДПРОФЕССИОНАЛЬНАЯ ОБЩЕОБРАЗОВАТЕЛЬНАЯ ПРОГРАММА </w:t>
      </w:r>
    </w:p>
    <w:p w14:paraId="5E90044A" w14:textId="77777777" w:rsidR="00024AC1" w:rsidRPr="00024AC1" w:rsidRDefault="00024AC1" w:rsidP="00024AC1">
      <w:pPr>
        <w:suppressAutoHyphens w:val="0"/>
        <w:jc w:val="center"/>
        <w:outlineLvl w:val="0"/>
        <w:rPr>
          <w:b/>
          <w:sz w:val="32"/>
          <w:szCs w:val="32"/>
          <w:lang w:eastAsia="ru-RU"/>
        </w:rPr>
      </w:pPr>
      <w:r w:rsidRPr="00024AC1">
        <w:rPr>
          <w:b/>
          <w:sz w:val="32"/>
          <w:szCs w:val="32"/>
          <w:lang w:eastAsia="ru-RU"/>
        </w:rPr>
        <w:t>В ОБЛАСТИ ИЗОБРАЗИТЕЛЬНОГО ИСКУССТВА</w:t>
      </w:r>
    </w:p>
    <w:p w14:paraId="56016FBC" w14:textId="77777777" w:rsidR="00024AC1" w:rsidRPr="00024AC1" w:rsidRDefault="00024AC1" w:rsidP="00024AC1">
      <w:pPr>
        <w:suppressAutoHyphens w:val="0"/>
        <w:jc w:val="center"/>
        <w:outlineLvl w:val="0"/>
        <w:rPr>
          <w:b/>
          <w:sz w:val="32"/>
          <w:szCs w:val="32"/>
          <w:lang w:eastAsia="ru-RU"/>
        </w:rPr>
      </w:pPr>
      <w:r w:rsidRPr="00024AC1">
        <w:rPr>
          <w:b/>
          <w:sz w:val="32"/>
          <w:szCs w:val="32"/>
          <w:lang w:eastAsia="ru-RU"/>
        </w:rPr>
        <w:t>«ЖИВОПИСЬ»</w:t>
      </w:r>
    </w:p>
    <w:p w14:paraId="10286BDF" w14:textId="77777777" w:rsidR="00024AC1" w:rsidRPr="00024AC1" w:rsidRDefault="00024AC1" w:rsidP="00024AC1">
      <w:pPr>
        <w:suppressAutoHyphens w:val="0"/>
        <w:jc w:val="center"/>
        <w:rPr>
          <w:b/>
          <w:sz w:val="32"/>
          <w:szCs w:val="32"/>
          <w:lang w:eastAsia="ru-RU"/>
        </w:rPr>
      </w:pPr>
    </w:p>
    <w:p w14:paraId="79BF050D" w14:textId="77777777" w:rsidR="00024AC1" w:rsidRPr="00024AC1" w:rsidRDefault="00024AC1" w:rsidP="00024AC1">
      <w:pPr>
        <w:suppressAutoHyphens w:val="0"/>
        <w:jc w:val="center"/>
        <w:rPr>
          <w:b/>
          <w:bCs/>
          <w:sz w:val="32"/>
          <w:szCs w:val="32"/>
          <w:lang w:eastAsia="ru-RU"/>
        </w:rPr>
      </w:pPr>
      <w:r w:rsidRPr="00024AC1">
        <w:rPr>
          <w:b/>
          <w:bCs/>
          <w:sz w:val="32"/>
          <w:szCs w:val="32"/>
          <w:lang w:eastAsia="ru-RU"/>
        </w:rPr>
        <w:t xml:space="preserve">(срок реализации программы – 5 лет) </w:t>
      </w:r>
    </w:p>
    <w:p w14:paraId="3031C905" w14:textId="77777777" w:rsidR="00024AC1" w:rsidRPr="00024AC1" w:rsidRDefault="00024AC1" w:rsidP="00024AC1">
      <w:pPr>
        <w:suppressAutoHyphens w:val="0"/>
        <w:jc w:val="center"/>
        <w:rPr>
          <w:sz w:val="32"/>
          <w:szCs w:val="32"/>
          <w:lang w:eastAsia="ru-RU"/>
        </w:rPr>
      </w:pPr>
    </w:p>
    <w:p w14:paraId="00F9A40E" w14:textId="77777777" w:rsidR="00024AC1" w:rsidRPr="00024AC1" w:rsidRDefault="00024AC1" w:rsidP="00024AC1">
      <w:pPr>
        <w:suppressAutoHyphens w:val="0"/>
        <w:jc w:val="center"/>
        <w:rPr>
          <w:lang w:eastAsia="ru-RU"/>
        </w:rPr>
      </w:pPr>
    </w:p>
    <w:p w14:paraId="04175B65" w14:textId="77777777" w:rsidR="00024AC1" w:rsidRPr="00024AC1" w:rsidRDefault="00024AC1" w:rsidP="00024AC1">
      <w:pPr>
        <w:suppressAutoHyphens w:val="0"/>
        <w:jc w:val="right"/>
        <w:rPr>
          <w:sz w:val="32"/>
          <w:szCs w:val="32"/>
          <w:lang w:eastAsia="ru-RU"/>
        </w:rPr>
      </w:pPr>
    </w:p>
    <w:p w14:paraId="0F19EEEA" w14:textId="77777777" w:rsidR="00024AC1" w:rsidRPr="00024AC1" w:rsidRDefault="00024AC1" w:rsidP="00024AC1">
      <w:pPr>
        <w:suppressAutoHyphens w:val="0"/>
        <w:jc w:val="center"/>
        <w:rPr>
          <w:b/>
          <w:bCs/>
          <w:sz w:val="32"/>
          <w:szCs w:val="32"/>
          <w:lang w:eastAsia="ru-RU"/>
        </w:rPr>
      </w:pPr>
    </w:p>
    <w:p w14:paraId="70EF2EFA" w14:textId="77777777" w:rsidR="00024AC1" w:rsidRPr="00024AC1" w:rsidRDefault="00024AC1" w:rsidP="00024AC1">
      <w:pPr>
        <w:suppressAutoHyphens w:val="0"/>
        <w:jc w:val="center"/>
        <w:rPr>
          <w:b/>
          <w:bCs/>
          <w:sz w:val="32"/>
          <w:szCs w:val="32"/>
          <w:lang w:eastAsia="ru-RU"/>
        </w:rPr>
      </w:pPr>
      <w:r w:rsidRPr="00024AC1">
        <w:rPr>
          <w:b/>
          <w:bCs/>
          <w:sz w:val="32"/>
          <w:szCs w:val="32"/>
          <w:lang w:eastAsia="ru-RU"/>
        </w:rPr>
        <w:t>В.00. ВАРИАТИВНАЯ ЧАСТЬ</w:t>
      </w:r>
    </w:p>
    <w:p w14:paraId="22EA0E96" w14:textId="77777777" w:rsidR="00024AC1" w:rsidRPr="00024AC1" w:rsidRDefault="00024AC1" w:rsidP="00024AC1">
      <w:pPr>
        <w:suppressAutoHyphens w:val="0"/>
        <w:jc w:val="center"/>
        <w:rPr>
          <w:b/>
          <w:bCs/>
          <w:sz w:val="32"/>
          <w:szCs w:val="32"/>
          <w:lang w:eastAsia="ru-RU"/>
        </w:rPr>
      </w:pPr>
      <w:r w:rsidRPr="00024AC1">
        <w:rPr>
          <w:b/>
          <w:bCs/>
          <w:sz w:val="32"/>
          <w:szCs w:val="32"/>
          <w:lang w:eastAsia="ru-RU"/>
        </w:rPr>
        <w:t>Рабочая программа по учебному предмету</w:t>
      </w:r>
    </w:p>
    <w:p w14:paraId="083E4D6A" w14:textId="77777777" w:rsidR="00024AC1" w:rsidRPr="00024AC1" w:rsidRDefault="00024AC1" w:rsidP="00024AC1">
      <w:pPr>
        <w:suppressAutoHyphens w:val="0"/>
        <w:jc w:val="center"/>
        <w:rPr>
          <w:b/>
          <w:bCs/>
          <w:sz w:val="32"/>
          <w:szCs w:val="32"/>
          <w:lang w:eastAsia="ru-RU"/>
        </w:rPr>
      </w:pPr>
      <w:r w:rsidRPr="00024AC1">
        <w:rPr>
          <w:b/>
          <w:bCs/>
          <w:sz w:val="32"/>
          <w:szCs w:val="32"/>
          <w:lang w:eastAsia="ru-RU"/>
        </w:rPr>
        <w:t>В.02. ЛЕПКА</w:t>
      </w:r>
    </w:p>
    <w:p w14:paraId="592C8278" w14:textId="77777777" w:rsidR="00024AC1" w:rsidRPr="00024AC1" w:rsidRDefault="00024AC1" w:rsidP="00024AC1">
      <w:pPr>
        <w:suppressAutoHyphens w:val="0"/>
        <w:jc w:val="right"/>
        <w:rPr>
          <w:sz w:val="32"/>
          <w:szCs w:val="32"/>
          <w:lang w:eastAsia="ru-RU"/>
        </w:rPr>
      </w:pPr>
    </w:p>
    <w:p w14:paraId="1B9620D2" w14:textId="77777777" w:rsidR="00024AC1" w:rsidRPr="00024AC1" w:rsidRDefault="00024AC1" w:rsidP="00024AC1">
      <w:pPr>
        <w:suppressAutoHyphens w:val="0"/>
        <w:jc w:val="center"/>
        <w:rPr>
          <w:sz w:val="28"/>
          <w:szCs w:val="28"/>
          <w:lang w:eastAsia="ru-RU"/>
        </w:rPr>
      </w:pPr>
    </w:p>
    <w:p w14:paraId="6975C8FE" w14:textId="77777777" w:rsidR="00024AC1" w:rsidRPr="00024AC1" w:rsidRDefault="00024AC1" w:rsidP="00024AC1">
      <w:pPr>
        <w:suppressAutoHyphens w:val="0"/>
        <w:jc w:val="center"/>
        <w:rPr>
          <w:sz w:val="28"/>
          <w:szCs w:val="28"/>
          <w:lang w:eastAsia="ru-RU"/>
        </w:rPr>
      </w:pPr>
    </w:p>
    <w:p w14:paraId="66AC94A8" w14:textId="77777777" w:rsidR="00024AC1" w:rsidRPr="00024AC1" w:rsidRDefault="00024AC1" w:rsidP="00024AC1">
      <w:pPr>
        <w:suppressAutoHyphens w:val="0"/>
        <w:jc w:val="center"/>
        <w:rPr>
          <w:sz w:val="28"/>
          <w:szCs w:val="28"/>
          <w:lang w:eastAsia="ru-RU"/>
        </w:rPr>
      </w:pPr>
    </w:p>
    <w:p w14:paraId="05CFEFD0" w14:textId="77777777" w:rsidR="00024AC1" w:rsidRPr="00024AC1" w:rsidRDefault="00024AC1" w:rsidP="00024AC1">
      <w:pPr>
        <w:suppressAutoHyphens w:val="0"/>
        <w:jc w:val="center"/>
        <w:rPr>
          <w:sz w:val="28"/>
          <w:szCs w:val="28"/>
          <w:lang w:eastAsia="ru-RU"/>
        </w:rPr>
      </w:pPr>
    </w:p>
    <w:p w14:paraId="152FBEEE" w14:textId="77777777" w:rsidR="00024AC1" w:rsidRPr="00024AC1" w:rsidRDefault="00024AC1" w:rsidP="00024AC1">
      <w:pPr>
        <w:suppressAutoHyphens w:val="0"/>
        <w:jc w:val="center"/>
        <w:rPr>
          <w:sz w:val="28"/>
          <w:szCs w:val="28"/>
          <w:lang w:eastAsia="ru-RU"/>
        </w:rPr>
      </w:pPr>
    </w:p>
    <w:p w14:paraId="63BC650F" w14:textId="77777777" w:rsidR="00024AC1" w:rsidRPr="00024AC1" w:rsidRDefault="00024AC1" w:rsidP="00024AC1">
      <w:pPr>
        <w:suppressAutoHyphens w:val="0"/>
        <w:jc w:val="center"/>
        <w:rPr>
          <w:sz w:val="28"/>
          <w:szCs w:val="28"/>
          <w:lang w:eastAsia="ru-RU"/>
        </w:rPr>
      </w:pPr>
    </w:p>
    <w:p w14:paraId="4D7DDDEB" w14:textId="77777777" w:rsidR="00024AC1" w:rsidRPr="00024AC1" w:rsidRDefault="00024AC1" w:rsidP="00024AC1">
      <w:pPr>
        <w:suppressAutoHyphens w:val="0"/>
        <w:jc w:val="center"/>
        <w:rPr>
          <w:sz w:val="28"/>
          <w:szCs w:val="28"/>
          <w:lang w:eastAsia="ru-RU"/>
        </w:rPr>
      </w:pPr>
    </w:p>
    <w:p w14:paraId="70B768AB" w14:textId="77777777" w:rsidR="00024AC1" w:rsidRPr="00024AC1" w:rsidRDefault="00024AC1" w:rsidP="00024AC1">
      <w:pPr>
        <w:suppressAutoHyphens w:val="0"/>
        <w:jc w:val="center"/>
        <w:rPr>
          <w:sz w:val="28"/>
          <w:szCs w:val="28"/>
          <w:lang w:eastAsia="ru-RU"/>
        </w:rPr>
      </w:pPr>
    </w:p>
    <w:p w14:paraId="47376254" w14:textId="77777777" w:rsidR="00024AC1" w:rsidRPr="00024AC1" w:rsidRDefault="00024AC1" w:rsidP="00024AC1">
      <w:pPr>
        <w:suppressAutoHyphens w:val="0"/>
        <w:jc w:val="center"/>
        <w:rPr>
          <w:sz w:val="28"/>
          <w:szCs w:val="28"/>
          <w:lang w:eastAsia="ru-RU"/>
        </w:rPr>
      </w:pPr>
    </w:p>
    <w:p w14:paraId="32C4143F" w14:textId="77777777" w:rsidR="00024AC1" w:rsidRPr="00024AC1" w:rsidRDefault="00024AC1" w:rsidP="00024AC1">
      <w:pPr>
        <w:suppressAutoHyphens w:val="0"/>
        <w:jc w:val="center"/>
        <w:rPr>
          <w:sz w:val="28"/>
          <w:szCs w:val="28"/>
          <w:lang w:eastAsia="ru-RU"/>
        </w:rPr>
      </w:pPr>
    </w:p>
    <w:p w14:paraId="274985A9" w14:textId="77777777" w:rsidR="00024AC1" w:rsidRDefault="00024AC1" w:rsidP="00024AC1">
      <w:pPr>
        <w:suppressAutoHyphens w:val="0"/>
        <w:jc w:val="center"/>
        <w:rPr>
          <w:sz w:val="28"/>
          <w:szCs w:val="28"/>
          <w:lang w:eastAsia="ru-RU"/>
        </w:rPr>
      </w:pPr>
    </w:p>
    <w:p w14:paraId="5BD18509" w14:textId="77777777" w:rsidR="00024AC1" w:rsidRDefault="00024AC1" w:rsidP="00024AC1">
      <w:pPr>
        <w:suppressAutoHyphens w:val="0"/>
        <w:jc w:val="center"/>
        <w:rPr>
          <w:sz w:val="28"/>
          <w:szCs w:val="28"/>
          <w:lang w:eastAsia="ru-RU"/>
        </w:rPr>
      </w:pPr>
    </w:p>
    <w:p w14:paraId="10E4C527" w14:textId="77777777" w:rsidR="00024AC1" w:rsidRPr="00024AC1" w:rsidRDefault="00024AC1" w:rsidP="00024AC1">
      <w:pPr>
        <w:suppressAutoHyphens w:val="0"/>
        <w:jc w:val="center"/>
        <w:rPr>
          <w:sz w:val="28"/>
          <w:szCs w:val="28"/>
          <w:lang w:eastAsia="ru-RU"/>
        </w:rPr>
      </w:pPr>
    </w:p>
    <w:p w14:paraId="4A9976E4" w14:textId="77777777" w:rsidR="00024AC1" w:rsidRPr="00024AC1" w:rsidRDefault="00024AC1" w:rsidP="00024AC1">
      <w:pPr>
        <w:suppressAutoHyphens w:val="0"/>
        <w:jc w:val="center"/>
        <w:rPr>
          <w:sz w:val="28"/>
          <w:szCs w:val="28"/>
          <w:lang w:eastAsia="ru-RU"/>
        </w:rPr>
      </w:pPr>
    </w:p>
    <w:p w14:paraId="7C72E224" w14:textId="77777777" w:rsidR="00024AC1" w:rsidRPr="00024AC1" w:rsidRDefault="00024AC1" w:rsidP="00024AC1">
      <w:pPr>
        <w:suppressAutoHyphens w:val="0"/>
        <w:jc w:val="both"/>
        <w:rPr>
          <w:lang w:eastAsia="ru-RU"/>
        </w:rPr>
      </w:pPr>
    </w:p>
    <w:p w14:paraId="5E5A6CB2" w14:textId="77777777" w:rsidR="00024AC1" w:rsidRPr="00024AC1" w:rsidRDefault="00024AC1" w:rsidP="00024AC1">
      <w:pPr>
        <w:suppressAutoHyphens w:val="0"/>
        <w:jc w:val="both"/>
        <w:rPr>
          <w:lang w:eastAsia="ru-RU"/>
        </w:rPr>
      </w:pPr>
    </w:p>
    <w:p w14:paraId="4E08DEFA" w14:textId="77777777" w:rsidR="00024AC1" w:rsidRPr="00024AC1" w:rsidRDefault="00024AC1" w:rsidP="00024AC1">
      <w:pPr>
        <w:suppressAutoHyphens w:val="0"/>
        <w:jc w:val="center"/>
        <w:outlineLvl w:val="0"/>
        <w:rPr>
          <w:b/>
          <w:bCs/>
          <w:lang w:eastAsia="ru-RU"/>
        </w:rPr>
      </w:pPr>
      <w:r w:rsidRPr="00024AC1">
        <w:rPr>
          <w:b/>
          <w:bCs/>
          <w:sz w:val="28"/>
          <w:szCs w:val="28"/>
          <w:lang w:eastAsia="ru-RU"/>
        </w:rPr>
        <w:t>Канаш - 2024 г.</w:t>
      </w:r>
    </w:p>
    <w:p w14:paraId="455EEF64" w14:textId="77777777" w:rsidR="00024AC1" w:rsidRPr="00024AC1" w:rsidRDefault="00024AC1" w:rsidP="00024AC1">
      <w:pPr>
        <w:suppressAutoHyphens w:val="0"/>
        <w:jc w:val="center"/>
        <w:outlineLvl w:val="0"/>
        <w:rPr>
          <w:b/>
          <w:bCs/>
          <w:lang w:eastAsia="ru-RU"/>
        </w:rPr>
      </w:pPr>
    </w:p>
    <w:p w14:paraId="3492F8CC" w14:textId="77777777" w:rsidR="00A07C16" w:rsidRPr="00CD5713" w:rsidRDefault="00D52938" w:rsidP="008377A1">
      <w:pPr>
        <w:ind w:left="424" w:firstLine="992"/>
        <w:jc w:val="both"/>
        <w:rPr>
          <w:b/>
        </w:rPr>
      </w:pPr>
      <w:r w:rsidRPr="00CD5713">
        <w:rPr>
          <w:b/>
        </w:rPr>
        <w:lastRenderedPageBreak/>
        <w:t>С</w:t>
      </w:r>
      <w:r w:rsidR="00A07C16" w:rsidRPr="00CD5713">
        <w:rPr>
          <w:b/>
        </w:rPr>
        <w:t>труктура программы учебного предмета</w:t>
      </w:r>
    </w:p>
    <w:p w14:paraId="055F86E0" w14:textId="77777777" w:rsidR="00A07C16" w:rsidRPr="00CD5713" w:rsidRDefault="00A07C16" w:rsidP="008377A1">
      <w:pPr>
        <w:ind w:left="1416" w:firstLine="708"/>
        <w:jc w:val="both"/>
        <w:rPr>
          <w:b/>
        </w:rPr>
      </w:pPr>
    </w:p>
    <w:p w14:paraId="3CC5EDE8" w14:textId="77777777" w:rsidR="00A07C16" w:rsidRPr="00CD5713" w:rsidRDefault="00A07C16" w:rsidP="008377A1">
      <w:pPr>
        <w:jc w:val="both"/>
        <w:rPr>
          <w:b/>
        </w:rPr>
      </w:pPr>
      <w:r w:rsidRPr="00CD5713">
        <w:rPr>
          <w:b/>
        </w:rPr>
        <w:t>I.</w:t>
      </w:r>
      <w:r w:rsidRPr="00CD5713">
        <w:rPr>
          <w:b/>
        </w:rPr>
        <w:tab/>
        <w:t>Пояснительная записка</w:t>
      </w:r>
      <w:r w:rsidRPr="00CD5713">
        <w:rPr>
          <w:b/>
        </w:rPr>
        <w:tab/>
      </w:r>
      <w:r w:rsidRPr="00CD5713">
        <w:rPr>
          <w:b/>
        </w:rPr>
        <w:tab/>
      </w:r>
      <w:r w:rsidRPr="00CD5713">
        <w:rPr>
          <w:b/>
        </w:rPr>
        <w:tab/>
      </w:r>
      <w:r w:rsidRPr="00CD5713">
        <w:rPr>
          <w:b/>
        </w:rPr>
        <w:tab/>
      </w:r>
      <w:r w:rsidRPr="00CD5713">
        <w:rPr>
          <w:b/>
        </w:rPr>
        <w:tab/>
      </w:r>
      <w:r w:rsidRPr="00CD5713">
        <w:rPr>
          <w:b/>
        </w:rPr>
        <w:tab/>
      </w:r>
      <w:r w:rsidRPr="00CD5713">
        <w:rPr>
          <w:b/>
        </w:rPr>
        <w:tab/>
      </w:r>
    </w:p>
    <w:p w14:paraId="1044AF68" w14:textId="77777777" w:rsidR="00A07C16" w:rsidRPr="00CD5713" w:rsidRDefault="00A07C16" w:rsidP="008377A1">
      <w:pPr>
        <w:pStyle w:val="13"/>
        <w:rPr>
          <w:rFonts w:ascii="Times New Roman" w:hAnsi="Times New Roman" w:cs="Times New Roman"/>
          <w:i/>
        </w:rPr>
      </w:pPr>
      <w:r w:rsidRPr="00CD5713"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14:paraId="3609DF41" w14:textId="77777777" w:rsidR="00A07C16" w:rsidRPr="00CD5713" w:rsidRDefault="00A07C16" w:rsidP="008377A1">
      <w:pPr>
        <w:pStyle w:val="13"/>
        <w:rPr>
          <w:rFonts w:ascii="Times New Roman" w:hAnsi="Times New Roman" w:cs="Times New Roman"/>
          <w:i/>
        </w:rPr>
      </w:pPr>
      <w:r w:rsidRPr="00CD5713">
        <w:rPr>
          <w:rFonts w:ascii="Times New Roman" w:hAnsi="Times New Roman" w:cs="Times New Roman"/>
          <w:i/>
        </w:rPr>
        <w:t>- Срок реализации учебного предмета;</w:t>
      </w:r>
    </w:p>
    <w:p w14:paraId="33C69C7A" w14:textId="77777777" w:rsidR="00A07C16" w:rsidRPr="00CD5713" w:rsidRDefault="00A07C16" w:rsidP="008377A1">
      <w:pPr>
        <w:pStyle w:val="13"/>
        <w:rPr>
          <w:rFonts w:ascii="Times New Roman" w:hAnsi="Times New Roman" w:cs="Times New Roman"/>
          <w:i/>
        </w:rPr>
      </w:pPr>
      <w:r w:rsidRPr="00CD5713">
        <w:rPr>
          <w:rFonts w:ascii="Times New Roman" w:hAnsi="Times New Roman" w:cs="Times New Roman"/>
          <w:i/>
        </w:rPr>
        <w:t>- Объем учебного времени, предусмотренный учебным планом образовательного</w:t>
      </w:r>
    </w:p>
    <w:p w14:paraId="656DC252" w14:textId="77777777" w:rsidR="00A07C16" w:rsidRPr="00CD5713" w:rsidRDefault="00A07C16" w:rsidP="008377A1">
      <w:pPr>
        <w:pStyle w:val="13"/>
        <w:rPr>
          <w:rFonts w:ascii="Times New Roman" w:hAnsi="Times New Roman" w:cs="Times New Roman"/>
          <w:i/>
        </w:rPr>
      </w:pPr>
      <w:r w:rsidRPr="00CD5713">
        <w:rPr>
          <w:rFonts w:ascii="Times New Roman" w:hAnsi="Times New Roman" w:cs="Times New Roman"/>
          <w:i/>
        </w:rPr>
        <w:t xml:space="preserve">   учреждения на реализацию учебного предмета;</w:t>
      </w:r>
    </w:p>
    <w:p w14:paraId="3EC4A100" w14:textId="77777777" w:rsidR="00A07C16" w:rsidRPr="00CD5713" w:rsidRDefault="00A07C16" w:rsidP="008377A1">
      <w:pPr>
        <w:pStyle w:val="13"/>
        <w:rPr>
          <w:rFonts w:ascii="Times New Roman" w:hAnsi="Times New Roman" w:cs="Times New Roman"/>
          <w:i/>
        </w:rPr>
      </w:pPr>
      <w:r w:rsidRPr="00CD5713"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14:paraId="18615558" w14:textId="77777777" w:rsidR="00A07C16" w:rsidRPr="00CD5713" w:rsidRDefault="00A07C16" w:rsidP="008377A1">
      <w:pPr>
        <w:pStyle w:val="13"/>
        <w:rPr>
          <w:rFonts w:ascii="Times New Roman" w:hAnsi="Times New Roman" w:cs="Times New Roman"/>
          <w:i/>
        </w:rPr>
      </w:pPr>
      <w:r w:rsidRPr="00CD5713">
        <w:rPr>
          <w:rFonts w:ascii="Times New Roman" w:hAnsi="Times New Roman" w:cs="Times New Roman"/>
          <w:i/>
        </w:rPr>
        <w:t>- Цели и задачи учебного предмета;</w:t>
      </w:r>
    </w:p>
    <w:p w14:paraId="6913CA5D" w14:textId="77777777" w:rsidR="00A07C16" w:rsidRPr="00CD5713" w:rsidRDefault="00A07C16" w:rsidP="008377A1">
      <w:pPr>
        <w:pStyle w:val="13"/>
        <w:rPr>
          <w:rFonts w:ascii="Times New Roman" w:hAnsi="Times New Roman" w:cs="Times New Roman"/>
          <w:i/>
        </w:rPr>
      </w:pPr>
      <w:r w:rsidRPr="00CD5713"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14:paraId="374730DF" w14:textId="77777777" w:rsidR="00A07C16" w:rsidRPr="00CD5713" w:rsidRDefault="00A07C16" w:rsidP="008377A1">
      <w:pPr>
        <w:pStyle w:val="13"/>
        <w:rPr>
          <w:rFonts w:ascii="Times New Roman" w:hAnsi="Times New Roman" w:cs="Times New Roman"/>
          <w:i/>
        </w:rPr>
      </w:pPr>
      <w:r w:rsidRPr="00CD5713">
        <w:rPr>
          <w:rFonts w:ascii="Times New Roman" w:hAnsi="Times New Roman" w:cs="Times New Roman"/>
          <w:i/>
        </w:rPr>
        <w:t xml:space="preserve">- Методы обучения; </w:t>
      </w:r>
    </w:p>
    <w:p w14:paraId="412AA1BF" w14:textId="77777777" w:rsidR="00A07C16" w:rsidRPr="00CD5713" w:rsidRDefault="00A07C16" w:rsidP="008377A1">
      <w:pPr>
        <w:pStyle w:val="13"/>
        <w:rPr>
          <w:rFonts w:ascii="Times New Roman" w:hAnsi="Times New Roman" w:cs="Times New Roman"/>
          <w:i/>
        </w:rPr>
      </w:pPr>
      <w:r w:rsidRPr="00CD5713"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14:paraId="1B8BE1D9" w14:textId="77777777" w:rsidR="00A07C16" w:rsidRPr="00CD5713" w:rsidRDefault="00A07C16" w:rsidP="008377A1">
      <w:pPr>
        <w:pStyle w:val="13"/>
        <w:rPr>
          <w:rFonts w:ascii="Times New Roman" w:hAnsi="Times New Roman" w:cs="Times New Roman"/>
          <w:i/>
        </w:rPr>
      </w:pPr>
    </w:p>
    <w:p w14:paraId="606403EB" w14:textId="77777777" w:rsidR="00A07C16" w:rsidRPr="00CD5713" w:rsidRDefault="00A07C16" w:rsidP="008377A1">
      <w:pPr>
        <w:rPr>
          <w:b/>
        </w:rPr>
      </w:pPr>
      <w:r w:rsidRPr="00CD5713">
        <w:rPr>
          <w:b/>
        </w:rPr>
        <w:t>II.</w:t>
      </w:r>
      <w:r w:rsidRPr="00CD5713">
        <w:rPr>
          <w:b/>
        </w:rPr>
        <w:tab/>
        <w:t>Содержание учебного предмета</w:t>
      </w:r>
      <w:r w:rsidRPr="00CD5713">
        <w:rPr>
          <w:b/>
        </w:rPr>
        <w:tab/>
      </w:r>
      <w:r w:rsidRPr="00CD5713">
        <w:rPr>
          <w:b/>
        </w:rPr>
        <w:tab/>
      </w:r>
      <w:r w:rsidRPr="00CD5713">
        <w:rPr>
          <w:b/>
        </w:rPr>
        <w:tab/>
      </w:r>
      <w:r w:rsidRPr="00CD5713">
        <w:rPr>
          <w:b/>
        </w:rPr>
        <w:tab/>
      </w:r>
      <w:r w:rsidRPr="00CD5713">
        <w:rPr>
          <w:b/>
        </w:rPr>
        <w:tab/>
      </w:r>
      <w:r w:rsidRPr="00CD5713">
        <w:rPr>
          <w:b/>
        </w:rPr>
        <w:tab/>
      </w:r>
    </w:p>
    <w:p w14:paraId="77F73026" w14:textId="77777777" w:rsidR="00A07C16" w:rsidRPr="00CD5713" w:rsidRDefault="00A07C16" w:rsidP="008377A1">
      <w:pPr>
        <w:pStyle w:val="13"/>
        <w:numPr>
          <w:ilvl w:val="0"/>
          <w:numId w:val="8"/>
        </w:numPr>
        <w:tabs>
          <w:tab w:val="left" w:pos="288"/>
        </w:tabs>
        <w:ind w:left="-36" w:firstLine="48"/>
        <w:rPr>
          <w:rFonts w:ascii="Times New Roman" w:hAnsi="Times New Roman" w:cs="Times New Roman"/>
          <w:i/>
        </w:rPr>
      </w:pPr>
      <w:r w:rsidRPr="00CD5713">
        <w:rPr>
          <w:rFonts w:ascii="Times New Roman" w:hAnsi="Times New Roman" w:cs="Times New Roman"/>
          <w:i/>
        </w:rPr>
        <w:t>Сведения о затратах учебного времени;</w:t>
      </w:r>
    </w:p>
    <w:p w14:paraId="60FF2394" w14:textId="77777777" w:rsidR="00A07C16" w:rsidRPr="00CD5713" w:rsidRDefault="00A07C16" w:rsidP="008377A1">
      <w:pPr>
        <w:pStyle w:val="13"/>
        <w:numPr>
          <w:ilvl w:val="0"/>
          <w:numId w:val="8"/>
        </w:numPr>
        <w:tabs>
          <w:tab w:val="left" w:pos="288"/>
        </w:tabs>
        <w:ind w:left="-36" w:firstLine="48"/>
        <w:rPr>
          <w:rFonts w:ascii="Times New Roman" w:hAnsi="Times New Roman" w:cs="Times New Roman"/>
          <w:bCs/>
          <w:i/>
        </w:rPr>
      </w:pPr>
      <w:r w:rsidRPr="00CD5713">
        <w:rPr>
          <w:rFonts w:ascii="Times New Roman" w:hAnsi="Times New Roman" w:cs="Times New Roman"/>
          <w:bCs/>
          <w:i/>
        </w:rPr>
        <w:t>Годовые требования по классам;</w:t>
      </w:r>
    </w:p>
    <w:p w14:paraId="3704D5AF" w14:textId="77777777" w:rsidR="00A07C16" w:rsidRPr="00CD5713" w:rsidRDefault="00A07C16" w:rsidP="008377A1">
      <w:pPr>
        <w:pStyle w:val="13"/>
      </w:pPr>
    </w:p>
    <w:p w14:paraId="4F866A26" w14:textId="77777777" w:rsidR="00A07C16" w:rsidRPr="00CD5713" w:rsidRDefault="00A07C16" w:rsidP="008377A1">
      <w:pPr>
        <w:rPr>
          <w:b/>
        </w:rPr>
      </w:pPr>
      <w:r w:rsidRPr="00CD5713">
        <w:rPr>
          <w:b/>
        </w:rPr>
        <w:t>III.</w:t>
      </w:r>
      <w:r w:rsidRPr="00CD5713">
        <w:rPr>
          <w:b/>
        </w:rPr>
        <w:tab/>
        <w:t>Требования к уровню подготовки обучающихся</w:t>
      </w:r>
    </w:p>
    <w:p w14:paraId="72A309E5" w14:textId="77777777" w:rsidR="00A07C16" w:rsidRPr="00CD5713" w:rsidRDefault="00A07C16" w:rsidP="008377A1">
      <w:pPr>
        <w:rPr>
          <w:b/>
        </w:rPr>
      </w:pPr>
      <w:r w:rsidRPr="00CD5713">
        <w:rPr>
          <w:b/>
        </w:rPr>
        <w:tab/>
      </w:r>
      <w:r w:rsidRPr="00CD5713">
        <w:rPr>
          <w:b/>
        </w:rPr>
        <w:tab/>
      </w:r>
      <w:r w:rsidRPr="00CD5713">
        <w:rPr>
          <w:b/>
        </w:rPr>
        <w:tab/>
      </w:r>
    </w:p>
    <w:p w14:paraId="73BF8B14" w14:textId="77777777" w:rsidR="00A07C16" w:rsidRPr="00CD5713" w:rsidRDefault="00A07C16" w:rsidP="008377A1">
      <w:pPr>
        <w:pStyle w:val="13"/>
        <w:rPr>
          <w:rFonts w:ascii="Times New Roman" w:hAnsi="Times New Roman" w:cs="Times New Roman"/>
          <w:b/>
        </w:rPr>
      </w:pPr>
      <w:r w:rsidRPr="00CD5713">
        <w:rPr>
          <w:rFonts w:ascii="Times New Roman" w:hAnsi="Times New Roman" w:cs="Times New Roman"/>
          <w:b/>
          <w:lang w:val="en-US"/>
        </w:rPr>
        <w:t>IV</w:t>
      </w:r>
      <w:r w:rsidRPr="00CD5713">
        <w:rPr>
          <w:rFonts w:ascii="Times New Roman" w:hAnsi="Times New Roman" w:cs="Times New Roman"/>
          <w:b/>
        </w:rPr>
        <w:t>.</w:t>
      </w:r>
      <w:r w:rsidRPr="00CD5713">
        <w:rPr>
          <w:rFonts w:ascii="Times New Roman" w:hAnsi="Times New Roman" w:cs="Times New Roman"/>
          <w:b/>
        </w:rPr>
        <w:tab/>
        <w:t xml:space="preserve">Формы и методы контроля, система оценок </w:t>
      </w:r>
      <w:r w:rsidRPr="00CD5713">
        <w:rPr>
          <w:rFonts w:ascii="Times New Roman" w:hAnsi="Times New Roman" w:cs="Times New Roman"/>
          <w:b/>
        </w:rPr>
        <w:tab/>
      </w:r>
      <w:r w:rsidRPr="00CD5713">
        <w:rPr>
          <w:rFonts w:ascii="Times New Roman" w:hAnsi="Times New Roman" w:cs="Times New Roman"/>
          <w:b/>
        </w:rPr>
        <w:tab/>
      </w:r>
      <w:r w:rsidRPr="00CD5713">
        <w:rPr>
          <w:rFonts w:ascii="Times New Roman" w:hAnsi="Times New Roman" w:cs="Times New Roman"/>
          <w:b/>
        </w:rPr>
        <w:tab/>
      </w:r>
      <w:r w:rsidRPr="00CD5713">
        <w:rPr>
          <w:rFonts w:ascii="Times New Roman" w:hAnsi="Times New Roman" w:cs="Times New Roman"/>
          <w:b/>
        </w:rPr>
        <w:tab/>
      </w:r>
    </w:p>
    <w:p w14:paraId="164765E5" w14:textId="77777777" w:rsidR="00A07C16" w:rsidRPr="00CD5713" w:rsidRDefault="00A07C16" w:rsidP="008377A1">
      <w:pPr>
        <w:pStyle w:val="13"/>
        <w:ind w:hanging="12"/>
        <w:rPr>
          <w:rFonts w:ascii="Times New Roman" w:hAnsi="Times New Roman" w:cs="Times New Roman"/>
          <w:i/>
        </w:rPr>
      </w:pPr>
      <w:r w:rsidRPr="00CD5713">
        <w:rPr>
          <w:rFonts w:ascii="Times New Roman" w:hAnsi="Times New Roman" w:cs="Times New Roman"/>
          <w:i/>
        </w:rPr>
        <w:t xml:space="preserve">- Аттестация: цели, виды, форма, содержание; </w:t>
      </w:r>
    </w:p>
    <w:p w14:paraId="4C1CBDC2" w14:textId="77777777" w:rsidR="00A07C16" w:rsidRPr="00CD5713" w:rsidRDefault="00A07C16" w:rsidP="008377A1">
      <w:pPr>
        <w:pStyle w:val="13"/>
        <w:ind w:hanging="12"/>
        <w:rPr>
          <w:rFonts w:ascii="Times New Roman" w:hAnsi="Times New Roman" w:cs="Times New Roman"/>
          <w:i/>
        </w:rPr>
      </w:pPr>
      <w:r w:rsidRPr="00CD5713">
        <w:rPr>
          <w:rFonts w:ascii="Times New Roman" w:hAnsi="Times New Roman" w:cs="Times New Roman"/>
          <w:i/>
        </w:rPr>
        <w:t>- Критерии оценки;</w:t>
      </w:r>
    </w:p>
    <w:p w14:paraId="05A8A4D4" w14:textId="77777777" w:rsidR="00A07C16" w:rsidRPr="00CD5713" w:rsidRDefault="00A07C16" w:rsidP="008377A1">
      <w:pPr>
        <w:pStyle w:val="13"/>
        <w:ind w:firstLine="426"/>
        <w:rPr>
          <w:rFonts w:ascii="Times New Roman" w:hAnsi="Times New Roman" w:cs="Times New Roman"/>
          <w:i/>
        </w:rPr>
      </w:pPr>
    </w:p>
    <w:p w14:paraId="31C81B54" w14:textId="77777777" w:rsidR="00A07C16" w:rsidRPr="00CD5713" w:rsidRDefault="00A07C16" w:rsidP="008377A1">
      <w:pPr>
        <w:pStyle w:val="13"/>
        <w:rPr>
          <w:rFonts w:ascii="Times New Roman" w:hAnsi="Times New Roman" w:cs="Times New Roman"/>
          <w:b/>
        </w:rPr>
      </w:pPr>
      <w:r w:rsidRPr="00CD5713">
        <w:rPr>
          <w:rFonts w:ascii="Times New Roman" w:hAnsi="Times New Roman" w:cs="Times New Roman"/>
          <w:b/>
          <w:lang w:val="en-US"/>
        </w:rPr>
        <w:t>V</w:t>
      </w:r>
      <w:r w:rsidRPr="00CD5713">
        <w:rPr>
          <w:rFonts w:ascii="Times New Roman" w:hAnsi="Times New Roman" w:cs="Times New Roman"/>
          <w:b/>
        </w:rPr>
        <w:t>.</w:t>
      </w:r>
      <w:r w:rsidRPr="00CD5713">
        <w:rPr>
          <w:rFonts w:ascii="Times New Roman" w:hAnsi="Times New Roman" w:cs="Times New Roman"/>
          <w:b/>
        </w:rPr>
        <w:tab/>
        <w:t>Методическо</w:t>
      </w:r>
      <w:r w:rsidR="00A85640" w:rsidRPr="00CD5713">
        <w:rPr>
          <w:rFonts w:ascii="Times New Roman" w:hAnsi="Times New Roman" w:cs="Times New Roman"/>
          <w:b/>
        </w:rPr>
        <w:t>е обеспечение учебного процесса</w:t>
      </w:r>
    </w:p>
    <w:p w14:paraId="64CD35D6" w14:textId="77777777" w:rsidR="00A07C16" w:rsidRPr="00CD5713" w:rsidRDefault="00A07C16" w:rsidP="008377A1">
      <w:pPr>
        <w:pStyle w:val="13"/>
        <w:rPr>
          <w:rFonts w:ascii="Times New Roman" w:hAnsi="Times New Roman" w:cs="Times New Roman"/>
          <w:i/>
        </w:rPr>
      </w:pPr>
      <w:r w:rsidRPr="00CD5713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14:paraId="2F974828" w14:textId="77777777" w:rsidR="00A07C16" w:rsidRPr="00CD5713" w:rsidRDefault="00A07C16" w:rsidP="008377A1">
      <w:pPr>
        <w:pStyle w:val="13"/>
        <w:rPr>
          <w:rFonts w:ascii="Times New Roman" w:hAnsi="Times New Roman" w:cs="Times New Roman"/>
        </w:rPr>
      </w:pPr>
      <w:r w:rsidRPr="00CD5713">
        <w:rPr>
          <w:rFonts w:ascii="Times New Roman" w:hAnsi="Times New Roman" w:cs="Times New Roman"/>
          <w:i/>
        </w:rPr>
        <w:t>- Рекомендации по организации самостоятельной работы обучающихся</w:t>
      </w:r>
      <w:r w:rsidRPr="00CD5713">
        <w:rPr>
          <w:rFonts w:ascii="Times New Roman" w:hAnsi="Times New Roman" w:cs="Times New Roman"/>
        </w:rPr>
        <w:t>;</w:t>
      </w:r>
    </w:p>
    <w:p w14:paraId="59B7F235" w14:textId="77777777" w:rsidR="00BD1A4B" w:rsidRPr="00CD5713" w:rsidRDefault="00BD1A4B" w:rsidP="008377A1">
      <w:pPr>
        <w:pStyle w:val="13"/>
        <w:rPr>
          <w:rFonts w:ascii="Times New Roman" w:hAnsi="Times New Roman" w:cs="Times New Roman"/>
        </w:rPr>
      </w:pPr>
    </w:p>
    <w:p w14:paraId="00D3C6A1" w14:textId="77777777" w:rsidR="00BD1A4B" w:rsidRPr="00CD5713" w:rsidRDefault="00BD1A4B" w:rsidP="008377A1">
      <w:pPr>
        <w:pStyle w:val="13"/>
        <w:rPr>
          <w:rFonts w:ascii="Times New Roman" w:hAnsi="Times New Roman" w:cs="Times New Roman"/>
          <w:b/>
        </w:rPr>
      </w:pPr>
      <w:r w:rsidRPr="00CD5713">
        <w:rPr>
          <w:rFonts w:ascii="Times New Roman" w:hAnsi="Times New Roman" w:cs="Times New Roman"/>
          <w:b/>
          <w:lang w:val="en-US"/>
        </w:rPr>
        <w:t>VI</w:t>
      </w:r>
      <w:r w:rsidRPr="00CD5713">
        <w:rPr>
          <w:rFonts w:ascii="Times New Roman" w:hAnsi="Times New Roman" w:cs="Times New Roman"/>
          <w:b/>
        </w:rPr>
        <w:t>.</w:t>
      </w:r>
      <w:r w:rsidR="000E4177" w:rsidRPr="00CD5713">
        <w:rPr>
          <w:rFonts w:ascii="Times New Roman" w:hAnsi="Times New Roman" w:cs="Times New Roman"/>
          <w:b/>
        </w:rPr>
        <w:tab/>
      </w:r>
      <w:r w:rsidRPr="00CD5713">
        <w:rPr>
          <w:rFonts w:ascii="Times New Roman" w:hAnsi="Times New Roman" w:cs="Times New Roman"/>
          <w:b/>
        </w:rPr>
        <w:t>Средства обучения</w:t>
      </w:r>
    </w:p>
    <w:p w14:paraId="5777CD21" w14:textId="77777777" w:rsidR="00A07C16" w:rsidRPr="00CD5713" w:rsidRDefault="00A07C16" w:rsidP="008377A1">
      <w:pPr>
        <w:pStyle w:val="13"/>
        <w:ind w:left="426"/>
        <w:rPr>
          <w:rFonts w:ascii="Times New Roman" w:hAnsi="Times New Roman" w:cs="Times New Roman"/>
        </w:rPr>
      </w:pPr>
    </w:p>
    <w:p w14:paraId="2A053F23" w14:textId="77777777" w:rsidR="00A07C16" w:rsidRPr="00CD5713" w:rsidRDefault="00A07C16" w:rsidP="008377A1">
      <w:pPr>
        <w:pStyle w:val="13"/>
        <w:rPr>
          <w:rFonts w:ascii="Times New Roman" w:hAnsi="Times New Roman" w:cs="Times New Roman"/>
          <w:b/>
        </w:rPr>
      </w:pPr>
      <w:r w:rsidRPr="00CD5713">
        <w:rPr>
          <w:rFonts w:ascii="Times New Roman" w:hAnsi="Times New Roman" w:cs="Times New Roman"/>
          <w:b/>
          <w:lang w:val="en-US"/>
        </w:rPr>
        <w:t>VI</w:t>
      </w:r>
      <w:r w:rsidR="00BD1A4B" w:rsidRPr="00CD5713">
        <w:rPr>
          <w:rFonts w:ascii="Times New Roman" w:hAnsi="Times New Roman" w:cs="Times New Roman"/>
          <w:b/>
          <w:lang w:val="en-US"/>
        </w:rPr>
        <w:t>I</w:t>
      </w:r>
      <w:r w:rsidRPr="00CD5713">
        <w:rPr>
          <w:rFonts w:ascii="Times New Roman" w:hAnsi="Times New Roman" w:cs="Times New Roman"/>
          <w:b/>
        </w:rPr>
        <w:t>.</w:t>
      </w:r>
      <w:r w:rsidRPr="00CD5713">
        <w:rPr>
          <w:rFonts w:ascii="Times New Roman" w:hAnsi="Times New Roman" w:cs="Times New Roman"/>
          <w:b/>
        </w:rPr>
        <w:tab/>
        <w:t>Списки рекомендуемой учебной и методической литературы</w:t>
      </w:r>
      <w:r w:rsidRPr="00CD5713">
        <w:rPr>
          <w:rFonts w:ascii="Times New Roman" w:hAnsi="Times New Roman" w:cs="Times New Roman"/>
          <w:b/>
        </w:rPr>
        <w:tab/>
      </w:r>
    </w:p>
    <w:p w14:paraId="2653DFFB" w14:textId="77777777" w:rsidR="00A07C16" w:rsidRPr="00CD5713" w:rsidRDefault="00A07C16" w:rsidP="008377A1">
      <w:pPr>
        <w:pStyle w:val="13"/>
        <w:rPr>
          <w:rFonts w:ascii="Times New Roman" w:hAnsi="Times New Roman" w:cs="Times New Roman"/>
          <w:i/>
        </w:rPr>
      </w:pPr>
      <w:r w:rsidRPr="00CD5713">
        <w:rPr>
          <w:rFonts w:ascii="Times New Roman" w:hAnsi="Times New Roman" w:cs="Times New Roman"/>
          <w:i/>
        </w:rPr>
        <w:t xml:space="preserve">- Список рекомендуемой </w:t>
      </w:r>
      <w:r w:rsidR="00BD1A4B" w:rsidRPr="00CD5713">
        <w:rPr>
          <w:rFonts w:ascii="Times New Roman" w:hAnsi="Times New Roman" w:cs="Times New Roman"/>
          <w:i/>
        </w:rPr>
        <w:t xml:space="preserve">методической </w:t>
      </w:r>
      <w:r w:rsidRPr="00CD5713">
        <w:rPr>
          <w:rFonts w:ascii="Times New Roman" w:hAnsi="Times New Roman" w:cs="Times New Roman"/>
          <w:i/>
        </w:rPr>
        <w:t>литературы;</w:t>
      </w:r>
    </w:p>
    <w:p w14:paraId="7AC477D9" w14:textId="77777777" w:rsidR="00A07C16" w:rsidRPr="00CD5713" w:rsidRDefault="00A07C16" w:rsidP="008377A1">
      <w:pPr>
        <w:pStyle w:val="13"/>
        <w:rPr>
          <w:rFonts w:ascii="Times New Roman" w:hAnsi="Times New Roman" w:cs="Times New Roman"/>
          <w:i/>
        </w:rPr>
      </w:pPr>
      <w:r w:rsidRPr="00CD5713">
        <w:rPr>
          <w:rFonts w:ascii="Times New Roman" w:hAnsi="Times New Roman" w:cs="Times New Roman"/>
          <w:i/>
        </w:rPr>
        <w:t xml:space="preserve">- Список рекомендуемой </w:t>
      </w:r>
      <w:r w:rsidR="00BD1A4B" w:rsidRPr="00CD5713">
        <w:rPr>
          <w:rFonts w:ascii="Times New Roman" w:hAnsi="Times New Roman" w:cs="Times New Roman"/>
          <w:i/>
        </w:rPr>
        <w:t>учебной</w:t>
      </w:r>
      <w:r w:rsidRPr="00CD5713">
        <w:rPr>
          <w:rFonts w:ascii="Times New Roman" w:hAnsi="Times New Roman" w:cs="Times New Roman"/>
          <w:i/>
        </w:rPr>
        <w:t xml:space="preserve"> литературы;</w:t>
      </w:r>
    </w:p>
    <w:p w14:paraId="5E36AD9A" w14:textId="77777777" w:rsidR="00A07C16" w:rsidRDefault="00A07C16" w:rsidP="008377A1">
      <w:pPr>
        <w:pStyle w:val="Body1"/>
        <w:rPr>
          <w:rFonts w:ascii="Times New Roman" w:hAnsi="Times New Roman"/>
          <w:szCs w:val="24"/>
          <w:lang w:val="ru-RU"/>
        </w:rPr>
      </w:pPr>
    </w:p>
    <w:p w14:paraId="72AECAD4" w14:textId="77777777" w:rsidR="00191E4B" w:rsidRDefault="00191E4B" w:rsidP="008377A1">
      <w:pPr>
        <w:pStyle w:val="Body1"/>
        <w:rPr>
          <w:rFonts w:ascii="Times New Roman" w:hAnsi="Times New Roman"/>
          <w:szCs w:val="24"/>
          <w:lang w:val="ru-RU"/>
        </w:rPr>
      </w:pPr>
    </w:p>
    <w:p w14:paraId="36A817B5" w14:textId="77777777" w:rsidR="00191E4B" w:rsidRDefault="00191E4B" w:rsidP="008377A1">
      <w:pPr>
        <w:pStyle w:val="Body1"/>
        <w:rPr>
          <w:rFonts w:ascii="Times New Roman" w:hAnsi="Times New Roman"/>
          <w:szCs w:val="24"/>
          <w:lang w:val="ru-RU"/>
        </w:rPr>
      </w:pPr>
    </w:p>
    <w:p w14:paraId="69A25BC9" w14:textId="77777777" w:rsidR="00A07C16" w:rsidRPr="00CD5713" w:rsidRDefault="00A07C16" w:rsidP="008377A1">
      <w:pPr>
        <w:numPr>
          <w:ilvl w:val="0"/>
          <w:numId w:val="2"/>
        </w:numPr>
        <w:jc w:val="center"/>
        <w:rPr>
          <w:b/>
        </w:rPr>
      </w:pPr>
      <w:r w:rsidRPr="00CD5713">
        <w:rPr>
          <w:b/>
        </w:rPr>
        <w:t>ПОЯСНИТЕЛЬНАЯ ЗАПИСКА</w:t>
      </w:r>
    </w:p>
    <w:p w14:paraId="14A8107A" w14:textId="77777777" w:rsidR="0054713A" w:rsidRPr="00CD5713" w:rsidRDefault="0054713A" w:rsidP="008377A1">
      <w:pPr>
        <w:jc w:val="center"/>
        <w:rPr>
          <w:b/>
          <w:i/>
        </w:rPr>
      </w:pPr>
      <w:r w:rsidRPr="00CD5713">
        <w:rPr>
          <w:b/>
          <w:i/>
        </w:rPr>
        <w:t>Характеристика учебного предмета, его место и роль в образовательном процессе</w:t>
      </w:r>
    </w:p>
    <w:p w14:paraId="0E8CE5B9" w14:textId="77777777" w:rsidR="00552F58" w:rsidRPr="00CD5713" w:rsidRDefault="00164BDE" w:rsidP="008377A1">
      <w:pPr>
        <w:pStyle w:val="ad"/>
        <w:ind w:left="0" w:firstLine="709"/>
        <w:jc w:val="both"/>
        <w:rPr>
          <w:lang w:val="ru-RU"/>
        </w:rPr>
      </w:pPr>
      <w:r w:rsidRPr="00CD5713">
        <w:rPr>
          <w:lang w:val="ru-RU"/>
        </w:rPr>
        <w:t>Программа учебного предмета «Лепка» разработана</w:t>
      </w:r>
      <w:r w:rsidR="00552F58" w:rsidRPr="00CD5713">
        <w:rPr>
          <w:lang w:val="ru-RU"/>
        </w:rPr>
        <w:t xml:space="preserve"> </w:t>
      </w:r>
      <w:r w:rsidR="003062AA">
        <w:rPr>
          <w:lang w:val="ru-RU"/>
        </w:rPr>
        <w:t xml:space="preserve">на основе и </w:t>
      </w:r>
      <w:r w:rsidRPr="00CD5713">
        <w:rPr>
          <w:lang w:val="ru-RU"/>
        </w:rPr>
        <w:t xml:space="preserve">с учетом </w:t>
      </w:r>
      <w:r w:rsidR="003062AA" w:rsidRPr="003062AA">
        <w:rPr>
          <w:lang w:val="ru-RU"/>
        </w:rPr>
        <w:t>Федеральны</w:t>
      </w:r>
      <w:r w:rsidR="003062AA">
        <w:rPr>
          <w:lang w:val="ru-RU"/>
        </w:rPr>
        <w:t>х</w:t>
      </w:r>
      <w:r w:rsidR="003062AA" w:rsidRPr="003062AA">
        <w:rPr>
          <w:lang w:val="ru-RU"/>
        </w:rPr>
        <w:t xml:space="preserve"> государственны</w:t>
      </w:r>
      <w:r w:rsidR="003062AA">
        <w:rPr>
          <w:lang w:val="ru-RU"/>
        </w:rPr>
        <w:t>х</w:t>
      </w:r>
      <w:r w:rsidR="003062AA" w:rsidRPr="003062AA">
        <w:rPr>
          <w:lang w:val="ru-RU"/>
        </w:rPr>
        <w:t xml:space="preserve"> требованиями к минимуму содержания, структуре и условиям реализации дополнительной предпрофессиональной общеобразовательной программы в области изобразительного искусства «Живопись» (далее - ФГТ)</w:t>
      </w:r>
      <w:r w:rsidR="003062AA">
        <w:rPr>
          <w:lang w:val="ru-RU"/>
        </w:rPr>
        <w:t>,</w:t>
      </w:r>
      <w:r w:rsidR="003062AA" w:rsidRPr="003062AA">
        <w:rPr>
          <w:lang w:val="ru-RU"/>
        </w:rPr>
        <w:t xml:space="preserve"> утвержденными приказом Министерства культуры Российской Федерации от  12.03.2012 г. № 156</w:t>
      </w:r>
      <w:r w:rsidR="003062AA">
        <w:rPr>
          <w:lang w:val="ru-RU"/>
        </w:rPr>
        <w:t>,</w:t>
      </w:r>
      <w:r w:rsidRPr="00CD5713">
        <w:rPr>
          <w:lang w:val="ru-RU"/>
        </w:rPr>
        <w:t xml:space="preserve"> </w:t>
      </w:r>
      <w:r w:rsidR="003062AA">
        <w:rPr>
          <w:lang w:val="ru-RU"/>
        </w:rPr>
        <w:t xml:space="preserve">является учебным предметом вариативной части </w:t>
      </w:r>
      <w:r w:rsidR="003062AA" w:rsidRPr="00CD5713">
        <w:rPr>
          <w:lang w:val="ru-RU"/>
        </w:rPr>
        <w:t>дополнительн</w:t>
      </w:r>
      <w:r w:rsidR="003062AA">
        <w:rPr>
          <w:lang w:val="ru-RU"/>
        </w:rPr>
        <w:t>ой</w:t>
      </w:r>
      <w:r w:rsidR="003062AA" w:rsidRPr="00CD5713">
        <w:rPr>
          <w:lang w:val="ru-RU"/>
        </w:rPr>
        <w:t xml:space="preserve">  предпрофессиональн</w:t>
      </w:r>
      <w:r w:rsidR="003062AA">
        <w:rPr>
          <w:lang w:val="ru-RU"/>
        </w:rPr>
        <w:t>ой</w:t>
      </w:r>
      <w:r w:rsidR="003062AA" w:rsidRPr="00CD5713">
        <w:rPr>
          <w:lang w:val="ru-RU"/>
        </w:rPr>
        <w:t xml:space="preserve"> общеобразовательн</w:t>
      </w:r>
      <w:r w:rsidR="003062AA">
        <w:rPr>
          <w:lang w:val="ru-RU"/>
        </w:rPr>
        <w:t>ой</w:t>
      </w:r>
      <w:r w:rsidR="003062AA" w:rsidRPr="00CD5713">
        <w:rPr>
          <w:lang w:val="ru-RU"/>
        </w:rPr>
        <w:t xml:space="preserve"> программ</w:t>
      </w:r>
      <w:r w:rsidR="003062AA">
        <w:rPr>
          <w:lang w:val="ru-RU"/>
        </w:rPr>
        <w:t>ы</w:t>
      </w:r>
      <w:r w:rsidR="003062AA" w:rsidRPr="00CD5713">
        <w:rPr>
          <w:lang w:val="ru-RU"/>
        </w:rPr>
        <w:t xml:space="preserve"> в области изобразительного искусства «Живопись»</w:t>
      </w:r>
      <w:r w:rsidR="003062AA">
        <w:rPr>
          <w:lang w:val="ru-RU"/>
        </w:rPr>
        <w:t xml:space="preserve"> сроком реализации 5 лет</w:t>
      </w:r>
      <w:r w:rsidR="00CD5713">
        <w:rPr>
          <w:lang w:val="ru-RU"/>
        </w:rPr>
        <w:t>.</w:t>
      </w:r>
    </w:p>
    <w:p w14:paraId="4E55B609" w14:textId="77777777" w:rsidR="00A07C16" w:rsidRPr="00CD5713" w:rsidRDefault="00A07C16" w:rsidP="008377A1">
      <w:pPr>
        <w:shd w:val="clear" w:color="auto" w:fill="FFFFFF"/>
        <w:ind w:firstLine="720"/>
        <w:jc w:val="both"/>
        <w:rPr>
          <w:color w:val="000000"/>
        </w:rPr>
      </w:pPr>
      <w:r w:rsidRPr="00CD5713">
        <w:rPr>
          <w:color w:val="000000"/>
        </w:rPr>
        <w:t xml:space="preserve">Программа ориентирована не только на </w:t>
      </w:r>
      <w:r w:rsidR="00DA1A78" w:rsidRPr="00CD5713">
        <w:rPr>
          <w:color w:val="000000"/>
        </w:rPr>
        <w:t>формирование знаний, умений, навыков</w:t>
      </w:r>
      <w:r w:rsidRPr="00CD5713">
        <w:rPr>
          <w:color w:val="000000"/>
        </w:rPr>
        <w:t xml:space="preserve"> в области художественного творчества, </w:t>
      </w:r>
      <w:r w:rsidR="00552F58" w:rsidRPr="00CD5713">
        <w:rPr>
          <w:color w:val="000000"/>
        </w:rPr>
        <w:t xml:space="preserve">на </w:t>
      </w:r>
      <w:r w:rsidRPr="00CD5713">
        <w:rPr>
          <w:color w:val="000000"/>
        </w:rPr>
        <w:t xml:space="preserve">развитие эстетического вкуса, но и на создание оригинальных произведений, отражающих творческую индивидуальность, </w:t>
      </w:r>
      <w:r w:rsidR="00DA1A78" w:rsidRPr="00CD5713">
        <w:rPr>
          <w:color w:val="000000"/>
        </w:rPr>
        <w:t>представления</w:t>
      </w:r>
      <w:r w:rsidRPr="00CD5713">
        <w:rPr>
          <w:color w:val="000000"/>
        </w:rPr>
        <w:t xml:space="preserve"> детей</w:t>
      </w:r>
      <w:r w:rsidR="00DA1A78" w:rsidRPr="00CD5713">
        <w:rPr>
          <w:color w:val="000000"/>
        </w:rPr>
        <w:t xml:space="preserve"> об окружающем мире</w:t>
      </w:r>
      <w:r w:rsidRPr="00CD5713">
        <w:rPr>
          <w:color w:val="000000"/>
        </w:rPr>
        <w:t>.</w:t>
      </w:r>
    </w:p>
    <w:p w14:paraId="49354A37" w14:textId="77777777" w:rsidR="00DA1A78" w:rsidRPr="003062AA" w:rsidRDefault="003062AA" w:rsidP="008377A1">
      <w:pPr>
        <w:pStyle w:val="ad"/>
        <w:ind w:left="0" w:firstLine="709"/>
        <w:jc w:val="both"/>
        <w:rPr>
          <w:color w:val="000000"/>
          <w:lang w:val="ru-RU"/>
        </w:rPr>
      </w:pPr>
      <w:r w:rsidRPr="00CD5713">
        <w:rPr>
          <w:color w:val="000000"/>
          <w:lang w:val="ru-RU"/>
        </w:rPr>
        <w:t>Учебный предмет «Лепка» дает возможность расширить и дополнить образование детей в области</w:t>
      </w:r>
      <w:r>
        <w:rPr>
          <w:color w:val="000000"/>
          <w:lang w:val="ru-RU"/>
        </w:rPr>
        <w:t xml:space="preserve"> изобразительного искусства. </w:t>
      </w:r>
      <w:r w:rsidR="00A07C16" w:rsidRPr="003062AA">
        <w:rPr>
          <w:color w:val="000000"/>
          <w:lang w:val="ru-RU"/>
        </w:rPr>
        <w:t xml:space="preserve">Особенностью данной программы является сочетание традиционных приемов лепки пластилином, глиной, соленым тестом с современными способами работы в </w:t>
      </w:r>
      <w:r w:rsidR="00DA1A78" w:rsidRPr="003062AA">
        <w:rPr>
          <w:color w:val="000000"/>
          <w:lang w:val="ru-RU"/>
        </w:rPr>
        <w:t>разных пластических материалах, таких, как</w:t>
      </w:r>
      <w:r w:rsidR="00A07C16" w:rsidRPr="003062AA">
        <w:rPr>
          <w:color w:val="000000"/>
          <w:lang w:val="ru-RU"/>
        </w:rPr>
        <w:t xml:space="preserve"> пластика, скульптурная масса, </w:t>
      </w:r>
      <w:r w:rsidR="00DA1A78" w:rsidRPr="003062AA">
        <w:rPr>
          <w:color w:val="000000"/>
          <w:lang w:val="ru-RU"/>
        </w:rPr>
        <w:t>что активизирует индивидуальную творческую деятельность</w:t>
      </w:r>
      <w:r w:rsidR="00A07C16" w:rsidRPr="003062AA">
        <w:rPr>
          <w:color w:val="000000"/>
          <w:lang w:val="ru-RU"/>
        </w:rPr>
        <w:t xml:space="preserve"> учащихся. </w:t>
      </w:r>
    </w:p>
    <w:p w14:paraId="1C6CFCBF" w14:textId="77777777" w:rsidR="0054713A" w:rsidRPr="00CD5713" w:rsidRDefault="00A07C16" w:rsidP="008377A1">
      <w:pPr>
        <w:shd w:val="clear" w:color="auto" w:fill="FFFFFF"/>
        <w:ind w:firstLine="720"/>
        <w:jc w:val="both"/>
        <w:rPr>
          <w:color w:val="000000"/>
        </w:rPr>
      </w:pPr>
      <w:r w:rsidRPr="00CD5713">
        <w:rPr>
          <w:color w:val="000000"/>
        </w:rPr>
        <w:lastRenderedPageBreak/>
        <w:t xml:space="preserve">Программа составлена в соответствии с возрастными возможностями и учетом уровня развития детей. </w:t>
      </w:r>
    </w:p>
    <w:p w14:paraId="1C28D9EB" w14:textId="77777777" w:rsidR="00191E4B" w:rsidRDefault="00191E4B" w:rsidP="008377A1">
      <w:pPr>
        <w:jc w:val="center"/>
        <w:rPr>
          <w:b/>
          <w:i/>
        </w:rPr>
      </w:pPr>
    </w:p>
    <w:p w14:paraId="663CDE7E" w14:textId="77777777" w:rsidR="00DA1A78" w:rsidRPr="00CD5713" w:rsidRDefault="00DA1A78" w:rsidP="008377A1">
      <w:pPr>
        <w:jc w:val="center"/>
        <w:rPr>
          <w:b/>
          <w:i/>
        </w:rPr>
      </w:pPr>
      <w:r w:rsidRPr="00CD5713">
        <w:rPr>
          <w:b/>
          <w:i/>
        </w:rPr>
        <w:t>Срок реализации учебного предмета</w:t>
      </w:r>
    </w:p>
    <w:p w14:paraId="4830649C" w14:textId="77777777" w:rsidR="00A07C16" w:rsidRDefault="00DA1A78" w:rsidP="008377A1">
      <w:pPr>
        <w:shd w:val="clear" w:color="auto" w:fill="FFFFFF"/>
        <w:ind w:firstLine="720"/>
        <w:jc w:val="both"/>
        <w:rPr>
          <w:color w:val="000000"/>
        </w:rPr>
      </w:pPr>
      <w:r w:rsidRPr="00CD5713">
        <w:rPr>
          <w:color w:val="000000"/>
        </w:rPr>
        <w:t>Учебный п</w:t>
      </w:r>
      <w:r w:rsidR="00CD5713">
        <w:rPr>
          <w:color w:val="000000"/>
        </w:rPr>
        <w:t>редмет «Лепка» реализуется 3 года</w:t>
      </w:r>
      <w:r w:rsidR="0054713A" w:rsidRPr="00CD5713">
        <w:rPr>
          <w:color w:val="000000"/>
        </w:rPr>
        <w:t xml:space="preserve"> в 1-3 классах.</w:t>
      </w:r>
    </w:p>
    <w:p w14:paraId="0390908A" w14:textId="77777777" w:rsidR="00191E4B" w:rsidRPr="00CD5713" w:rsidRDefault="00191E4B" w:rsidP="008377A1">
      <w:pPr>
        <w:shd w:val="clear" w:color="auto" w:fill="FFFFFF"/>
        <w:ind w:firstLine="720"/>
        <w:jc w:val="both"/>
        <w:rPr>
          <w:color w:val="000000"/>
        </w:rPr>
      </w:pPr>
    </w:p>
    <w:p w14:paraId="5C05A5C5" w14:textId="77777777" w:rsidR="00A07C16" w:rsidRDefault="00DA1A78" w:rsidP="008377A1">
      <w:pPr>
        <w:shd w:val="clear" w:color="auto" w:fill="FFFFFF"/>
        <w:ind w:firstLine="720"/>
        <w:jc w:val="center"/>
        <w:rPr>
          <w:b/>
          <w:i/>
        </w:rPr>
      </w:pPr>
      <w:r w:rsidRPr="00CD5713">
        <w:rPr>
          <w:b/>
          <w:i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14:paraId="5FB553C7" w14:textId="77777777" w:rsidR="00191E4B" w:rsidRPr="00CD5713" w:rsidRDefault="00191E4B" w:rsidP="008377A1">
      <w:pPr>
        <w:shd w:val="clear" w:color="auto" w:fill="FFFFFF"/>
        <w:ind w:firstLine="720"/>
        <w:jc w:val="center"/>
        <w:rPr>
          <w:b/>
          <w:i/>
          <w:caps/>
        </w:rPr>
      </w:pPr>
    </w:p>
    <w:p w14:paraId="4A5BD1A2" w14:textId="77777777" w:rsidR="00A07C16" w:rsidRDefault="00E073AC" w:rsidP="008377A1">
      <w:pPr>
        <w:jc w:val="both"/>
      </w:pPr>
      <w:r w:rsidRPr="00CD5713">
        <w:tab/>
      </w:r>
      <w:r w:rsidR="0040278B" w:rsidRPr="00CD5713">
        <w:t xml:space="preserve">Общая трудоемкость учебного предмета «Лепка» при </w:t>
      </w:r>
      <w:r w:rsidR="00CD5713">
        <w:t>3</w:t>
      </w:r>
      <w:r w:rsidR="0040278B" w:rsidRPr="00CD5713">
        <w:t>-летнем сроке обучения составляет 29</w:t>
      </w:r>
      <w:r w:rsidR="00CD5713">
        <w:t>7</w:t>
      </w:r>
      <w:r w:rsidR="0040278B" w:rsidRPr="00CD5713">
        <w:t xml:space="preserve"> час</w:t>
      </w:r>
      <w:r w:rsidR="00CD5713">
        <w:t>ов</w:t>
      </w:r>
      <w:r w:rsidR="0040278B" w:rsidRPr="00CD5713">
        <w:t>, из них: 19</w:t>
      </w:r>
      <w:r w:rsidR="00CD5713">
        <w:t>8</w:t>
      </w:r>
      <w:r w:rsidR="0040278B" w:rsidRPr="00CD5713">
        <w:t xml:space="preserve"> часов – аудиторные занятия, 9</w:t>
      </w:r>
      <w:r w:rsidR="00CD5713">
        <w:t>9</w:t>
      </w:r>
      <w:r w:rsidR="0040278B" w:rsidRPr="00CD5713">
        <w:t xml:space="preserve"> – самостоятельная работа.</w:t>
      </w:r>
    </w:p>
    <w:p w14:paraId="3F86139C" w14:textId="77777777" w:rsidR="00191E4B" w:rsidRPr="00CD5713" w:rsidRDefault="00191E4B" w:rsidP="008377A1">
      <w:pPr>
        <w:jc w:val="both"/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6"/>
        <w:gridCol w:w="1136"/>
        <w:gridCol w:w="1134"/>
        <w:gridCol w:w="1134"/>
        <w:gridCol w:w="1134"/>
        <w:gridCol w:w="1134"/>
        <w:gridCol w:w="1134"/>
        <w:gridCol w:w="851"/>
      </w:tblGrid>
      <w:tr w:rsidR="00A07C16" w:rsidRPr="00CD5713" w14:paraId="6F667ABB" w14:textId="77777777" w:rsidTr="00417F63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B26C2" w14:textId="77777777" w:rsidR="00A07C16" w:rsidRPr="003062AA" w:rsidRDefault="0048767A" w:rsidP="008377A1">
            <w:pPr>
              <w:snapToGrid w:val="0"/>
              <w:jc w:val="center"/>
              <w:rPr>
                <w:b/>
                <w:sz w:val="22"/>
              </w:rPr>
            </w:pPr>
            <w:r w:rsidRPr="003062AA">
              <w:rPr>
                <w:b/>
                <w:sz w:val="20"/>
              </w:rPr>
              <w:t>Вид учебной работы, аттестации, учебной нагрузки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AA735" w14:textId="77777777" w:rsidR="0048767A" w:rsidRPr="003062AA" w:rsidRDefault="0048767A" w:rsidP="008377A1">
            <w:pPr>
              <w:snapToGrid w:val="0"/>
              <w:jc w:val="center"/>
              <w:rPr>
                <w:b/>
                <w:sz w:val="22"/>
              </w:rPr>
            </w:pPr>
            <w:r w:rsidRPr="003062AA">
              <w:rPr>
                <w:b/>
                <w:sz w:val="22"/>
              </w:rPr>
              <w:t>Затраты учебного времени,</w:t>
            </w:r>
          </w:p>
          <w:p w14:paraId="67ED8813" w14:textId="77777777" w:rsidR="0048767A" w:rsidRPr="003062AA" w:rsidRDefault="0048767A" w:rsidP="008377A1">
            <w:pPr>
              <w:snapToGrid w:val="0"/>
              <w:jc w:val="center"/>
              <w:rPr>
                <w:b/>
                <w:sz w:val="22"/>
              </w:rPr>
            </w:pPr>
            <w:r w:rsidRPr="003062AA">
              <w:rPr>
                <w:b/>
                <w:sz w:val="22"/>
              </w:rPr>
              <w:t>график промежуточной аттестации</w:t>
            </w:r>
          </w:p>
          <w:p w14:paraId="1E8A295B" w14:textId="77777777" w:rsidR="00A07C16" w:rsidRPr="003062AA" w:rsidRDefault="00A07C16" w:rsidP="008377A1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1437A" w14:textId="77777777" w:rsidR="00A07C16" w:rsidRPr="003062AA" w:rsidRDefault="00A07C16" w:rsidP="008377A1">
            <w:pPr>
              <w:snapToGrid w:val="0"/>
              <w:jc w:val="center"/>
              <w:rPr>
                <w:b/>
                <w:sz w:val="22"/>
              </w:rPr>
            </w:pPr>
            <w:r w:rsidRPr="003062AA">
              <w:rPr>
                <w:b/>
                <w:sz w:val="22"/>
              </w:rPr>
              <w:t>Всего часов</w:t>
            </w:r>
          </w:p>
        </w:tc>
      </w:tr>
      <w:tr w:rsidR="00A07C16" w:rsidRPr="00CD5713" w14:paraId="0CE7C7DE" w14:textId="77777777" w:rsidTr="00417F63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F48DA" w14:textId="77777777" w:rsidR="00A07C16" w:rsidRPr="003062AA" w:rsidRDefault="0048767A" w:rsidP="008377A1">
            <w:pPr>
              <w:snapToGrid w:val="0"/>
              <w:jc w:val="both"/>
              <w:rPr>
                <w:sz w:val="22"/>
              </w:rPr>
            </w:pPr>
            <w:r w:rsidRPr="003062AA">
              <w:rPr>
                <w:sz w:val="22"/>
              </w:rPr>
              <w:t>КЛАССЫ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AA2D8" w14:textId="77777777" w:rsidR="00A07C16" w:rsidRPr="003062AA" w:rsidRDefault="00A07C16" w:rsidP="008377A1">
            <w:pPr>
              <w:snapToGrid w:val="0"/>
              <w:jc w:val="center"/>
              <w:rPr>
                <w:b/>
                <w:sz w:val="22"/>
              </w:rPr>
            </w:pPr>
            <w:r w:rsidRPr="003062AA">
              <w:rPr>
                <w:b/>
                <w:sz w:val="22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61588" w14:textId="77777777" w:rsidR="00A07C16" w:rsidRPr="003062AA" w:rsidRDefault="00A07C16" w:rsidP="008377A1">
            <w:pPr>
              <w:snapToGrid w:val="0"/>
              <w:jc w:val="center"/>
              <w:rPr>
                <w:b/>
                <w:sz w:val="22"/>
              </w:rPr>
            </w:pPr>
            <w:r w:rsidRPr="003062AA">
              <w:rPr>
                <w:b/>
                <w:sz w:val="22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4CCCF" w14:textId="77777777" w:rsidR="00A07C16" w:rsidRPr="003062AA" w:rsidRDefault="00A07C16" w:rsidP="008377A1">
            <w:pPr>
              <w:snapToGrid w:val="0"/>
              <w:jc w:val="center"/>
              <w:rPr>
                <w:b/>
                <w:sz w:val="22"/>
              </w:rPr>
            </w:pPr>
            <w:r w:rsidRPr="003062AA">
              <w:rPr>
                <w:b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20932" w14:textId="77777777" w:rsidR="00A07C16" w:rsidRPr="003062AA" w:rsidRDefault="00A07C16" w:rsidP="008377A1">
            <w:pPr>
              <w:snapToGrid w:val="0"/>
              <w:jc w:val="both"/>
              <w:rPr>
                <w:b/>
                <w:sz w:val="22"/>
              </w:rPr>
            </w:pPr>
          </w:p>
        </w:tc>
      </w:tr>
      <w:tr w:rsidR="00A07C16" w:rsidRPr="00CD5713" w14:paraId="2BD94F3D" w14:textId="77777777" w:rsidTr="00417F63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B3723" w14:textId="77777777" w:rsidR="00A07C16" w:rsidRPr="003062AA" w:rsidRDefault="0048767A" w:rsidP="008377A1">
            <w:pPr>
              <w:snapToGrid w:val="0"/>
              <w:jc w:val="both"/>
              <w:rPr>
                <w:sz w:val="22"/>
              </w:rPr>
            </w:pPr>
            <w:r w:rsidRPr="003062AA">
              <w:rPr>
                <w:sz w:val="22"/>
              </w:rPr>
              <w:t>ПОЛУГОДИЯ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F08FE" w14:textId="77777777" w:rsidR="00A07C16" w:rsidRPr="003062AA" w:rsidRDefault="00A07C16" w:rsidP="008377A1">
            <w:pPr>
              <w:snapToGrid w:val="0"/>
              <w:jc w:val="center"/>
              <w:rPr>
                <w:b/>
                <w:sz w:val="22"/>
              </w:rPr>
            </w:pPr>
            <w:r w:rsidRPr="003062AA">
              <w:rPr>
                <w:b/>
                <w:sz w:val="22"/>
              </w:rPr>
              <w:t>1</w:t>
            </w:r>
          </w:p>
          <w:p w14:paraId="49F8B27E" w14:textId="77777777" w:rsidR="00A07C16" w:rsidRPr="003062AA" w:rsidRDefault="00A07C16" w:rsidP="008377A1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46AC8" w14:textId="77777777" w:rsidR="00A07C16" w:rsidRPr="003062AA" w:rsidRDefault="00A07C16" w:rsidP="008377A1">
            <w:pPr>
              <w:snapToGrid w:val="0"/>
              <w:jc w:val="center"/>
              <w:rPr>
                <w:b/>
                <w:sz w:val="22"/>
              </w:rPr>
            </w:pPr>
            <w:r w:rsidRPr="003062AA">
              <w:rPr>
                <w:b/>
                <w:sz w:val="22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160C9" w14:textId="77777777" w:rsidR="00A07C16" w:rsidRPr="003062AA" w:rsidRDefault="00A07C16" w:rsidP="008377A1">
            <w:pPr>
              <w:snapToGrid w:val="0"/>
              <w:jc w:val="center"/>
              <w:rPr>
                <w:b/>
                <w:sz w:val="22"/>
              </w:rPr>
            </w:pPr>
            <w:r w:rsidRPr="003062AA">
              <w:rPr>
                <w:b/>
                <w:sz w:val="22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AC899" w14:textId="77777777" w:rsidR="00A07C16" w:rsidRPr="003062AA" w:rsidRDefault="00A07C16" w:rsidP="008377A1">
            <w:pPr>
              <w:snapToGrid w:val="0"/>
              <w:jc w:val="center"/>
              <w:rPr>
                <w:b/>
                <w:sz w:val="22"/>
              </w:rPr>
            </w:pPr>
            <w:r w:rsidRPr="003062AA">
              <w:rPr>
                <w:b/>
                <w:sz w:val="22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E7DA8" w14:textId="77777777" w:rsidR="00A07C16" w:rsidRPr="003062AA" w:rsidRDefault="00A07C16" w:rsidP="008377A1">
            <w:pPr>
              <w:snapToGrid w:val="0"/>
              <w:jc w:val="center"/>
              <w:rPr>
                <w:b/>
                <w:sz w:val="22"/>
              </w:rPr>
            </w:pPr>
            <w:r w:rsidRPr="003062AA">
              <w:rPr>
                <w:b/>
                <w:sz w:val="22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77B55" w14:textId="77777777" w:rsidR="00A07C16" w:rsidRPr="003062AA" w:rsidRDefault="00A07C16" w:rsidP="008377A1">
            <w:pPr>
              <w:snapToGrid w:val="0"/>
              <w:jc w:val="center"/>
              <w:rPr>
                <w:b/>
                <w:sz w:val="22"/>
              </w:rPr>
            </w:pPr>
            <w:r w:rsidRPr="003062AA">
              <w:rPr>
                <w:b/>
                <w:sz w:val="22"/>
              </w:rPr>
              <w:t xml:space="preserve">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35BE5" w14:textId="77777777" w:rsidR="00A07C16" w:rsidRPr="003062AA" w:rsidRDefault="00A07C16" w:rsidP="008377A1">
            <w:pPr>
              <w:snapToGrid w:val="0"/>
              <w:jc w:val="both"/>
              <w:rPr>
                <w:b/>
                <w:sz w:val="22"/>
              </w:rPr>
            </w:pPr>
          </w:p>
        </w:tc>
      </w:tr>
      <w:tr w:rsidR="00A07C16" w:rsidRPr="00CD5713" w14:paraId="7B17839F" w14:textId="77777777" w:rsidTr="00417F63">
        <w:trPr>
          <w:trHeight w:val="44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19221" w14:textId="77777777" w:rsidR="00A07C16" w:rsidRPr="003062AA" w:rsidRDefault="00A07C16" w:rsidP="008377A1">
            <w:pPr>
              <w:snapToGrid w:val="0"/>
              <w:jc w:val="both"/>
              <w:rPr>
                <w:sz w:val="22"/>
              </w:rPr>
            </w:pPr>
            <w:r w:rsidRPr="003062AA">
              <w:rPr>
                <w:sz w:val="22"/>
              </w:rPr>
              <w:t xml:space="preserve">Аудиторные занятия </w:t>
            </w:r>
            <w:r w:rsidR="0048767A" w:rsidRPr="003062AA">
              <w:rPr>
                <w:sz w:val="22"/>
              </w:rPr>
              <w:t>(в часах)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FD3F3" w14:textId="77777777" w:rsidR="00A07C16" w:rsidRPr="003062AA" w:rsidRDefault="00A07C16" w:rsidP="008377A1">
            <w:pPr>
              <w:snapToGrid w:val="0"/>
              <w:jc w:val="center"/>
              <w:rPr>
                <w:b/>
                <w:sz w:val="22"/>
              </w:rPr>
            </w:pPr>
            <w:r w:rsidRPr="003062AA">
              <w:rPr>
                <w:b/>
                <w:sz w:val="22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31AEC" w14:textId="77777777" w:rsidR="00A07C16" w:rsidRPr="003062AA" w:rsidRDefault="00CD5713" w:rsidP="008377A1">
            <w:pPr>
              <w:snapToGrid w:val="0"/>
              <w:jc w:val="center"/>
              <w:rPr>
                <w:b/>
                <w:sz w:val="22"/>
              </w:rPr>
            </w:pPr>
            <w:r w:rsidRPr="003062AA">
              <w:rPr>
                <w:b/>
                <w:sz w:val="22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C9D23" w14:textId="77777777" w:rsidR="00A07C16" w:rsidRPr="003062AA" w:rsidRDefault="00CD5713" w:rsidP="008377A1">
            <w:pPr>
              <w:snapToGrid w:val="0"/>
              <w:jc w:val="center"/>
              <w:rPr>
                <w:b/>
                <w:sz w:val="22"/>
              </w:rPr>
            </w:pPr>
            <w:r w:rsidRPr="003062AA">
              <w:rPr>
                <w:b/>
                <w:sz w:val="22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5138C" w14:textId="77777777" w:rsidR="00A07C16" w:rsidRPr="003062AA" w:rsidRDefault="00A07C16" w:rsidP="008377A1">
            <w:pPr>
              <w:snapToGrid w:val="0"/>
              <w:jc w:val="center"/>
              <w:rPr>
                <w:b/>
                <w:sz w:val="22"/>
              </w:rPr>
            </w:pPr>
            <w:r w:rsidRPr="003062AA">
              <w:rPr>
                <w:b/>
                <w:sz w:val="22"/>
              </w:rPr>
              <w:t>3</w:t>
            </w:r>
            <w:r w:rsidR="00CD5713" w:rsidRPr="003062AA">
              <w:rPr>
                <w:b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B8E72" w14:textId="77777777" w:rsidR="00A07C16" w:rsidRPr="003062AA" w:rsidRDefault="00A07C16" w:rsidP="008377A1">
            <w:pPr>
              <w:snapToGrid w:val="0"/>
              <w:jc w:val="center"/>
              <w:rPr>
                <w:b/>
                <w:sz w:val="22"/>
              </w:rPr>
            </w:pPr>
            <w:r w:rsidRPr="003062AA">
              <w:rPr>
                <w:b/>
                <w:sz w:val="22"/>
              </w:rPr>
              <w:t>3</w:t>
            </w:r>
            <w:r w:rsidR="00CD5713" w:rsidRPr="003062AA">
              <w:rPr>
                <w:b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461D0" w14:textId="77777777" w:rsidR="00A07C16" w:rsidRPr="003062AA" w:rsidRDefault="00A07C16" w:rsidP="008377A1">
            <w:pPr>
              <w:snapToGrid w:val="0"/>
              <w:jc w:val="center"/>
              <w:rPr>
                <w:b/>
                <w:sz w:val="22"/>
              </w:rPr>
            </w:pPr>
            <w:r w:rsidRPr="003062AA">
              <w:rPr>
                <w:b/>
                <w:sz w:val="22"/>
              </w:rPr>
              <w:t>3</w:t>
            </w:r>
            <w:r w:rsidR="00CD5713" w:rsidRPr="003062AA">
              <w:rPr>
                <w:b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93D74" w14:textId="77777777" w:rsidR="00A07C16" w:rsidRPr="003062AA" w:rsidRDefault="00A07C16" w:rsidP="008377A1">
            <w:pPr>
              <w:snapToGrid w:val="0"/>
              <w:jc w:val="center"/>
              <w:rPr>
                <w:b/>
                <w:sz w:val="22"/>
              </w:rPr>
            </w:pPr>
            <w:r w:rsidRPr="003062AA">
              <w:rPr>
                <w:b/>
                <w:sz w:val="22"/>
              </w:rPr>
              <w:t>19</w:t>
            </w:r>
            <w:r w:rsidR="008F5648" w:rsidRPr="003062AA">
              <w:rPr>
                <w:b/>
                <w:sz w:val="22"/>
              </w:rPr>
              <w:t>8</w:t>
            </w:r>
          </w:p>
        </w:tc>
      </w:tr>
      <w:tr w:rsidR="00A07C16" w:rsidRPr="00CD5713" w14:paraId="37C2069A" w14:textId="77777777" w:rsidTr="00417F63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16DF6" w14:textId="77777777" w:rsidR="00A07C16" w:rsidRPr="003062AA" w:rsidRDefault="00A07C16" w:rsidP="008377A1">
            <w:pPr>
              <w:snapToGrid w:val="0"/>
              <w:jc w:val="both"/>
              <w:rPr>
                <w:sz w:val="22"/>
              </w:rPr>
            </w:pPr>
            <w:r w:rsidRPr="003062AA">
              <w:rPr>
                <w:sz w:val="22"/>
              </w:rPr>
              <w:t>Самостоятельная работа</w:t>
            </w:r>
            <w:r w:rsidR="0048767A" w:rsidRPr="003062AA">
              <w:rPr>
                <w:sz w:val="22"/>
              </w:rPr>
              <w:t xml:space="preserve"> (в часах)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4524E" w14:textId="77777777" w:rsidR="00A07C16" w:rsidRPr="003062AA" w:rsidRDefault="00A07C16" w:rsidP="008377A1">
            <w:pPr>
              <w:snapToGrid w:val="0"/>
              <w:jc w:val="center"/>
              <w:rPr>
                <w:b/>
                <w:sz w:val="22"/>
              </w:rPr>
            </w:pPr>
            <w:r w:rsidRPr="003062AA">
              <w:rPr>
                <w:b/>
                <w:sz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64F4E" w14:textId="77777777" w:rsidR="00A07C16" w:rsidRPr="003062AA" w:rsidRDefault="00CD5713" w:rsidP="008377A1">
            <w:pPr>
              <w:snapToGrid w:val="0"/>
              <w:jc w:val="center"/>
              <w:rPr>
                <w:b/>
                <w:sz w:val="22"/>
              </w:rPr>
            </w:pPr>
            <w:r w:rsidRPr="003062AA">
              <w:rPr>
                <w:b/>
                <w:sz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D3C6D" w14:textId="77777777" w:rsidR="00A07C16" w:rsidRPr="003062AA" w:rsidRDefault="00A07C16" w:rsidP="008377A1">
            <w:pPr>
              <w:snapToGrid w:val="0"/>
              <w:jc w:val="center"/>
              <w:rPr>
                <w:b/>
                <w:sz w:val="22"/>
              </w:rPr>
            </w:pPr>
            <w:r w:rsidRPr="003062AA">
              <w:rPr>
                <w:b/>
                <w:sz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3FA51" w14:textId="77777777" w:rsidR="00A07C16" w:rsidRPr="003062AA" w:rsidRDefault="008F5648" w:rsidP="008377A1">
            <w:pPr>
              <w:snapToGrid w:val="0"/>
              <w:jc w:val="center"/>
              <w:rPr>
                <w:b/>
                <w:sz w:val="22"/>
              </w:rPr>
            </w:pPr>
            <w:r w:rsidRPr="003062AA">
              <w:rPr>
                <w:b/>
                <w:sz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6AB4C" w14:textId="77777777" w:rsidR="00A07C16" w:rsidRPr="003062AA" w:rsidRDefault="00A07C16" w:rsidP="008377A1">
            <w:pPr>
              <w:snapToGrid w:val="0"/>
              <w:jc w:val="center"/>
              <w:rPr>
                <w:b/>
                <w:sz w:val="22"/>
              </w:rPr>
            </w:pPr>
            <w:r w:rsidRPr="003062AA">
              <w:rPr>
                <w:b/>
                <w:sz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67374" w14:textId="77777777" w:rsidR="00A07C16" w:rsidRPr="003062AA" w:rsidRDefault="008F5648" w:rsidP="008377A1">
            <w:pPr>
              <w:snapToGrid w:val="0"/>
              <w:jc w:val="center"/>
              <w:rPr>
                <w:b/>
                <w:sz w:val="22"/>
              </w:rPr>
            </w:pPr>
            <w:r w:rsidRPr="003062AA">
              <w:rPr>
                <w:b/>
                <w:sz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7F1BE" w14:textId="77777777" w:rsidR="00A07C16" w:rsidRPr="003062AA" w:rsidRDefault="008F5648" w:rsidP="008377A1">
            <w:pPr>
              <w:snapToGrid w:val="0"/>
              <w:jc w:val="center"/>
              <w:rPr>
                <w:b/>
                <w:sz w:val="22"/>
              </w:rPr>
            </w:pPr>
            <w:r w:rsidRPr="003062AA">
              <w:rPr>
                <w:b/>
                <w:sz w:val="22"/>
              </w:rPr>
              <w:t>99</w:t>
            </w:r>
          </w:p>
        </w:tc>
      </w:tr>
      <w:tr w:rsidR="00A07C16" w:rsidRPr="00CD5713" w14:paraId="28D6CD60" w14:textId="77777777" w:rsidTr="00417F63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41019" w14:textId="77777777" w:rsidR="00A07C16" w:rsidRPr="003062AA" w:rsidRDefault="00A07C16" w:rsidP="008377A1">
            <w:pPr>
              <w:snapToGrid w:val="0"/>
              <w:jc w:val="both"/>
              <w:rPr>
                <w:sz w:val="22"/>
              </w:rPr>
            </w:pPr>
            <w:r w:rsidRPr="003062AA">
              <w:rPr>
                <w:sz w:val="22"/>
              </w:rPr>
              <w:t>Максимальная учебная нагрузка</w:t>
            </w:r>
            <w:r w:rsidR="0048767A" w:rsidRPr="003062AA">
              <w:rPr>
                <w:sz w:val="22"/>
              </w:rPr>
              <w:t xml:space="preserve"> (в часах)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A53DE" w14:textId="77777777" w:rsidR="00A07C16" w:rsidRPr="003062AA" w:rsidRDefault="00A07C16" w:rsidP="008377A1">
            <w:pPr>
              <w:snapToGrid w:val="0"/>
              <w:jc w:val="center"/>
              <w:rPr>
                <w:b/>
                <w:sz w:val="22"/>
              </w:rPr>
            </w:pPr>
            <w:r w:rsidRPr="003062AA">
              <w:rPr>
                <w:b/>
                <w:sz w:val="22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03BBF" w14:textId="77777777" w:rsidR="00A07C16" w:rsidRPr="003062AA" w:rsidRDefault="00CD5713" w:rsidP="008377A1">
            <w:pPr>
              <w:snapToGrid w:val="0"/>
              <w:jc w:val="center"/>
              <w:rPr>
                <w:b/>
                <w:sz w:val="22"/>
              </w:rPr>
            </w:pPr>
            <w:r w:rsidRPr="003062AA">
              <w:rPr>
                <w:b/>
                <w:sz w:val="22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0EEE5" w14:textId="77777777" w:rsidR="00A07C16" w:rsidRPr="003062AA" w:rsidRDefault="008F5648" w:rsidP="008377A1">
            <w:pPr>
              <w:snapToGrid w:val="0"/>
              <w:jc w:val="center"/>
              <w:rPr>
                <w:b/>
                <w:sz w:val="22"/>
              </w:rPr>
            </w:pPr>
            <w:r w:rsidRPr="003062AA">
              <w:rPr>
                <w:b/>
                <w:sz w:val="22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99F3B" w14:textId="77777777" w:rsidR="00A07C16" w:rsidRPr="003062AA" w:rsidRDefault="008F5648" w:rsidP="008377A1">
            <w:pPr>
              <w:snapToGrid w:val="0"/>
              <w:jc w:val="center"/>
              <w:rPr>
                <w:b/>
                <w:sz w:val="22"/>
              </w:rPr>
            </w:pPr>
            <w:r w:rsidRPr="003062AA">
              <w:rPr>
                <w:b/>
                <w:sz w:val="22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E84AF" w14:textId="77777777" w:rsidR="00A07C16" w:rsidRPr="003062AA" w:rsidRDefault="008F5648" w:rsidP="008377A1">
            <w:pPr>
              <w:snapToGrid w:val="0"/>
              <w:jc w:val="center"/>
              <w:rPr>
                <w:b/>
                <w:sz w:val="22"/>
              </w:rPr>
            </w:pPr>
            <w:r w:rsidRPr="003062AA">
              <w:rPr>
                <w:b/>
                <w:sz w:val="22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4F6C8" w14:textId="77777777" w:rsidR="00A07C16" w:rsidRPr="003062AA" w:rsidRDefault="008F5648" w:rsidP="008377A1">
            <w:pPr>
              <w:snapToGrid w:val="0"/>
              <w:jc w:val="center"/>
              <w:rPr>
                <w:b/>
                <w:sz w:val="22"/>
              </w:rPr>
            </w:pPr>
            <w:r w:rsidRPr="003062AA">
              <w:rPr>
                <w:b/>
                <w:sz w:val="22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C1BE3" w14:textId="77777777" w:rsidR="00A07C16" w:rsidRPr="003062AA" w:rsidRDefault="008F5648" w:rsidP="008377A1">
            <w:pPr>
              <w:snapToGrid w:val="0"/>
              <w:jc w:val="center"/>
              <w:rPr>
                <w:b/>
                <w:sz w:val="22"/>
              </w:rPr>
            </w:pPr>
            <w:r w:rsidRPr="003062AA">
              <w:rPr>
                <w:b/>
                <w:sz w:val="22"/>
              </w:rPr>
              <w:t>297</w:t>
            </w:r>
          </w:p>
        </w:tc>
      </w:tr>
      <w:tr w:rsidR="00A07C16" w:rsidRPr="00CD5713" w14:paraId="42718921" w14:textId="77777777" w:rsidTr="00417F63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1A3A8" w14:textId="77777777" w:rsidR="00A07C16" w:rsidRPr="003062AA" w:rsidRDefault="00A07C16" w:rsidP="008377A1">
            <w:pPr>
              <w:snapToGrid w:val="0"/>
              <w:jc w:val="both"/>
              <w:rPr>
                <w:sz w:val="22"/>
              </w:rPr>
            </w:pPr>
            <w:r w:rsidRPr="003062AA">
              <w:rPr>
                <w:sz w:val="22"/>
              </w:rPr>
              <w:t>Вид промежуточной аттестации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03E53" w14:textId="77777777" w:rsidR="00A07C16" w:rsidRPr="003062AA" w:rsidRDefault="00A07C16" w:rsidP="008377A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3A4E8" w14:textId="77777777" w:rsidR="00A07C16" w:rsidRPr="003062AA" w:rsidRDefault="0048767A" w:rsidP="008377A1">
            <w:pPr>
              <w:snapToGrid w:val="0"/>
              <w:jc w:val="center"/>
              <w:rPr>
                <w:b/>
                <w:sz w:val="22"/>
              </w:rPr>
            </w:pPr>
            <w:r w:rsidRPr="003062AA">
              <w:rPr>
                <w:b/>
                <w:sz w:val="22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A3F50" w14:textId="77777777" w:rsidR="00A07C16" w:rsidRPr="003062AA" w:rsidRDefault="00A07C16" w:rsidP="008377A1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B8A2B" w14:textId="77777777" w:rsidR="00A07C16" w:rsidRPr="003062AA" w:rsidRDefault="0048767A" w:rsidP="008377A1">
            <w:pPr>
              <w:snapToGrid w:val="0"/>
              <w:jc w:val="center"/>
              <w:rPr>
                <w:b/>
                <w:sz w:val="22"/>
              </w:rPr>
            </w:pPr>
            <w:r w:rsidRPr="003062AA">
              <w:rPr>
                <w:b/>
                <w:sz w:val="22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096F9" w14:textId="77777777" w:rsidR="00A07C16" w:rsidRPr="003062AA" w:rsidRDefault="00A07C16" w:rsidP="008377A1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C91F8" w14:textId="77777777" w:rsidR="00A07C16" w:rsidRPr="003062AA" w:rsidRDefault="0048767A" w:rsidP="008377A1">
            <w:pPr>
              <w:snapToGrid w:val="0"/>
              <w:jc w:val="center"/>
              <w:rPr>
                <w:b/>
                <w:sz w:val="22"/>
              </w:rPr>
            </w:pPr>
            <w:r w:rsidRPr="003062AA">
              <w:rPr>
                <w:b/>
                <w:sz w:val="22"/>
              </w:rPr>
              <w:t>зачет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8A3D2" w14:textId="77777777" w:rsidR="00A07C16" w:rsidRPr="003062AA" w:rsidRDefault="00A07C16" w:rsidP="008377A1">
            <w:pPr>
              <w:snapToGrid w:val="0"/>
              <w:jc w:val="both"/>
              <w:rPr>
                <w:b/>
                <w:sz w:val="22"/>
              </w:rPr>
            </w:pPr>
          </w:p>
        </w:tc>
      </w:tr>
    </w:tbl>
    <w:p w14:paraId="18A688AA" w14:textId="77777777" w:rsidR="0040278B" w:rsidRPr="00CD5713" w:rsidRDefault="0040278B" w:rsidP="008377A1">
      <w:pPr>
        <w:shd w:val="clear" w:color="auto" w:fill="FFFFFF"/>
        <w:ind w:firstLine="720"/>
        <w:jc w:val="both"/>
      </w:pPr>
    </w:p>
    <w:p w14:paraId="47D594C9" w14:textId="77777777" w:rsidR="00A07C16" w:rsidRPr="00CD5713" w:rsidRDefault="0040278B" w:rsidP="008377A1">
      <w:pPr>
        <w:jc w:val="center"/>
        <w:rPr>
          <w:b/>
          <w:i/>
        </w:rPr>
      </w:pPr>
      <w:r w:rsidRPr="00CD5713">
        <w:rPr>
          <w:b/>
          <w:i/>
        </w:rPr>
        <w:t>Форма проведения учебных аудиторных занятий</w:t>
      </w:r>
    </w:p>
    <w:p w14:paraId="67B9B13E" w14:textId="77777777" w:rsidR="00A07C16" w:rsidRPr="00CD5713" w:rsidRDefault="00A07C16" w:rsidP="008377A1">
      <w:pPr>
        <w:ind w:firstLine="709"/>
        <w:jc w:val="both"/>
      </w:pPr>
      <w:r w:rsidRPr="00CD5713">
        <w:t>Занятия по предмету «Лепка» рекомендуется осуществлять в форме мелкогрупповых занятий числе</w:t>
      </w:r>
      <w:r w:rsidR="00A85640" w:rsidRPr="00CD5713">
        <w:t>нностью от 4 до 10 человек</w:t>
      </w:r>
      <w:r w:rsidR="003062AA">
        <w:t xml:space="preserve"> или групповых занятий численностью от 11 до 20 </w:t>
      </w:r>
      <w:proofErr w:type="gramStart"/>
      <w:r w:rsidR="003062AA">
        <w:t>человек.</w:t>
      </w:r>
      <w:r w:rsidRPr="00CD5713">
        <w:t>.</w:t>
      </w:r>
      <w:proofErr w:type="gramEnd"/>
    </w:p>
    <w:p w14:paraId="59D189A3" w14:textId="77777777" w:rsidR="00A07C16" w:rsidRPr="00CD5713" w:rsidRDefault="00A07C16" w:rsidP="008377A1">
      <w:pPr>
        <w:ind w:firstLine="709"/>
        <w:jc w:val="both"/>
      </w:pPr>
      <w:r w:rsidRPr="00CD5713">
        <w:t xml:space="preserve">Занятия подразделяются </w:t>
      </w:r>
      <w:proofErr w:type="gramStart"/>
      <w:r w:rsidRPr="00CD5713">
        <w:t>на аудиторные и самостоятельную работу</w:t>
      </w:r>
      <w:proofErr w:type="gramEnd"/>
      <w:r w:rsidRPr="00CD5713">
        <w:t>.</w:t>
      </w:r>
    </w:p>
    <w:p w14:paraId="569A248E" w14:textId="77777777" w:rsidR="00A85640" w:rsidRPr="00CD5713" w:rsidRDefault="00A07C16" w:rsidP="008377A1">
      <w:pPr>
        <w:ind w:firstLine="709"/>
        <w:jc w:val="both"/>
        <w:rPr>
          <w:i/>
        </w:rPr>
      </w:pPr>
      <w:r w:rsidRPr="00CD5713">
        <w:rPr>
          <w:i/>
        </w:rPr>
        <w:t>Рекоменду</w:t>
      </w:r>
      <w:r w:rsidR="00A85640" w:rsidRPr="00CD5713">
        <w:rPr>
          <w:i/>
        </w:rPr>
        <w:t xml:space="preserve">емая недельная нагрузка в часах </w:t>
      </w:r>
    </w:p>
    <w:p w14:paraId="72793C77" w14:textId="77777777" w:rsidR="00A85640" w:rsidRPr="00CD5713" w:rsidRDefault="00A85640" w:rsidP="008377A1">
      <w:pPr>
        <w:ind w:firstLine="709"/>
        <w:jc w:val="both"/>
      </w:pPr>
      <w:r w:rsidRPr="00CD5713">
        <w:t>аудиторные занятия:</w:t>
      </w:r>
      <w:r w:rsidR="0040278B" w:rsidRPr="00CD5713">
        <w:t xml:space="preserve"> </w:t>
      </w:r>
    </w:p>
    <w:p w14:paraId="30119C1D" w14:textId="77777777" w:rsidR="00A85640" w:rsidRPr="00CD5713" w:rsidRDefault="0040278B" w:rsidP="008377A1">
      <w:pPr>
        <w:ind w:firstLine="709"/>
        <w:jc w:val="both"/>
      </w:pPr>
      <w:r w:rsidRPr="00CD5713">
        <w:t xml:space="preserve">1-3 классы – 2 часа в неделю, </w:t>
      </w:r>
    </w:p>
    <w:p w14:paraId="2E9EDA2E" w14:textId="77777777" w:rsidR="00A85640" w:rsidRPr="00CD5713" w:rsidRDefault="00A85640" w:rsidP="008377A1">
      <w:pPr>
        <w:ind w:firstLine="709"/>
        <w:jc w:val="both"/>
      </w:pPr>
      <w:r w:rsidRPr="00CD5713">
        <w:t>самостоятельная работа:</w:t>
      </w:r>
    </w:p>
    <w:p w14:paraId="1F24E1CB" w14:textId="77777777" w:rsidR="00A07C16" w:rsidRDefault="00A07C16" w:rsidP="008377A1">
      <w:pPr>
        <w:ind w:firstLine="709"/>
        <w:jc w:val="both"/>
      </w:pPr>
      <w:r w:rsidRPr="00CD5713">
        <w:t>1-3 классы – 1 час в неделю</w:t>
      </w:r>
      <w:r w:rsidR="0040278B" w:rsidRPr="00CD5713">
        <w:t>.</w:t>
      </w:r>
    </w:p>
    <w:p w14:paraId="64F6DC5F" w14:textId="77777777" w:rsidR="00A07C16" w:rsidRPr="00CD5713" w:rsidRDefault="0040278B" w:rsidP="008377A1">
      <w:pPr>
        <w:jc w:val="center"/>
        <w:rPr>
          <w:b/>
          <w:i/>
        </w:rPr>
      </w:pPr>
      <w:r w:rsidRPr="00CD5713">
        <w:rPr>
          <w:b/>
          <w:i/>
        </w:rPr>
        <w:t>Цели учебного предмета</w:t>
      </w:r>
    </w:p>
    <w:p w14:paraId="6D71081E" w14:textId="77777777" w:rsidR="00A85640" w:rsidRPr="00CD5713" w:rsidRDefault="00A07C16" w:rsidP="008377A1">
      <w:pPr>
        <w:ind w:firstLine="709"/>
      </w:pPr>
      <w:r w:rsidRPr="00CD5713">
        <w:t>Целями учебного предмета «Лепка» являются:</w:t>
      </w:r>
    </w:p>
    <w:p w14:paraId="24515E69" w14:textId="77777777" w:rsidR="00A85640" w:rsidRPr="00CD5713" w:rsidRDefault="00A85640" w:rsidP="008377A1">
      <w:pPr>
        <w:numPr>
          <w:ilvl w:val="0"/>
          <w:numId w:val="4"/>
        </w:numPr>
        <w:tabs>
          <w:tab w:val="left" w:pos="0"/>
        </w:tabs>
        <w:ind w:left="0" w:firstLine="360"/>
        <w:jc w:val="both"/>
      </w:pPr>
      <w:r w:rsidRPr="00CD5713">
        <w:t>Создание условий для художественного образования, эстетического воспитания, духовно-нравственного развития детей.</w:t>
      </w:r>
    </w:p>
    <w:p w14:paraId="609FB131" w14:textId="77777777" w:rsidR="00A07C16" w:rsidRPr="00CD5713" w:rsidRDefault="00A07C16" w:rsidP="008377A1">
      <w:pPr>
        <w:numPr>
          <w:ilvl w:val="0"/>
          <w:numId w:val="4"/>
        </w:numPr>
        <w:tabs>
          <w:tab w:val="left" w:pos="0"/>
        </w:tabs>
        <w:ind w:left="0" w:firstLine="360"/>
        <w:jc w:val="both"/>
      </w:pPr>
      <w:r w:rsidRPr="00CD5713">
        <w:t>Выявление одаренных детей в области изобразительного искусства в раннем детском возрасте.</w:t>
      </w:r>
    </w:p>
    <w:p w14:paraId="695D96D7" w14:textId="77777777" w:rsidR="00A07C16" w:rsidRPr="00CD5713" w:rsidRDefault="00A07C16" w:rsidP="008377A1">
      <w:pPr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rStyle w:val="c5c1"/>
        </w:rPr>
      </w:pPr>
      <w:r w:rsidRPr="00CD5713">
        <w:rPr>
          <w:rStyle w:val="c5c1c19"/>
        </w:rPr>
        <w:t>Формирование у детей младшего школьного возраста</w:t>
      </w:r>
      <w:r w:rsidRPr="00CD5713">
        <w:rPr>
          <w:rStyle w:val="c5c1"/>
        </w:rPr>
        <w:t xml:space="preserve"> комплекса </w:t>
      </w:r>
      <w:r w:rsidR="00A85640" w:rsidRPr="00CD5713">
        <w:rPr>
          <w:rStyle w:val="c5c1"/>
        </w:rPr>
        <w:t xml:space="preserve">начальных </w:t>
      </w:r>
      <w:r w:rsidRPr="00CD5713">
        <w:rPr>
          <w:rStyle w:val="c5c1"/>
        </w:rPr>
        <w:t xml:space="preserve">знаний, умений и </w:t>
      </w:r>
      <w:r w:rsidR="00A85640" w:rsidRPr="00CD5713">
        <w:rPr>
          <w:rStyle w:val="c5c1"/>
        </w:rPr>
        <w:t>навыков в области художественного творчества</w:t>
      </w:r>
      <w:r w:rsidRPr="00CD5713">
        <w:rPr>
          <w:rStyle w:val="c5c1"/>
        </w:rPr>
        <w:t xml:space="preserve">, позволяющих в дальнейшем осваивать </w:t>
      </w:r>
      <w:r w:rsidR="00A85640" w:rsidRPr="00CD5713">
        <w:rPr>
          <w:rStyle w:val="c5c1"/>
        </w:rPr>
        <w:t>учебные предметы дополнительной предпрофессиональной общеобразовательной</w:t>
      </w:r>
      <w:r w:rsidRPr="00CD5713">
        <w:rPr>
          <w:rStyle w:val="c5c1"/>
        </w:rPr>
        <w:t xml:space="preserve"> программы в области изобразительного искусства «Живопись».</w:t>
      </w:r>
    </w:p>
    <w:p w14:paraId="4670A17A" w14:textId="77777777" w:rsidR="00191E4B" w:rsidRDefault="00191E4B" w:rsidP="008377A1">
      <w:pPr>
        <w:jc w:val="center"/>
        <w:rPr>
          <w:rStyle w:val="c5c1"/>
          <w:b/>
          <w:i/>
        </w:rPr>
      </w:pPr>
    </w:p>
    <w:p w14:paraId="69EFAA52" w14:textId="77777777" w:rsidR="00A07C16" w:rsidRPr="00CD5713" w:rsidRDefault="00EF26BE" w:rsidP="008377A1">
      <w:pPr>
        <w:jc w:val="center"/>
        <w:rPr>
          <w:rStyle w:val="c5c1"/>
          <w:b/>
          <w:i/>
        </w:rPr>
      </w:pPr>
      <w:r w:rsidRPr="00CD5713">
        <w:rPr>
          <w:rStyle w:val="c5c1"/>
          <w:b/>
          <w:i/>
        </w:rPr>
        <w:t>Задачи учебного предмета</w:t>
      </w:r>
    </w:p>
    <w:p w14:paraId="2A66064C" w14:textId="77777777" w:rsidR="00A07C16" w:rsidRPr="00CD5713" w:rsidRDefault="00A07C16" w:rsidP="008377A1">
      <w:pPr>
        <w:numPr>
          <w:ilvl w:val="0"/>
          <w:numId w:val="6"/>
        </w:numPr>
        <w:ind w:left="0" w:firstLine="357"/>
        <w:jc w:val="both"/>
        <w:rPr>
          <w:rStyle w:val="a3"/>
          <w:i w:val="0"/>
        </w:rPr>
      </w:pPr>
      <w:r w:rsidRPr="00CD5713">
        <w:rPr>
          <w:rStyle w:val="a3"/>
          <w:i w:val="0"/>
        </w:rPr>
        <w:t>Знакомство с оборудованием и различными пластическими материалами: стеки, ножи, специальные валики, фактурные поверхности, глина, пласти</w:t>
      </w:r>
      <w:r w:rsidRPr="00CD5713">
        <w:rPr>
          <w:rStyle w:val="a3"/>
          <w:i w:val="0"/>
        </w:rPr>
        <w:softHyphen/>
        <w:t xml:space="preserve">лин, соленое тесто, пластика - масса). </w:t>
      </w:r>
    </w:p>
    <w:p w14:paraId="270C6AC7" w14:textId="77777777" w:rsidR="00A07C16" w:rsidRPr="00CD5713" w:rsidRDefault="00A07C16" w:rsidP="008377A1">
      <w:pPr>
        <w:numPr>
          <w:ilvl w:val="0"/>
          <w:numId w:val="6"/>
        </w:numPr>
        <w:ind w:left="0" w:firstLine="357"/>
        <w:jc w:val="both"/>
        <w:rPr>
          <w:rStyle w:val="a3"/>
          <w:i w:val="0"/>
        </w:rPr>
      </w:pPr>
      <w:r w:rsidRPr="00CD5713">
        <w:rPr>
          <w:rStyle w:val="a3"/>
          <w:i w:val="0"/>
        </w:rPr>
        <w:t>Знакомство со способами лепки простейших форм и предметов.</w:t>
      </w:r>
    </w:p>
    <w:p w14:paraId="22690D9E" w14:textId="77777777" w:rsidR="00A07C16" w:rsidRPr="00CD5713" w:rsidRDefault="00A07C16" w:rsidP="008377A1">
      <w:pPr>
        <w:numPr>
          <w:ilvl w:val="0"/>
          <w:numId w:val="6"/>
        </w:numPr>
        <w:ind w:left="0" w:firstLine="357"/>
        <w:jc w:val="both"/>
        <w:rPr>
          <w:rStyle w:val="a3"/>
          <w:i w:val="0"/>
        </w:rPr>
      </w:pPr>
      <w:r w:rsidRPr="00CD5713">
        <w:rPr>
          <w:rStyle w:val="a3"/>
          <w:i w:val="0"/>
        </w:rPr>
        <w:t>Формирование понятий «скульптура», «объемность», «пропорция», «характер предметов</w:t>
      </w:r>
      <w:r w:rsidR="00164BDE" w:rsidRPr="00CD5713">
        <w:rPr>
          <w:rStyle w:val="a3"/>
          <w:i w:val="0"/>
        </w:rPr>
        <w:t>»,</w:t>
      </w:r>
      <w:r w:rsidRPr="00CD5713">
        <w:rPr>
          <w:rStyle w:val="a3"/>
          <w:i w:val="0"/>
        </w:rPr>
        <w:t xml:space="preserve"> «плоскость», «декоративность», «рельеф», «круговой обзор», композиция».</w:t>
      </w:r>
    </w:p>
    <w:p w14:paraId="333C1827" w14:textId="77777777" w:rsidR="00A07C16" w:rsidRPr="00CD5713" w:rsidRDefault="00A07C16" w:rsidP="008377A1">
      <w:pPr>
        <w:numPr>
          <w:ilvl w:val="0"/>
          <w:numId w:val="6"/>
        </w:numPr>
        <w:ind w:left="0" w:firstLine="357"/>
        <w:jc w:val="both"/>
        <w:rPr>
          <w:rStyle w:val="a3"/>
          <w:i w:val="0"/>
        </w:rPr>
      </w:pPr>
      <w:r w:rsidRPr="00CD5713">
        <w:rPr>
          <w:rStyle w:val="a3"/>
          <w:i w:val="0"/>
        </w:rPr>
        <w:lastRenderedPageBreak/>
        <w:t>Формирование умения наблюдать предмет, анализировать его объем, пропорции, форму.</w:t>
      </w:r>
    </w:p>
    <w:p w14:paraId="23775B06" w14:textId="77777777" w:rsidR="00A07C16" w:rsidRPr="00CD5713" w:rsidRDefault="00A07C16" w:rsidP="008377A1">
      <w:pPr>
        <w:numPr>
          <w:ilvl w:val="0"/>
          <w:numId w:val="6"/>
        </w:numPr>
        <w:ind w:left="0" w:firstLine="357"/>
        <w:jc w:val="both"/>
        <w:rPr>
          <w:rStyle w:val="a3"/>
          <w:i w:val="0"/>
        </w:rPr>
      </w:pPr>
      <w:r w:rsidRPr="00CD5713">
        <w:rPr>
          <w:rStyle w:val="a3"/>
          <w:i w:val="0"/>
        </w:rPr>
        <w:t>Формирование умения передавать массу, объем, пропорции, характерные особенности предметов.</w:t>
      </w:r>
    </w:p>
    <w:p w14:paraId="34EBBA44" w14:textId="77777777" w:rsidR="00A07C16" w:rsidRPr="00CD5713" w:rsidRDefault="00A07C16" w:rsidP="008377A1">
      <w:pPr>
        <w:numPr>
          <w:ilvl w:val="0"/>
          <w:numId w:val="6"/>
        </w:numPr>
        <w:ind w:left="0" w:firstLine="357"/>
        <w:jc w:val="both"/>
        <w:rPr>
          <w:rStyle w:val="a3"/>
          <w:i w:val="0"/>
        </w:rPr>
      </w:pPr>
      <w:r w:rsidRPr="00CD5713">
        <w:rPr>
          <w:rStyle w:val="a3"/>
          <w:i w:val="0"/>
        </w:rPr>
        <w:t>Формирование умения работать с натуры и по памяти.</w:t>
      </w:r>
    </w:p>
    <w:p w14:paraId="52558850" w14:textId="77777777" w:rsidR="00A07C16" w:rsidRPr="00CD5713" w:rsidRDefault="00A07C16" w:rsidP="008377A1">
      <w:pPr>
        <w:numPr>
          <w:ilvl w:val="0"/>
          <w:numId w:val="6"/>
        </w:numPr>
        <w:ind w:left="0" w:firstLine="357"/>
        <w:jc w:val="both"/>
        <w:rPr>
          <w:rStyle w:val="a3"/>
          <w:i w:val="0"/>
        </w:rPr>
      </w:pPr>
      <w:r w:rsidRPr="00CD5713">
        <w:rPr>
          <w:rStyle w:val="a3"/>
          <w:i w:val="0"/>
        </w:rPr>
        <w:t>Формирование умения применять технические приемы лепки рельефа и росписи.</w:t>
      </w:r>
    </w:p>
    <w:p w14:paraId="365B3516" w14:textId="77777777" w:rsidR="00A07C16" w:rsidRPr="00CD5713" w:rsidRDefault="00A07C16" w:rsidP="008377A1">
      <w:pPr>
        <w:numPr>
          <w:ilvl w:val="0"/>
          <w:numId w:val="6"/>
        </w:numPr>
        <w:ind w:left="0" w:firstLine="357"/>
        <w:jc w:val="both"/>
        <w:rPr>
          <w:rStyle w:val="a3"/>
          <w:i w:val="0"/>
        </w:rPr>
      </w:pPr>
      <w:r w:rsidRPr="00CD5713">
        <w:rPr>
          <w:rStyle w:val="a3"/>
          <w:i w:val="0"/>
        </w:rPr>
        <w:t>Формирование конструктивного и пластического способов лепки.</w:t>
      </w:r>
    </w:p>
    <w:p w14:paraId="64106688" w14:textId="77777777" w:rsidR="00EF26BE" w:rsidRPr="00CD5713" w:rsidRDefault="00EF26BE" w:rsidP="008377A1">
      <w:pPr>
        <w:jc w:val="both"/>
        <w:rPr>
          <w:rStyle w:val="a3"/>
          <w:i w:val="0"/>
        </w:rPr>
      </w:pPr>
    </w:p>
    <w:p w14:paraId="643A4B91" w14:textId="77777777" w:rsidR="00A07C16" w:rsidRPr="00CD5713" w:rsidRDefault="0040278B" w:rsidP="008377A1">
      <w:pPr>
        <w:jc w:val="center"/>
        <w:rPr>
          <w:rStyle w:val="a3"/>
          <w:b/>
        </w:rPr>
      </w:pPr>
      <w:r w:rsidRPr="00CD5713">
        <w:rPr>
          <w:rStyle w:val="a3"/>
          <w:b/>
        </w:rPr>
        <w:t>Обоснование структуры программы</w:t>
      </w:r>
    </w:p>
    <w:p w14:paraId="2B71E38D" w14:textId="77777777" w:rsidR="00A07C16" w:rsidRPr="00CD5713" w:rsidRDefault="00A07C16" w:rsidP="008377A1">
      <w:pPr>
        <w:ind w:firstLine="709"/>
        <w:jc w:val="both"/>
        <w:rPr>
          <w:rStyle w:val="a3"/>
          <w:i w:val="0"/>
        </w:rPr>
      </w:pPr>
      <w:r w:rsidRPr="00CD5713">
        <w:rPr>
          <w:rStyle w:val="a3"/>
          <w:i w:val="0"/>
        </w:rPr>
        <w:t>Обоснованием структуры программы являются ФГТ, отражающие все аспекты работы преподавателя с учеником.</w:t>
      </w:r>
    </w:p>
    <w:p w14:paraId="4B3364F3" w14:textId="77777777" w:rsidR="00A07C16" w:rsidRPr="00CD5713" w:rsidRDefault="00A07C16" w:rsidP="008377A1">
      <w:pPr>
        <w:ind w:firstLine="709"/>
        <w:jc w:val="both"/>
        <w:rPr>
          <w:rStyle w:val="a3"/>
          <w:i w:val="0"/>
        </w:rPr>
      </w:pPr>
      <w:r w:rsidRPr="00CD5713">
        <w:rPr>
          <w:rStyle w:val="a3"/>
          <w:i w:val="0"/>
        </w:rPr>
        <w:t>Программа содержит следующие разделы:</w:t>
      </w:r>
    </w:p>
    <w:p w14:paraId="0DB4981F" w14:textId="77777777" w:rsidR="00A07C16" w:rsidRPr="00CD5713" w:rsidRDefault="00A07C16" w:rsidP="008377A1">
      <w:pPr>
        <w:jc w:val="both"/>
        <w:rPr>
          <w:rStyle w:val="a3"/>
          <w:i w:val="0"/>
        </w:rPr>
      </w:pPr>
      <w:r w:rsidRPr="00CD5713">
        <w:rPr>
          <w:rStyle w:val="a3"/>
          <w:i w:val="0"/>
        </w:rPr>
        <w:t>- сведения о затратах учебного времени, предусмотренного на освоение учебного предмета;</w:t>
      </w:r>
    </w:p>
    <w:p w14:paraId="643C8892" w14:textId="77777777" w:rsidR="00A07C16" w:rsidRPr="00CD5713" w:rsidRDefault="00A07C16" w:rsidP="008377A1">
      <w:pPr>
        <w:jc w:val="both"/>
        <w:rPr>
          <w:rStyle w:val="a3"/>
          <w:i w:val="0"/>
        </w:rPr>
      </w:pPr>
      <w:r w:rsidRPr="00CD5713">
        <w:rPr>
          <w:rStyle w:val="a3"/>
          <w:i w:val="0"/>
        </w:rPr>
        <w:t>- распределение учебного материала по годам обучения;</w:t>
      </w:r>
    </w:p>
    <w:p w14:paraId="0150226F" w14:textId="77777777" w:rsidR="00A07C16" w:rsidRPr="00CD5713" w:rsidRDefault="0040278B" w:rsidP="008377A1">
      <w:pPr>
        <w:jc w:val="both"/>
        <w:rPr>
          <w:rStyle w:val="a3"/>
          <w:i w:val="0"/>
        </w:rPr>
      </w:pPr>
      <w:r w:rsidRPr="00CD5713">
        <w:rPr>
          <w:rStyle w:val="a3"/>
          <w:i w:val="0"/>
        </w:rPr>
        <w:t>- описание дидактических еди</w:t>
      </w:r>
      <w:r w:rsidR="00A07C16" w:rsidRPr="00CD5713">
        <w:rPr>
          <w:rStyle w:val="a3"/>
          <w:i w:val="0"/>
        </w:rPr>
        <w:t>ниц учебного предмета;</w:t>
      </w:r>
    </w:p>
    <w:p w14:paraId="7A45A42F" w14:textId="77777777" w:rsidR="00A07C16" w:rsidRPr="00CD5713" w:rsidRDefault="00A07C16" w:rsidP="008377A1">
      <w:pPr>
        <w:jc w:val="both"/>
        <w:rPr>
          <w:rStyle w:val="a3"/>
          <w:i w:val="0"/>
        </w:rPr>
      </w:pPr>
      <w:r w:rsidRPr="00CD5713">
        <w:rPr>
          <w:rStyle w:val="a3"/>
          <w:i w:val="0"/>
        </w:rPr>
        <w:t>- требования к уровню подготовки обучающихся;</w:t>
      </w:r>
    </w:p>
    <w:p w14:paraId="5CB89131" w14:textId="77777777" w:rsidR="00A07C16" w:rsidRPr="00CD5713" w:rsidRDefault="00A07C16" w:rsidP="008377A1">
      <w:pPr>
        <w:jc w:val="both"/>
        <w:rPr>
          <w:rStyle w:val="a3"/>
          <w:i w:val="0"/>
        </w:rPr>
      </w:pPr>
      <w:r w:rsidRPr="00CD5713">
        <w:rPr>
          <w:rStyle w:val="a3"/>
          <w:i w:val="0"/>
        </w:rPr>
        <w:t>- формы и методы контроля, система оценок;</w:t>
      </w:r>
    </w:p>
    <w:p w14:paraId="2FA6DC65" w14:textId="77777777" w:rsidR="00A07C16" w:rsidRPr="00CD5713" w:rsidRDefault="00A07C16" w:rsidP="008377A1">
      <w:pPr>
        <w:jc w:val="both"/>
        <w:rPr>
          <w:rStyle w:val="a3"/>
          <w:i w:val="0"/>
        </w:rPr>
      </w:pPr>
      <w:r w:rsidRPr="00CD5713">
        <w:rPr>
          <w:rStyle w:val="a3"/>
          <w:i w:val="0"/>
        </w:rPr>
        <w:t>- методическо</w:t>
      </w:r>
      <w:r w:rsidR="0040278B" w:rsidRPr="00CD5713">
        <w:rPr>
          <w:rStyle w:val="a3"/>
          <w:i w:val="0"/>
        </w:rPr>
        <w:t>е обеспечение учебного процесса.</w:t>
      </w:r>
    </w:p>
    <w:p w14:paraId="2F61CF22" w14:textId="77777777" w:rsidR="0040278B" w:rsidRPr="00CD5713" w:rsidRDefault="00A07C16" w:rsidP="008377A1">
      <w:pPr>
        <w:ind w:firstLine="709"/>
        <w:jc w:val="both"/>
        <w:rPr>
          <w:rStyle w:val="a3"/>
          <w:i w:val="0"/>
        </w:rPr>
      </w:pPr>
      <w:r w:rsidRPr="00CD5713">
        <w:rPr>
          <w:rStyle w:val="a3"/>
          <w:i w:val="0"/>
        </w:rPr>
        <w:t xml:space="preserve">В соответствии с данными направлениями строится основной раздел программы </w:t>
      </w:r>
      <w:r w:rsidR="00A85640" w:rsidRPr="00CD5713">
        <w:rPr>
          <w:rStyle w:val="a3"/>
          <w:i w:val="0"/>
        </w:rPr>
        <w:t>«Содержание учебного предмета».</w:t>
      </w:r>
    </w:p>
    <w:p w14:paraId="565406EB" w14:textId="77777777" w:rsidR="00191E4B" w:rsidRDefault="00191E4B" w:rsidP="008377A1">
      <w:pPr>
        <w:jc w:val="center"/>
        <w:rPr>
          <w:rStyle w:val="a3"/>
          <w:b/>
        </w:rPr>
      </w:pPr>
    </w:p>
    <w:p w14:paraId="709A4EB8" w14:textId="77777777" w:rsidR="0040278B" w:rsidRPr="00CD5713" w:rsidRDefault="0040278B" w:rsidP="008377A1">
      <w:pPr>
        <w:jc w:val="center"/>
        <w:rPr>
          <w:rStyle w:val="a3"/>
          <w:b/>
        </w:rPr>
      </w:pPr>
      <w:r w:rsidRPr="00CD5713">
        <w:rPr>
          <w:rStyle w:val="a3"/>
          <w:b/>
        </w:rPr>
        <w:t>Методы обучения</w:t>
      </w:r>
    </w:p>
    <w:p w14:paraId="6ACAD184" w14:textId="77777777" w:rsidR="00EF26BE" w:rsidRPr="00CD5713" w:rsidRDefault="00EF26BE" w:rsidP="008377A1">
      <w:pPr>
        <w:pStyle w:val="Body1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CD5713">
        <w:rPr>
          <w:rFonts w:ascii="Times New Roman" w:eastAsia="Helvetica" w:hAnsi="Times New Roman"/>
          <w:szCs w:val="24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14:paraId="01D4ABB8" w14:textId="77777777" w:rsidR="00EF26BE" w:rsidRPr="00CD5713" w:rsidRDefault="00EF26BE" w:rsidP="008377A1">
      <w:pPr>
        <w:pStyle w:val="14"/>
        <w:tabs>
          <w:tab w:val="left" w:pos="993"/>
        </w:tabs>
        <w:ind w:left="0"/>
        <w:jc w:val="both"/>
        <w:rPr>
          <w:rFonts w:ascii="Times New Roman" w:eastAsia="Geeza Pro" w:hAnsi="Times New Roman"/>
          <w:color w:val="000000"/>
          <w:lang w:val="ru-RU"/>
        </w:rPr>
      </w:pPr>
      <w:r w:rsidRPr="00CD5713">
        <w:rPr>
          <w:rFonts w:ascii="Times New Roman" w:eastAsia="Geeza Pro" w:hAnsi="Times New Roman"/>
          <w:color w:val="000000"/>
          <w:lang w:val="ru-RU"/>
        </w:rPr>
        <w:t>словесный (объяснение, беседа, рассказ);</w:t>
      </w:r>
    </w:p>
    <w:p w14:paraId="56CC6192" w14:textId="77777777" w:rsidR="00EF26BE" w:rsidRPr="00CD5713" w:rsidRDefault="00EF26BE" w:rsidP="008377A1">
      <w:pPr>
        <w:pStyle w:val="14"/>
        <w:tabs>
          <w:tab w:val="left" w:pos="993"/>
        </w:tabs>
        <w:ind w:left="0"/>
        <w:jc w:val="both"/>
        <w:rPr>
          <w:rFonts w:ascii="Times New Roman" w:eastAsia="Geeza Pro" w:hAnsi="Times New Roman"/>
          <w:color w:val="000000"/>
          <w:lang w:val="ru-RU"/>
        </w:rPr>
      </w:pPr>
      <w:r w:rsidRPr="00CD5713">
        <w:rPr>
          <w:rFonts w:ascii="Times New Roman" w:eastAsia="Geeza Pro" w:hAnsi="Times New Roman"/>
          <w:color w:val="000000"/>
          <w:lang w:val="ru-RU"/>
        </w:rPr>
        <w:t>наглядный (показ, наблюдение, демонстрация приемов работы);</w:t>
      </w:r>
    </w:p>
    <w:p w14:paraId="79C812ED" w14:textId="77777777" w:rsidR="00EF26BE" w:rsidRPr="00CD5713" w:rsidRDefault="00EF26BE" w:rsidP="008377A1">
      <w:pPr>
        <w:pStyle w:val="14"/>
        <w:tabs>
          <w:tab w:val="left" w:pos="993"/>
        </w:tabs>
        <w:ind w:left="0"/>
        <w:jc w:val="both"/>
        <w:rPr>
          <w:rFonts w:ascii="Times New Roman" w:eastAsia="Geeza Pro" w:hAnsi="Times New Roman"/>
          <w:color w:val="000000"/>
          <w:lang w:val="ru-RU"/>
        </w:rPr>
      </w:pPr>
      <w:r w:rsidRPr="00CD5713">
        <w:rPr>
          <w:rFonts w:ascii="Times New Roman" w:eastAsia="Geeza Pro" w:hAnsi="Times New Roman"/>
          <w:color w:val="000000"/>
          <w:lang w:val="ru-RU"/>
        </w:rPr>
        <w:t>практический;</w:t>
      </w:r>
    </w:p>
    <w:p w14:paraId="0B8B0CBB" w14:textId="77777777" w:rsidR="00EF26BE" w:rsidRPr="00CD5713" w:rsidRDefault="00EF26BE" w:rsidP="008377A1">
      <w:pPr>
        <w:pStyle w:val="14"/>
        <w:tabs>
          <w:tab w:val="left" w:pos="993"/>
        </w:tabs>
        <w:ind w:left="0"/>
        <w:jc w:val="both"/>
        <w:rPr>
          <w:rStyle w:val="a3"/>
          <w:rFonts w:ascii="Times New Roman" w:eastAsia="Geeza Pro" w:hAnsi="Times New Roman"/>
          <w:i w:val="0"/>
          <w:iCs w:val="0"/>
          <w:color w:val="000000"/>
          <w:lang w:val="ru-RU"/>
        </w:rPr>
      </w:pPr>
      <w:r w:rsidRPr="00CD5713">
        <w:rPr>
          <w:rFonts w:ascii="Times New Roman" w:eastAsia="Geeza Pro" w:hAnsi="Times New Roman"/>
          <w:color w:val="000000"/>
          <w:lang w:val="ru-RU"/>
        </w:rPr>
        <w:t xml:space="preserve">эмоциональный (подбор ассоциаций, образов, </w:t>
      </w:r>
      <w:r w:rsidR="00A85640" w:rsidRPr="00CD5713">
        <w:rPr>
          <w:rFonts w:ascii="Times New Roman" w:eastAsia="Geeza Pro" w:hAnsi="Times New Roman"/>
          <w:color w:val="000000"/>
          <w:lang w:val="ru-RU"/>
        </w:rPr>
        <w:t>создание художественных впечатлений</w:t>
      </w:r>
      <w:r w:rsidRPr="00CD5713">
        <w:rPr>
          <w:rFonts w:ascii="Times New Roman" w:eastAsia="Geeza Pro" w:hAnsi="Times New Roman"/>
          <w:color w:val="000000"/>
          <w:lang w:val="ru-RU"/>
        </w:rPr>
        <w:t>).</w:t>
      </w:r>
    </w:p>
    <w:p w14:paraId="70741482" w14:textId="77777777" w:rsidR="00EF26BE" w:rsidRDefault="00EF26BE" w:rsidP="008377A1">
      <w:pPr>
        <w:pStyle w:val="Body1"/>
        <w:ind w:firstLine="709"/>
        <w:jc w:val="both"/>
        <w:rPr>
          <w:rFonts w:ascii="Times New Roman" w:hAnsi="Times New Roman"/>
          <w:color w:val="00000A"/>
          <w:szCs w:val="24"/>
          <w:lang w:val="ru-RU"/>
        </w:rPr>
      </w:pPr>
      <w:r w:rsidRPr="00CD5713">
        <w:rPr>
          <w:rFonts w:ascii="Times New Roman" w:hAnsi="Times New Roman"/>
          <w:color w:val="00000A"/>
          <w:szCs w:val="24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14:paraId="3043B05F" w14:textId="77777777" w:rsidR="00417F63" w:rsidRPr="00CD5713" w:rsidRDefault="00417F63" w:rsidP="008377A1">
      <w:pPr>
        <w:pStyle w:val="Body1"/>
        <w:ind w:firstLine="709"/>
        <w:jc w:val="both"/>
        <w:rPr>
          <w:rFonts w:ascii="Times New Roman" w:hAnsi="Times New Roman"/>
          <w:color w:val="00000A"/>
          <w:szCs w:val="24"/>
          <w:lang w:val="ru-RU"/>
        </w:rPr>
      </w:pPr>
    </w:p>
    <w:p w14:paraId="2FD1EAC7" w14:textId="77777777" w:rsidR="00A07C16" w:rsidRPr="00CD5713" w:rsidRDefault="0040278B" w:rsidP="008377A1">
      <w:pPr>
        <w:jc w:val="center"/>
        <w:rPr>
          <w:rStyle w:val="a3"/>
          <w:b/>
        </w:rPr>
      </w:pPr>
      <w:r w:rsidRPr="00CD5713">
        <w:rPr>
          <w:rStyle w:val="a3"/>
          <w:b/>
        </w:rPr>
        <w:t>Описание материально-технических условий реализации учебного предмета</w:t>
      </w:r>
    </w:p>
    <w:p w14:paraId="2328ABF6" w14:textId="77777777" w:rsidR="00A07C16" w:rsidRPr="00CD5713" w:rsidRDefault="00A07C16" w:rsidP="008377A1">
      <w:pPr>
        <w:ind w:firstLine="709"/>
        <w:jc w:val="both"/>
        <w:rPr>
          <w:rStyle w:val="a3"/>
          <w:i w:val="0"/>
        </w:rPr>
      </w:pPr>
      <w:r w:rsidRPr="00CD5713">
        <w:rPr>
          <w:rStyle w:val="a3"/>
          <w:i w:val="0"/>
        </w:rPr>
        <w:t xml:space="preserve">Каждый обучающийся обеспечивается доступом к </w:t>
      </w:r>
      <w:r w:rsidR="00417F63">
        <w:rPr>
          <w:rStyle w:val="a3"/>
          <w:i w:val="0"/>
        </w:rPr>
        <w:t xml:space="preserve">школьным </w:t>
      </w:r>
      <w:r w:rsidRPr="00CD5713">
        <w:rPr>
          <w:rStyle w:val="a3"/>
          <w:i w:val="0"/>
        </w:rPr>
        <w:t>библиотечным фондам и фондам видеозаписей. Во время самостоятельной работы обучающиеся могут пользоваться сетевыми ресурсами для сбора дополнительного материала по изучению предложенных тем.</w:t>
      </w:r>
    </w:p>
    <w:p w14:paraId="6A59C3C6" w14:textId="77777777" w:rsidR="00A07C16" w:rsidRPr="00CD5713" w:rsidRDefault="00A07C16" w:rsidP="008377A1">
      <w:pPr>
        <w:ind w:firstLine="709"/>
        <w:jc w:val="both"/>
        <w:rPr>
          <w:rStyle w:val="a3"/>
          <w:i w:val="0"/>
        </w:rPr>
      </w:pPr>
      <w:r w:rsidRPr="00CD5713">
        <w:rPr>
          <w:rStyle w:val="a3"/>
          <w:i w:val="0"/>
        </w:rPr>
        <w:t>Библиотечный фо</w:t>
      </w:r>
      <w:r w:rsidR="00417F63">
        <w:rPr>
          <w:rStyle w:val="a3"/>
          <w:i w:val="0"/>
        </w:rPr>
        <w:t>нд укомплектовывается печатным</w:t>
      </w:r>
      <w:r w:rsidRPr="00CD5713">
        <w:rPr>
          <w:rStyle w:val="a3"/>
          <w:i w:val="0"/>
        </w:rPr>
        <w:t>и изданиями основной и дополнительной учебной и</w:t>
      </w:r>
      <w:r w:rsidR="00D3756E" w:rsidRPr="00CD5713">
        <w:rPr>
          <w:rStyle w:val="a3"/>
          <w:i w:val="0"/>
        </w:rPr>
        <w:t xml:space="preserve"> учебно-методической литературы</w:t>
      </w:r>
      <w:r w:rsidRPr="00CD5713">
        <w:rPr>
          <w:rStyle w:val="a3"/>
          <w:i w:val="0"/>
        </w:rPr>
        <w:t xml:space="preserve"> по специфике предмета.</w:t>
      </w:r>
    </w:p>
    <w:p w14:paraId="10B860BE" w14:textId="77777777" w:rsidR="00A07C16" w:rsidRPr="00CD5713" w:rsidRDefault="00417F63" w:rsidP="008377A1">
      <w:pPr>
        <w:ind w:firstLine="709"/>
        <w:jc w:val="both"/>
        <w:rPr>
          <w:rStyle w:val="a3"/>
          <w:i w:val="0"/>
        </w:rPr>
      </w:pPr>
      <w:r>
        <w:rPr>
          <w:rStyle w:val="a3"/>
          <w:i w:val="0"/>
        </w:rPr>
        <w:t>Класс</w:t>
      </w:r>
      <w:r w:rsidR="00A07C16" w:rsidRPr="00CD5713">
        <w:rPr>
          <w:rStyle w:val="a3"/>
          <w:i w:val="0"/>
        </w:rPr>
        <w:t xml:space="preserve"> для занятий лепкой долж</w:t>
      </w:r>
      <w:r>
        <w:rPr>
          <w:rStyle w:val="a3"/>
          <w:i w:val="0"/>
        </w:rPr>
        <w:t>е</w:t>
      </w:r>
      <w:r w:rsidR="00A07C16" w:rsidRPr="00CD5713">
        <w:rPr>
          <w:rStyle w:val="a3"/>
          <w:i w:val="0"/>
        </w:rPr>
        <w:t xml:space="preserve">н быть оснащен удобной мебелью (столы и стулья), </w:t>
      </w:r>
      <w:r>
        <w:rPr>
          <w:rStyle w:val="a3"/>
          <w:i w:val="0"/>
        </w:rPr>
        <w:t>натюрмортными столиками</w:t>
      </w:r>
      <w:r w:rsidR="00A07C16" w:rsidRPr="00CD5713">
        <w:rPr>
          <w:rStyle w:val="a3"/>
          <w:i w:val="0"/>
        </w:rPr>
        <w:t>.</w:t>
      </w:r>
    </w:p>
    <w:p w14:paraId="0C641C63" w14:textId="77777777" w:rsidR="00191E4B" w:rsidRDefault="00191E4B" w:rsidP="008377A1"/>
    <w:p w14:paraId="77A1C0C0" w14:textId="77777777" w:rsidR="00A07C16" w:rsidRPr="00CD5713" w:rsidRDefault="00A07C16" w:rsidP="008377A1">
      <w:pPr>
        <w:numPr>
          <w:ilvl w:val="0"/>
          <w:numId w:val="2"/>
        </w:numPr>
        <w:jc w:val="center"/>
        <w:rPr>
          <w:b/>
        </w:rPr>
      </w:pPr>
      <w:r w:rsidRPr="00CD5713">
        <w:rPr>
          <w:b/>
        </w:rPr>
        <w:t>СОДЕРЖАНИЕ УЧЕБНОГО ПРЕДМЕТА</w:t>
      </w:r>
    </w:p>
    <w:p w14:paraId="136C8E33" w14:textId="77777777" w:rsidR="00A07C16" w:rsidRPr="00CD5713" w:rsidRDefault="00A07C16" w:rsidP="008377A1">
      <w:pPr>
        <w:ind w:firstLine="709"/>
        <w:jc w:val="both"/>
      </w:pPr>
      <w:r w:rsidRPr="00CD5713">
        <w:t>Содержание учебного предмета «Лепка» построено с учетом возрастных особенностей детей, а также с учетом особенностей развития их пространственного мышления.</w:t>
      </w:r>
    </w:p>
    <w:p w14:paraId="4697E529" w14:textId="77777777" w:rsidR="00A07C16" w:rsidRPr="00CD5713" w:rsidRDefault="00A07C16" w:rsidP="008377A1">
      <w:pPr>
        <w:ind w:firstLine="709"/>
      </w:pPr>
      <w:r w:rsidRPr="00CD5713">
        <w:t>Содержание программы включает следующие разделы:</w:t>
      </w:r>
    </w:p>
    <w:p w14:paraId="4C3F3D4C" w14:textId="77777777" w:rsidR="00A07C16" w:rsidRPr="00CD5713" w:rsidRDefault="00A07C16" w:rsidP="008377A1">
      <w:pPr>
        <w:ind w:firstLine="709"/>
      </w:pPr>
      <w:r w:rsidRPr="00CD5713">
        <w:t>- материалы и инструменты;</w:t>
      </w:r>
      <w:r w:rsidR="008F5648">
        <w:t xml:space="preserve"> </w:t>
      </w:r>
      <w:r w:rsidRPr="00CD5713">
        <w:t>- пластилиновая живопись;</w:t>
      </w:r>
    </w:p>
    <w:p w14:paraId="311F5990" w14:textId="77777777" w:rsidR="00A07C16" w:rsidRPr="00CD5713" w:rsidRDefault="00A07C16" w:rsidP="008377A1">
      <w:pPr>
        <w:ind w:firstLine="709"/>
      </w:pPr>
      <w:r w:rsidRPr="00CD5713">
        <w:t>- пластилиновая аппликация;</w:t>
      </w:r>
      <w:r w:rsidR="008F5648">
        <w:t xml:space="preserve"> </w:t>
      </w:r>
      <w:r w:rsidRPr="00CD5713">
        <w:t>- пластические фактуры;</w:t>
      </w:r>
    </w:p>
    <w:p w14:paraId="1ABBB1B2" w14:textId="77777777" w:rsidR="00A07C16" w:rsidRDefault="00A07C16" w:rsidP="008377A1">
      <w:pPr>
        <w:ind w:firstLine="709"/>
      </w:pPr>
      <w:r w:rsidRPr="00CD5713">
        <w:t xml:space="preserve">- </w:t>
      </w:r>
      <w:proofErr w:type="spellStart"/>
      <w:r w:rsidRPr="00CD5713">
        <w:t>полуобъемные</w:t>
      </w:r>
      <w:proofErr w:type="spellEnd"/>
      <w:r w:rsidRPr="00CD5713">
        <w:t xml:space="preserve"> изображения;</w:t>
      </w:r>
      <w:r w:rsidR="008F5648">
        <w:t xml:space="preserve"> </w:t>
      </w:r>
      <w:r w:rsidRPr="00CD5713">
        <w:t>- объемные изображения.</w:t>
      </w:r>
    </w:p>
    <w:p w14:paraId="2D9CBEF9" w14:textId="77777777" w:rsidR="008377A1" w:rsidRDefault="008377A1" w:rsidP="008377A1">
      <w:pPr>
        <w:ind w:firstLine="709"/>
      </w:pPr>
    </w:p>
    <w:p w14:paraId="715730F8" w14:textId="77777777" w:rsidR="008377A1" w:rsidRDefault="008377A1" w:rsidP="008377A1">
      <w:pPr>
        <w:ind w:firstLine="709"/>
      </w:pPr>
    </w:p>
    <w:p w14:paraId="38FE841E" w14:textId="77777777" w:rsidR="008377A1" w:rsidRDefault="008377A1" w:rsidP="008377A1">
      <w:pPr>
        <w:ind w:firstLine="709"/>
      </w:pPr>
    </w:p>
    <w:p w14:paraId="171F4DA4" w14:textId="77777777" w:rsidR="008377A1" w:rsidRDefault="008377A1" w:rsidP="008377A1">
      <w:pPr>
        <w:ind w:firstLine="709"/>
      </w:pPr>
    </w:p>
    <w:p w14:paraId="26F23EC8" w14:textId="77777777" w:rsidR="008377A1" w:rsidRDefault="008377A1" w:rsidP="008377A1">
      <w:pPr>
        <w:ind w:firstLine="709"/>
      </w:pPr>
    </w:p>
    <w:p w14:paraId="365F4CF5" w14:textId="77777777" w:rsidR="008377A1" w:rsidRDefault="008377A1" w:rsidP="008377A1">
      <w:pPr>
        <w:ind w:firstLine="709"/>
      </w:pPr>
    </w:p>
    <w:p w14:paraId="011825BB" w14:textId="77777777" w:rsidR="008377A1" w:rsidRPr="00CD5713" w:rsidRDefault="008377A1" w:rsidP="008377A1">
      <w:pPr>
        <w:ind w:firstLine="709"/>
      </w:pPr>
    </w:p>
    <w:p w14:paraId="166C186E" w14:textId="77777777" w:rsidR="00A07C16" w:rsidRDefault="00417F63" w:rsidP="008377A1">
      <w:pPr>
        <w:ind w:left="708"/>
        <w:jc w:val="center"/>
        <w:rPr>
          <w:b/>
        </w:rPr>
      </w:pPr>
      <w:r>
        <w:rPr>
          <w:b/>
        </w:rPr>
        <w:t>УЧЕБНО</w:t>
      </w:r>
      <w:r w:rsidR="00CD5713" w:rsidRPr="00CD5713">
        <w:rPr>
          <w:b/>
        </w:rPr>
        <w:t>–ТЕМАТИЧЕСКИЙ ПЛАН</w:t>
      </w:r>
    </w:p>
    <w:p w14:paraId="4BF1EEDB" w14:textId="77777777" w:rsidR="00417F63" w:rsidRDefault="00417F63" w:rsidP="008377A1">
      <w:pPr>
        <w:ind w:left="708"/>
        <w:jc w:val="center"/>
        <w:rPr>
          <w:b/>
          <w:caps/>
        </w:rPr>
      </w:pPr>
    </w:p>
    <w:p w14:paraId="1B65240F" w14:textId="77777777" w:rsidR="00417F63" w:rsidRDefault="00417F63" w:rsidP="008377A1">
      <w:pPr>
        <w:ind w:left="708"/>
        <w:jc w:val="center"/>
        <w:rPr>
          <w:b/>
        </w:rPr>
      </w:pPr>
      <w:r w:rsidRPr="00CD5713">
        <w:rPr>
          <w:b/>
          <w:caps/>
        </w:rPr>
        <w:t>1 год обучения</w:t>
      </w:r>
    </w:p>
    <w:tbl>
      <w:tblPr>
        <w:tblW w:w="4895" w:type="pct"/>
        <w:tblInd w:w="250" w:type="dxa"/>
        <w:tblLook w:val="04A0" w:firstRow="1" w:lastRow="0" w:firstColumn="1" w:lastColumn="0" w:noHBand="0" w:noVBand="1"/>
      </w:tblPr>
      <w:tblGrid>
        <w:gridCol w:w="689"/>
        <w:gridCol w:w="5778"/>
        <w:gridCol w:w="1075"/>
        <w:gridCol w:w="960"/>
        <w:gridCol w:w="669"/>
        <w:gridCol w:w="654"/>
      </w:tblGrid>
      <w:tr w:rsidR="00EF7220" w:rsidRPr="008F5648" w14:paraId="115F8142" w14:textId="77777777" w:rsidTr="008377A1">
        <w:trPr>
          <w:trHeight w:val="139"/>
        </w:trPr>
        <w:tc>
          <w:tcPr>
            <w:tcW w:w="3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25232D" w14:textId="77777777" w:rsidR="00417F63" w:rsidRDefault="00417F63" w:rsidP="008377A1">
            <w:pPr>
              <w:snapToGrid w:val="0"/>
              <w:jc w:val="center"/>
            </w:pPr>
          </w:p>
          <w:p w14:paraId="35C33304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№</w:t>
            </w:r>
          </w:p>
        </w:tc>
        <w:tc>
          <w:tcPr>
            <w:tcW w:w="29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88E6BD" w14:textId="77777777" w:rsidR="00417F63" w:rsidRDefault="00417F63" w:rsidP="008377A1">
            <w:pPr>
              <w:snapToGrid w:val="0"/>
              <w:jc w:val="center"/>
            </w:pPr>
          </w:p>
          <w:p w14:paraId="4B08A2AC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Наименование раздела, темы</w:t>
            </w:r>
          </w:p>
        </w:tc>
        <w:tc>
          <w:tcPr>
            <w:tcW w:w="5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557B4D" w14:textId="77777777" w:rsidR="00417F63" w:rsidRDefault="00417F63" w:rsidP="008377A1">
            <w:pPr>
              <w:snapToGrid w:val="0"/>
              <w:jc w:val="center"/>
              <w:rPr>
                <w:sz w:val="22"/>
              </w:rPr>
            </w:pPr>
          </w:p>
          <w:p w14:paraId="5B67F224" w14:textId="77777777" w:rsidR="00417F63" w:rsidRPr="008F5648" w:rsidRDefault="00417F63" w:rsidP="008377A1">
            <w:pPr>
              <w:snapToGrid w:val="0"/>
              <w:jc w:val="center"/>
              <w:rPr>
                <w:sz w:val="22"/>
              </w:rPr>
            </w:pPr>
            <w:r w:rsidRPr="008F5648">
              <w:rPr>
                <w:sz w:val="22"/>
              </w:rPr>
              <w:t xml:space="preserve">Вид </w:t>
            </w:r>
          </w:p>
          <w:p w14:paraId="3DC13F9F" w14:textId="77777777" w:rsidR="00417F63" w:rsidRPr="008F5648" w:rsidRDefault="00417F63" w:rsidP="008377A1">
            <w:pPr>
              <w:snapToGrid w:val="0"/>
              <w:jc w:val="center"/>
              <w:rPr>
                <w:sz w:val="22"/>
              </w:rPr>
            </w:pPr>
            <w:r w:rsidRPr="008F5648">
              <w:rPr>
                <w:sz w:val="22"/>
              </w:rPr>
              <w:t>учебного занятия</w:t>
            </w:r>
          </w:p>
        </w:tc>
        <w:tc>
          <w:tcPr>
            <w:tcW w:w="11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289DC" w14:textId="77777777" w:rsidR="00417F63" w:rsidRPr="008F5648" w:rsidRDefault="00417F63" w:rsidP="008377A1">
            <w:pPr>
              <w:snapToGrid w:val="0"/>
              <w:jc w:val="center"/>
              <w:rPr>
                <w:sz w:val="22"/>
              </w:rPr>
            </w:pPr>
            <w:r w:rsidRPr="008F5648">
              <w:rPr>
                <w:sz w:val="22"/>
              </w:rPr>
              <w:t>Общий объем времени в часах</w:t>
            </w:r>
          </w:p>
        </w:tc>
      </w:tr>
      <w:tr w:rsidR="008377A1" w:rsidRPr="008F5648" w14:paraId="3C3ADB9F" w14:textId="77777777" w:rsidTr="008377A1">
        <w:trPr>
          <w:cantSplit/>
          <w:trHeight w:val="1883"/>
        </w:trPr>
        <w:tc>
          <w:tcPr>
            <w:tcW w:w="3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EE8DA2" w14:textId="77777777" w:rsidR="00417F63" w:rsidRPr="00CD5713" w:rsidRDefault="00417F63" w:rsidP="008377A1">
            <w:pPr>
              <w:suppressAutoHyphens w:val="0"/>
            </w:pPr>
          </w:p>
        </w:tc>
        <w:tc>
          <w:tcPr>
            <w:tcW w:w="29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BC2C5C" w14:textId="77777777" w:rsidR="00417F63" w:rsidRPr="00CD5713" w:rsidRDefault="00417F63" w:rsidP="008377A1">
            <w:pPr>
              <w:suppressAutoHyphens w:val="0"/>
            </w:pPr>
          </w:p>
        </w:tc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FE9B38" w14:textId="77777777" w:rsidR="00417F63" w:rsidRPr="008F5648" w:rsidRDefault="00417F63" w:rsidP="008377A1">
            <w:pPr>
              <w:suppressAutoHyphens w:val="0"/>
              <w:rPr>
                <w:sz w:val="22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14:paraId="589565FE" w14:textId="77777777" w:rsidR="00417F63" w:rsidRPr="00417F63" w:rsidRDefault="00417F63" w:rsidP="008377A1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417F63">
              <w:rPr>
                <w:sz w:val="20"/>
              </w:rPr>
              <w:t>Максимальная учебная нагрузка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14:paraId="7676B961" w14:textId="77777777" w:rsidR="00417F63" w:rsidRPr="00417F63" w:rsidRDefault="00417F63" w:rsidP="008377A1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417F63">
              <w:rPr>
                <w:sz w:val="20"/>
              </w:rPr>
              <w:t>Самостоятельная работа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3B2C4F6" w14:textId="77777777" w:rsidR="00417F63" w:rsidRPr="00417F63" w:rsidRDefault="00417F63" w:rsidP="008377A1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417F63">
              <w:rPr>
                <w:sz w:val="20"/>
              </w:rPr>
              <w:t>Аудиторные занятия</w:t>
            </w:r>
          </w:p>
        </w:tc>
      </w:tr>
      <w:tr w:rsidR="008377A1" w:rsidRPr="00CD5713" w14:paraId="141E53C0" w14:textId="77777777" w:rsidTr="008377A1">
        <w:trPr>
          <w:trHeight w:val="139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083CD4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1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12513C" w14:textId="77777777" w:rsidR="00417F63" w:rsidRPr="00CD5713" w:rsidRDefault="00417F63" w:rsidP="008377A1">
            <w:pPr>
              <w:snapToGrid w:val="0"/>
            </w:pPr>
            <w:r w:rsidRPr="00CD5713">
              <w:t xml:space="preserve">Вводный урок. Инструменты и материалы. Физические и химические свойства материалов. 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C31176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81AB38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3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924488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BF04B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2</w:t>
            </w:r>
          </w:p>
        </w:tc>
      </w:tr>
      <w:tr w:rsidR="008377A1" w:rsidRPr="00CD5713" w14:paraId="170F7CEA" w14:textId="77777777" w:rsidTr="008377A1">
        <w:trPr>
          <w:trHeight w:val="139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7FB2CE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2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FB82AB" w14:textId="77777777" w:rsidR="00417F63" w:rsidRPr="00CD5713" w:rsidRDefault="00417F63" w:rsidP="008377A1">
            <w:pPr>
              <w:snapToGrid w:val="0"/>
            </w:pPr>
            <w:r w:rsidRPr="00CD5713">
              <w:t>Выполнение композиции из сплющенных шариков: «Бабочки», «Рыбка».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0C14C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945F06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3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0E178F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AB37F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2</w:t>
            </w:r>
          </w:p>
          <w:p w14:paraId="76B4F45D" w14:textId="77777777" w:rsidR="00417F63" w:rsidRPr="00CD5713" w:rsidRDefault="00417F63" w:rsidP="008377A1">
            <w:pPr>
              <w:snapToGrid w:val="0"/>
              <w:jc w:val="center"/>
            </w:pPr>
          </w:p>
        </w:tc>
      </w:tr>
      <w:tr w:rsidR="008377A1" w:rsidRPr="00CD5713" w14:paraId="133AEBA0" w14:textId="77777777" w:rsidTr="008377A1">
        <w:trPr>
          <w:trHeight w:val="139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37CA7D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3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600111" w14:textId="77777777" w:rsidR="00417F63" w:rsidRPr="00CD5713" w:rsidRDefault="00417F63" w:rsidP="008377A1">
            <w:pPr>
              <w:snapToGrid w:val="0"/>
            </w:pPr>
            <w:r w:rsidRPr="00CD5713">
              <w:t>Выполнение плоской композиции из жгутиков: «Барашек», «Дерево», «Букет цветов».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5B2FB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801DCC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6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041A69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61F5C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4</w:t>
            </w:r>
          </w:p>
          <w:p w14:paraId="3C9DF7DF" w14:textId="77777777" w:rsidR="00417F63" w:rsidRPr="00CD5713" w:rsidRDefault="00417F63" w:rsidP="008377A1">
            <w:pPr>
              <w:snapToGrid w:val="0"/>
              <w:jc w:val="center"/>
            </w:pPr>
          </w:p>
        </w:tc>
      </w:tr>
      <w:tr w:rsidR="008377A1" w:rsidRPr="00CD5713" w14:paraId="3D7C58D0" w14:textId="77777777" w:rsidTr="008377A1">
        <w:trPr>
          <w:trHeight w:val="139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6E02C9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4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6DB28F" w14:textId="77777777" w:rsidR="00417F63" w:rsidRPr="00CD5713" w:rsidRDefault="00417F63" w:rsidP="008377A1">
            <w:pPr>
              <w:snapToGrid w:val="0"/>
            </w:pPr>
            <w:r w:rsidRPr="00CD5713">
              <w:t xml:space="preserve">Применение в композиции нескольких элементов: «Часы», «Домик», «Машинка». 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67F41C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0CC00B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6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305929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95AC7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4</w:t>
            </w:r>
          </w:p>
        </w:tc>
      </w:tr>
      <w:tr w:rsidR="008377A1" w:rsidRPr="00CD5713" w14:paraId="1EBCEC2A" w14:textId="77777777" w:rsidTr="008377A1">
        <w:trPr>
          <w:trHeight w:val="139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67F934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5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D03155" w14:textId="77777777" w:rsidR="00417F63" w:rsidRPr="00CD5713" w:rsidRDefault="00417F63" w:rsidP="008377A1">
            <w:pPr>
              <w:snapToGrid w:val="0"/>
            </w:pPr>
            <w:r w:rsidRPr="00CD5713">
              <w:t>Пластилиновая живопись. Локальный цвет и его оттенки.  Получение оттенков цвета посредством смешивания пластилина. Работа по шаблону. «Осенние листья», «Бабочка» и др.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0163DD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611B43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3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5F8420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C8E9A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2</w:t>
            </w:r>
          </w:p>
          <w:p w14:paraId="77D76EA7" w14:textId="77777777" w:rsidR="00417F63" w:rsidRPr="00CD5713" w:rsidRDefault="00417F63" w:rsidP="008377A1">
            <w:pPr>
              <w:snapToGrid w:val="0"/>
              <w:jc w:val="center"/>
            </w:pPr>
          </w:p>
        </w:tc>
      </w:tr>
      <w:tr w:rsidR="008377A1" w:rsidRPr="00CD5713" w14:paraId="3EF3C708" w14:textId="77777777" w:rsidTr="008377A1">
        <w:trPr>
          <w:trHeight w:val="139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BCC586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6</w:t>
            </w:r>
          </w:p>
          <w:p w14:paraId="74F27D58" w14:textId="77777777" w:rsidR="00417F63" w:rsidRPr="00CD5713" w:rsidRDefault="00417F63" w:rsidP="008377A1">
            <w:pPr>
              <w:snapToGrid w:val="0"/>
              <w:jc w:val="center"/>
            </w:pPr>
          </w:p>
          <w:p w14:paraId="15BF86BE" w14:textId="77777777" w:rsidR="00417F63" w:rsidRPr="00CD5713" w:rsidRDefault="00417F63" w:rsidP="008377A1">
            <w:pPr>
              <w:snapToGrid w:val="0"/>
              <w:jc w:val="center"/>
            </w:pP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A0DE8B" w14:textId="77777777" w:rsidR="00417F63" w:rsidRPr="00CD5713" w:rsidRDefault="00417F63" w:rsidP="008377A1">
            <w:pPr>
              <w:snapToGrid w:val="0"/>
            </w:pPr>
            <w:proofErr w:type="spellStart"/>
            <w:r w:rsidRPr="00CD5713">
              <w:t>Полуобъёмные</w:t>
            </w:r>
            <w:proofErr w:type="spellEnd"/>
            <w:r w:rsidRPr="00CD5713">
              <w:t xml:space="preserve"> изображения. Знакомство с выполнением невысокого рельефного изображения: «Репка», «Свёкла», «Морковь», «Яблоко», «Ягоды» и др.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866B31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CAF179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3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9E6B0C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D9F1F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2</w:t>
            </w:r>
          </w:p>
          <w:p w14:paraId="1E4E5A88" w14:textId="77777777" w:rsidR="00417F63" w:rsidRPr="00CD5713" w:rsidRDefault="00417F63" w:rsidP="008377A1">
            <w:pPr>
              <w:snapToGrid w:val="0"/>
              <w:jc w:val="center"/>
            </w:pPr>
          </w:p>
        </w:tc>
      </w:tr>
      <w:tr w:rsidR="008377A1" w:rsidRPr="00CD5713" w14:paraId="68755427" w14:textId="77777777" w:rsidTr="008377A1">
        <w:trPr>
          <w:trHeight w:val="139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275D84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7</w:t>
            </w:r>
          </w:p>
          <w:p w14:paraId="663B6219" w14:textId="77777777" w:rsidR="00417F63" w:rsidRPr="00CD5713" w:rsidRDefault="00417F63" w:rsidP="008377A1">
            <w:pPr>
              <w:snapToGrid w:val="0"/>
              <w:jc w:val="center"/>
            </w:pP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2F4E6C" w14:textId="77777777" w:rsidR="00417F63" w:rsidRPr="00CD5713" w:rsidRDefault="00417F63" w:rsidP="008377A1">
            <w:pPr>
              <w:tabs>
                <w:tab w:val="left" w:pos="0"/>
              </w:tabs>
              <w:snapToGrid w:val="0"/>
            </w:pPr>
            <w:r w:rsidRPr="00CD5713">
              <w:t>Объёмные формы. Лепка геометрических форм.</w:t>
            </w:r>
            <w:r>
              <w:t xml:space="preserve"> </w:t>
            </w:r>
            <w:r w:rsidRPr="00CD5713">
              <w:t>Выполнение задания: «Робот», «Ракета», «Трансформер».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049F2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81920B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3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CC94A0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E95CA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2</w:t>
            </w:r>
          </w:p>
        </w:tc>
      </w:tr>
      <w:tr w:rsidR="008377A1" w:rsidRPr="00CD5713" w14:paraId="593EBDB6" w14:textId="77777777" w:rsidTr="008377A1">
        <w:trPr>
          <w:trHeight w:val="139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2A3A0D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8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01F56B" w14:textId="77777777" w:rsidR="00417F63" w:rsidRPr="00CD5713" w:rsidRDefault="00417F63" w:rsidP="008377A1">
            <w:pPr>
              <w:tabs>
                <w:tab w:val="left" w:pos="0"/>
              </w:tabs>
              <w:snapToGrid w:val="0"/>
            </w:pPr>
            <w:r w:rsidRPr="00CD5713">
              <w:t>Объёмные формы. Изготовление игрушек из пластилина и природных материалов: «Ёжик», «Лесовик», «Пугало огородное» и др.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30C48A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F0C496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6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B2A269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D499F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4</w:t>
            </w:r>
          </w:p>
          <w:p w14:paraId="2DCE2A6F" w14:textId="77777777" w:rsidR="00417F63" w:rsidRPr="00CD5713" w:rsidRDefault="00417F63" w:rsidP="008377A1">
            <w:pPr>
              <w:snapToGrid w:val="0"/>
              <w:jc w:val="center"/>
            </w:pPr>
          </w:p>
        </w:tc>
      </w:tr>
      <w:tr w:rsidR="008377A1" w:rsidRPr="00CD5713" w14:paraId="1566AF51" w14:textId="77777777" w:rsidTr="008377A1">
        <w:trPr>
          <w:trHeight w:val="625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00E3B4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9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2C6281" w14:textId="77777777" w:rsidR="00417F63" w:rsidRPr="00CD5713" w:rsidRDefault="00417F63" w:rsidP="008377A1">
            <w:pPr>
              <w:snapToGrid w:val="0"/>
            </w:pPr>
            <w:r w:rsidRPr="00CD5713">
              <w:t xml:space="preserve">Знакомство с приемом «пластилиновая аппликация»: «Посудная полка», </w:t>
            </w:r>
            <w:r>
              <w:t>«</w:t>
            </w:r>
            <w:r w:rsidRPr="00CD5713">
              <w:t>Аквариум».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CBE134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8B68C5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6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3F4873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B396C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4</w:t>
            </w:r>
          </w:p>
        </w:tc>
      </w:tr>
      <w:tr w:rsidR="008377A1" w:rsidRPr="00CD5713" w14:paraId="36268034" w14:textId="77777777" w:rsidTr="008377A1">
        <w:trPr>
          <w:trHeight w:val="625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606A0E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10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D15455" w14:textId="77777777" w:rsidR="00417F63" w:rsidRPr="00CD5713" w:rsidRDefault="00417F63" w:rsidP="008377A1">
            <w:pPr>
              <w:tabs>
                <w:tab w:val="left" w:pos="0"/>
              </w:tabs>
              <w:snapToGrid w:val="0"/>
            </w:pPr>
            <w:r w:rsidRPr="00CD5713">
              <w:t>Объёмные формы. Закрепление навыков работы с объемными формами: Новогодняя елка».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9D1208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C96584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3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486406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229AC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2</w:t>
            </w:r>
          </w:p>
          <w:p w14:paraId="2175901E" w14:textId="77777777" w:rsidR="00417F63" w:rsidRPr="00CD5713" w:rsidRDefault="00417F63" w:rsidP="008377A1">
            <w:pPr>
              <w:snapToGrid w:val="0"/>
              <w:jc w:val="center"/>
            </w:pPr>
          </w:p>
        </w:tc>
      </w:tr>
      <w:tr w:rsidR="008377A1" w:rsidRPr="00CD5713" w14:paraId="31BE9208" w14:textId="77777777" w:rsidTr="008377A1">
        <w:trPr>
          <w:trHeight w:val="502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11124B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11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F7CB6B" w14:textId="77777777" w:rsidR="00417F63" w:rsidRPr="00CD5713" w:rsidRDefault="00417F63" w:rsidP="008377A1">
            <w:pPr>
              <w:tabs>
                <w:tab w:val="left" w:pos="0"/>
              </w:tabs>
              <w:snapToGrid w:val="0"/>
            </w:pPr>
            <w:proofErr w:type="spellStart"/>
            <w:r w:rsidRPr="00CD5713">
              <w:t>Полуобъемные</w:t>
            </w:r>
            <w:proofErr w:type="spellEnd"/>
            <w:r w:rsidRPr="00CD5713">
              <w:t xml:space="preserve"> изображения: «Праздник», «Новый год», «Рождество».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43B199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00F973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6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6E7377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06907" w14:textId="77777777" w:rsidR="00417F63" w:rsidRPr="00CD5713" w:rsidRDefault="00417F63" w:rsidP="008377A1">
            <w:pPr>
              <w:snapToGrid w:val="0"/>
              <w:jc w:val="center"/>
            </w:pPr>
            <w:r w:rsidRPr="00CD5713">
              <w:t>4</w:t>
            </w:r>
          </w:p>
          <w:p w14:paraId="3FDA38B7" w14:textId="77777777" w:rsidR="00417F63" w:rsidRPr="00CD5713" w:rsidRDefault="00417F63" w:rsidP="008377A1">
            <w:pPr>
              <w:snapToGrid w:val="0"/>
              <w:jc w:val="center"/>
            </w:pPr>
          </w:p>
        </w:tc>
      </w:tr>
      <w:tr w:rsidR="008377A1" w:rsidRPr="00CD5713" w14:paraId="31E6920F" w14:textId="77777777" w:rsidTr="008377A1">
        <w:trPr>
          <w:trHeight w:val="502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516AB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12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38F30" w14:textId="77777777" w:rsidR="00EF7220" w:rsidRPr="00CD5713" w:rsidRDefault="00EF7220" w:rsidP="008377A1">
            <w:pPr>
              <w:snapToGrid w:val="0"/>
            </w:pPr>
            <w:r w:rsidRPr="00CD5713">
              <w:t>Пластилиновая аппликация</w:t>
            </w:r>
            <w:r w:rsidR="000C7E0D">
              <w:t xml:space="preserve">. </w:t>
            </w:r>
            <w:r w:rsidRPr="00CD5713">
              <w:t>Использование пластилиновой аппликации и процарапывания: «Снежинка».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490205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DF74FF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3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84C27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5520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2</w:t>
            </w:r>
          </w:p>
          <w:p w14:paraId="7D04881C" w14:textId="77777777" w:rsidR="00EF7220" w:rsidRPr="00CD5713" w:rsidRDefault="00EF7220" w:rsidP="008377A1">
            <w:pPr>
              <w:snapToGrid w:val="0"/>
              <w:jc w:val="center"/>
            </w:pPr>
          </w:p>
        </w:tc>
      </w:tr>
      <w:tr w:rsidR="008377A1" w:rsidRPr="00CD5713" w14:paraId="150974D4" w14:textId="77777777" w:rsidTr="008377A1">
        <w:trPr>
          <w:trHeight w:val="502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7E14E6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13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4B864" w14:textId="77777777" w:rsidR="00EF7220" w:rsidRPr="00CD5713" w:rsidRDefault="00EF7220" w:rsidP="008377A1">
            <w:pPr>
              <w:snapToGrid w:val="0"/>
            </w:pPr>
            <w:r w:rsidRPr="00CD5713">
              <w:t>Пластилиновая аппликация. Силуэты букв с декорированием приплюснутыми кружочками, жгутами и т.д.: «Пластилиновый алфавит».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2791E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D54DB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3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AD3C83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718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2</w:t>
            </w:r>
          </w:p>
        </w:tc>
      </w:tr>
      <w:tr w:rsidR="008377A1" w:rsidRPr="00CD5713" w14:paraId="1BF8B0A0" w14:textId="77777777" w:rsidTr="008377A1">
        <w:trPr>
          <w:trHeight w:val="502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D3AC14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14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7D448C" w14:textId="77777777" w:rsidR="00EF7220" w:rsidRPr="00CD5713" w:rsidRDefault="00EF7220" w:rsidP="008377A1">
            <w:pPr>
              <w:snapToGrid w:val="0"/>
            </w:pPr>
            <w:r w:rsidRPr="00CD5713">
              <w:t>Пластилиновая аппликация. Многослойная композиция: «Пирожное», «Торт».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BB7B0F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CE43C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3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7CC050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BA44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2</w:t>
            </w:r>
          </w:p>
        </w:tc>
      </w:tr>
      <w:tr w:rsidR="008377A1" w:rsidRPr="00CD5713" w14:paraId="0C0E11AA" w14:textId="77777777" w:rsidTr="008377A1">
        <w:trPr>
          <w:trHeight w:val="502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9CAF83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15</w:t>
            </w:r>
          </w:p>
          <w:p w14:paraId="4C05EFB5" w14:textId="77777777" w:rsidR="00EF7220" w:rsidRPr="00CD5713" w:rsidRDefault="00EF7220" w:rsidP="008377A1">
            <w:pPr>
              <w:snapToGrid w:val="0"/>
              <w:jc w:val="center"/>
            </w:pP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C9D8A9" w14:textId="77777777" w:rsidR="00EF7220" w:rsidRPr="00CD5713" w:rsidRDefault="00EF7220" w:rsidP="008377A1">
            <w:pPr>
              <w:snapToGrid w:val="0"/>
              <w:ind w:left="74"/>
            </w:pPr>
            <w:r w:rsidRPr="00CD5713">
              <w:t>Пластические фактуры. Знакомство с фактурами. Способы выполнения различных фактур.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898012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3009D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3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B6B37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F132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2</w:t>
            </w:r>
          </w:p>
        </w:tc>
      </w:tr>
      <w:tr w:rsidR="008377A1" w:rsidRPr="00CD5713" w14:paraId="7BB04E7B" w14:textId="77777777" w:rsidTr="008377A1">
        <w:trPr>
          <w:trHeight w:val="502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85C09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lastRenderedPageBreak/>
              <w:t>16</w:t>
            </w:r>
          </w:p>
          <w:p w14:paraId="2B7F7E5E" w14:textId="77777777" w:rsidR="00EF7220" w:rsidRPr="00CD5713" w:rsidRDefault="00EF7220" w:rsidP="008377A1">
            <w:pPr>
              <w:snapToGrid w:val="0"/>
              <w:jc w:val="center"/>
            </w:pP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F9F5C" w14:textId="77777777" w:rsidR="00EF7220" w:rsidRPr="00CD5713" w:rsidRDefault="00EF7220" w:rsidP="008377A1">
            <w:pPr>
              <w:snapToGrid w:val="0"/>
              <w:ind w:left="74"/>
            </w:pPr>
            <w:r w:rsidRPr="00CD5713">
              <w:t xml:space="preserve"> Пластические фактуры. Композиция «Лоскутное одеяло» в рамках тем «Бабушкин сундучок», «Швейная фантазия» и др.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163A4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84E8A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3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9D44E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9BD1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2</w:t>
            </w:r>
          </w:p>
        </w:tc>
      </w:tr>
      <w:tr w:rsidR="008377A1" w:rsidRPr="00CD5713" w14:paraId="465F977A" w14:textId="77777777" w:rsidTr="008377A1">
        <w:trPr>
          <w:trHeight w:val="502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FAF4F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17</w:t>
            </w:r>
          </w:p>
          <w:p w14:paraId="15B52F76" w14:textId="77777777" w:rsidR="00EF7220" w:rsidRPr="00CD5713" w:rsidRDefault="00EF7220" w:rsidP="008377A1">
            <w:pPr>
              <w:snapToGrid w:val="0"/>
              <w:jc w:val="center"/>
            </w:pP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EA7976" w14:textId="77777777" w:rsidR="00EF7220" w:rsidRPr="00CD5713" w:rsidRDefault="00EF7220" w:rsidP="008377A1">
            <w:pPr>
              <w:snapToGrid w:val="0"/>
              <w:ind w:left="72"/>
            </w:pPr>
            <w:r w:rsidRPr="00CD5713">
              <w:t>Пластические фактуры. Соединение пластилиновых фактур и природных форм (семечки, крупы, макаронные изделия и др.): «Платье для куклы», «Карнавальный костюм», «Театральный (цирковой) занавес».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29B87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566F5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3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5B8178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C8D6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2</w:t>
            </w:r>
          </w:p>
        </w:tc>
      </w:tr>
      <w:tr w:rsidR="008377A1" w:rsidRPr="00CD5713" w14:paraId="2157FA9F" w14:textId="77777777" w:rsidTr="008377A1">
        <w:trPr>
          <w:trHeight w:val="502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30613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18</w:t>
            </w:r>
          </w:p>
          <w:p w14:paraId="124CF02E" w14:textId="77777777" w:rsidR="00EF7220" w:rsidRPr="00CD5713" w:rsidRDefault="00EF7220" w:rsidP="008377A1">
            <w:pPr>
              <w:snapToGrid w:val="0"/>
              <w:jc w:val="center"/>
            </w:pP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A6D00E" w14:textId="77777777" w:rsidR="00EF7220" w:rsidRPr="00CD5713" w:rsidRDefault="00EF7220" w:rsidP="008377A1">
            <w:pPr>
              <w:snapToGrid w:val="0"/>
              <w:ind w:left="72"/>
            </w:pPr>
            <w:r w:rsidRPr="00CD5713">
              <w:t>Пластические фактуры. Интерпретация природных фактур. Применение знаний в творческой композиции: «Зоопарк», «Домашние животные».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887D88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49916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6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189D5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63A2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4</w:t>
            </w:r>
          </w:p>
        </w:tc>
      </w:tr>
      <w:tr w:rsidR="008377A1" w:rsidRPr="00CD5713" w14:paraId="792BB92E" w14:textId="77777777" w:rsidTr="008377A1">
        <w:trPr>
          <w:trHeight w:val="502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366527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19</w:t>
            </w:r>
          </w:p>
          <w:p w14:paraId="0CD35646" w14:textId="77777777" w:rsidR="00EF7220" w:rsidRPr="00CD5713" w:rsidRDefault="00EF7220" w:rsidP="008377A1">
            <w:pPr>
              <w:snapToGrid w:val="0"/>
              <w:jc w:val="center"/>
            </w:pP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16B63" w14:textId="77777777" w:rsidR="00EF7220" w:rsidRPr="00CD5713" w:rsidRDefault="00EF7220" w:rsidP="008377A1">
            <w:pPr>
              <w:snapToGrid w:val="0"/>
            </w:pPr>
            <w:r w:rsidRPr="00CD5713">
              <w:t>Пластилиновая живопись. Применение техники в изделии: «</w:t>
            </w:r>
            <w:proofErr w:type="spellStart"/>
            <w:r w:rsidRPr="00CD5713">
              <w:t>Карандашница</w:t>
            </w:r>
            <w:proofErr w:type="spellEnd"/>
            <w:r w:rsidRPr="00CD5713">
              <w:t>», «Декорированная вазочка».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A17209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0782B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6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2EEC9A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A7C3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4</w:t>
            </w:r>
          </w:p>
        </w:tc>
      </w:tr>
      <w:tr w:rsidR="008377A1" w:rsidRPr="00CD5713" w14:paraId="4E798371" w14:textId="77777777" w:rsidTr="008377A1">
        <w:trPr>
          <w:trHeight w:val="502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C15A5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20</w:t>
            </w:r>
          </w:p>
          <w:p w14:paraId="56871F33" w14:textId="77777777" w:rsidR="00EF7220" w:rsidRPr="00CD5713" w:rsidRDefault="00EF7220" w:rsidP="008377A1">
            <w:pPr>
              <w:snapToGrid w:val="0"/>
              <w:jc w:val="center"/>
            </w:pP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4D394" w14:textId="77777777" w:rsidR="00EF7220" w:rsidRPr="00CD5713" w:rsidRDefault="00EF7220" w:rsidP="008377A1">
            <w:pPr>
              <w:snapToGrid w:val="0"/>
            </w:pPr>
            <w:r w:rsidRPr="00CD5713">
              <w:t xml:space="preserve"> Закрепление техники «Пластилиновая живопись»: «Мое любимое животное», «Игрушка».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F58565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B491C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3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093B5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6D1A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2</w:t>
            </w:r>
          </w:p>
        </w:tc>
      </w:tr>
      <w:tr w:rsidR="008377A1" w:rsidRPr="00CD5713" w14:paraId="5DFC02EF" w14:textId="77777777" w:rsidTr="008377A1">
        <w:trPr>
          <w:trHeight w:val="502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46FC7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21</w:t>
            </w:r>
          </w:p>
          <w:p w14:paraId="7330E415" w14:textId="77777777" w:rsidR="00EF7220" w:rsidRPr="00CD5713" w:rsidRDefault="00EF7220" w:rsidP="008377A1">
            <w:pPr>
              <w:snapToGrid w:val="0"/>
              <w:jc w:val="center"/>
            </w:pP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AADBB6" w14:textId="77777777" w:rsidR="00EF7220" w:rsidRPr="00CD5713" w:rsidRDefault="00EF7220" w:rsidP="008377A1">
            <w:pPr>
              <w:snapToGrid w:val="0"/>
            </w:pPr>
            <w:r w:rsidRPr="00CD5713">
              <w:t>Творческая работа в технике «Пластилиновая живопись»: «Космос», «Летний луг».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BA61D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E08DF0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3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B1FD24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1675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2</w:t>
            </w:r>
          </w:p>
          <w:p w14:paraId="55EF722D" w14:textId="77777777" w:rsidR="00EF7220" w:rsidRPr="00CD5713" w:rsidRDefault="00EF7220" w:rsidP="008377A1">
            <w:pPr>
              <w:snapToGrid w:val="0"/>
              <w:jc w:val="center"/>
            </w:pPr>
          </w:p>
        </w:tc>
      </w:tr>
      <w:tr w:rsidR="008377A1" w:rsidRPr="00CD5713" w14:paraId="31B47E76" w14:textId="77777777" w:rsidTr="008377A1">
        <w:trPr>
          <w:trHeight w:val="502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097BD1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22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DFD779" w14:textId="77777777" w:rsidR="00EF7220" w:rsidRPr="00CD5713" w:rsidRDefault="00EF7220" w:rsidP="008377A1">
            <w:pPr>
              <w:tabs>
                <w:tab w:val="left" w:pos="0"/>
              </w:tabs>
              <w:snapToGrid w:val="0"/>
            </w:pPr>
            <w:proofErr w:type="spellStart"/>
            <w:r w:rsidRPr="00CD5713">
              <w:t>Полуобъемные</w:t>
            </w:r>
            <w:proofErr w:type="spellEnd"/>
            <w:r w:rsidRPr="00CD5713">
              <w:t xml:space="preserve"> изображения. Закрепление умения набирать </w:t>
            </w:r>
            <w:proofErr w:type="spellStart"/>
            <w:r w:rsidRPr="00CD5713">
              <w:t>полуобъемную</w:t>
            </w:r>
            <w:proofErr w:type="spellEnd"/>
            <w:r w:rsidRPr="00CD5713">
              <w:t xml:space="preserve"> массу: «Божья коровка», «Жуки», «Кит».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59E891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3BD193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3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E3D881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C07A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2</w:t>
            </w:r>
          </w:p>
          <w:p w14:paraId="0AE5ECA7" w14:textId="77777777" w:rsidR="00EF7220" w:rsidRPr="00CD5713" w:rsidRDefault="00EF7220" w:rsidP="008377A1">
            <w:pPr>
              <w:snapToGrid w:val="0"/>
              <w:jc w:val="center"/>
            </w:pPr>
          </w:p>
        </w:tc>
      </w:tr>
      <w:tr w:rsidR="008377A1" w:rsidRPr="00CD5713" w14:paraId="00A63705" w14:textId="77777777" w:rsidTr="008377A1">
        <w:trPr>
          <w:trHeight w:val="502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644CC1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23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18ACA" w14:textId="77777777" w:rsidR="00EF7220" w:rsidRPr="00CD5713" w:rsidRDefault="00EF7220" w:rsidP="008377A1">
            <w:pPr>
              <w:tabs>
                <w:tab w:val="left" w:pos="0"/>
              </w:tabs>
              <w:snapToGrid w:val="0"/>
            </w:pPr>
            <w:proofErr w:type="spellStart"/>
            <w:r w:rsidRPr="00CD5713">
              <w:t>Полуобъемные</w:t>
            </w:r>
            <w:proofErr w:type="spellEnd"/>
            <w:r w:rsidRPr="00CD5713">
              <w:t xml:space="preserve"> изображения. Создание сложной формы предмета с декорированием: «Печатный пряник», «Жаворонки» и др.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9638D4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0F07DC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6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AD83DF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8F314" w14:textId="77777777" w:rsidR="00EF7220" w:rsidRPr="00CD5713" w:rsidRDefault="00EF7220" w:rsidP="008377A1">
            <w:pPr>
              <w:snapToGrid w:val="0"/>
              <w:jc w:val="center"/>
            </w:pPr>
            <w:r w:rsidRPr="00CD5713">
              <w:t>4</w:t>
            </w:r>
          </w:p>
          <w:p w14:paraId="298223DA" w14:textId="77777777" w:rsidR="00EF7220" w:rsidRPr="00CD5713" w:rsidRDefault="00EF7220" w:rsidP="008377A1">
            <w:pPr>
              <w:snapToGrid w:val="0"/>
              <w:jc w:val="center"/>
            </w:pPr>
          </w:p>
        </w:tc>
      </w:tr>
      <w:tr w:rsidR="008377A1" w:rsidRPr="00CD5713" w14:paraId="5DC530FE" w14:textId="77777777" w:rsidTr="008377A1">
        <w:trPr>
          <w:trHeight w:val="502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95F9C" w14:textId="77777777" w:rsidR="00EF7220" w:rsidRPr="00CD5713" w:rsidRDefault="00EF7220" w:rsidP="008377A1">
            <w:pPr>
              <w:snapToGrid w:val="0"/>
              <w:jc w:val="center"/>
            </w:pP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59E45" w14:textId="77777777" w:rsidR="00EF7220" w:rsidRPr="00CD5713" w:rsidRDefault="008377A1" w:rsidP="008377A1">
            <w:pPr>
              <w:tabs>
                <w:tab w:val="left" w:pos="0"/>
              </w:tabs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C57DB0" w14:textId="77777777" w:rsidR="00EF7220" w:rsidRPr="00CD5713" w:rsidRDefault="00EF7220" w:rsidP="008377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73A177" w14:textId="77777777" w:rsidR="00EF7220" w:rsidRPr="00CD5713" w:rsidRDefault="00EF7220" w:rsidP="008377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063031" w14:textId="77777777" w:rsidR="00EF7220" w:rsidRPr="00CD5713" w:rsidRDefault="00EF7220" w:rsidP="008377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9919" w14:textId="77777777" w:rsidR="00EF7220" w:rsidRPr="00CD5713" w:rsidRDefault="00EF7220" w:rsidP="008377A1">
            <w:pPr>
              <w:snapToGrid w:val="0"/>
              <w:jc w:val="center"/>
              <w:rPr>
                <w:b/>
              </w:rPr>
            </w:pPr>
            <w:r w:rsidRPr="00CD5713">
              <w:rPr>
                <w:b/>
              </w:rPr>
              <w:t>66</w:t>
            </w:r>
          </w:p>
        </w:tc>
      </w:tr>
    </w:tbl>
    <w:p w14:paraId="70F5631A" w14:textId="77777777" w:rsidR="00417F63" w:rsidRDefault="00417F63" w:rsidP="008377A1">
      <w:pPr>
        <w:ind w:left="708"/>
        <w:jc w:val="center"/>
        <w:rPr>
          <w:b/>
          <w:caps/>
        </w:rPr>
      </w:pPr>
    </w:p>
    <w:p w14:paraId="10E7CCB1" w14:textId="77777777" w:rsidR="000C7E0D" w:rsidRDefault="000C7E0D" w:rsidP="008377A1">
      <w:pPr>
        <w:ind w:left="708"/>
        <w:jc w:val="center"/>
        <w:rPr>
          <w:b/>
          <w:caps/>
        </w:rPr>
      </w:pPr>
      <w:r>
        <w:rPr>
          <w:b/>
          <w:caps/>
        </w:rPr>
        <w:t>2 год обучения</w:t>
      </w:r>
    </w:p>
    <w:tbl>
      <w:tblPr>
        <w:tblW w:w="4895" w:type="pct"/>
        <w:tblInd w:w="250" w:type="dxa"/>
        <w:tblLook w:val="04A0" w:firstRow="1" w:lastRow="0" w:firstColumn="1" w:lastColumn="0" w:noHBand="0" w:noVBand="1"/>
      </w:tblPr>
      <w:tblGrid>
        <w:gridCol w:w="694"/>
        <w:gridCol w:w="5824"/>
        <w:gridCol w:w="1108"/>
        <w:gridCol w:w="833"/>
        <w:gridCol w:w="692"/>
        <w:gridCol w:w="674"/>
      </w:tblGrid>
      <w:tr w:rsidR="008377A1" w:rsidRPr="008F5648" w14:paraId="62D24C10" w14:textId="77777777" w:rsidTr="008377A1">
        <w:trPr>
          <w:trHeight w:val="139"/>
        </w:trPr>
        <w:tc>
          <w:tcPr>
            <w:tcW w:w="3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A459AD" w14:textId="77777777" w:rsidR="00800230" w:rsidRDefault="00800230" w:rsidP="008377A1">
            <w:pPr>
              <w:snapToGrid w:val="0"/>
              <w:jc w:val="center"/>
            </w:pPr>
          </w:p>
          <w:p w14:paraId="6710FE3D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№</w:t>
            </w:r>
          </w:p>
        </w:tc>
        <w:tc>
          <w:tcPr>
            <w:tcW w:w="29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65370" w14:textId="77777777" w:rsidR="00800230" w:rsidRDefault="00800230" w:rsidP="008377A1">
            <w:pPr>
              <w:snapToGrid w:val="0"/>
              <w:jc w:val="center"/>
            </w:pPr>
          </w:p>
          <w:p w14:paraId="31EBAB08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Наименование раздела, темы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0D265A" w14:textId="77777777" w:rsidR="00800230" w:rsidRDefault="00800230" w:rsidP="008377A1">
            <w:pPr>
              <w:snapToGrid w:val="0"/>
              <w:jc w:val="center"/>
              <w:rPr>
                <w:sz w:val="22"/>
              </w:rPr>
            </w:pPr>
          </w:p>
          <w:p w14:paraId="4885195F" w14:textId="77777777" w:rsidR="00800230" w:rsidRPr="008F5648" w:rsidRDefault="00800230" w:rsidP="008377A1">
            <w:pPr>
              <w:snapToGrid w:val="0"/>
              <w:jc w:val="center"/>
              <w:rPr>
                <w:sz w:val="22"/>
              </w:rPr>
            </w:pPr>
            <w:r w:rsidRPr="008F5648">
              <w:rPr>
                <w:sz w:val="22"/>
              </w:rPr>
              <w:t xml:space="preserve">Вид </w:t>
            </w:r>
          </w:p>
          <w:p w14:paraId="352B20B6" w14:textId="77777777" w:rsidR="00800230" w:rsidRPr="008F5648" w:rsidRDefault="00800230" w:rsidP="008377A1">
            <w:pPr>
              <w:snapToGrid w:val="0"/>
              <w:jc w:val="center"/>
              <w:rPr>
                <w:sz w:val="22"/>
              </w:rPr>
            </w:pPr>
            <w:r w:rsidRPr="008F5648">
              <w:rPr>
                <w:sz w:val="22"/>
              </w:rPr>
              <w:t>учебного занятия</w:t>
            </w:r>
          </w:p>
        </w:tc>
        <w:tc>
          <w:tcPr>
            <w:tcW w:w="11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2BFBB" w14:textId="77777777" w:rsidR="00800230" w:rsidRPr="008F5648" w:rsidRDefault="00800230" w:rsidP="008377A1">
            <w:pPr>
              <w:snapToGrid w:val="0"/>
              <w:jc w:val="center"/>
              <w:rPr>
                <w:sz w:val="22"/>
              </w:rPr>
            </w:pPr>
            <w:r w:rsidRPr="008F5648">
              <w:rPr>
                <w:sz w:val="22"/>
              </w:rPr>
              <w:t>Общий объем времени в часах</w:t>
            </w:r>
          </w:p>
        </w:tc>
      </w:tr>
      <w:tr w:rsidR="008377A1" w:rsidRPr="00417F63" w14:paraId="3AA8EE27" w14:textId="77777777" w:rsidTr="008377A1">
        <w:trPr>
          <w:cantSplit/>
          <w:trHeight w:val="1883"/>
        </w:trPr>
        <w:tc>
          <w:tcPr>
            <w:tcW w:w="3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BCE791" w14:textId="77777777" w:rsidR="00800230" w:rsidRPr="00CD5713" w:rsidRDefault="00800230" w:rsidP="008377A1">
            <w:pPr>
              <w:suppressAutoHyphens w:val="0"/>
            </w:pPr>
          </w:p>
        </w:tc>
        <w:tc>
          <w:tcPr>
            <w:tcW w:w="29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0C72C7" w14:textId="77777777" w:rsidR="00800230" w:rsidRPr="00CD5713" w:rsidRDefault="00800230" w:rsidP="008377A1">
            <w:pPr>
              <w:suppressAutoHyphens w:val="0"/>
            </w:pPr>
          </w:p>
        </w:tc>
        <w:tc>
          <w:tcPr>
            <w:tcW w:w="5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9C129C" w14:textId="77777777" w:rsidR="00800230" w:rsidRPr="008F5648" w:rsidRDefault="00800230" w:rsidP="008377A1">
            <w:pPr>
              <w:suppressAutoHyphens w:val="0"/>
              <w:rPr>
                <w:sz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14:paraId="6882CE19" w14:textId="77777777" w:rsidR="00800230" w:rsidRPr="00417F63" w:rsidRDefault="00800230" w:rsidP="008377A1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417F63">
              <w:rPr>
                <w:sz w:val="20"/>
              </w:rPr>
              <w:t>Максимальная учебная нагрузка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14:paraId="7D2996C8" w14:textId="77777777" w:rsidR="00800230" w:rsidRPr="00417F63" w:rsidRDefault="00800230" w:rsidP="008377A1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417F63">
              <w:rPr>
                <w:sz w:val="20"/>
              </w:rPr>
              <w:t>Самостоятельная работа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F8A609B" w14:textId="77777777" w:rsidR="00800230" w:rsidRPr="00417F63" w:rsidRDefault="00800230" w:rsidP="008377A1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417F63">
              <w:rPr>
                <w:sz w:val="20"/>
              </w:rPr>
              <w:t>Аудиторные занятия</w:t>
            </w:r>
          </w:p>
        </w:tc>
      </w:tr>
      <w:tr w:rsidR="00800230" w:rsidRPr="00CD5713" w14:paraId="11153576" w14:textId="77777777" w:rsidTr="008377A1">
        <w:trPr>
          <w:trHeight w:val="35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531D2" w14:textId="77777777" w:rsidR="00800230" w:rsidRPr="00CD5713" w:rsidRDefault="00800230" w:rsidP="008377A1">
            <w:pPr>
              <w:snapToGrid w:val="0"/>
              <w:jc w:val="center"/>
            </w:pPr>
            <w:r>
              <w:rPr>
                <w:b/>
              </w:rPr>
              <w:t>1</w:t>
            </w:r>
            <w:r w:rsidRPr="00CD5713">
              <w:rPr>
                <w:b/>
              </w:rPr>
              <w:t xml:space="preserve"> раздел «</w:t>
            </w:r>
            <w:r>
              <w:rPr>
                <w:b/>
              </w:rPr>
              <w:t>Солёное тесто</w:t>
            </w:r>
            <w:r w:rsidRPr="00CD5713">
              <w:rPr>
                <w:b/>
              </w:rPr>
              <w:t>»</w:t>
            </w:r>
          </w:p>
        </w:tc>
      </w:tr>
      <w:tr w:rsidR="008377A1" w:rsidRPr="00CD5713" w14:paraId="7A1AF559" w14:textId="77777777" w:rsidTr="008377A1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0A031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1.1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FE7E13" w14:textId="77777777" w:rsidR="000C7E0D" w:rsidRPr="00CD5713" w:rsidRDefault="000C7E0D" w:rsidP="008377A1">
            <w:pPr>
              <w:snapToGrid w:val="0"/>
            </w:pPr>
            <w:r w:rsidRPr="00CD5713">
              <w:t xml:space="preserve">Вводный урок. Знакомство с техникой «Соленое тесто». Физические и химические свойства материалов. Инструменты и материалы.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376590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4003CD" w14:textId="77777777" w:rsidR="000C7E0D" w:rsidRPr="00CD5713" w:rsidRDefault="000C7E0D" w:rsidP="008377A1">
            <w:pPr>
              <w:snapToGrid w:val="0"/>
              <w:jc w:val="center"/>
            </w:pPr>
            <w:r>
              <w:t>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EBC0C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1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0D368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2</w:t>
            </w:r>
          </w:p>
        </w:tc>
      </w:tr>
      <w:tr w:rsidR="008377A1" w:rsidRPr="00CD5713" w14:paraId="6C2DDD0C" w14:textId="77777777" w:rsidTr="008377A1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435CDA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1.2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4E0B68" w14:textId="77777777" w:rsidR="000C7E0D" w:rsidRPr="00CD5713" w:rsidRDefault="000C7E0D" w:rsidP="008377A1">
            <w:pPr>
              <w:snapToGrid w:val="0"/>
            </w:pPr>
            <w:proofErr w:type="spellStart"/>
            <w:r w:rsidRPr="00CD5713">
              <w:t>Полуобъемная</w:t>
            </w:r>
            <w:proofErr w:type="spellEnd"/>
            <w:r w:rsidRPr="00CD5713">
              <w:t xml:space="preserve"> композиция «цирк» в технике «соленое тесто» с применением гуаши.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188A7E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85EB67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A489E9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2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B9207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4</w:t>
            </w:r>
          </w:p>
        </w:tc>
      </w:tr>
      <w:tr w:rsidR="008377A1" w:rsidRPr="00CD5713" w14:paraId="2416DD49" w14:textId="77777777" w:rsidTr="008377A1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8612A4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1.3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85EC07" w14:textId="77777777" w:rsidR="000C7E0D" w:rsidRPr="00CD5713" w:rsidRDefault="000C7E0D" w:rsidP="008377A1">
            <w:pPr>
              <w:snapToGrid w:val="0"/>
            </w:pPr>
            <w:r w:rsidRPr="00CD5713">
              <w:t>«Театральная кукла».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BCA933" w14:textId="77777777" w:rsidR="000C7E0D" w:rsidRPr="00CD5713" w:rsidRDefault="000C7E0D" w:rsidP="008377A1">
            <w:pPr>
              <w:snapToGrid w:val="0"/>
              <w:jc w:val="center"/>
            </w:pPr>
            <w:r w:rsidRPr="00800230">
              <w:rPr>
                <w:sz w:val="20"/>
              </w:rPr>
              <w:t>Урок-игра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B3EF82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F809DF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2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F79F6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4</w:t>
            </w:r>
          </w:p>
        </w:tc>
      </w:tr>
      <w:tr w:rsidR="000C7E0D" w:rsidRPr="00CD5713" w14:paraId="137E919E" w14:textId="77777777" w:rsidTr="008377A1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40A5F" w14:textId="77777777" w:rsidR="000C7E0D" w:rsidRPr="00CD5713" w:rsidRDefault="000C7E0D" w:rsidP="008377A1">
            <w:pPr>
              <w:snapToGrid w:val="0"/>
              <w:jc w:val="center"/>
              <w:rPr>
                <w:b/>
              </w:rPr>
            </w:pPr>
            <w:r w:rsidRPr="00CD5713">
              <w:rPr>
                <w:b/>
              </w:rPr>
              <w:t>2 раздел «Пластилиновая композиция»</w:t>
            </w:r>
          </w:p>
        </w:tc>
      </w:tr>
      <w:tr w:rsidR="008377A1" w:rsidRPr="00CD5713" w14:paraId="0E90D98C" w14:textId="77777777" w:rsidTr="008377A1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A5093A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2.1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5FE411" w14:textId="77777777" w:rsidR="000C7E0D" w:rsidRPr="00CD5713" w:rsidRDefault="000C7E0D" w:rsidP="008377A1">
            <w:pPr>
              <w:snapToGrid w:val="0"/>
            </w:pPr>
            <w:r w:rsidRPr="00CD5713">
              <w:t>«Изразец».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BD2C87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621467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599B1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1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6192D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2</w:t>
            </w:r>
          </w:p>
        </w:tc>
      </w:tr>
      <w:tr w:rsidR="008377A1" w:rsidRPr="00CD5713" w14:paraId="0894D521" w14:textId="77777777" w:rsidTr="008377A1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F68F9F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2.2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F0B6B4" w14:textId="77777777" w:rsidR="000C7E0D" w:rsidRPr="00CD5713" w:rsidRDefault="000C7E0D" w:rsidP="008377A1">
            <w:pPr>
              <w:snapToGrid w:val="0"/>
            </w:pPr>
            <w:r w:rsidRPr="00CD5713">
              <w:t>Коллективная работа «Русская печка», «Очаг», «Камин».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9DFF78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5E5D88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71A6C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2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D9047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4</w:t>
            </w:r>
          </w:p>
        </w:tc>
      </w:tr>
      <w:tr w:rsidR="008377A1" w:rsidRPr="00CD5713" w14:paraId="0EB99602" w14:textId="77777777" w:rsidTr="008377A1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C10497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2.3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D9F823" w14:textId="77777777" w:rsidR="000C7E0D" w:rsidRPr="00CD5713" w:rsidRDefault="000C7E0D" w:rsidP="008377A1">
            <w:pPr>
              <w:snapToGrid w:val="0"/>
            </w:pPr>
            <w:r w:rsidRPr="00CD5713">
              <w:t>Изготовление магнита на тему: «Времена года».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11240B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A07EDB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2F6EA0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2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3CC82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4</w:t>
            </w:r>
          </w:p>
        </w:tc>
      </w:tr>
      <w:tr w:rsidR="008377A1" w:rsidRPr="00CD5713" w14:paraId="571B2CE5" w14:textId="77777777" w:rsidTr="008377A1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C8B18" w14:textId="77777777" w:rsidR="000C7E0D" w:rsidRPr="00CD5713" w:rsidRDefault="000C7E0D" w:rsidP="008377A1">
            <w:pPr>
              <w:snapToGrid w:val="0"/>
              <w:jc w:val="center"/>
            </w:pPr>
          </w:p>
        </w:tc>
        <w:tc>
          <w:tcPr>
            <w:tcW w:w="464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0CC51" w14:textId="77777777" w:rsidR="000C7E0D" w:rsidRPr="00CD5713" w:rsidRDefault="000C7E0D" w:rsidP="008377A1">
            <w:pPr>
              <w:snapToGrid w:val="0"/>
              <w:jc w:val="center"/>
              <w:rPr>
                <w:b/>
              </w:rPr>
            </w:pPr>
            <w:r w:rsidRPr="00CD5713">
              <w:rPr>
                <w:b/>
              </w:rPr>
              <w:t>3 раздел «Фактуры в пластилиновой композиции»</w:t>
            </w:r>
          </w:p>
        </w:tc>
      </w:tr>
      <w:tr w:rsidR="008377A1" w:rsidRPr="00CD5713" w14:paraId="45204994" w14:textId="77777777" w:rsidTr="008377A1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9640F5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3.1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46C2D5" w14:textId="77777777" w:rsidR="000C7E0D" w:rsidRPr="00CD5713" w:rsidRDefault="000C7E0D" w:rsidP="008377A1">
            <w:pPr>
              <w:snapToGrid w:val="0"/>
            </w:pPr>
            <w:r w:rsidRPr="00CD5713">
              <w:t>Изготовление «фактурных валиков» для дальнейшего использования в композициях.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AD3854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56A4EB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179E7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1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E708B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2</w:t>
            </w:r>
          </w:p>
        </w:tc>
      </w:tr>
      <w:tr w:rsidR="008377A1" w:rsidRPr="00CD5713" w14:paraId="30428703" w14:textId="77777777" w:rsidTr="008377A1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B39EBE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3.2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DD88AF" w14:textId="77777777" w:rsidR="000C7E0D" w:rsidRPr="00CD5713" w:rsidRDefault="000C7E0D" w:rsidP="008377A1">
            <w:pPr>
              <w:snapToGrid w:val="0"/>
            </w:pPr>
            <w:r w:rsidRPr="00CD5713">
              <w:t>Композиция «Замороженное оконце».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D17B1E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6CFAB3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DA85D6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1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D304B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2</w:t>
            </w:r>
          </w:p>
        </w:tc>
      </w:tr>
      <w:tr w:rsidR="008377A1" w:rsidRPr="00CD5713" w14:paraId="11898D8A" w14:textId="77777777" w:rsidTr="008377A1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4248CC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lastRenderedPageBreak/>
              <w:t>3.3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EF7142" w14:textId="77777777" w:rsidR="000C7E0D" w:rsidRPr="00CD5713" w:rsidRDefault="000C7E0D" w:rsidP="008377A1">
            <w:pPr>
              <w:snapToGrid w:val="0"/>
            </w:pPr>
            <w:r w:rsidRPr="00CD5713">
              <w:t>Дальнейшее знакомство с фактурами, текстурами. Способы выполнения различных фактур, текстур.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D8BED5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1DB14B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2761C4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1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E55AC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2</w:t>
            </w:r>
          </w:p>
        </w:tc>
      </w:tr>
      <w:tr w:rsidR="008377A1" w:rsidRPr="00CD5713" w14:paraId="7BE7D0E1" w14:textId="77777777" w:rsidTr="008377A1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07A9BE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3.4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07CA38" w14:textId="77777777" w:rsidR="000C7E0D" w:rsidRPr="00CD5713" w:rsidRDefault="000C7E0D" w:rsidP="008377A1">
            <w:pPr>
              <w:snapToGrid w:val="0"/>
            </w:pPr>
            <w:r w:rsidRPr="00CD5713">
              <w:t>Творческая работа «Пенек с грибами».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5AB46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E869AF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2B1C78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2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FDC6B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4</w:t>
            </w:r>
          </w:p>
        </w:tc>
      </w:tr>
      <w:tr w:rsidR="008377A1" w:rsidRPr="00CD5713" w14:paraId="56EB2603" w14:textId="77777777" w:rsidTr="008377A1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454A0B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3.5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3636AE" w14:textId="77777777" w:rsidR="000C7E0D" w:rsidRPr="00CD5713" w:rsidRDefault="000C7E0D" w:rsidP="008377A1">
            <w:pPr>
              <w:snapToGrid w:val="0"/>
            </w:pPr>
            <w:r w:rsidRPr="00CD5713">
              <w:t>«Морские камешки».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DC6AE8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E1ADF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59DFFD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1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2B3DF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2</w:t>
            </w:r>
          </w:p>
        </w:tc>
      </w:tr>
      <w:tr w:rsidR="000C7E0D" w:rsidRPr="00CD5713" w14:paraId="1C524142" w14:textId="77777777" w:rsidTr="008377A1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E1D2F" w14:textId="77777777" w:rsidR="000C7E0D" w:rsidRPr="00CD5713" w:rsidRDefault="000C7E0D" w:rsidP="008377A1">
            <w:pPr>
              <w:snapToGrid w:val="0"/>
              <w:jc w:val="center"/>
              <w:rPr>
                <w:b/>
              </w:rPr>
            </w:pPr>
            <w:r w:rsidRPr="00CD5713">
              <w:rPr>
                <w:b/>
              </w:rPr>
              <w:t>4 раздел «Коллаж»</w:t>
            </w:r>
          </w:p>
        </w:tc>
      </w:tr>
      <w:tr w:rsidR="008377A1" w:rsidRPr="00CD5713" w14:paraId="4B1FD16E" w14:textId="77777777" w:rsidTr="008377A1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9E48C3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4.1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5A14C4" w14:textId="77777777" w:rsidR="000C7E0D" w:rsidRPr="00CD5713" w:rsidRDefault="000C7E0D" w:rsidP="008377A1">
            <w:pPr>
              <w:snapToGrid w:val="0"/>
            </w:pPr>
            <w:r w:rsidRPr="00CD5713">
              <w:t>Коллаж «Морские сокровища».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DB7853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A3C8D1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5BCA66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1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0880A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2</w:t>
            </w:r>
          </w:p>
        </w:tc>
      </w:tr>
      <w:tr w:rsidR="008377A1" w:rsidRPr="00CD5713" w14:paraId="61CA43F3" w14:textId="77777777" w:rsidTr="008377A1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B25516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4.2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76E497" w14:textId="77777777" w:rsidR="000C7E0D" w:rsidRPr="00CD5713" w:rsidRDefault="000C7E0D" w:rsidP="008377A1">
            <w:pPr>
              <w:snapToGrid w:val="0"/>
            </w:pPr>
            <w:r w:rsidRPr="00CD5713">
              <w:t>Декоративное панно «Слово-образ».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2C4626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8C2315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2A9919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2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01DF7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4</w:t>
            </w:r>
          </w:p>
        </w:tc>
      </w:tr>
      <w:tr w:rsidR="008377A1" w:rsidRPr="00CD5713" w14:paraId="09E792EA" w14:textId="77777777" w:rsidTr="008377A1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9DBC76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4.3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53C605" w14:textId="77777777" w:rsidR="000C7E0D" w:rsidRPr="00CD5713" w:rsidRDefault="000C7E0D" w:rsidP="008377A1">
            <w:pPr>
              <w:snapToGrid w:val="0"/>
              <w:ind w:left="72"/>
            </w:pPr>
            <w:r w:rsidRPr="00CD5713">
              <w:t>Декоративное панно «Русская народная сказка» (коллективная творческая работа).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E08EC6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D21D6B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9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BF6365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3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4E525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6</w:t>
            </w:r>
          </w:p>
        </w:tc>
      </w:tr>
      <w:tr w:rsidR="008377A1" w:rsidRPr="00CD5713" w14:paraId="1E0951E2" w14:textId="77777777" w:rsidTr="008377A1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BBFA7" w14:textId="77777777" w:rsidR="000C7E0D" w:rsidRPr="00CD5713" w:rsidRDefault="000C7E0D" w:rsidP="008377A1">
            <w:pPr>
              <w:snapToGrid w:val="0"/>
              <w:jc w:val="center"/>
            </w:pPr>
          </w:p>
        </w:tc>
        <w:tc>
          <w:tcPr>
            <w:tcW w:w="464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41653" w14:textId="77777777" w:rsidR="000C7E0D" w:rsidRPr="00CD5713" w:rsidRDefault="000C7E0D" w:rsidP="008377A1">
            <w:pPr>
              <w:snapToGrid w:val="0"/>
              <w:jc w:val="center"/>
              <w:rPr>
                <w:b/>
              </w:rPr>
            </w:pPr>
            <w:r w:rsidRPr="00CD5713">
              <w:rPr>
                <w:b/>
              </w:rPr>
              <w:t>5 раздел «Композиция из пластилина и декоративных материалов»</w:t>
            </w:r>
          </w:p>
        </w:tc>
      </w:tr>
      <w:tr w:rsidR="008377A1" w:rsidRPr="00CD5713" w14:paraId="0EFFA118" w14:textId="77777777" w:rsidTr="008377A1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971BDF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5.1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1532DF" w14:textId="77777777" w:rsidR="000C7E0D" w:rsidRPr="00CD5713" w:rsidRDefault="000C7E0D" w:rsidP="008377A1">
            <w:pPr>
              <w:tabs>
                <w:tab w:val="left" w:pos="0"/>
              </w:tabs>
              <w:snapToGrid w:val="0"/>
            </w:pPr>
            <w:r w:rsidRPr="00CD5713">
              <w:t xml:space="preserve">Композиция с использованием ниток, пластиковых трубочек, декоративных булавок, лент, кружев и др. в творческой работе «Паук с паутиной», «Муравейник».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4D6E54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8E53C6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0A2CE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2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28470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4</w:t>
            </w:r>
          </w:p>
        </w:tc>
      </w:tr>
      <w:tr w:rsidR="008377A1" w:rsidRPr="00CD5713" w14:paraId="3F0B6C94" w14:textId="77777777" w:rsidTr="008377A1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D3D87A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5.2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24BA73" w14:textId="77777777" w:rsidR="000C7E0D" w:rsidRPr="00CD5713" w:rsidRDefault="000C7E0D" w:rsidP="008377A1">
            <w:pPr>
              <w:tabs>
                <w:tab w:val="left" w:pos="0"/>
              </w:tabs>
              <w:snapToGrid w:val="0"/>
            </w:pPr>
            <w:r w:rsidRPr="00CD5713">
              <w:t>Изделие «Волшебное зеркало» с применением пластилиновой живописи, декоративных материалов, фольги.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11D0FB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Урок-игра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8AE2C3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2A0172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1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64B81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2</w:t>
            </w:r>
          </w:p>
        </w:tc>
      </w:tr>
      <w:tr w:rsidR="008377A1" w:rsidRPr="00CD5713" w14:paraId="28FE4D13" w14:textId="77777777" w:rsidTr="008377A1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514601" w14:textId="77777777" w:rsidR="000C7E0D" w:rsidRPr="00CD5713" w:rsidRDefault="000C7E0D" w:rsidP="008377A1">
            <w:pPr>
              <w:snapToGrid w:val="0"/>
              <w:jc w:val="center"/>
            </w:pPr>
          </w:p>
        </w:tc>
        <w:tc>
          <w:tcPr>
            <w:tcW w:w="464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75ED8" w14:textId="77777777" w:rsidR="000C7E0D" w:rsidRPr="00CD5713" w:rsidRDefault="000C7E0D" w:rsidP="008377A1">
            <w:pPr>
              <w:snapToGrid w:val="0"/>
              <w:jc w:val="center"/>
              <w:rPr>
                <w:b/>
              </w:rPr>
            </w:pPr>
            <w:r w:rsidRPr="00CD5713">
              <w:rPr>
                <w:b/>
              </w:rPr>
              <w:t>6 раздел «Объемные формы»</w:t>
            </w:r>
          </w:p>
        </w:tc>
      </w:tr>
      <w:tr w:rsidR="008377A1" w:rsidRPr="00CD5713" w14:paraId="1452EE93" w14:textId="77777777" w:rsidTr="008377A1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DFAC1E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6.1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DAC90D" w14:textId="77777777" w:rsidR="000C7E0D" w:rsidRPr="00CD5713" w:rsidRDefault="000C7E0D" w:rsidP="008377A1">
            <w:pPr>
              <w:tabs>
                <w:tab w:val="left" w:pos="0"/>
              </w:tabs>
              <w:snapToGrid w:val="0"/>
            </w:pPr>
            <w:r w:rsidRPr="00CD5713">
              <w:t>Объемная композиция на тему: «Овощная семейка».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5FBC81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CF9753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ED2BA9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2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0CA70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4</w:t>
            </w:r>
          </w:p>
        </w:tc>
      </w:tr>
      <w:tr w:rsidR="008377A1" w:rsidRPr="00CD5713" w14:paraId="1CB44B03" w14:textId="77777777" w:rsidTr="008377A1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97469B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6.2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7C93E7" w14:textId="77777777" w:rsidR="000C7E0D" w:rsidRPr="00CD5713" w:rsidRDefault="000C7E0D" w:rsidP="008377A1">
            <w:pPr>
              <w:tabs>
                <w:tab w:val="left" w:pos="0"/>
              </w:tabs>
              <w:snapToGrid w:val="0"/>
            </w:pPr>
            <w:r w:rsidRPr="00CD5713">
              <w:t>Объемная лепка на тему: «Домашние животные», «Кошки», «Животные севера и юга».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42FED3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36D2CD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41B666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2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F3C2D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4</w:t>
            </w:r>
          </w:p>
        </w:tc>
      </w:tr>
      <w:tr w:rsidR="008377A1" w:rsidRPr="00CD5713" w14:paraId="0B298875" w14:textId="77777777" w:rsidTr="008377A1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AE8290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6.3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D3AB4D" w14:textId="77777777" w:rsidR="000C7E0D" w:rsidRPr="00CD5713" w:rsidRDefault="000C7E0D" w:rsidP="008377A1">
            <w:pPr>
              <w:tabs>
                <w:tab w:val="left" w:pos="0"/>
              </w:tabs>
              <w:snapToGrid w:val="0"/>
            </w:pPr>
            <w:r w:rsidRPr="00CD5713">
              <w:t>Знакомство с каркасом. Выполнение пластилиновой модели человека.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5F6C68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CEBDE8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583058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1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36940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2</w:t>
            </w:r>
          </w:p>
        </w:tc>
      </w:tr>
      <w:tr w:rsidR="008377A1" w:rsidRPr="00CD5713" w14:paraId="654C102D" w14:textId="77777777" w:rsidTr="008377A1">
        <w:trPr>
          <w:trHeight w:val="654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649990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6.4</w:t>
            </w: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6417D5" w14:textId="77777777" w:rsidR="000C7E0D" w:rsidRPr="00CD5713" w:rsidRDefault="000C7E0D" w:rsidP="008377A1">
            <w:pPr>
              <w:tabs>
                <w:tab w:val="left" w:pos="0"/>
              </w:tabs>
              <w:snapToGrid w:val="0"/>
            </w:pPr>
            <w:r w:rsidRPr="00CD5713">
              <w:t>Коллективная творческая работа «Ноев ковчег».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F31D24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B1FB52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9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033B67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3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AA440" w14:textId="77777777" w:rsidR="000C7E0D" w:rsidRPr="00CD5713" w:rsidRDefault="000C7E0D" w:rsidP="008377A1">
            <w:pPr>
              <w:snapToGrid w:val="0"/>
              <w:jc w:val="center"/>
            </w:pPr>
            <w:r w:rsidRPr="00CD5713">
              <w:t>6</w:t>
            </w:r>
          </w:p>
        </w:tc>
      </w:tr>
      <w:tr w:rsidR="00800230" w:rsidRPr="00CD5713" w14:paraId="3E4EA9EA" w14:textId="77777777" w:rsidTr="008377A1">
        <w:trPr>
          <w:trHeight w:val="654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581E3" w14:textId="77777777" w:rsidR="00800230" w:rsidRPr="00CD5713" w:rsidRDefault="00800230" w:rsidP="008377A1">
            <w:pPr>
              <w:snapToGrid w:val="0"/>
              <w:jc w:val="center"/>
            </w:pPr>
          </w:p>
        </w:tc>
        <w:tc>
          <w:tcPr>
            <w:tcW w:w="2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4BEBF" w14:textId="77777777" w:rsidR="00800230" w:rsidRPr="00CD5713" w:rsidRDefault="00800230" w:rsidP="008377A1">
            <w:pPr>
              <w:tabs>
                <w:tab w:val="left" w:pos="0"/>
              </w:tabs>
              <w:snapToGrid w:val="0"/>
              <w:rPr>
                <w:b/>
              </w:rPr>
            </w:pPr>
            <w:r w:rsidRPr="00CD5713">
              <w:rPr>
                <w:b/>
              </w:rPr>
              <w:t xml:space="preserve">                                                 </w:t>
            </w:r>
            <w:r>
              <w:rPr>
                <w:b/>
              </w:rPr>
              <w:t xml:space="preserve">    </w:t>
            </w:r>
            <w:r w:rsidRPr="00CD5713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                </w:t>
            </w:r>
            <w:r w:rsidR="008377A1">
              <w:rPr>
                <w:b/>
              </w:rPr>
              <w:t>ИТОГО</w:t>
            </w:r>
            <w:r w:rsidRPr="00CD5713">
              <w:rPr>
                <w:b/>
              </w:rPr>
              <w:t>: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B6AB0F" w14:textId="77777777" w:rsidR="00800230" w:rsidRPr="00CD5713" w:rsidRDefault="00800230" w:rsidP="008377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D3A17" w14:textId="77777777" w:rsidR="00800230" w:rsidRPr="00CD5713" w:rsidRDefault="00800230" w:rsidP="008377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A3D74" w14:textId="77777777" w:rsidR="00800230" w:rsidRPr="00CD5713" w:rsidRDefault="00800230" w:rsidP="008377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4E59" w14:textId="77777777" w:rsidR="00800230" w:rsidRPr="00CD5713" w:rsidRDefault="00800230" w:rsidP="008377A1">
            <w:pPr>
              <w:snapToGrid w:val="0"/>
              <w:jc w:val="center"/>
              <w:rPr>
                <w:b/>
              </w:rPr>
            </w:pPr>
            <w:r w:rsidRPr="00CD5713">
              <w:rPr>
                <w:b/>
              </w:rPr>
              <w:t>66</w:t>
            </w:r>
          </w:p>
        </w:tc>
      </w:tr>
    </w:tbl>
    <w:p w14:paraId="6AD939F7" w14:textId="77777777" w:rsidR="000C7E0D" w:rsidRDefault="000C7E0D" w:rsidP="008377A1">
      <w:pPr>
        <w:ind w:left="708"/>
        <w:rPr>
          <w:b/>
          <w:caps/>
        </w:rPr>
      </w:pPr>
    </w:p>
    <w:p w14:paraId="2A91AF45" w14:textId="77777777" w:rsidR="000C7E0D" w:rsidRDefault="000C7E0D" w:rsidP="008377A1">
      <w:pPr>
        <w:ind w:left="708"/>
        <w:jc w:val="center"/>
        <w:rPr>
          <w:b/>
          <w:caps/>
        </w:rPr>
      </w:pPr>
    </w:p>
    <w:p w14:paraId="31FDAB55" w14:textId="77777777" w:rsidR="00800230" w:rsidRDefault="00800230" w:rsidP="008377A1">
      <w:pPr>
        <w:ind w:left="708"/>
        <w:jc w:val="center"/>
        <w:rPr>
          <w:b/>
          <w:caps/>
        </w:rPr>
      </w:pPr>
      <w:r>
        <w:rPr>
          <w:b/>
          <w:caps/>
        </w:rPr>
        <w:t>3 год обучения</w:t>
      </w:r>
    </w:p>
    <w:tbl>
      <w:tblPr>
        <w:tblW w:w="4968" w:type="pct"/>
        <w:tblInd w:w="108" w:type="dxa"/>
        <w:tblLook w:val="04A0" w:firstRow="1" w:lastRow="0" w:firstColumn="1" w:lastColumn="0" w:noHBand="0" w:noVBand="1"/>
      </w:tblPr>
      <w:tblGrid>
        <w:gridCol w:w="694"/>
        <w:gridCol w:w="5959"/>
        <w:gridCol w:w="1109"/>
        <w:gridCol w:w="832"/>
        <w:gridCol w:w="698"/>
        <w:gridCol w:w="680"/>
      </w:tblGrid>
      <w:tr w:rsidR="008377A1" w:rsidRPr="008F5648" w14:paraId="4DC7812D" w14:textId="77777777" w:rsidTr="008377A1">
        <w:trPr>
          <w:trHeight w:val="139"/>
        </w:trPr>
        <w:tc>
          <w:tcPr>
            <w:tcW w:w="3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A2975F" w14:textId="77777777" w:rsidR="00800230" w:rsidRDefault="00800230" w:rsidP="008377A1">
            <w:pPr>
              <w:snapToGrid w:val="0"/>
              <w:jc w:val="center"/>
            </w:pPr>
          </w:p>
          <w:p w14:paraId="5795F9E4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№</w:t>
            </w:r>
          </w:p>
        </w:tc>
        <w:tc>
          <w:tcPr>
            <w:tcW w:w="29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A08CB3" w14:textId="77777777" w:rsidR="00800230" w:rsidRDefault="00800230" w:rsidP="008377A1">
            <w:pPr>
              <w:snapToGrid w:val="0"/>
              <w:jc w:val="center"/>
            </w:pPr>
          </w:p>
          <w:p w14:paraId="3D4285F2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Наименование раздела, темы</w:t>
            </w:r>
          </w:p>
        </w:tc>
        <w:tc>
          <w:tcPr>
            <w:tcW w:w="5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19635D" w14:textId="77777777" w:rsidR="00800230" w:rsidRDefault="00800230" w:rsidP="008377A1">
            <w:pPr>
              <w:snapToGrid w:val="0"/>
              <w:jc w:val="center"/>
              <w:rPr>
                <w:sz w:val="22"/>
              </w:rPr>
            </w:pPr>
          </w:p>
          <w:p w14:paraId="3505C772" w14:textId="77777777" w:rsidR="00800230" w:rsidRPr="008F5648" w:rsidRDefault="00800230" w:rsidP="008377A1">
            <w:pPr>
              <w:snapToGrid w:val="0"/>
              <w:jc w:val="center"/>
              <w:rPr>
                <w:sz w:val="22"/>
              </w:rPr>
            </w:pPr>
            <w:r w:rsidRPr="008F5648">
              <w:rPr>
                <w:sz w:val="22"/>
              </w:rPr>
              <w:t xml:space="preserve">Вид </w:t>
            </w:r>
          </w:p>
          <w:p w14:paraId="39C12007" w14:textId="77777777" w:rsidR="00800230" w:rsidRPr="008F5648" w:rsidRDefault="00800230" w:rsidP="008377A1">
            <w:pPr>
              <w:snapToGrid w:val="0"/>
              <w:jc w:val="center"/>
              <w:rPr>
                <w:sz w:val="22"/>
              </w:rPr>
            </w:pPr>
            <w:r w:rsidRPr="008F5648">
              <w:rPr>
                <w:sz w:val="22"/>
              </w:rPr>
              <w:t>учебного занятия</w:t>
            </w:r>
          </w:p>
        </w:tc>
        <w:tc>
          <w:tcPr>
            <w:tcW w:w="11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68E8D" w14:textId="77777777" w:rsidR="00800230" w:rsidRPr="008F5648" w:rsidRDefault="00800230" w:rsidP="008377A1">
            <w:pPr>
              <w:snapToGrid w:val="0"/>
              <w:jc w:val="center"/>
              <w:rPr>
                <w:sz w:val="22"/>
              </w:rPr>
            </w:pPr>
            <w:r w:rsidRPr="008F5648">
              <w:rPr>
                <w:sz w:val="22"/>
              </w:rPr>
              <w:t>Общий объем времени в часах</w:t>
            </w:r>
          </w:p>
        </w:tc>
      </w:tr>
      <w:tr w:rsidR="008377A1" w:rsidRPr="00417F63" w14:paraId="4A04F798" w14:textId="77777777" w:rsidTr="008377A1">
        <w:trPr>
          <w:cantSplit/>
          <w:trHeight w:val="1883"/>
        </w:trPr>
        <w:tc>
          <w:tcPr>
            <w:tcW w:w="3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B37FE6" w14:textId="77777777" w:rsidR="00800230" w:rsidRPr="00CD5713" w:rsidRDefault="00800230" w:rsidP="008377A1">
            <w:pPr>
              <w:suppressAutoHyphens w:val="0"/>
            </w:pPr>
          </w:p>
        </w:tc>
        <w:tc>
          <w:tcPr>
            <w:tcW w:w="29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3E919D" w14:textId="77777777" w:rsidR="00800230" w:rsidRPr="00CD5713" w:rsidRDefault="00800230" w:rsidP="008377A1">
            <w:pPr>
              <w:suppressAutoHyphens w:val="0"/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652600" w14:textId="77777777" w:rsidR="00800230" w:rsidRPr="008F5648" w:rsidRDefault="00800230" w:rsidP="008377A1">
            <w:pPr>
              <w:suppressAutoHyphens w:val="0"/>
              <w:rPr>
                <w:sz w:val="22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14:paraId="186FB27B" w14:textId="77777777" w:rsidR="00800230" w:rsidRPr="00417F63" w:rsidRDefault="00800230" w:rsidP="008377A1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417F63">
              <w:rPr>
                <w:sz w:val="20"/>
              </w:rPr>
              <w:t>Максимальная учебная нагрузка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14:paraId="101EE26B" w14:textId="77777777" w:rsidR="00800230" w:rsidRPr="00417F63" w:rsidRDefault="00800230" w:rsidP="008377A1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417F63">
              <w:rPr>
                <w:sz w:val="20"/>
              </w:rPr>
              <w:t>Самостоятельная работа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BE0CC29" w14:textId="77777777" w:rsidR="00800230" w:rsidRPr="00417F63" w:rsidRDefault="00800230" w:rsidP="008377A1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417F63">
              <w:rPr>
                <w:sz w:val="20"/>
              </w:rPr>
              <w:t>Аудиторные занятия</w:t>
            </w:r>
          </w:p>
        </w:tc>
      </w:tr>
      <w:tr w:rsidR="00800230" w:rsidRPr="00CD5713" w14:paraId="4FD757C3" w14:textId="77777777" w:rsidTr="008377A1">
        <w:tblPrEx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B4CA0" w14:textId="77777777" w:rsidR="00800230" w:rsidRPr="00CD5713" w:rsidRDefault="00800230" w:rsidP="008377A1">
            <w:pPr>
              <w:snapToGrid w:val="0"/>
              <w:jc w:val="center"/>
            </w:pPr>
            <w:r>
              <w:rPr>
                <w:b/>
              </w:rPr>
              <w:t>1</w:t>
            </w:r>
            <w:r w:rsidRPr="00CD5713">
              <w:rPr>
                <w:b/>
              </w:rPr>
              <w:t xml:space="preserve"> раздел «</w:t>
            </w:r>
            <w:r>
              <w:rPr>
                <w:b/>
              </w:rPr>
              <w:t>Полимерная глина</w:t>
            </w:r>
            <w:r w:rsidRPr="00CD5713">
              <w:rPr>
                <w:b/>
              </w:rPr>
              <w:t>»</w:t>
            </w:r>
          </w:p>
        </w:tc>
      </w:tr>
      <w:tr w:rsidR="008377A1" w:rsidRPr="00CD5713" w14:paraId="37E267A8" w14:textId="77777777" w:rsidTr="008377A1">
        <w:tblPrEx>
          <w:tblLook w:val="0000" w:firstRow="0" w:lastRow="0" w:firstColumn="0" w:lastColumn="0" w:noHBand="0" w:noVBand="0"/>
        </w:tblPrEx>
        <w:trPr>
          <w:trHeight w:val="1396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EB22D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1.1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6361F" w14:textId="77777777" w:rsidR="00800230" w:rsidRPr="00CD5713" w:rsidRDefault="00800230" w:rsidP="008377A1">
            <w:pPr>
              <w:snapToGrid w:val="0"/>
            </w:pPr>
            <w:r w:rsidRPr="00CD5713">
              <w:t>Вводный урок. Инструменты и материалы. Физические и химические свойства материалов. Знакомство с техникой лепки из полимерной глины. Выполнение простейших форм для бижутерии (бусины, кольца, кубики, плоские формы – колокольчик, бабочка и др.).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731EE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35C2A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395E4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1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A357A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2</w:t>
            </w:r>
          </w:p>
        </w:tc>
      </w:tr>
      <w:tr w:rsidR="008377A1" w:rsidRPr="00CD5713" w14:paraId="09487E29" w14:textId="77777777" w:rsidTr="008377A1">
        <w:tblPrEx>
          <w:tblLook w:val="0000" w:firstRow="0" w:lastRow="0" w:firstColumn="0" w:lastColumn="0" w:noHBand="0" w:noVBand="0"/>
        </w:tblPrEx>
        <w:trPr>
          <w:trHeight w:val="69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F65D0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1.2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17E80" w14:textId="77777777" w:rsidR="00800230" w:rsidRPr="00CD5713" w:rsidRDefault="00800230" w:rsidP="008377A1">
            <w:pPr>
              <w:snapToGrid w:val="0"/>
            </w:pPr>
            <w:r w:rsidRPr="00CD5713">
              <w:t>Изготовление украшений, брелоков, шкатулки фокусника, рамочки для фото.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EFF91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F3C50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98C5A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A1085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4</w:t>
            </w:r>
          </w:p>
        </w:tc>
      </w:tr>
      <w:tr w:rsidR="008377A1" w:rsidRPr="00CD5713" w14:paraId="41999C5F" w14:textId="77777777" w:rsidTr="008377A1">
        <w:tblPrEx>
          <w:tblLook w:val="0000" w:firstRow="0" w:lastRow="0" w:firstColumn="0" w:lastColumn="0" w:noHBand="0" w:noVBand="0"/>
        </w:tblPrEx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C9514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1.3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00439" w14:textId="77777777" w:rsidR="00800230" w:rsidRPr="00CD5713" w:rsidRDefault="00800230" w:rsidP="008377A1">
            <w:pPr>
              <w:snapToGrid w:val="0"/>
            </w:pPr>
            <w:r w:rsidRPr="00CD5713">
              <w:t>Изготовление магнитов. Тема: продукты питания, инициалы, цветы и др.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EBE06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CB250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18180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1EE8F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4</w:t>
            </w:r>
          </w:p>
        </w:tc>
      </w:tr>
      <w:tr w:rsidR="00800230" w:rsidRPr="00CD5713" w14:paraId="45B2373D" w14:textId="77777777" w:rsidTr="008377A1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0B9BC" w14:textId="77777777" w:rsidR="00800230" w:rsidRPr="00CD5713" w:rsidRDefault="00800230" w:rsidP="008377A1">
            <w:pPr>
              <w:snapToGrid w:val="0"/>
              <w:jc w:val="center"/>
              <w:rPr>
                <w:b/>
              </w:rPr>
            </w:pPr>
            <w:r w:rsidRPr="00CD5713">
              <w:rPr>
                <w:b/>
              </w:rPr>
              <w:t>2 раздел «Лепка из глины»</w:t>
            </w:r>
          </w:p>
        </w:tc>
      </w:tr>
      <w:tr w:rsidR="008377A1" w:rsidRPr="00CD5713" w14:paraId="7F1FB446" w14:textId="77777777" w:rsidTr="008377A1">
        <w:tblPrEx>
          <w:tblLook w:val="0000" w:firstRow="0" w:lastRow="0" w:firstColumn="0" w:lastColumn="0" w:noHBand="0" w:noVBand="0"/>
        </w:tblPrEx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E061C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2.1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D500B" w14:textId="77777777" w:rsidR="00800230" w:rsidRPr="00CD5713" w:rsidRDefault="00800230" w:rsidP="008377A1">
            <w:pPr>
              <w:snapToGrid w:val="0"/>
            </w:pPr>
            <w:r w:rsidRPr="00CD5713">
              <w:t xml:space="preserve">Вводный урок. Инструменты и материалы. Физические и химические свойства материалов. Знакомство с </w:t>
            </w:r>
            <w:r w:rsidRPr="00CD5713">
              <w:lastRenderedPageBreak/>
              <w:t>техникой лепки из глины. Изготовление декоративной тарелки.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470BE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lastRenderedPageBreak/>
              <w:t>Урок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5EC16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ED146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1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F36A1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2</w:t>
            </w:r>
          </w:p>
        </w:tc>
      </w:tr>
      <w:tr w:rsidR="008377A1" w:rsidRPr="00CD5713" w14:paraId="55B3F717" w14:textId="77777777" w:rsidTr="008377A1">
        <w:tblPrEx>
          <w:tblLook w:val="0000" w:firstRow="0" w:lastRow="0" w:firstColumn="0" w:lastColumn="0" w:noHBand="0" w:noVBand="0"/>
        </w:tblPrEx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3CFF2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2.2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D741E" w14:textId="77777777" w:rsidR="00800230" w:rsidRPr="00CD5713" w:rsidRDefault="00800230" w:rsidP="008377A1">
            <w:pPr>
              <w:snapToGrid w:val="0"/>
            </w:pPr>
            <w:r w:rsidRPr="00CD5713">
              <w:t>Изготовление декоративной вазочки, сосуда с росписью.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C90D1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C8DBF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6C0D7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0B387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4</w:t>
            </w:r>
          </w:p>
        </w:tc>
      </w:tr>
      <w:tr w:rsidR="008377A1" w:rsidRPr="00CD5713" w14:paraId="0C11EE18" w14:textId="77777777" w:rsidTr="008377A1">
        <w:tblPrEx>
          <w:tblLook w:val="0000" w:firstRow="0" w:lastRow="0" w:firstColumn="0" w:lastColumn="0" w:noHBand="0" w:noVBand="0"/>
        </w:tblPrEx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B1E45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2.3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53301" w14:textId="77777777" w:rsidR="00800230" w:rsidRPr="00CD5713" w:rsidRDefault="00800230" w:rsidP="008377A1">
            <w:pPr>
              <w:snapToGrid w:val="0"/>
            </w:pPr>
            <w:r w:rsidRPr="00CD5713">
              <w:t>Изготовление традиционной игрушки из глины с росписью: козлики, уточка, петушок.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2839A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FADC4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A3E19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D35B2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4</w:t>
            </w:r>
          </w:p>
        </w:tc>
      </w:tr>
      <w:tr w:rsidR="008377A1" w:rsidRPr="00CD5713" w14:paraId="3428B9B2" w14:textId="77777777" w:rsidTr="008377A1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7CF16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2.4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03398" w14:textId="77777777" w:rsidR="00800230" w:rsidRPr="00CD5713" w:rsidRDefault="00800230" w:rsidP="008377A1">
            <w:pPr>
              <w:snapToGrid w:val="0"/>
            </w:pPr>
            <w:r w:rsidRPr="00CD5713">
              <w:t>Тематическое панно с подвесками «Кот на крыше», «Ярмарка», «Рождество».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81553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6F974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CAAFD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86933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4</w:t>
            </w:r>
          </w:p>
        </w:tc>
      </w:tr>
      <w:tr w:rsidR="00800230" w:rsidRPr="00CD5713" w14:paraId="61727B18" w14:textId="77777777" w:rsidTr="008377A1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8B849" w14:textId="77777777" w:rsidR="00800230" w:rsidRPr="00CD5713" w:rsidRDefault="00800230" w:rsidP="008377A1">
            <w:pPr>
              <w:snapToGrid w:val="0"/>
              <w:jc w:val="center"/>
              <w:rPr>
                <w:b/>
              </w:rPr>
            </w:pPr>
            <w:r w:rsidRPr="00CD5713">
              <w:rPr>
                <w:b/>
              </w:rPr>
              <w:t>3 раздел «Пластилиновая композиция»</w:t>
            </w:r>
          </w:p>
        </w:tc>
      </w:tr>
      <w:tr w:rsidR="008377A1" w:rsidRPr="00CD5713" w14:paraId="04FCC69F" w14:textId="77777777" w:rsidTr="008377A1">
        <w:tblPrEx>
          <w:tblLook w:val="0000" w:firstRow="0" w:lastRow="0" w:firstColumn="0" w:lastColumn="0" w:noHBand="0" w:noVBand="0"/>
        </w:tblPrEx>
        <w:trPr>
          <w:trHeight w:val="631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938DB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3.1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73467" w14:textId="77777777" w:rsidR="00800230" w:rsidRPr="00CD5713" w:rsidRDefault="00800230" w:rsidP="008377A1">
            <w:pPr>
              <w:snapToGrid w:val="0"/>
            </w:pPr>
            <w:r w:rsidRPr="00CD5713">
              <w:t>Тематический натюрморт из нескольких предметов.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21D39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7EA53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54B18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1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EA280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2</w:t>
            </w:r>
          </w:p>
        </w:tc>
      </w:tr>
      <w:tr w:rsidR="008377A1" w:rsidRPr="00CD5713" w14:paraId="7103613B" w14:textId="77777777" w:rsidTr="008377A1">
        <w:tblPrEx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C6520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3.2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072A4" w14:textId="77777777" w:rsidR="00800230" w:rsidRPr="00CD5713" w:rsidRDefault="00800230" w:rsidP="008377A1">
            <w:pPr>
              <w:snapToGrid w:val="0"/>
            </w:pPr>
            <w:r w:rsidRPr="00CD5713">
              <w:t>Композиция-панорама «Замок. Рыцарский турнир».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AB459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5B210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D1A0E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3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D69DF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6</w:t>
            </w:r>
          </w:p>
        </w:tc>
      </w:tr>
      <w:tr w:rsidR="00800230" w:rsidRPr="00CD5713" w14:paraId="31597569" w14:textId="77777777" w:rsidTr="008377A1">
        <w:tblPrEx>
          <w:tblLook w:val="0000" w:firstRow="0" w:lastRow="0" w:firstColumn="0" w:lastColumn="0" w:noHBand="0" w:noVBand="0"/>
        </w:tblPrEx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610BE" w14:textId="77777777" w:rsidR="00800230" w:rsidRPr="00CD5713" w:rsidRDefault="00800230" w:rsidP="008377A1">
            <w:pPr>
              <w:snapToGrid w:val="0"/>
              <w:jc w:val="center"/>
            </w:pPr>
          </w:p>
        </w:tc>
        <w:tc>
          <w:tcPr>
            <w:tcW w:w="46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D09B0" w14:textId="77777777" w:rsidR="00800230" w:rsidRPr="00CD5713" w:rsidRDefault="00800230" w:rsidP="008377A1">
            <w:pPr>
              <w:snapToGrid w:val="0"/>
              <w:jc w:val="center"/>
              <w:rPr>
                <w:b/>
              </w:rPr>
            </w:pPr>
            <w:r w:rsidRPr="00CD5713">
              <w:rPr>
                <w:b/>
              </w:rPr>
              <w:t>4 раздел «Объемные формы»</w:t>
            </w:r>
          </w:p>
        </w:tc>
      </w:tr>
      <w:tr w:rsidR="008377A1" w:rsidRPr="00CD5713" w14:paraId="7CCC611F" w14:textId="77777777" w:rsidTr="008377A1">
        <w:tblPrEx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A1A21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4.1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94DC9" w14:textId="77777777" w:rsidR="00800230" w:rsidRPr="00CD5713" w:rsidRDefault="00800230" w:rsidP="008377A1">
            <w:pPr>
              <w:tabs>
                <w:tab w:val="left" w:pos="0"/>
              </w:tabs>
              <w:snapToGrid w:val="0"/>
            </w:pPr>
            <w:r w:rsidRPr="00CD5713">
              <w:t>«Геометрическая пирамидка». Изучение и изготовление геометрических тел (конус, цилиндр, куб, шар, пирамида).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A0423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DB70B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3CC15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1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9061E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2</w:t>
            </w:r>
          </w:p>
        </w:tc>
      </w:tr>
      <w:tr w:rsidR="008377A1" w:rsidRPr="00CD5713" w14:paraId="28C642BA" w14:textId="77777777" w:rsidTr="008377A1">
        <w:tblPrEx>
          <w:tblLook w:val="0000" w:firstRow="0" w:lastRow="0" w:firstColumn="0" w:lastColumn="0" w:noHBand="0" w:noVBand="0"/>
        </w:tblPrEx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6D341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4.2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33B28" w14:textId="77777777" w:rsidR="00800230" w:rsidRPr="00CD5713" w:rsidRDefault="00800230" w:rsidP="008377A1">
            <w:pPr>
              <w:tabs>
                <w:tab w:val="left" w:pos="0"/>
              </w:tabs>
              <w:snapToGrid w:val="0"/>
            </w:pPr>
            <w:r w:rsidRPr="00CD5713">
              <w:t>Шахматное королевство.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13F82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E06C3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64AF2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FEA1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4</w:t>
            </w:r>
          </w:p>
        </w:tc>
      </w:tr>
      <w:tr w:rsidR="008377A1" w:rsidRPr="00CD5713" w14:paraId="6002FDD6" w14:textId="77777777" w:rsidTr="008377A1">
        <w:tblPrEx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A40C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4.3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44F55" w14:textId="77777777" w:rsidR="00800230" w:rsidRPr="00CD5713" w:rsidRDefault="00800230" w:rsidP="008377A1">
            <w:pPr>
              <w:tabs>
                <w:tab w:val="left" w:pos="0"/>
              </w:tabs>
              <w:snapToGrid w:val="0"/>
            </w:pPr>
            <w:r w:rsidRPr="00CD5713">
              <w:t>Лепка с натуры. Использование чучел птиц и животных.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423BA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B8B16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38FC7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F9563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4</w:t>
            </w:r>
          </w:p>
        </w:tc>
      </w:tr>
      <w:tr w:rsidR="008377A1" w:rsidRPr="00CD5713" w14:paraId="45F5D608" w14:textId="77777777" w:rsidTr="008377A1">
        <w:tblPrEx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0D2C8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4.4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32CE7" w14:textId="77777777" w:rsidR="00800230" w:rsidRPr="00CD5713" w:rsidRDefault="00800230" w:rsidP="008377A1">
            <w:pPr>
              <w:tabs>
                <w:tab w:val="left" w:pos="0"/>
              </w:tabs>
              <w:snapToGrid w:val="0"/>
            </w:pPr>
            <w:r w:rsidRPr="00CD5713">
              <w:t>Творческая работа «Басни», «Птичий двор».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E89A2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30577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55223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3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CF37C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6</w:t>
            </w:r>
          </w:p>
        </w:tc>
      </w:tr>
      <w:tr w:rsidR="008377A1" w:rsidRPr="00CD5713" w14:paraId="74821C49" w14:textId="77777777" w:rsidTr="008377A1">
        <w:tblPrEx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0BFA9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4.5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56634" w14:textId="77777777" w:rsidR="00800230" w:rsidRPr="00CD5713" w:rsidRDefault="00800230" w:rsidP="008377A1">
            <w:pPr>
              <w:tabs>
                <w:tab w:val="left" w:pos="0"/>
              </w:tabs>
              <w:snapToGrid w:val="0"/>
            </w:pPr>
            <w:r w:rsidRPr="00CD5713">
              <w:t xml:space="preserve">Работа с каркасом. Динозавр, лошадка, ослик, обезьяна, жираф.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E8806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52253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2A352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03A1D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4</w:t>
            </w:r>
          </w:p>
        </w:tc>
      </w:tr>
      <w:tr w:rsidR="008377A1" w:rsidRPr="00CD5713" w14:paraId="1CFBAA8D" w14:textId="77777777" w:rsidTr="008377A1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40DBD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4.6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FD0D1" w14:textId="77777777" w:rsidR="00800230" w:rsidRPr="00CD5713" w:rsidRDefault="00800230" w:rsidP="008377A1">
            <w:pPr>
              <w:tabs>
                <w:tab w:val="left" w:pos="0"/>
              </w:tabs>
              <w:snapToGrid w:val="0"/>
            </w:pPr>
            <w:r w:rsidRPr="00CD5713">
              <w:t>Человек. Фигура в движении: «спорт», «на катке», «танец» и др.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AD4DD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514B3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7FEE0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9CE4A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4</w:t>
            </w:r>
          </w:p>
        </w:tc>
      </w:tr>
      <w:tr w:rsidR="008377A1" w:rsidRPr="00CD5713" w14:paraId="32056DDD" w14:textId="77777777" w:rsidTr="008377A1">
        <w:tblPrEx>
          <w:tblLook w:val="0000" w:firstRow="0" w:lastRow="0" w:firstColumn="0" w:lastColumn="0" w:noHBand="0" w:noVBand="0"/>
        </w:tblPrEx>
        <w:trPr>
          <w:trHeight w:val="633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AA980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4.7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5A23D" w14:textId="77777777" w:rsidR="00800230" w:rsidRPr="00CD5713" w:rsidRDefault="00800230" w:rsidP="008377A1">
            <w:pPr>
              <w:tabs>
                <w:tab w:val="left" w:pos="0"/>
              </w:tabs>
              <w:snapToGrid w:val="0"/>
            </w:pPr>
            <w:r w:rsidRPr="00CD5713">
              <w:t>Человек и животное. «Хозяин и его животное», «охота», «цирк».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DD90D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C87DC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4EF58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ED670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4</w:t>
            </w:r>
          </w:p>
        </w:tc>
      </w:tr>
      <w:tr w:rsidR="008377A1" w:rsidRPr="00CD5713" w14:paraId="2BA5BDF3" w14:textId="77777777" w:rsidTr="008377A1">
        <w:tblPrEx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495C6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6.8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28247" w14:textId="77777777" w:rsidR="00800230" w:rsidRPr="00CD5713" w:rsidRDefault="00800230" w:rsidP="008377A1">
            <w:pPr>
              <w:tabs>
                <w:tab w:val="left" w:pos="0"/>
              </w:tabs>
              <w:snapToGrid w:val="0"/>
            </w:pPr>
            <w:r w:rsidRPr="00CD5713">
              <w:t>Коллективная работа: «пираты», «каникулы», «путешествие во времени», «виртуальный мир» и др.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CC439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Урок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07DCC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6D2B3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3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E03D5" w14:textId="77777777" w:rsidR="00800230" w:rsidRPr="00CD5713" w:rsidRDefault="00800230" w:rsidP="008377A1">
            <w:pPr>
              <w:snapToGrid w:val="0"/>
              <w:jc w:val="center"/>
            </w:pPr>
            <w:r w:rsidRPr="00CD5713">
              <w:t>6</w:t>
            </w:r>
          </w:p>
        </w:tc>
      </w:tr>
      <w:tr w:rsidR="008377A1" w:rsidRPr="00CD5713" w14:paraId="3CC960CF" w14:textId="77777777" w:rsidTr="008377A1">
        <w:tblPrEx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4D644" w14:textId="77777777" w:rsidR="008377A1" w:rsidRPr="00CD5713" w:rsidRDefault="008377A1" w:rsidP="008377A1">
            <w:pPr>
              <w:snapToGrid w:val="0"/>
              <w:jc w:val="center"/>
            </w:pP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CB103" w14:textId="77777777" w:rsidR="008377A1" w:rsidRPr="008377A1" w:rsidRDefault="008377A1" w:rsidP="008377A1">
            <w:pPr>
              <w:tabs>
                <w:tab w:val="left" w:pos="0"/>
              </w:tabs>
              <w:snapToGrid w:val="0"/>
              <w:jc w:val="right"/>
              <w:rPr>
                <w:b/>
              </w:rPr>
            </w:pPr>
            <w:r w:rsidRPr="008377A1">
              <w:rPr>
                <w:b/>
              </w:rPr>
              <w:t>ИТОГО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FB6C7" w14:textId="77777777" w:rsidR="008377A1" w:rsidRPr="008377A1" w:rsidRDefault="008377A1" w:rsidP="008377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3BF57" w14:textId="77777777" w:rsidR="008377A1" w:rsidRPr="008377A1" w:rsidRDefault="008377A1" w:rsidP="008377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05EA6" w14:textId="77777777" w:rsidR="008377A1" w:rsidRPr="008377A1" w:rsidRDefault="008377A1" w:rsidP="008377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BCB76" w14:textId="77777777" w:rsidR="008377A1" w:rsidRPr="008377A1" w:rsidRDefault="008377A1" w:rsidP="008377A1">
            <w:pPr>
              <w:snapToGrid w:val="0"/>
              <w:jc w:val="center"/>
              <w:rPr>
                <w:b/>
              </w:rPr>
            </w:pPr>
            <w:r w:rsidRPr="008377A1">
              <w:rPr>
                <w:b/>
              </w:rPr>
              <w:t>66</w:t>
            </w:r>
          </w:p>
        </w:tc>
      </w:tr>
      <w:tr w:rsidR="008377A1" w:rsidRPr="00CD5713" w14:paraId="19FAA21B" w14:textId="77777777" w:rsidTr="008377A1">
        <w:tblPrEx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3B141" w14:textId="77777777" w:rsidR="008377A1" w:rsidRPr="00CD5713" w:rsidRDefault="008377A1" w:rsidP="008377A1">
            <w:pPr>
              <w:snapToGrid w:val="0"/>
              <w:jc w:val="center"/>
            </w:pP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3CC1B" w14:textId="77777777" w:rsidR="008377A1" w:rsidRPr="008377A1" w:rsidRDefault="008377A1" w:rsidP="008377A1">
            <w:pPr>
              <w:tabs>
                <w:tab w:val="left" w:pos="0"/>
              </w:tabs>
              <w:snapToGrid w:val="0"/>
              <w:jc w:val="right"/>
              <w:rPr>
                <w:b/>
              </w:rPr>
            </w:pPr>
            <w:r w:rsidRPr="008377A1">
              <w:rPr>
                <w:b/>
              </w:rPr>
              <w:t>ВСЕГО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9D1D9" w14:textId="77777777" w:rsidR="008377A1" w:rsidRPr="008377A1" w:rsidRDefault="008377A1" w:rsidP="008377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4217D" w14:textId="77777777" w:rsidR="008377A1" w:rsidRPr="008377A1" w:rsidRDefault="008377A1" w:rsidP="008377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58B77" w14:textId="77777777" w:rsidR="008377A1" w:rsidRPr="008377A1" w:rsidRDefault="008377A1" w:rsidP="008377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44EAA" w14:textId="77777777" w:rsidR="008377A1" w:rsidRPr="008377A1" w:rsidRDefault="008377A1" w:rsidP="008377A1">
            <w:pPr>
              <w:snapToGrid w:val="0"/>
              <w:jc w:val="center"/>
              <w:rPr>
                <w:b/>
              </w:rPr>
            </w:pPr>
            <w:r w:rsidRPr="008377A1">
              <w:rPr>
                <w:b/>
              </w:rPr>
              <w:t>198</w:t>
            </w:r>
          </w:p>
        </w:tc>
      </w:tr>
    </w:tbl>
    <w:p w14:paraId="3F29B130" w14:textId="77777777" w:rsidR="00D72C46" w:rsidRDefault="00D72C46" w:rsidP="008377A1">
      <w:pPr>
        <w:jc w:val="center"/>
        <w:rPr>
          <w:b/>
          <w:caps/>
        </w:rPr>
      </w:pPr>
    </w:p>
    <w:p w14:paraId="3D7F4DF0" w14:textId="77777777" w:rsidR="00D72C46" w:rsidRDefault="00D72C46" w:rsidP="008377A1">
      <w:pPr>
        <w:jc w:val="center"/>
        <w:rPr>
          <w:b/>
          <w:caps/>
        </w:rPr>
      </w:pPr>
    </w:p>
    <w:p w14:paraId="57DDBF50" w14:textId="77777777" w:rsidR="00A07C16" w:rsidRPr="00CD5713" w:rsidRDefault="00A07C16" w:rsidP="008377A1">
      <w:pPr>
        <w:jc w:val="center"/>
        <w:rPr>
          <w:b/>
          <w:caps/>
        </w:rPr>
      </w:pPr>
      <w:r w:rsidRPr="00CD5713">
        <w:rPr>
          <w:b/>
          <w:caps/>
        </w:rPr>
        <w:t>Годовые требования</w:t>
      </w:r>
    </w:p>
    <w:p w14:paraId="710132B5" w14:textId="77777777" w:rsidR="00A07C16" w:rsidRPr="00CD5713" w:rsidRDefault="00A07C16" w:rsidP="008377A1">
      <w:pPr>
        <w:jc w:val="center"/>
        <w:rPr>
          <w:b/>
        </w:rPr>
      </w:pPr>
      <w:r w:rsidRPr="00CD5713">
        <w:rPr>
          <w:b/>
        </w:rPr>
        <w:t>Первый год обучения</w:t>
      </w:r>
    </w:p>
    <w:p w14:paraId="56033101" w14:textId="77777777" w:rsidR="00A07C16" w:rsidRPr="00CD5713" w:rsidRDefault="00A07C16" w:rsidP="008377A1">
      <w:pPr>
        <w:jc w:val="center"/>
        <w:rPr>
          <w:b/>
        </w:rPr>
      </w:pPr>
      <w:r w:rsidRPr="00CD5713">
        <w:rPr>
          <w:b/>
        </w:rPr>
        <w:t>1. Раздел «Материалы и инструменты»</w:t>
      </w:r>
    </w:p>
    <w:p w14:paraId="537BD8E4" w14:textId="77777777" w:rsidR="00A07C16" w:rsidRPr="00CD5713" w:rsidRDefault="00A07C16" w:rsidP="008377A1">
      <w:pPr>
        <w:jc w:val="both"/>
      </w:pPr>
      <w:r w:rsidRPr="00CD5713">
        <w:rPr>
          <w:b/>
        </w:rPr>
        <w:t>1.1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 Инструменты и материалы. Физические свойства материалов. </w:t>
      </w:r>
      <w:r w:rsidR="00B44257" w:rsidRPr="00CD5713">
        <w:t>Предмет</w:t>
      </w:r>
      <w:r w:rsidRPr="00CD5713">
        <w:t xml:space="preserve"> </w:t>
      </w:r>
      <w:r w:rsidR="00B44257" w:rsidRPr="00CD5713">
        <w:t>«Л</w:t>
      </w:r>
      <w:r w:rsidRPr="00CD5713">
        <w:t>епка</w:t>
      </w:r>
      <w:r w:rsidR="00B44257" w:rsidRPr="00CD5713">
        <w:t>»</w:t>
      </w:r>
      <w:r w:rsidRPr="00CD5713">
        <w:t xml:space="preserve">. Оборудование и пластические материалы. Порядок работы в </w:t>
      </w:r>
      <w:r w:rsidR="008377A1">
        <w:t xml:space="preserve">классе </w:t>
      </w:r>
      <w:r w:rsidRPr="00CD5713">
        <w:t xml:space="preserve">лепки. </w:t>
      </w:r>
      <w:r w:rsidRPr="00CD5713">
        <w:rPr>
          <w:b/>
        </w:rPr>
        <w:t xml:space="preserve"> </w:t>
      </w:r>
      <w:r w:rsidRPr="00CD5713">
        <w:t>Знакомство с пластилином, его физическими и химическими свойствами. Знакомство с инструментами. Организация рабочего места. Цвета в пластилиновых наборах.</w:t>
      </w:r>
      <w:r w:rsidRPr="00CD5713">
        <w:rPr>
          <w:color w:val="FF0000"/>
        </w:rPr>
        <w:t xml:space="preserve"> </w:t>
      </w:r>
      <w:r w:rsidRPr="00CD5713">
        <w:t>Выполнение упражнений на цветовые смешения. Использование картона, цветного пластилина. Самостоятельная работа:</w:t>
      </w:r>
      <w:r w:rsidRPr="00CD5713">
        <w:rPr>
          <w:b/>
        </w:rPr>
        <w:t xml:space="preserve"> </w:t>
      </w:r>
      <w:r w:rsidRPr="00CD5713">
        <w:t xml:space="preserve">закрепление </w:t>
      </w:r>
      <w:r w:rsidR="00C90381" w:rsidRPr="00CD5713">
        <w:t>материала на смешивания цветов.</w:t>
      </w:r>
    </w:p>
    <w:p w14:paraId="513C8163" w14:textId="77777777" w:rsidR="00A07C16" w:rsidRPr="00CD5713" w:rsidRDefault="00A07C16" w:rsidP="008377A1">
      <w:pPr>
        <w:jc w:val="both"/>
      </w:pPr>
      <w:r w:rsidRPr="00CD5713">
        <w:rPr>
          <w:b/>
        </w:rPr>
        <w:t>1.2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</w:t>
      </w:r>
      <w:r w:rsidRPr="00CD5713">
        <w:t xml:space="preserve"> </w:t>
      </w:r>
      <w:r w:rsidRPr="00CD5713">
        <w:rPr>
          <w:b/>
        </w:rPr>
        <w:t xml:space="preserve">Выполнение несложной композиции из </w:t>
      </w:r>
      <w:r w:rsidR="000067BB" w:rsidRPr="00CD5713">
        <w:rPr>
          <w:b/>
        </w:rPr>
        <w:t>простых элементов по шаблону: «Новогодний носок», «Колпак волшебника», «П</w:t>
      </w:r>
      <w:r w:rsidRPr="00CD5713">
        <w:rPr>
          <w:b/>
        </w:rPr>
        <w:t xml:space="preserve">ластилиновая мозаика». </w:t>
      </w:r>
      <w:r w:rsidRPr="00CD5713">
        <w:t>Знакомство с выраз</w:t>
      </w:r>
      <w:r w:rsidR="00B44257" w:rsidRPr="00CD5713">
        <w:t>ительными средствами предмета «Л</w:t>
      </w:r>
      <w:r w:rsidRPr="00CD5713">
        <w:t>епка». Выполнение предварительных упражнений на изготовление простых элементов: жгут, шарик, пластина, колбаска, сплющенный шарик и др. Формирование умения комбинировать простые формы в изделии. Использование картона, цветного пластилина. Самостоятельная работа:</w:t>
      </w:r>
      <w:r w:rsidRPr="00CD5713">
        <w:rPr>
          <w:b/>
        </w:rPr>
        <w:t xml:space="preserve"> </w:t>
      </w:r>
      <w:r w:rsidRPr="00CD5713">
        <w:t>выполнение зарисовок несложных орнаментов из простых элементов.</w:t>
      </w:r>
    </w:p>
    <w:p w14:paraId="193C95A6" w14:textId="77777777" w:rsidR="00A07C16" w:rsidRPr="00CD5713" w:rsidRDefault="00A07C16" w:rsidP="008377A1">
      <w:pPr>
        <w:jc w:val="both"/>
      </w:pPr>
      <w:r w:rsidRPr="00CD5713">
        <w:rPr>
          <w:b/>
        </w:rPr>
        <w:lastRenderedPageBreak/>
        <w:t>1.3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</w:t>
      </w:r>
      <w:r w:rsidRPr="00CD5713">
        <w:t xml:space="preserve"> </w:t>
      </w:r>
      <w:r w:rsidRPr="00CD5713">
        <w:rPr>
          <w:b/>
        </w:rPr>
        <w:t>Выполнение композиции из сплющенных шариков.</w:t>
      </w:r>
      <w:r w:rsidRPr="00CD5713">
        <w:t xml:space="preserve"> Закрепление изученной техники. Формирование умения перерабатывать природные формы, развитие наблюдательности, фантазии, образного </w:t>
      </w:r>
      <w:r w:rsidR="000067BB" w:rsidRPr="00CD5713">
        <w:t>мышления. Творческое задание: «Бабочки», «Р</w:t>
      </w:r>
      <w:r w:rsidRPr="00CD5713">
        <w:t>ыбка». Использование картона, цветного пластилина. Самостоятельная работа:</w:t>
      </w:r>
      <w:r w:rsidRPr="00CD5713">
        <w:rPr>
          <w:b/>
        </w:rPr>
        <w:t xml:space="preserve"> </w:t>
      </w:r>
      <w:r w:rsidRPr="00CD5713">
        <w:t>выпол</w:t>
      </w:r>
      <w:r w:rsidR="000067BB" w:rsidRPr="00CD5713">
        <w:t>нение набросков и зарисовок - «Бабочка», «Р</w:t>
      </w:r>
      <w:r w:rsidRPr="00CD5713">
        <w:t>ыбка».</w:t>
      </w:r>
    </w:p>
    <w:p w14:paraId="4445BD3F" w14:textId="77777777" w:rsidR="00A07C16" w:rsidRPr="00CD5713" w:rsidRDefault="00A07C16" w:rsidP="008377A1">
      <w:pPr>
        <w:jc w:val="both"/>
      </w:pPr>
      <w:r w:rsidRPr="00CD5713">
        <w:rPr>
          <w:b/>
        </w:rPr>
        <w:t>1.4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</w:t>
      </w:r>
      <w:r w:rsidRPr="00CD5713">
        <w:t xml:space="preserve"> </w:t>
      </w:r>
      <w:r w:rsidRPr="00CD5713">
        <w:rPr>
          <w:b/>
        </w:rPr>
        <w:t>Выполнение плоской композиции из жгутиков.</w:t>
      </w:r>
      <w:r w:rsidRPr="00CD5713">
        <w:t xml:space="preserve"> Закрепление изученной</w:t>
      </w:r>
      <w:r w:rsidR="000067BB" w:rsidRPr="00CD5713">
        <w:t xml:space="preserve"> техники. Творческое задание: «Барашек», «Дерево», «Б</w:t>
      </w:r>
      <w:r w:rsidRPr="00CD5713">
        <w:t>укет цветов». Использование картона, цветного пластилина. Самостоятельная работа:</w:t>
      </w:r>
      <w:r w:rsidRPr="00CD5713">
        <w:rPr>
          <w:b/>
        </w:rPr>
        <w:t xml:space="preserve"> </w:t>
      </w:r>
      <w:r w:rsidRPr="00CD5713">
        <w:t>выполнение эскиза к творческому заданию.</w:t>
      </w:r>
    </w:p>
    <w:p w14:paraId="4279FFB7" w14:textId="77777777" w:rsidR="00A07C16" w:rsidRPr="00CD5713" w:rsidRDefault="00A07C16" w:rsidP="008377A1">
      <w:pPr>
        <w:jc w:val="both"/>
      </w:pPr>
      <w:r w:rsidRPr="00CD5713">
        <w:rPr>
          <w:b/>
        </w:rPr>
        <w:t>1.5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</w:t>
      </w:r>
      <w:r w:rsidRPr="00CD5713">
        <w:t xml:space="preserve"> </w:t>
      </w:r>
      <w:r w:rsidRPr="00CD5713">
        <w:rPr>
          <w:b/>
        </w:rPr>
        <w:t>Применение в композиции нескольких элементов.</w:t>
      </w:r>
      <w:r w:rsidRPr="00CD5713">
        <w:t xml:space="preserve"> Развитие наблюдательности, образного мышления,</w:t>
      </w:r>
      <w:r w:rsidR="000067BB" w:rsidRPr="00CD5713">
        <w:t xml:space="preserve"> мелкой моторики.  Композиция «Часы», «Домик», «М</w:t>
      </w:r>
      <w:r w:rsidRPr="00CD5713">
        <w:t>ашинка». Использование картона, цветного пластилина. Самостоятельная работа:</w:t>
      </w:r>
      <w:r w:rsidRPr="00CD5713">
        <w:rPr>
          <w:b/>
        </w:rPr>
        <w:t xml:space="preserve"> </w:t>
      </w:r>
      <w:r w:rsidRPr="00CD5713">
        <w:t>выполнение эскиза к творческому заданию, поиск цветового решения.</w:t>
      </w:r>
    </w:p>
    <w:p w14:paraId="5D53E38C" w14:textId="77777777" w:rsidR="00A07C16" w:rsidRPr="00CD5713" w:rsidRDefault="00A07C16" w:rsidP="008377A1">
      <w:pPr>
        <w:jc w:val="center"/>
        <w:rPr>
          <w:b/>
        </w:rPr>
      </w:pPr>
      <w:r w:rsidRPr="00CD5713">
        <w:rPr>
          <w:b/>
        </w:rPr>
        <w:t>2. Раздел «Пластилиновая живопись»</w:t>
      </w:r>
    </w:p>
    <w:p w14:paraId="764D6A6A" w14:textId="77777777" w:rsidR="00A07C16" w:rsidRPr="00CD5713" w:rsidRDefault="00A07C16" w:rsidP="008377A1">
      <w:pPr>
        <w:jc w:val="both"/>
      </w:pPr>
      <w:r w:rsidRPr="00CD5713">
        <w:rPr>
          <w:b/>
        </w:rPr>
        <w:t>2.1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</w:t>
      </w:r>
      <w:r w:rsidRPr="00CD5713">
        <w:t xml:space="preserve"> </w:t>
      </w:r>
      <w:r w:rsidRPr="00CD5713">
        <w:rPr>
          <w:b/>
        </w:rPr>
        <w:t>Локальный цвет и его оттенки.</w:t>
      </w:r>
      <w:r w:rsidRPr="00CD5713">
        <w:t xml:space="preserve"> </w:t>
      </w:r>
      <w:r w:rsidRPr="00CD5713">
        <w:rPr>
          <w:b/>
        </w:rPr>
        <w:t>Получение оттенков цвета посредствам смешивания пластилина.</w:t>
      </w:r>
      <w:r w:rsidRPr="00CD5713">
        <w:t xml:space="preserve"> Знакомство с техникой «Пластилиновая живопись». Работа по шаблону. Осенние листья, бабочка и др. Развитие образного мышления, способность передать характер формы. Использование картона, цветного пластилина. Самостоятельная работа: формирование гербария из листьев, разных по форме и цвету.</w:t>
      </w:r>
    </w:p>
    <w:p w14:paraId="12F86EAE" w14:textId="77777777" w:rsidR="00A07C16" w:rsidRPr="00CD5713" w:rsidRDefault="00A07C16" w:rsidP="008377A1">
      <w:pPr>
        <w:jc w:val="both"/>
      </w:pPr>
      <w:r w:rsidRPr="00CD5713">
        <w:rPr>
          <w:b/>
        </w:rPr>
        <w:t>2.2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</w:t>
      </w:r>
      <w:r w:rsidRPr="00CD5713">
        <w:t xml:space="preserve"> </w:t>
      </w:r>
      <w:r w:rsidRPr="00CD5713">
        <w:rPr>
          <w:b/>
        </w:rPr>
        <w:t>Закрепление техники «Пластилиновая живопись».</w:t>
      </w:r>
      <w:r w:rsidRPr="00CD5713">
        <w:t xml:space="preserve"> Закрепление знаний, полученных на предыдущих занятиях, умение прорабатывать композ</w:t>
      </w:r>
      <w:r w:rsidR="000067BB" w:rsidRPr="00CD5713">
        <w:t>ицию. Композиция в материале: «мое любимое животное», «и</w:t>
      </w:r>
      <w:r w:rsidRPr="00CD5713">
        <w:t>грушка». Использование картона, цветного пластилина. Самостоятельная работа: выполнение этюдов мягких игрушек или домашних животных.</w:t>
      </w:r>
    </w:p>
    <w:p w14:paraId="5FBABA96" w14:textId="77777777" w:rsidR="00A07C16" w:rsidRPr="00CD5713" w:rsidRDefault="00A07C16" w:rsidP="008377A1">
      <w:pPr>
        <w:jc w:val="both"/>
      </w:pPr>
      <w:r w:rsidRPr="00CD5713">
        <w:rPr>
          <w:b/>
        </w:rPr>
        <w:t>2.3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</w:t>
      </w:r>
      <w:r w:rsidRPr="00CD5713">
        <w:t xml:space="preserve"> </w:t>
      </w:r>
      <w:r w:rsidRPr="00CD5713">
        <w:rPr>
          <w:b/>
        </w:rPr>
        <w:t>Выполнение творческой работы в технике «Пластилиновая живопись».</w:t>
      </w:r>
      <w:r w:rsidRPr="00CD5713">
        <w:t xml:space="preserve"> Формирование способности добиваться выразительности композиции. Творческое задание: «</w:t>
      </w:r>
      <w:r w:rsidR="000067BB" w:rsidRPr="00CD5713">
        <w:t>Космос», «Л</w:t>
      </w:r>
      <w:r w:rsidRPr="00CD5713">
        <w:t>етний луг». Использование картона, цветного пластилина. Самостоятельная работа: просмотр книжных иллюстраций, подбор иллюстративного материала для творческой работы.</w:t>
      </w:r>
    </w:p>
    <w:p w14:paraId="1995013C" w14:textId="77777777" w:rsidR="00A07C16" w:rsidRPr="00CD5713" w:rsidRDefault="00A07C16" w:rsidP="008377A1">
      <w:pPr>
        <w:jc w:val="both"/>
      </w:pPr>
      <w:r w:rsidRPr="00CD5713">
        <w:rPr>
          <w:b/>
        </w:rPr>
        <w:t>2.4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</w:t>
      </w:r>
      <w:r w:rsidRPr="00CD5713">
        <w:t xml:space="preserve"> </w:t>
      </w:r>
      <w:r w:rsidRPr="00CD5713">
        <w:rPr>
          <w:b/>
        </w:rPr>
        <w:t>Применение техники «Пластилиновая живопись» в конкретном изделии.</w:t>
      </w:r>
      <w:r w:rsidRPr="00CD5713">
        <w:t xml:space="preserve"> Развитие фантазии, воображения, применение полученных знаний о техниках и приемах. «</w:t>
      </w:r>
      <w:proofErr w:type="spellStart"/>
      <w:r w:rsidRPr="00CD5713">
        <w:t>Карандашница</w:t>
      </w:r>
      <w:proofErr w:type="spellEnd"/>
      <w:r w:rsidRPr="00CD5713">
        <w:t>»,</w:t>
      </w:r>
      <w:r w:rsidR="000067BB" w:rsidRPr="00CD5713">
        <w:t xml:space="preserve"> «Д</w:t>
      </w:r>
      <w:r w:rsidRPr="00CD5713">
        <w:t>екорированная вазочка». Использование картона, цветного пластилина. Самостоятельная работа: выполнение эскиза к творческому заданию.</w:t>
      </w:r>
    </w:p>
    <w:p w14:paraId="045D0E20" w14:textId="77777777" w:rsidR="00A07C16" w:rsidRPr="00CD5713" w:rsidRDefault="00A07C16" w:rsidP="008377A1">
      <w:pPr>
        <w:numPr>
          <w:ilvl w:val="0"/>
          <w:numId w:val="2"/>
        </w:numPr>
        <w:ind w:left="0"/>
        <w:jc w:val="center"/>
        <w:rPr>
          <w:b/>
        </w:rPr>
      </w:pPr>
      <w:r w:rsidRPr="00CD5713">
        <w:rPr>
          <w:b/>
        </w:rPr>
        <w:t>Раздел «Пластилиновая аппликация»</w:t>
      </w:r>
    </w:p>
    <w:p w14:paraId="00F3A55D" w14:textId="77777777" w:rsidR="00A07C16" w:rsidRPr="00CD5713" w:rsidRDefault="00A07C16" w:rsidP="008377A1">
      <w:pPr>
        <w:jc w:val="both"/>
      </w:pPr>
      <w:r w:rsidRPr="00CD5713">
        <w:rPr>
          <w:b/>
        </w:rPr>
        <w:t>3.1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</w:t>
      </w:r>
      <w:r w:rsidRPr="00CD5713">
        <w:t xml:space="preserve"> </w:t>
      </w:r>
      <w:r w:rsidRPr="00CD5713">
        <w:rPr>
          <w:b/>
        </w:rPr>
        <w:t>Знакомство с приемом «пластилиновая аппликация».</w:t>
      </w:r>
      <w:r w:rsidRPr="00CD5713">
        <w:t xml:space="preserve"> Формирование умения равномерно раскатывать пластилин и вырезать из него стеками различные </w:t>
      </w:r>
      <w:r w:rsidR="000067BB" w:rsidRPr="00CD5713">
        <w:t>формы. Выполнение композиции: «Посудная полка», «А</w:t>
      </w:r>
      <w:r w:rsidRPr="00CD5713">
        <w:t xml:space="preserve">квариум». Использование картона, цветного пластилина. Самостоятельная работа: выполнение зарисовок силуэтов посуды сложной формы. </w:t>
      </w:r>
    </w:p>
    <w:p w14:paraId="1E1B9C0E" w14:textId="77777777" w:rsidR="00A07C16" w:rsidRPr="00CD5713" w:rsidRDefault="00A07C16" w:rsidP="008377A1">
      <w:pPr>
        <w:jc w:val="both"/>
      </w:pPr>
      <w:r w:rsidRPr="00CD5713">
        <w:rPr>
          <w:b/>
        </w:rPr>
        <w:t>3.2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</w:t>
      </w:r>
      <w:r w:rsidRPr="00CD5713">
        <w:t xml:space="preserve"> </w:t>
      </w:r>
      <w:r w:rsidRPr="00CD5713">
        <w:rPr>
          <w:b/>
        </w:rPr>
        <w:t>«Пластилиновый алфавит».</w:t>
      </w:r>
      <w:r w:rsidRPr="00CD5713">
        <w:t xml:space="preserve"> Дальнейшее формирование понятия «декоративность», развитие мелкой моторики. Выполнение силуэтов букв с декорированием приплюснутыми кружочками, жгутами и т.д. Использование картона, цветного пластилина. Самостоятельная работа: работа с книгой.</w:t>
      </w:r>
    </w:p>
    <w:p w14:paraId="243E9291" w14:textId="77777777" w:rsidR="00A07C16" w:rsidRPr="00CD5713" w:rsidRDefault="00A07C16" w:rsidP="008377A1">
      <w:pPr>
        <w:jc w:val="both"/>
      </w:pPr>
      <w:r w:rsidRPr="00CD5713">
        <w:rPr>
          <w:b/>
        </w:rPr>
        <w:t>3.3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</w:t>
      </w:r>
      <w:r w:rsidRPr="00CD5713">
        <w:t xml:space="preserve"> </w:t>
      </w:r>
      <w:r w:rsidRPr="00CD5713">
        <w:rPr>
          <w:b/>
        </w:rPr>
        <w:t>Использование пластилиновой аппликации и проца</w:t>
      </w:r>
      <w:r w:rsidR="000067BB" w:rsidRPr="00CD5713">
        <w:rPr>
          <w:b/>
        </w:rPr>
        <w:t>рапывания в творческой работе «С</w:t>
      </w:r>
      <w:r w:rsidRPr="00CD5713">
        <w:rPr>
          <w:b/>
        </w:rPr>
        <w:t>нежинка».</w:t>
      </w:r>
      <w:r w:rsidRPr="00CD5713">
        <w:t xml:space="preserve"> Формирование умения перерабатывать природные формы, развитие наблюдательности, фантазии, образного мышления. Использование картона, цветного пластилина. Самостоятельная работа: выполнение эскиза снежинки.</w:t>
      </w:r>
    </w:p>
    <w:p w14:paraId="0F897C9D" w14:textId="77777777" w:rsidR="00A07C16" w:rsidRPr="00CD5713" w:rsidRDefault="00A07C16" w:rsidP="008377A1">
      <w:pPr>
        <w:jc w:val="both"/>
      </w:pPr>
      <w:r w:rsidRPr="00CD5713">
        <w:rPr>
          <w:b/>
        </w:rPr>
        <w:t>3.4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</w:t>
      </w:r>
      <w:r w:rsidRPr="00CD5713">
        <w:t xml:space="preserve"> </w:t>
      </w:r>
      <w:r w:rsidRPr="00CD5713">
        <w:rPr>
          <w:b/>
        </w:rPr>
        <w:t>Выполн</w:t>
      </w:r>
      <w:r w:rsidR="000067BB" w:rsidRPr="00CD5713">
        <w:rPr>
          <w:b/>
        </w:rPr>
        <w:t>ение многослойной композиции: «Пирожное», «Т</w:t>
      </w:r>
      <w:r w:rsidRPr="00CD5713">
        <w:rPr>
          <w:b/>
        </w:rPr>
        <w:t>орт»</w:t>
      </w:r>
      <w:r w:rsidRPr="00CD5713">
        <w:t>. Развитие наблюдательности, фантазии, мелкой моторики. Использование картона, цветного пластилина. Самостоятельная работа: разработка формы кондитерского изделия.</w:t>
      </w:r>
    </w:p>
    <w:p w14:paraId="287E4A26" w14:textId="77777777" w:rsidR="00A07C16" w:rsidRPr="00CD5713" w:rsidRDefault="00A07C16" w:rsidP="008377A1">
      <w:pPr>
        <w:numPr>
          <w:ilvl w:val="0"/>
          <w:numId w:val="2"/>
        </w:numPr>
        <w:ind w:left="0"/>
        <w:jc w:val="center"/>
        <w:rPr>
          <w:b/>
        </w:rPr>
      </w:pPr>
      <w:r w:rsidRPr="00CD5713">
        <w:rPr>
          <w:b/>
        </w:rPr>
        <w:t>Раздел «Пластические фактуры»</w:t>
      </w:r>
    </w:p>
    <w:p w14:paraId="0FEF4AFE" w14:textId="77777777" w:rsidR="00A07C16" w:rsidRPr="00CD5713" w:rsidRDefault="00A07C16" w:rsidP="008377A1">
      <w:pPr>
        <w:jc w:val="both"/>
      </w:pPr>
      <w:r w:rsidRPr="00CD5713">
        <w:rPr>
          <w:b/>
        </w:rPr>
        <w:t>4.1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</w:t>
      </w:r>
      <w:r w:rsidRPr="00CD5713">
        <w:t xml:space="preserve"> </w:t>
      </w:r>
      <w:r w:rsidRPr="00CD5713">
        <w:rPr>
          <w:b/>
        </w:rPr>
        <w:t>Знакомство с фактурами. Способы выполнения различных фактур.</w:t>
      </w:r>
      <w:r w:rsidRPr="00CD5713">
        <w:t xml:space="preserve"> Развитие наблюдательности, формирование умения работать с природными формами. Упражнение на оттиски различных поверхностей (природные материалы, мелкие предметы, ткани). Упражнение на выполнение фактур с помощью различных инструментов (стеки, гребни, зубные щетки и др.). Выполнение разного характера линий. Использование картона, цветного пластилина, мелких предметов, тканей разных фактур, природных материалов и др. Самостоятельная работа: подбор различных приспособлений и материалов.</w:t>
      </w:r>
    </w:p>
    <w:p w14:paraId="6A1CB06D" w14:textId="77777777" w:rsidR="00A07C16" w:rsidRPr="00CD5713" w:rsidRDefault="00A07C16" w:rsidP="008377A1">
      <w:pPr>
        <w:jc w:val="both"/>
      </w:pPr>
      <w:r w:rsidRPr="00CD5713">
        <w:rPr>
          <w:b/>
        </w:rPr>
        <w:lastRenderedPageBreak/>
        <w:t>4.2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 Выполнение композиции «Лоскутное одеяло» </w:t>
      </w:r>
      <w:r w:rsidRPr="00CD5713">
        <w:t>в рамках тем: «Бабушкин сундучок», «Швейная фантазия», «Канцелярский мир» и др. Формирование навыков поэтапной работы (выполнение оттисков, комбинирование, составление композиции). Использование картона, цветного пластилина, мелких предметов, тканей разных фактур, природных материалов и др. Самостоятельная работа: разработка эскиза работы «лоскутное одеяло».</w:t>
      </w:r>
    </w:p>
    <w:p w14:paraId="69A925FE" w14:textId="77777777" w:rsidR="00A07C16" w:rsidRPr="00CD5713" w:rsidRDefault="00A07C16" w:rsidP="008377A1">
      <w:pPr>
        <w:jc w:val="both"/>
      </w:pPr>
      <w:r w:rsidRPr="00CD5713">
        <w:rPr>
          <w:b/>
        </w:rPr>
        <w:t>4.3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</w:t>
      </w:r>
      <w:r w:rsidRPr="00CD5713">
        <w:t xml:space="preserve"> </w:t>
      </w:r>
      <w:r w:rsidRPr="00CD5713">
        <w:rPr>
          <w:b/>
        </w:rPr>
        <w:t>Соединение пластилиновых фактур и природных форм.</w:t>
      </w:r>
      <w:r w:rsidRPr="00CD5713">
        <w:t xml:space="preserve"> Развитие наблюдательности, фантазии, мелкой </w:t>
      </w:r>
      <w:r w:rsidR="000067BB" w:rsidRPr="00CD5713">
        <w:t>моторики. «Платье для куклы», «Карнавальный костюм», «Т</w:t>
      </w:r>
      <w:r w:rsidRPr="00CD5713">
        <w:t>еатральный (цирковой) занавес». Использование картона, цветного пластилина, семечек, круп, макаронных изделий и др. Самостоятельная работа: выполнение эскиза платья для любимой куклы.</w:t>
      </w:r>
    </w:p>
    <w:p w14:paraId="19236215" w14:textId="77777777" w:rsidR="00A07C16" w:rsidRPr="00CD5713" w:rsidRDefault="00A07C16" w:rsidP="008377A1">
      <w:pPr>
        <w:jc w:val="both"/>
      </w:pPr>
      <w:r w:rsidRPr="00CD5713">
        <w:rPr>
          <w:b/>
        </w:rPr>
        <w:t>4.4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</w:t>
      </w:r>
      <w:r w:rsidRPr="00CD5713">
        <w:t xml:space="preserve"> </w:t>
      </w:r>
      <w:r w:rsidRPr="00CD5713">
        <w:rPr>
          <w:b/>
        </w:rPr>
        <w:t>Интерпретация природных фактур.</w:t>
      </w:r>
      <w:r w:rsidRPr="00CD5713">
        <w:t xml:space="preserve"> Развитие наблюдательности, фантазии, мелкой</w:t>
      </w:r>
      <w:r w:rsidR="00C90381" w:rsidRPr="00CD5713">
        <w:t xml:space="preserve"> моторики. Упражнения</w:t>
      </w:r>
      <w:r w:rsidRPr="00CD5713">
        <w:t>: выполнение фактуры перьев, меха, кожи животных и птиц. Применение знаний в творческой композиции «Зоопарк», «Домашние животные». Использование картона, цветного пластилина, мелких предметов (канцелярские принадлежности, швейные принадлежности и др.) Самостоятельная работа: работа с иллюстративным материалом, подбор фотографий, открыток для работы в материале.</w:t>
      </w:r>
    </w:p>
    <w:p w14:paraId="7D768D2D" w14:textId="77777777" w:rsidR="002B462B" w:rsidRPr="00CD5713" w:rsidRDefault="00A07C16" w:rsidP="008377A1">
      <w:pPr>
        <w:numPr>
          <w:ilvl w:val="0"/>
          <w:numId w:val="2"/>
        </w:numPr>
        <w:ind w:left="0"/>
        <w:jc w:val="center"/>
        <w:rPr>
          <w:b/>
        </w:rPr>
      </w:pPr>
      <w:r w:rsidRPr="00CD5713">
        <w:rPr>
          <w:b/>
        </w:rPr>
        <w:t>Раздел «</w:t>
      </w:r>
      <w:proofErr w:type="spellStart"/>
      <w:r w:rsidRPr="00CD5713">
        <w:rPr>
          <w:b/>
        </w:rPr>
        <w:t>Полуобъемные</w:t>
      </w:r>
      <w:proofErr w:type="spellEnd"/>
      <w:r w:rsidRPr="00CD5713">
        <w:rPr>
          <w:b/>
        </w:rPr>
        <w:t xml:space="preserve"> изображения»</w:t>
      </w:r>
    </w:p>
    <w:p w14:paraId="4812F77A" w14:textId="77777777" w:rsidR="00A07C16" w:rsidRPr="00CD5713" w:rsidRDefault="00A07C16" w:rsidP="008377A1">
      <w:pPr>
        <w:jc w:val="both"/>
      </w:pPr>
      <w:r w:rsidRPr="00CD5713">
        <w:rPr>
          <w:b/>
        </w:rPr>
        <w:t>5.1</w:t>
      </w:r>
      <w:r w:rsidR="003E5B86" w:rsidRPr="00CD5713">
        <w:rPr>
          <w:b/>
        </w:rPr>
        <w:t>.</w:t>
      </w:r>
      <w:r w:rsidRPr="00CD5713">
        <w:rPr>
          <w:b/>
        </w:rPr>
        <w:t xml:space="preserve"> </w:t>
      </w:r>
      <w:proofErr w:type="gramStart"/>
      <w:r w:rsidRPr="00CD5713">
        <w:rPr>
          <w:b/>
        </w:rPr>
        <w:t>Тема:</w:t>
      </w:r>
      <w:r w:rsidRPr="00CD5713">
        <w:t xml:space="preserve">  </w:t>
      </w:r>
      <w:r w:rsidRPr="00CD5713">
        <w:rPr>
          <w:b/>
        </w:rPr>
        <w:t>Знакомство</w:t>
      </w:r>
      <w:proofErr w:type="gramEnd"/>
      <w:r w:rsidRPr="00CD5713">
        <w:rPr>
          <w:b/>
        </w:rPr>
        <w:t xml:space="preserve"> с выполнением невысокого рельефного изображения.</w:t>
      </w:r>
      <w:r w:rsidRPr="00CD5713">
        <w:t xml:space="preserve"> Формирование умения набирать массу изображения, способом отщипывания пластилина от целого куска и наклеивания на изоб</w:t>
      </w:r>
      <w:r w:rsidR="000067BB" w:rsidRPr="00CD5713">
        <w:t>ражение – шаблон.  Композиция «Репка», «Свекла», «Морковь» «Яблоко», «Ягоды», «В</w:t>
      </w:r>
      <w:r w:rsidRPr="00CD5713">
        <w:t>иноград» и др. Использование картона, цветного пластилина.  Самостоятельная работа: выполнение зарисовок овощей, фруктов, ягод.</w:t>
      </w:r>
    </w:p>
    <w:p w14:paraId="1AACCE2D" w14:textId="77777777" w:rsidR="00A07C16" w:rsidRPr="00CD5713" w:rsidRDefault="00A07C16" w:rsidP="008377A1">
      <w:pPr>
        <w:jc w:val="both"/>
      </w:pPr>
      <w:r w:rsidRPr="00CD5713">
        <w:rPr>
          <w:b/>
        </w:rPr>
        <w:t>5.2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 Закрепление умения набирать </w:t>
      </w:r>
      <w:proofErr w:type="spellStart"/>
      <w:r w:rsidRPr="00CD5713">
        <w:rPr>
          <w:b/>
        </w:rPr>
        <w:t>полуобъемную</w:t>
      </w:r>
      <w:proofErr w:type="spellEnd"/>
      <w:r w:rsidRPr="00CD5713">
        <w:rPr>
          <w:b/>
        </w:rPr>
        <w:t xml:space="preserve"> массу изображения.</w:t>
      </w:r>
      <w:r w:rsidRPr="00CD5713">
        <w:t xml:space="preserve"> Дальнейшее формирование умения работать с </w:t>
      </w:r>
      <w:proofErr w:type="spellStart"/>
      <w:r w:rsidRPr="00CD5713">
        <w:t>полуобъемным</w:t>
      </w:r>
      <w:proofErr w:type="spellEnd"/>
      <w:r w:rsidRPr="00CD5713">
        <w:t xml:space="preserve"> изображением, дополнение композиции мелкими деталями. Композ</w:t>
      </w:r>
      <w:r w:rsidR="000067BB" w:rsidRPr="00CD5713">
        <w:t>иция «Божья коровка», «Жуки», «К</w:t>
      </w:r>
      <w:r w:rsidRPr="00CD5713">
        <w:t>ит». Использование картона, цветного пластилина.  Самостоятельная работа: работа с иллюстративным материалом.</w:t>
      </w:r>
    </w:p>
    <w:p w14:paraId="726E596E" w14:textId="77777777" w:rsidR="00A07C16" w:rsidRPr="00CD5713" w:rsidRDefault="00A07C16" w:rsidP="008377A1">
      <w:pPr>
        <w:jc w:val="both"/>
      </w:pPr>
      <w:r w:rsidRPr="00CD5713">
        <w:rPr>
          <w:b/>
        </w:rPr>
        <w:t>5.3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 Выполнение тематической композиции</w:t>
      </w:r>
      <w:r w:rsidRPr="00CD5713">
        <w:t xml:space="preserve">. Работа над сложной </w:t>
      </w:r>
      <w:proofErr w:type="spellStart"/>
      <w:r w:rsidRPr="00CD5713">
        <w:t>полуобъемной</w:t>
      </w:r>
      <w:proofErr w:type="spellEnd"/>
      <w:r w:rsidRPr="00CD5713">
        <w:t xml:space="preserve"> композицией: создание предварительного эскиза, поиск пластического и цветового решения, выполнение работы в материале. «Новый год», «Рождество». Использование картона, цветного пластилина. Самостоятельная работа: выполнение композиционных поисков для тематической композиции.</w:t>
      </w:r>
    </w:p>
    <w:p w14:paraId="0E69BCF0" w14:textId="77777777" w:rsidR="00A07C16" w:rsidRDefault="00A07C16" w:rsidP="008377A1">
      <w:pPr>
        <w:jc w:val="both"/>
      </w:pPr>
      <w:r w:rsidRPr="00CD5713">
        <w:rPr>
          <w:b/>
        </w:rPr>
        <w:t>5.4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 Создание сложной формы предмета с последующим декорированием</w:t>
      </w:r>
      <w:r w:rsidRPr="00CD5713">
        <w:t>. Формирование способности добиваться выразительности образа, развитие фантазии, во</w:t>
      </w:r>
      <w:r w:rsidR="000067BB" w:rsidRPr="00CD5713">
        <w:t>ображения. «Печатный пряник», «Ж</w:t>
      </w:r>
      <w:r w:rsidRPr="00CD5713">
        <w:t xml:space="preserve">аворонки» и др. Использование картона, цветного пластилина, семечек, круп, макаронных изделий и др. Самостоятельная работа: выполнение эскиза тульского или орловского пряника, </w:t>
      </w:r>
      <w:proofErr w:type="gramStart"/>
      <w:r w:rsidRPr="00CD5713">
        <w:t xml:space="preserve">печенья  </w:t>
      </w:r>
      <w:r w:rsidR="00C90381" w:rsidRPr="00CD5713">
        <w:t>«</w:t>
      </w:r>
      <w:proofErr w:type="gramEnd"/>
      <w:r w:rsidRPr="00CD5713">
        <w:t>жаворонок</w:t>
      </w:r>
      <w:r w:rsidR="00C90381" w:rsidRPr="00CD5713">
        <w:t>»</w:t>
      </w:r>
      <w:r w:rsidRPr="00CD5713">
        <w:t>.</w:t>
      </w:r>
    </w:p>
    <w:p w14:paraId="0981ECED" w14:textId="77777777" w:rsidR="00D72C46" w:rsidRPr="00CD5713" w:rsidRDefault="00D72C46" w:rsidP="008377A1">
      <w:pPr>
        <w:jc w:val="both"/>
      </w:pPr>
    </w:p>
    <w:p w14:paraId="586AFA3E" w14:textId="77777777" w:rsidR="00A07C16" w:rsidRPr="00CD5713" w:rsidRDefault="00A07C16" w:rsidP="008377A1">
      <w:pPr>
        <w:numPr>
          <w:ilvl w:val="0"/>
          <w:numId w:val="2"/>
        </w:numPr>
        <w:ind w:left="0"/>
        <w:jc w:val="center"/>
        <w:rPr>
          <w:b/>
        </w:rPr>
      </w:pPr>
      <w:r w:rsidRPr="00CD5713">
        <w:rPr>
          <w:b/>
        </w:rPr>
        <w:t>Раздел «Объемные изображения»</w:t>
      </w:r>
    </w:p>
    <w:p w14:paraId="1B0EF491" w14:textId="77777777" w:rsidR="00A07C16" w:rsidRPr="00CD5713" w:rsidRDefault="00A07C16" w:rsidP="008377A1">
      <w:pPr>
        <w:tabs>
          <w:tab w:val="left" w:pos="0"/>
        </w:tabs>
        <w:jc w:val="both"/>
      </w:pPr>
      <w:r w:rsidRPr="00CD5713">
        <w:rPr>
          <w:b/>
        </w:rPr>
        <w:t>6.1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</w:t>
      </w:r>
      <w:r w:rsidRPr="00CD5713">
        <w:t xml:space="preserve"> </w:t>
      </w:r>
      <w:r w:rsidRPr="00CD5713">
        <w:rPr>
          <w:b/>
        </w:rPr>
        <w:t xml:space="preserve">Лепка геометрических форм. </w:t>
      </w:r>
      <w:r w:rsidRPr="00CD5713">
        <w:t xml:space="preserve">Знакомство с объемом, первоначальные навыки передачи объема. Упражнение на </w:t>
      </w:r>
      <w:proofErr w:type="gramStart"/>
      <w:r w:rsidRPr="00CD5713">
        <w:t>выполнение  шара</w:t>
      </w:r>
      <w:proofErr w:type="gramEnd"/>
      <w:r w:rsidRPr="00CD5713">
        <w:t xml:space="preserve"> (глобус), куба (кубик для настольных игр), конуса (мороженое).</w:t>
      </w:r>
    </w:p>
    <w:p w14:paraId="27C92290" w14:textId="77777777" w:rsidR="00A07C16" w:rsidRPr="00CD5713" w:rsidRDefault="000067BB" w:rsidP="008377A1">
      <w:pPr>
        <w:jc w:val="both"/>
      </w:pPr>
      <w:r w:rsidRPr="00CD5713">
        <w:t>Выполнение задания «Робот», «Ракета», «Т</w:t>
      </w:r>
      <w:r w:rsidR="00A07C16" w:rsidRPr="00CD5713">
        <w:t>рансформер». Использование картона, цветного пластилина. Самостоятельная работа: изображение геометрических фигур.</w:t>
      </w:r>
    </w:p>
    <w:p w14:paraId="6A3FB784" w14:textId="77777777" w:rsidR="00A07C16" w:rsidRPr="00CD5713" w:rsidRDefault="00A07C16" w:rsidP="008377A1">
      <w:pPr>
        <w:jc w:val="both"/>
      </w:pPr>
      <w:r w:rsidRPr="00CD5713">
        <w:rPr>
          <w:b/>
        </w:rPr>
        <w:t>6.2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 Закрепление навыков работы с объемными формами.</w:t>
      </w:r>
      <w:r w:rsidRPr="00CD5713">
        <w:t xml:space="preserve"> Закрепление предыдущего материала, развитие фантазии, вообр</w:t>
      </w:r>
      <w:r w:rsidR="000067BB" w:rsidRPr="00CD5713">
        <w:t>ажения. Выполнение композиции «Н</w:t>
      </w:r>
      <w:r w:rsidRPr="00CD5713">
        <w:t>овогодняя елка». Использование картона, цветного пластилина, бусин, лент, пайеток. Самостоятельная работа: выполнение эс</w:t>
      </w:r>
      <w:r w:rsidR="00C90381" w:rsidRPr="00CD5713">
        <w:t>киза новогодней Е</w:t>
      </w:r>
      <w:r w:rsidRPr="00CD5713">
        <w:t>лки.</w:t>
      </w:r>
    </w:p>
    <w:p w14:paraId="29702E8D" w14:textId="77777777" w:rsidR="00A07C16" w:rsidRPr="00CD5713" w:rsidRDefault="00A07C16" w:rsidP="008377A1">
      <w:pPr>
        <w:jc w:val="both"/>
      </w:pPr>
      <w:r w:rsidRPr="00CD5713">
        <w:rPr>
          <w:b/>
        </w:rPr>
        <w:t>6.3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</w:t>
      </w:r>
      <w:r w:rsidRPr="00CD5713">
        <w:t xml:space="preserve"> </w:t>
      </w:r>
      <w:r w:rsidRPr="00CD5713">
        <w:rPr>
          <w:b/>
        </w:rPr>
        <w:t xml:space="preserve">Изготовление игрушек из пластилина и природных материалов (каштаны, шишки, желуди, ореховая и яичная скорлупа, ракушки). </w:t>
      </w:r>
      <w:r w:rsidRPr="00CD5713">
        <w:t>Формирование навыков моделирования, развитие воображения, фантазии.</w:t>
      </w:r>
      <w:r w:rsidRPr="00CD5713">
        <w:rPr>
          <w:b/>
        </w:rPr>
        <w:t xml:space="preserve"> </w:t>
      </w:r>
      <w:r w:rsidRPr="00CD5713">
        <w:t xml:space="preserve">Применение пластилина как соединительного материала. </w:t>
      </w:r>
      <w:r w:rsidR="000067BB" w:rsidRPr="00CD5713">
        <w:t>«</w:t>
      </w:r>
      <w:r w:rsidRPr="00CD5713">
        <w:t>Ежик</w:t>
      </w:r>
      <w:r w:rsidR="000067BB" w:rsidRPr="00CD5713">
        <w:t>», «Л</w:t>
      </w:r>
      <w:r w:rsidRPr="00CD5713">
        <w:t>есовик</w:t>
      </w:r>
      <w:r w:rsidR="000067BB" w:rsidRPr="00CD5713">
        <w:t>», «П</w:t>
      </w:r>
      <w:r w:rsidRPr="00CD5713">
        <w:t>угало огородное</w:t>
      </w:r>
      <w:r w:rsidR="000067BB" w:rsidRPr="00CD5713">
        <w:t>»</w:t>
      </w:r>
      <w:r w:rsidRPr="00CD5713">
        <w:t xml:space="preserve"> и др. Использование картона, цветного пластилина. Самостоятельная работа: выполнение эскизов игрушек из природных материалов.</w:t>
      </w:r>
    </w:p>
    <w:p w14:paraId="4FB6AAC4" w14:textId="77777777" w:rsidR="00A07C16" w:rsidRPr="00CD5713" w:rsidRDefault="00A07C16" w:rsidP="008377A1">
      <w:pPr>
        <w:jc w:val="center"/>
        <w:rPr>
          <w:b/>
        </w:rPr>
      </w:pPr>
      <w:r w:rsidRPr="00CD5713">
        <w:rPr>
          <w:b/>
        </w:rPr>
        <w:t>Второй год обучения</w:t>
      </w:r>
    </w:p>
    <w:p w14:paraId="2DC20F59" w14:textId="77777777" w:rsidR="00A07C16" w:rsidRPr="00CD5713" w:rsidRDefault="00A07C16" w:rsidP="008377A1">
      <w:pPr>
        <w:jc w:val="center"/>
        <w:rPr>
          <w:b/>
        </w:rPr>
      </w:pPr>
      <w:r w:rsidRPr="00CD5713">
        <w:rPr>
          <w:b/>
        </w:rPr>
        <w:t>1. Раздел «Соленое тесто»</w:t>
      </w:r>
    </w:p>
    <w:p w14:paraId="08D3A3A0" w14:textId="77777777" w:rsidR="00A07C16" w:rsidRPr="00CD5713" w:rsidRDefault="00A07C16" w:rsidP="008377A1">
      <w:pPr>
        <w:jc w:val="both"/>
      </w:pPr>
      <w:r w:rsidRPr="00CD5713">
        <w:rPr>
          <w:b/>
        </w:rPr>
        <w:lastRenderedPageBreak/>
        <w:t>1.1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 Вводный урок. Знакомство с техникой «Соленое тесто».</w:t>
      </w:r>
      <w:r w:rsidRPr="00CD5713">
        <w:t xml:space="preserve"> </w:t>
      </w:r>
      <w:r w:rsidRPr="00CD5713">
        <w:rPr>
          <w:b/>
        </w:rPr>
        <w:t xml:space="preserve">Физические и химические свойства материалов. Инструменты и материалы. </w:t>
      </w:r>
      <w:r w:rsidRPr="00CD5713">
        <w:t>Знакомство с технологией изготовления соленого теста, его физическими и химическими свойствами. Знакомство с инструментами и материалами. Использование муки, воды, соли. Самостоятельная работа: выполнение несложных элементов: шарик, «колбаска», жгут, и др.</w:t>
      </w:r>
    </w:p>
    <w:p w14:paraId="3A38DFE2" w14:textId="77777777" w:rsidR="00A07C16" w:rsidRPr="00CD5713" w:rsidRDefault="00A07C16" w:rsidP="008377A1">
      <w:pPr>
        <w:jc w:val="both"/>
      </w:pPr>
      <w:r w:rsidRPr="00CD5713">
        <w:rPr>
          <w:b/>
        </w:rPr>
        <w:t>1.2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</w:t>
      </w:r>
      <w:r w:rsidRPr="00CD5713">
        <w:t xml:space="preserve"> </w:t>
      </w:r>
      <w:proofErr w:type="spellStart"/>
      <w:r w:rsidRPr="00CD5713">
        <w:rPr>
          <w:b/>
        </w:rPr>
        <w:t>Полуобъемная</w:t>
      </w:r>
      <w:proofErr w:type="spellEnd"/>
      <w:r w:rsidRPr="00CD5713">
        <w:rPr>
          <w:b/>
        </w:rPr>
        <w:t xml:space="preserve"> композиция «Цирк» в технике «соленое тесто» с применением гуаши.</w:t>
      </w:r>
      <w:r w:rsidRPr="00CD5713">
        <w:t xml:space="preserve"> Формирование умения сохранять цельность композиции, работая с мелкими деталями. Гармонизация цветового ряда. Самостоятельная работа: просмотр книжных иллюстраций, подбор материала по теме «Цирк».</w:t>
      </w:r>
    </w:p>
    <w:p w14:paraId="32F1A1C4" w14:textId="77777777" w:rsidR="00A07C16" w:rsidRPr="00CD5713" w:rsidRDefault="00A07C16" w:rsidP="008377A1">
      <w:pPr>
        <w:jc w:val="both"/>
      </w:pPr>
      <w:r w:rsidRPr="00CD5713">
        <w:rPr>
          <w:b/>
        </w:rPr>
        <w:t>1.3. Тема:</w:t>
      </w:r>
      <w:r w:rsidRPr="00CD5713">
        <w:t xml:space="preserve"> </w:t>
      </w:r>
      <w:r w:rsidRPr="00CD5713">
        <w:rPr>
          <w:b/>
        </w:rPr>
        <w:t xml:space="preserve">«Театральная кукла». </w:t>
      </w:r>
      <w:r w:rsidRPr="00CD5713">
        <w:t>Формирование умения лепить образ куклы-персонажа любой сказки для детского пальчикового театра. Изготовление кукол для пальчикового театра. Использование муки, воды, соли (для головки), тканей, лент, пуговиц (для костюма). Самостоятельная работа: выполнение эскиза будущей куклы.</w:t>
      </w:r>
    </w:p>
    <w:p w14:paraId="7AD7ACAC" w14:textId="77777777" w:rsidR="00A07C16" w:rsidRPr="00CD5713" w:rsidRDefault="00A07C16" w:rsidP="008377A1">
      <w:pPr>
        <w:jc w:val="center"/>
        <w:rPr>
          <w:b/>
        </w:rPr>
      </w:pPr>
      <w:r w:rsidRPr="00CD5713">
        <w:rPr>
          <w:b/>
        </w:rPr>
        <w:t>2. Раздел «Пластилиновая композиция»</w:t>
      </w:r>
    </w:p>
    <w:p w14:paraId="3F0845D6" w14:textId="77777777" w:rsidR="00A07C16" w:rsidRPr="00CD5713" w:rsidRDefault="00A07C16" w:rsidP="008377A1">
      <w:pPr>
        <w:jc w:val="both"/>
      </w:pPr>
      <w:r w:rsidRPr="00CD5713">
        <w:rPr>
          <w:b/>
        </w:rPr>
        <w:t>2.1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 «Изразец». </w:t>
      </w:r>
      <w:r w:rsidRPr="00CD5713">
        <w:t>Знакомство с русскими изразцами.</w:t>
      </w:r>
      <w:r w:rsidRPr="00CD5713">
        <w:rPr>
          <w:b/>
        </w:rPr>
        <w:t xml:space="preserve"> </w:t>
      </w:r>
      <w:r w:rsidRPr="00CD5713">
        <w:t>Формирование</w:t>
      </w:r>
      <w:r w:rsidRPr="00CD5713">
        <w:rPr>
          <w:b/>
        </w:rPr>
        <w:t xml:space="preserve"> </w:t>
      </w:r>
      <w:r w:rsidRPr="00CD5713">
        <w:t>навыка стилизации природных форм в орнамент.</w:t>
      </w:r>
      <w:r w:rsidRPr="00CD5713">
        <w:rPr>
          <w:b/>
        </w:rPr>
        <w:t xml:space="preserve"> </w:t>
      </w:r>
      <w:r w:rsidRPr="00CD5713">
        <w:t>Изготовление плакетки для изразца, нанесение орнамента. Использование картона, цветного пластилина. Самостоятельная работа: Подбор иллю</w:t>
      </w:r>
      <w:r w:rsidR="000067BB" w:rsidRPr="00CD5713">
        <w:t>стративного материала по теме «О</w:t>
      </w:r>
      <w:r w:rsidRPr="00CD5713">
        <w:t>рнамент».</w:t>
      </w:r>
    </w:p>
    <w:p w14:paraId="3B6BE641" w14:textId="77777777" w:rsidR="00A07C16" w:rsidRPr="00CD5713" w:rsidRDefault="00A07C16" w:rsidP="008377A1">
      <w:pPr>
        <w:jc w:val="both"/>
      </w:pPr>
      <w:r w:rsidRPr="00CD5713">
        <w:rPr>
          <w:b/>
        </w:rPr>
        <w:t>2.2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</w:t>
      </w:r>
      <w:r w:rsidRPr="00CD5713">
        <w:t xml:space="preserve">: </w:t>
      </w:r>
      <w:r w:rsidR="000067BB" w:rsidRPr="00CD5713">
        <w:rPr>
          <w:b/>
        </w:rPr>
        <w:t>Коллективная работа «Русская печка», «Очаг», «К</w:t>
      </w:r>
      <w:r w:rsidRPr="00CD5713">
        <w:rPr>
          <w:b/>
        </w:rPr>
        <w:t>амин».</w:t>
      </w:r>
      <w:r w:rsidRPr="00CD5713">
        <w:t xml:space="preserve"> Формирование навыков работы над коллективным заданием. Выполнение плоскостной композиции из фрагментов изразцов, выполненных на предыдущем уроке. Использование картона, цветного пластилина. Самостоятельная работа: подбор иллюстративного материала по заданной теме.</w:t>
      </w:r>
    </w:p>
    <w:p w14:paraId="356D1857" w14:textId="77777777" w:rsidR="00A07C16" w:rsidRPr="00CD5713" w:rsidRDefault="00A07C16" w:rsidP="008377A1">
      <w:pPr>
        <w:jc w:val="both"/>
      </w:pPr>
      <w:r w:rsidRPr="00CD5713">
        <w:rPr>
          <w:b/>
        </w:rPr>
        <w:t>2.3. Тема:</w:t>
      </w:r>
      <w:r w:rsidR="000067BB" w:rsidRPr="00CD5713">
        <w:rPr>
          <w:b/>
        </w:rPr>
        <w:t xml:space="preserve"> Изготовление магнита на тему «В</w:t>
      </w:r>
      <w:r w:rsidRPr="00CD5713">
        <w:rPr>
          <w:b/>
        </w:rPr>
        <w:t>ремена года».</w:t>
      </w:r>
      <w:r w:rsidRPr="00CD5713">
        <w:t xml:space="preserve"> Формирование способности добиваться выразительности образа, развитие фантазии, воображения. Выполнение плоскостной композиции с применением объемных деталей. Использование картона, цветного пластилина, магнитной ленты. Самостоятельная работа: подбор и просмотр иллюстраций о временах года. </w:t>
      </w:r>
    </w:p>
    <w:p w14:paraId="354B9B72" w14:textId="77777777" w:rsidR="00A07C16" w:rsidRPr="00CD5713" w:rsidRDefault="00A07C16" w:rsidP="008377A1">
      <w:pPr>
        <w:jc w:val="center"/>
        <w:rPr>
          <w:b/>
        </w:rPr>
      </w:pPr>
      <w:r w:rsidRPr="00CD5713">
        <w:rPr>
          <w:b/>
        </w:rPr>
        <w:t>3. Раздел «Факт</w:t>
      </w:r>
      <w:r w:rsidR="00C90381" w:rsidRPr="00CD5713">
        <w:rPr>
          <w:b/>
        </w:rPr>
        <w:t>уры в пластилиновой композиции»</w:t>
      </w:r>
    </w:p>
    <w:p w14:paraId="30973616" w14:textId="77777777" w:rsidR="00A07C16" w:rsidRPr="00CD5713" w:rsidRDefault="00A07C16" w:rsidP="008377A1">
      <w:pPr>
        <w:jc w:val="both"/>
      </w:pPr>
      <w:r w:rsidRPr="00CD5713">
        <w:rPr>
          <w:b/>
        </w:rPr>
        <w:t>3.1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 Изготовление «фактурных валиков» для дальнейшего использования в пластилиновых композициях.</w:t>
      </w:r>
      <w:r w:rsidRPr="00CD5713">
        <w:t xml:space="preserve"> Формирование пространственного мышления, творческого воображения. Технология изготовления фактурного валика, знакомство со способом работы. Использование цилиндрических форм (основа для валика), цветного пластилина, клея. Самостоятельная работа: изготовление собственных валиков, выполнение разнообразных фактур.</w:t>
      </w:r>
    </w:p>
    <w:p w14:paraId="3402C362" w14:textId="77777777" w:rsidR="00A07C16" w:rsidRPr="00CD5713" w:rsidRDefault="00A07C16" w:rsidP="008377A1">
      <w:pPr>
        <w:jc w:val="both"/>
      </w:pPr>
      <w:r w:rsidRPr="00CD5713">
        <w:rPr>
          <w:b/>
        </w:rPr>
        <w:t>3.2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 Выполнение композиции «Замороженное оконце».</w:t>
      </w:r>
      <w:r w:rsidRPr="00CD5713">
        <w:t xml:space="preserve"> Применение в работе изученных ранее фактур и приемов. Использование техники «пластилиновая живопись», жгутов, процарапывания др. Использование картона, цветного пластилина. Самостоятельная работа: выполнение эскиза замороженного окна.</w:t>
      </w:r>
    </w:p>
    <w:p w14:paraId="690E54D3" w14:textId="77777777" w:rsidR="00A07C16" w:rsidRPr="00CD5713" w:rsidRDefault="00A07C16" w:rsidP="008377A1">
      <w:pPr>
        <w:jc w:val="both"/>
      </w:pPr>
      <w:r w:rsidRPr="00CD5713">
        <w:rPr>
          <w:b/>
        </w:rPr>
        <w:t>3.3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 Дальнейшее знакомство с фактурами, текстурами. Способы выполнения различных фактур, текстур. </w:t>
      </w:r>
      <w:r w:rsidRPr="00CD5713">
        <w:t>Развитие наблюдательности, формирование умения работать с природными формами. Упражнение на выполнение оттисков различных поверхностей (камни, фольга, ткани, полиэтиленовая пленка, кора и др.). Использование картона, цветного пластилина. Самостоятельная работа: продолжение выполнения фактур.</w:t>
      </w:r>
    </w:p>
    <w:p w14:paraId="65D914C4" w14:textId="77777777" w:rsidR="00A07C16" w:rsidRPr="00CD5713" w:rsidRDefault="00A07C16" w:rsidP="008377A1">
      <w:pPr>
        <w:jc w:val="both"/>
      </w:pPr>
      <w:r w:rsidRPr="00CD5713">
        <w:rPr>
          <w:b/>
        </w:rPr>
        <w:t>3.4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 Творческая работа «Пенек с грибами».</w:t>
      </w:r>
      <w:r w:rsidRPr="00CD5713">
        <w:t xml:space="preserve"> Применение полученных фактур в композиции «Пенек с грибами». Развитие наблюдательности, формирование умения работать с природными формами.  Использование картона, цветного пластилина. Самостоятельная работа: выполнение зарисовок грибов с натуры.</w:t>
      </w:r>
    </w:p>
    <w:p w14:paraId="53FE958B" w14:textId="77777777" w:rsidR="00A07C16" w:rsidRPr="00CD5713" w:rsidRDefault="00A07C16" w:rsidP="008377A1">
      <w:pPr>
        <w:jc w:val="both"/>
      </w:pPr>
      <w:r w:rsidRPr="00CD5713">
        <w:t xml:space="preserve"> </w:t>
      </w:r>
      <w:r w:rsidRPr="00CD5713">
        <w:rPr>
          <w:b/>
        </w:rPr>
        <w:t>3.5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 «Морские камешки».</w:t>
      </w:r>
      <w:r w:rsidRPr="00CD5713">
        <w:t xml:space="preserve"> Формирование умения передавать характер предметов и поверхностей, их</w:t>
      </w:r>
      <w:r w:rsidR="000067BB" w:rsidRPr="00CD5713">
        <w:t xml:space="preserve"> пластическое решение, развитие фантазии</w:t>
      </w:r>
      <w:r w:rsidRPr="00CD5713">
        <w:t>. Использование цветного пластилина. Самостоятельная работа: лепка различных камешков.</w:t>
      </w:r>
    </w:p>
    <w:p w14:paraId="68BBD660" w14:textId="77777777" w:rsidR="00A07C16" w:rsidRPr="00CD5713" w:rsidRDefault="00A07C16" w:rsidP="008377A1">
      <w:pPr>
        <w:jc w:val="center"/>
        <w:rPr>
          <w:b/>
        </w:rPr>
      </w:pPr>
      <w:r w:rsidRPr="00CD5713">
        <w:rPr>
          <w:b/>
        </w:rPr>
        <w:t>4. Раздел «Коллаж»</w:t>
      </w:r>
    </w:p>
    <w:p w14:paraId="091C1BC3" w14:textId="77777777" w:rsidR="00A07C16" w:rsidRPr="00CD5713" w:rsidRDefault="00A07C16" w:rsidP="008377A1">
      <w:pPr>
        <w:jc w:val="both"/>
      </w:pPr>
      <w:r w:rsidRPr="00CD5713">
        <w:rPr>
          <w:b/>
        </w:rPr>
        <w:t>4.1. Тема: Коллаж «Морские сокровища».</w:t>
      </w:r>
      <w:r w:rsidRPr="00CD5713">
        <w:t xml:space="preserve"> Закрепление приобретенных знаний, применение их в творческой работе. Развитие способности передавать выразительность из</w:t>
      </w:r>
      <w:r w:rsidR="003E5B86" w:rsidRPr="00CD5713">
        <w:t>ображаемых фигур, умение сохраня</w:t>
      </w:r>
      <w:r w:rsidRPr="00CD5713">
        <w:t>ть цельность композиции при обработке ее отдельных элементов. Использование картона, цветного пластилина, природного материала. Самостоятельная работа: зарисовка отдельных элементов композиции, работа с иллюстративным материалом.</w:t>
      </w:r>
    </w:p>
    <w:p w14:paraId="1661B71F" w14:textId="77777777" w:rsidR="00A07C16" w:rsidRPr="00CD5713" w:rsidRDefault="00A07C16" w:rsidP="008377A1">
      <w:pPr>
        <w:jc w:val="both"/>
      </w:pPr>
      <w:r w:rsidRPr="00CD5713">
        <w:rPr>
          <w:b/>
        </w:rPr>
        <w:lastRenderedPageBreak/>
        <w:t>4.2. Тема:</w:t>
      </w:r>
      <w:r w:rsidRPr="00CD5713">
        <w:t xml:space="preserve"> </w:t>
      </w:r>
      <w:r w:rsidR="003E5B86" w:rsidRPr="00CD5713">
        <w:rPr>
          <w:b/>
        </w:rPr>
        <w:t>Декоративное панно «С</w:t>
      </w:r>
      <w:r w:rsidRPr="00CD5713">
        <w:rPr>
          <w:b/>
        </w:rPr>
        <w:t>лово-образ».</w:t>
      </w:r>
      <w:r w:rsidRPr="00CD5713">
        <w:t xml:space="preserve"> Формирование умения находить цельную форму из</w:t>
      </w:r>
      <w:r w:rsidR="003E5B86" w:rsidRPr="00CD5713">
        <w:t>ображаемой композиции, развитие фантазии, освоение художественных приемов</w:t>
      </w:r>
      <w:r w:rsidRPr="00CD5713">
        <w:t xml:space="preserve"> декора. Использование картона, цветного пластилина, природного материала. Самостоятельная работа: работа с книгой. Знакомство со шрифтами, шрифтовыми композициями. Копирование отдельных букв.</w:t>
      </w:r>
    </w:p>
    <w:p w14:paraId="3DBAEB57" w14:textId="77777777" w:rsidR="00A07C16" w:rsidRPr="00CD5713" w:rsidRDefault="00A07C16" w:rsidP="008377A1">
      <w:pPr>
        <w:jc w:val="both"/>
      </w:pPr>
      <w:r w:rsidRPr="00CD5713">
        <w:rPr>
          <w:b/>
        </w:rPr>
        <w:t>4.3 Тема: Декоративное панно «Русская народная сказка» (коллективная творческая работа).</w:t>
      </w:r>
      <w:r w:rsidRPr="00CD5713">
        <w:t xml:space="preserve"> Развитие умения передавать характер сказочных персонажей средствами лепки. Развитие навыков работы над коллективным заданием. Использование картона, цветного пластилина, природного материала. Самостоятельная работа: выполнение эскизов к русским сказкам.</w:t>
      </w:r>
    </w:p>
    <w:p w14:paraId="46E34298" w14:textId="77777777" w:rsidR="00A07C16" w:rsidRPr="00CD5713" w:rsidRDefault="00A07C16" w:rsidP="008377A1">
      <w:pPr>
        <w:jc w:val="center"/>
        <w:rPr>
          <w:b/>
        </w:rPr>
      </w:pPr>
      <w:r w:rsidRPr="00CD5713">
        <w:rPr>
          <w:b/>
        </w:rPr>
        <w:t>5. Раздел «Композиция из пласти</w:t>
      </w:r>
      <w:r w:rsidR="00C90381" w:rsidRPr="00CD5713">
        <w:rPr>
          <w:b/>
        </w:rPr>
        <w:t>лина и декоративных материалов»</w:t>
      </w:r>
    </w:p>
    <w:p w14:paraId="177EA0D4" w14:textId="77777777" w:rsidR="00A07C16" w:rsidRPr="00CD5713" w:rsidRDefault="00A07C16" w:rsidP="008377A1">
      <w:pPr>
        <w:jc w:val="both"/>
      </w:pPr>
      <w:r w:rsidRPr="00CD5713">
        <w:rPr>
          <w:b/>
        </w:rPr>
        <w:t>5.1 Тема: «Муравейник», «Паутинка с паучком». Выполнение композиции с использованием ниток, пластиковых трубочек, декоративных булавок, лент, кружева и др. материалов для рукоделия.</w:t>
      </w:r>
      <w:r w:rsidRPr="00CD5713">
        <w:t xml:space="preserve"> Развитие наблюдательности, фантазии, образного мышления, умение передавать пластику природных форм средствами лепки. Использование картона, цветного пластилина, ниток, бусин, пуговиц, лент и др. Самостоятельная работа: сбор подготовительного материала, изучение иллюстраций.</w:t>
      </w:r>
    </w:p>
    <w:p w14:paraId="6FECB629" w14:textId="77777777" w:rsidR="00A07C16" w:rsidRPr="00CD5713" w:rsidRDefault="00A07C16" w:rsidP="008377A1">
      <w:pPr>
        <w:jc w:val="both"/>
      </w:pPr>
      <w:r w:rsidRPr="00CD5713">
        <w:rPr>
          <w:b/>
        </w:rPr>
        <w:t>5.2 Тема:</w:t>
      </w:r>
      <w:r w:rsidRPr="00CD5713">
        <w:t xml:space="preserve"> </w:t>
      </w:r>
      <w:r w:rsidRPr="00CD5713">
        <w:rPr>
          <w:b/>
        </w:rPr>
        <w:t>«Волшебное зеркало». Выполнение несложного изделия – зеркала с применением пластилиновой живописи, декоративных материалов, фольги.</w:t>
      </w:r>
      <w:r w:rsidRPr="00CD5713">
        <w:t xml:space="preserve"> Формирование навыков моделирования, развитие воображения, фантазии. Использование картона, цветного пластилина, ниток, бусин, пуговиц, лент, фольги и др. Самостоятельная работа: выполнение эскизов зеркал.</w:t>
      </w:r>
    </w:p>
    <w:p w14:paraId="6715383B" w14:textId="77777777" w:rsidR="00A07C16" w:rsidRPr="00CD5713" w:rsidRDefault="00A07C16" w:rsidP="008377A1">
      <w:pPr>
        <w:jc w:val="center"/>
        <w:rPr>
          <w:b/>
        </w:rPr>
      </w:pPr>
      <w:r w:rsidRPr="00CD5713">
        <w:rPr>
          <w:b/>
        </w:rPr>
        <w:t>6. Раздел «Объемные формы»</w:t>
      </w:r>
    </w:p>
    <w:p w14:paraId="341B1AA8" w14:textId="77777777" w:rsidR="00A07C16" w:rsidRPr="00CD5713" w:rsidRDefault="00A07C16" w:rsidP="008377A1">
      <w:pPr>
        <w:jc w:val="both"/>
      </w:pPr>
      <w:r w:rsidRPr="00CD5713">
        <w:rPr>
          <w:b/>
        </w:rPr>
        <w:t>6.1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 Объемная композиция на тему: «Овощная семейка».</w:t>
      </w:r>
      <w:r w:rsidRPr="00CD5713">
        <w:t xml:space="preserve"> Развитие наблюдательности, умения найти и подчеркнуть в натуре характерные особенности. </w:t>
      </w:r>
      <w:r w:rsidR="003E5B86" w:rsidRPr="00CD5713">
        <w:t>Передача</w:t>
      </w:r>
      <w:r w:rsidRPr="00CD5713">
        <w:t xml:space="preserve"> характер</w:t>
      </w:r>
      <w:r w:rsidR="003E5B86" w:rsidRPr="00CD5713">
        <w:t>а</w:t>
      </w:r>
      <w:r w:rsidRPr="00CD5713">
        <w:t xml:space="preserve"> натуры. Использование картона, цветного пластилина. Самостоятельная работа: выполнение зарисовок овощей и фруктов с натуры.</w:t>
      </w:r>
    </w:p>
    <w:p w14:paraId="0EDA761A" w14:textId="77777777" w:rsidR="00A07C16" w:rsidRPr="00CD5713" w:rsidRDefault="00A07C16" w:rsidP="008377A1">
      <w:pPr>
        <w:jc w:val="both"/>
      </w:pPr>
      <w:r w:rsidRPr="00CD5713">
        <w:rPr>
          <w:b/>
        </w:rPr>
        <w:t>6.2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 Объемная лепка на тему: «Домашние животные», «Животные севера и юга», «Кошки».</w:t>
      </w:r>
      <w:r w:rsidRPr="00CD5713">
        <w:t xml:space="preserve"> Развитие наблюдательности, умение подмечать характерные и выразительные движения, позы животных. Выполнение пластического решения с учетом кругового объема. Самостоятельная работа: выполнение фотографий домашних животных. Подбор иллюстративного материала.</w:t>
      </w:r>
    </w:p>
    <w:p w14:paraId="6DF17977" w14:textId="77777777" w:rsidR="00A07C16" w:rsidRPr="00CD5713" w:rsidRDefault="00A07C16" w:rsidP="008377A1">
      <w:pPr>
        <w:jc w:val="both"/>
      </w:pPr>
      <w:r w:rsidRPr="00CD5713">
        <w:rPr>
          <w:b/>
        </w:rPr>
        <w:t>6.3. Тема: Знакомство с каркасом. Выполнение пластилиновой модели человека.</w:t>
      </w:r>
      <w:r w:rsidRPr="00CD5713">
        <w:t xml:space="preserve"> Формирование знаний о пропорциях человеческой фигуры, первоначальные навыки передачи движения. Использование картона, цветного пластилина, проволоки. Самостоятельная работа: фотографирование людей в движении. Сбор подготовительного материала в виде открыток, иллюстраций и фотографий.</w:t>
      </w:r>
    </w:p>
    <w:p w14:paraId="63CDC902" w14:textId="77777777" w:rsidR="00A07C16" w:rsidRPr="00CD5713" w:rsidRDefault="00A07C16" w:rsidP="008377A1">
      <w:pPr>
        <w:jc w:val="both"/>
      </w:pPr>
      <w:r w:rsidRPr="00CD5713">
        <w:rPr>
          <w:b/>
        </w:rPr>
        <w:t>6.4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</w:t>
      </w:r>
      <w:r w:rsidRPr="00CD5713">
        <w:t xml:space="preserve"> </w:t>
      </w:r>
      <w:r w:rsidRPr="00CD5713">
        <w:rPr>
          <w:b/>
        </w:rPr>
        <w:t>Коллективная творческая работа «Ноев ковчег».</w:t>
      </w:r>
      <w:r w:rsidRPr="00CD5713">
        <w:t xml:space="preserve"> Передача взаимоотношений персонажей пластическими средствами, закрепление знаний, умений, полученных за два года обучения по данной программе. Самостоятельная работа: выполнение эскиза композиции «Ноев ковчег», поиск образов персонажей композиции.</w:t>
      </w:r>
    </w:p>
    <w:p w14:paraId="68A53873" w14:textId="77777777" w:rsidR="008F5648" w:rsidRDefault="008F5648" w:rsidP="008377A1">
      <w:pPr>
        <w:jc w:val="center"/>
        <w:rPr>
          <w:b/>
        </w:rPr>
      </w:pPr>
    </w:p>
    <w:p w14:paraId="2573951B" w14:textId="77777777" w:rsidR="00A07C16" w:rsidRPr="00CD5713" w:rsidRDefault="00A07C16" w:rsidP="008377A1">
      <w:pPr>
        <w:jc w:val="center"/>
        <w:rPr>
          <w:b/>
        </w:rPr>
      </w:pPr>
      <w:r w:rsidRPr="00CD5713">
        <w:rPr>
          <w:b/>
        </w:rPr>
        <w:t>Третий год обучения</w:t>
      </w:r>
    </w:p>
    <w:p w14:paraId="5E2BF3EA" w14:textId="77777777" w:rsidR="00A07C16" w:rsidRPr="00CD5713" w:rsidRDefault="00A07C16" w:rsidP="008377A1">
      <w:pPr>
        <w:jc w:val="center"/>
        <w:rPr>
          <w:b/>
        </w:rPr>
      </w:pPr>
      <w:r w:rsidRPr="00CD5713">
        <w:rPr>
          <w:b/>
        </w:rPr>
        <w:t>1. Раздел «Полимерная глина»</w:t>
      </w:r>
    </w:p>
    <w:p w14:paraId="5739404F" w14:textId="77777777" w:rsidR="00A07C16" w:rsidRPr="00CD5713" w:rsidRDefault="00A07C16" w:rsidP="008377A1">
      <w:pPr>
        <w:jc w:val="both"/>
      </w:pPr>
      <w:r w:rsidRPr="00CD5713">
        <w:rPr>
          <w:b/>
        </w:rPr>
        <w:t>1.1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 Полимерная глина. Вводный урок. Инструменты и материалы.</w:t>
      </w:r>
      <w:r w:rsidRPr="00CD5713">
        <w:t xml:space="preserve"> Физические и химические свойства материалов. Знакомство с техникой лепки из полимерной глины. Выполнение простейших форм для бижутерии (бусины, кольца, кубики, плоские формы – колокольчики, бабочки и др.). Формирование художественного вкуса, умения грамотно подбирать цвета. Самостоятельная работа: выполнение несложного украшения из бусин.</w:t>
      </w:r>
    </w:p>
    <w:p w14:paraId="4A64EA8B" w14:textId="77777777" w:rsidR="00A07C16" w:rsidRPr="00CD5713" w:rsidRDefault="00A07C16" w:rsidP="008377A1">
      <w:pPr>
        <w:jc w:val="both"/>
      </w:pPr>
      <w:r w:rsidRPr="00CD5713">
        <w:rPr>
          <w:b/>
        </w:rPr>
        <w:t>1.2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 Изготовление украшений. </w:t>
      </w:r>
      <w:r w:rsidRPr="00CD5713">
        <w:t>Закрепление полученных навык</w:t>
      </w:r>
      <w:r w:rsidR="003E5B86" w:rsidRPr="00CD5713">
        <w:t>ов выполнения сувениров: брелоков, шкатулки, рамочки</w:t>
      </w:r>
      <w:r w:rsidRPr="00CD5713">
        <w:t xml:space="preserve"> для</w:t>
      </w:r>
      <w:r w:rsidR="003E5B86" w:rsidRPr="00CD5713">
        <w:t xml:space="preserve"> фото. Формирование понятия гармонии</w:t>
      </w:r>
      <w:r w:rsidRPr="00CD5713">
        <w:t>, гармоничное сочетание цветов. Самостоятельная работа: выполнение эскизов изделий.</w:t>
      </w:r>
    </w:p>
    <w:p w14:paraId="1C86BA27" w14:textId="77777777" w:rsidR="00A07C16" w:rsidRPr="00CD5713" w:rsidRDefault="00A07C16" w:rsidP="008377A1">
      <w:pPr>
        <w:jc w:val="both"/>
      </w:pPr>
      <w:r w:rsidRPr="00CD5713">
        <w:rPr>
          <w:b/>
        </w:rPr>
        <w:t>1.3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 Изготовление магнитов.</w:t>
      </w:r>
      <w:r w:rsidRPr="00CD5713">
        <w:t xml:space="preserve"> Применение полученных знаний в изготовлении сувениров, например</w:t>
      </w:r>
      <w:r w:rsidR="003E5B86" w:rsidRPr="00CD5713">
        <w:t>,</w:t>
      </w:r>
      <w:r w:rsidRPr="00CD5713">
        <w:t xml:space="preserve"> магнитов. Формирование понятия о декоративности, выразительности образа. Самостоятельная работа: выполнение эскизов изделий.</w:t>
      </w:r>
    </w:p>
    <w:p w14:paraId="77A033F8" w14:textId="77777777" w:rsidR="00A07C16" w:rsidRPr="00CD5713" w:rsidRDefault="00A07C16" w:rsidP="008377A1">
      <w:pPr>
        <w:jc w:val="center"/>
        <w:rPr>
          <w:b/>
        </w:rPr>
      </w:pPr>
      <w:r w:rsidRPr="00CD5713">
        <w:rPr>
          <w:b/>
        </w:rPr>
        <w:t>2. Раздел «Лепка</w:t>
      </w:r>
      <w:r w:rsidR="005847D1" w:rsidRPr="00CD5713">
        <w:rPr>
          <w:b/>
        </w:rPr>
        <w:t xml:space="preserve"> из глины»</w:t>
      </w:r>
    </w:p>
    <w:p w14:paraId="57F6AE13" w14:textId="77777777" w:rsidR="00A07C16" w:rsidRPr="00CD5713" w:rsidRDefault="00A07C16" w:rsidP="008377A1">
      <w:pPr>
        <w:jc w:val="both"/>
      </w:pPr>
      <w:r w:rsidRPr="00CD5713">
        <w:rPr>
          <w:b/>
        </w:rPr>
        <w:lastRenderedPageBreak/>
        <w:t>2.1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 Вводный урок.</w:t>
      </w:r>
      <w:r w:rsidRPr="00CD5713">
        <w:t xml:space="preserve"> Инструменты и материалы. Физические и химические свойства материалов. Знакомство с техникой лепки из глины. Изготовление декоративной тарелки с последующей росписью гуашью. Дальнейшее формирование понятия орнамент, грамотный подбор цветовой гаммы. Самостоятельная работа: работа с литературой, подбор иллюстративного материала.</w:t>
      </w:r>
    </w:p>
    <w:p w14:paraId="2D80E7D8" w14:textId="77777777" w:rsidR="00A07C16" w:rsidRPr="00CD5713" w:rsidRDefault="00A07C16" w:rsidP="008377A1">
      <w:pPr>
        <w:jc w:val="both"/>
      </w:pPr>
      <w:r w:rsidRPr="00CD5713">
        <w:rPr>
          <w:b/>
        </w:rPr>
        <w:t>2.2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</w:t>
      </w:r>
      <w:r w:rsidRPr="00CD5713">
        <w:t xml:space="preserve"> </w:t>
      </w:r>
      <w:r w:rsidR="003E5B86" w:rsidRPr="00CD5713">
        <w:rPr>
          <w:b/>
        </w:rPr>
        <w:t>Декоративная в</w:t>
      </w:r>
      <w:r w:rsidRPr="00CD5713">
        <w:rPr>
          <w:b/>
        </w:rPr>
        <w:t>азочка.</w:t>
      </w:r>
      <w:r w:rsidRPr="00CD5713">
        <w:t xml:space="preserve"> Изготовление декоративной вазочки, сосуда с росписью. Развитие наблюдательности, фантазии, образного мышления, умение передавать пластику объемных форм средствами лепки. Самостоятельная работа: выполнение зарисовок посуды.</w:t>
      </w:r>
    </w:p>
    <w:p w14:paraId="454B143F" w14:textId="77777777" w:rsidR="00A07C16" w:rsidRPr="00CD5713" w:rsidRDefault="00A07C16" w:rsidP="008377A1">
      <w:pPr>
        <w:jc w:val="both"/>
      </w:pPr>
      <w:r w:rsidRPr="00CD5713">
        <w:rPr>
          <w:b/>
        </w:rPr>
        <w:t>2.3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 Глиняная игрушка. </w:t>
      </w:r>
      <w:r w:rsidRPr="00CD5713">
        <w:t>Изготовление традиционной игрушки из глины с росписью: козлики, уточка, петушок. Р</w:t>
      </w:r>
      <w:r w:rsidR="003E5B86" w:rsidRPr="00CD5713">
        <w:t>азвитие наблюдательности, умения</w:t>
      </w:r>
      <w:r w:rsidRPr="00CD5713">
        <w:t xml:space="preserve"> подмечать характерные и выразительные особенности игрушки. Выполнение пластического решения с учетом кругового объема. Самостоятельная работа: выполнение эскиза глиняной игрушки.</w:t>
      </w:r>
    </w:p>
    <w:p w14:paraId="6C54995D" w14:textId="77777777" w:rsidR="00A07C16" w:rsidRPr="00CD5713" w:rsidRDefault="00A07C16" w:rsidP="008377A1">
      <w:pPr>
        <w:jc w:val="both"/>
      </w:pPr>
      <w:r w:rsidRPr="00CD5713">
        <w:rPr>
          <w:b/>
        </w:rPr>
        <w:t>2.4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</w:t>
      </w:r>
      <w:r w:rsidRPr="00CD5713">
        <w:t xml:space="preserve"> </w:t>
      </w:r>
      <w:r w:rsidRPr="00CD5713">
        <w:rPr>
          <w:b/>
        </w:rPr>
        <w:t>Выполнение тематической композиции - панно «Кот на крыше», «Ярмарка», «Рождество».</w:t>
      </w:r>
      <w:r w:rsidRPr="00CD5713">
        <w:t xml:space="preserve"> Дальнейшее формирование понятия о декоративности, выразительности образа. Самостоятельная работа: выполнение эскизов к тематической композиции.</w:t>
      </w:r>
    </w:p>
    <w:p w14:paraId="048C74E2" w14:textId="77777777" w:rsidR="00A07C16" w:rsidRPr="00CD5713" w:rsidRDefault="00A07C16" w:rsidP="008377A1">
      <w:pPr>
        <w:jc w:val="center"/>
        <w:rPr>
          <w:b/>
        </w:rPr>
      </w:pPr>
      <w:r w:rsidRPr="00CD5713">
        <w:rPr>
          <w:b/>
        </w:rPr>
        <w:t>3. Ра</w:t>
      </w:r>
      <w:r w:rsidR="005847D1" w:rsidRPr="00CD5713">
        <w:rPr>
          <w:b/>
        </w:rPr>
        <w:t>здел «Пластилиновая композиция»</w:t>
      </w:r>
    </w:p>
    <w:p w14:paraId="1B6CAB64" w14:textId="77777777" w:rsidR="00A07C16" w:rsidRPr="00CD5713" w:rsidRDefault="00A07C16" w:rsidP="008377A1">
      <w:pPr>
        <w:jc w:val="both"/>
      </w:pPr>
      <w:r w:rsidRPr="00CD5713">
        <w:rPr>
          <w:b/>
        </w:rPr>
        <w:t>3.1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</w:t>
      </w:r>
      <w:r w:rsidRPr="00CD5713">
        <w:t xml:space="preserve"> </w:t>
      </w:r>
      <w:r w:rsidRPr="00CD5713">
        <w:rPr>
          <w:b/>
        </w:rPr>
        <w:t>Натюрморт.</w:t>
      </w:r>
      <w:r w:rsidRPr="00CD5713">
        <w:t xml:space="preserve"> Выполнение тематического натюрморта из нескольких предметов. Передача основных пропорций и характера предметов. Работа с натуры. Использование картона, цветного пласт</w:t>
      </w:r>
      <w:r w:rsidR="005847D1" w:rsidRPr="00CD5713">
        <w:t>илина. Самостоятельная работа: в</w:t>
      </w:r>
      <w:r w:rsidRPr="00CD5713">
        <w:t>ыполнение эскизов натюрмортов.</w:t>
      </w:r>
    </w:p>
    <w:p w14:paraId="32F7D207" w14:textId="77777777" w:rsidR="00A07C16" w:rsidRPr="00CD5713" w:rsidRDefault="00A07C16" w:rsidP="008377A1">
      <w:pPr>
        <w:jc w:val="both"/>
      </w:pPr>
      <w:r w:rsidRPr="00CD5713">
        <w:rPr>
          <w:b/>
        </w:rPr>
        <w:t>3.2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</w:t>
      </w:r>
      <w:r w:rsidRPr="00CD5713">
        <w:t xml:space="preserve"> </w:t>
      </w:r>
      <w:r w:rsidRPr="00CD5713">
        <w:rPr>
          <w:b/>
        </w:rPr>
        <w:t>Композиция-панорама «Рыцарский турнир», «Бал».</w:t>
      </w:r>
      <w:r w:rsidRPr="00CD5713">
        <w:t xml:space="preserve"> Формирование знаний о пропорциях человеческой фигуры, первоначальные навыки передачи движения. Использование картона, цветного пласт</w:t>
      </w:r>
      <w:r w:rsidR="005847D1" w:rsidRPr="00CD5713">
        <w:t>илина. Самостоятельная работа: п</w:t>
      </w:r>
      <w:r w:rsidRPr="00CD5713">
        <w:t>одбор иллюстративного материала.</w:t>
      </w:r>
    </w:p>
    <w:p w14:paraId="684120F2" w14:textId="77777777" w:rsidR="00A07C16" w:rsidRPr="00CD5713" w:rsidRDefault="00A07C16" w:rsidP="008377A1">
      <w:pPr>
        <w:jc w:val="center"/>
        <w:rPr>
          <w:b/>
        </w:rPr>
      </w:pPr>
      <w:r w:rsidRPr="00CD5713">
        <w:rPr>
          <w:b/>
        </w:rPr>
        <w:t>4. Раздел «Объемные формы»</w:t>
      </w:r>
    </w:p>
    <w:p w14:paraId="2599CBEB" w14:textId="77777777" w:rsidR="00A07C16" w:rsidRPr="00CD5713" w:rsidRDefault="00A07C16" w:rsidP="008377A1">
      <w:pPr>
        <w:jc w:val="both"/>
      </w:pPr>
      <w:r w:rsidRPr="00CD5713">
        <w:rPr>
          <w:b/>
        </w:rPr>
        <w:t>4.1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</w:t>
      </w:r>
      <w:r w:rsidRPr="00CD5713">
        <w:t xml:space="preserve"> </w:t>
      </w:r>
      <w:r w:rsidRPr="00CD5713">
        <w:rPr>
          <w:b/>
        </w:rPr>
        <w:t>«Геометрическая пирамидка».</w:t>
      </w:r>
      <w:r w:rsidRPr="00CD5713">
        <w:t xml:space="preserve"> Развитие наблюдательности, фант</w:t>
      </w:r>
      <w:r w:rsidR="003E5B86" w:rsidRPr="00CD5713">
        <w:t xml:space="preserve">азии, образного мышления, </w:t>
      </w:r>
      <w:r w:rsidR="005847D1" w:rsidRPr="00CD5713">
        <w:t xml:space="preserve">формирование </w:t>
      </w:r>
      <w:r w:rsidR="003E5B86" w:rsidRPr="00CD5713">
        <w:t>умения</w:t>
      </w:r>
      <w:r w:rsidRPr="00CD5713">
        <w:t xml:space="preserve"> передавать пластику объемных форм средствами лепки. Изучение и изготовление геометрических тел (конус, цилиндр, куб, шар, пирамида). Самостоятел</w:t>
      </w:r>
      <w:r w:rsidR="008377A1">
        <w:t>ьная работа: закрепление знаний</w:t>
      </w:r>
    </w:p>
    <w:p w14:paraId="1830AE58" w14:textId="77777777" w:rsidR="00A07C16" w:rsidRPr="00CD5713" w:rsidRDefault="00A07C16" w:rsidP="008377A1">
      <w:pPr>
        <w:tabs>
          <w:tab w:val="left" w:pos="0"/>
        </w:tabs>
        <w:jc w:val="both"/>
      </w:pPr>
      <w:r w:rsidRPr="00CD5713">
        <w:rPr>
          <w:b/>
        </w:rPr>
        <w:t>4.2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</w:t>
      </w:r>
      <w:r w:rsidRPr="00CD5713">
        <w:t xml:space="preserve"> </w:t>
      </w:r>
      <w:r w:rsidRPr="00CD5713">
        <w:rPr>
          <w:b/>
        </w:rPr>
        <w:t>Творческая работа «Басни», «Птичий двор».</w:t>
      </w:r>
      <w:r w:rsidRPr="00CD5713">
        <w:t xml:space="preserve"> Дальнейшее формирование понятия о декоративности, выразительности образа. Самостоятельная работа: зарисовки птиц и животных.</w:t>
      </w:r>
    </w:p>
    <w:p w14:paraId="1E9D33BF" w14:textId="77777777" w:rsidR="00A07C16" w:rsidRPr="00CD5713" w:rsidRDefault="00A07C16" w:rsidP="008377A1">
      <w:pPr>
        <w:jc w:val="both"/>
      </w:pPr>
      <w:r w:rsidRPr="00CD5713">
        <w:rPr>
          <w:b/>
        </w:rPr>
        <w:t>4.3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</w:t>
      </w:r>
      <w:r w:rsidRPr="00CD5713">
        <w:t xml:space="preserve"> </w:t>
      </w:r>
      <w:r w:rsidRPr="00CD5713">
        <w:rPr>
          <w:b/>
        </w:rPr>
        <w:t>Работа с каркасом.</w:t>
      </w:r>
      <w:r w:rsidRPr="00CD5713">
        <w:t xml:space="preserve"> Знакомство с каркасом. Технические особенности изготовления объемной фигуры с каркасом. Выполнение композиции – животные: «Динозавр», «Лошадка», «Ослик», «Обезьяна», «Жираф». Самостоятельная работа: подбор иллюстративного материала.</w:t>
      </w:r>
    </w:p>
    <w:p w14:paraId="0FD6EEB2" w14:textId="77777777" w:rsidR="00A07C16" w:rsidRPr="00CD5713" w:rsidRDefault="00A07C16" w:rsidP="008377A1">
      <w:pPr>
        <w:jc w:val="both"/>
      </w:pPr>
      <w:r w:rsidRPr="00CD5713">
        <w:rPr>
          <w:b/>
        </w:rPr>
        <w:t>4.4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</w:t>
      </w:r>
      <w:r w:rsidRPr="00CD5713">
        <w:t xml:space="preserve"> </w:t>
      </w:r>
      <w:r w:rsidRPr="00CD5713">
        <w:rPr>
          <w:b/>
        </w:rPr>
        <w:t>Человек.</w:t>
      </w:r>
      <w:r w:rsidRPr="00CD5713">
        <w:t xml:space="preserve"> Дальнейшее формирование знаний о пропорциях человеческой фигуры, передачи движения.  Выполнение фигуры в движении: «спорт», «на катке», «тан</w:t>
      </w:r>
      <w:r w:rsidR="003E5B86" w:rsidRPr="00CD5713">
        <w:t>ец» и др. Самостоятельная работа</w:t>
      </w:r>
      <w:r w:rsidRPr="00CD5713">
        <w:t>: подбор иллюстративного материала.</w:t>
      </w:r>
    </w:p>
    <w:p w14:paraId="438FE101" w14:textId="77777777" w:rsidR="008D04A6" w:rsidRPr="00CD5713" w:rsidRDefault="00A07C16" w:rsidP="008377A1">
      <w:pPr>
        <w:jc w:val="both"/>
      </w:pPr>
      <w:r w:rsidRPr="00CD5713">
        <w:rPr>
          <w:b/>
        </w:rPr>
        <w:t>4.5</w:t>
      </w:r>
      <w:r w:rsidR="003E5B86" w:rsidRPr="00CD5713">
        <w:rPr>
          <w:b/>
        </w:rPr>
        <w:t>.</w:t>
      </w:r>
      <w:r w:rsidRPr="00CD5713">
        <w:rPr>
          <w:b/>
        </w:rPr>
        <w:t xml:space="preserve"> Тема:</w:t>
      </w:r>
      <w:r w:rsidRPr="00CD5713">
        <w:t xml:space="preserve"> </w:t>
      </w:r>
      <w:r w:rsidRPr="00CD5713">
        <w:rPr>
          <w:b/>
        </w:rPr>
        <w:t>Человек и животное</w:t>
      </w:r>
      <w:r w:rsidR="003E5B86" w:rsidRPr="00CD5713">
        <w:t>. «Хозяин и его животное», «Охота», «Ц</w:t>
      </w:r>
      <w:r w:rsidRPr="00CD5713">
        <w:t xml:space="preserve">ирк». Дальнейшее формирование знаний о пропорциях человеческой фигуры, животных, передачи движения. Поиск выразительного пластического решения. Самостоятельная </w:t>
      </w:r>
      <w:proofErr w:type="gramStart"/>
      <w:r w:rsidRPr="00CD5713">
        <w:t>работа:  подбор</w:t>
      </w:r>
      <w:proofErr w:type="gramEnd"/>
      <w:r w:rsidRPr="00CD5713">
        <w:t xml:space="preserve"> иллюстративного материала.</w:t>
      </w:r>
    </w:p>
    <w:p w14:paraId="01B7C200" w14:textId="77777777" w:rsidR="00A07C16" w:rsidRPr="00CD5713" w:rsidRDefault="00A07C16" w:rsidP="008377A1">
      <w:pPr>
        <w:jc w:val="center"/>
        <w:rPr>
          <w:b/>
        </w:rPr>
      </w:pPr>
      <w:r w:rsidRPr="00CD5713">
        <w:rPr>
          <w:b/>
        </w:rPr>
        <w:t xml:space="preserve">3. ТРЕБОВАНИЯ </w:t>
      </w:r>
      <w:r w:rsidR="000C0EF8" w:rsidRPr="00CD5713">
        <w:rPr>
          <w:b/>
        </w:rPr>
        <w:t>К УРОВНЮ ПОДГОТОВКИ ОБУЧАЮЩИХСЯ</w:t>
      </w:r>
    </w:p>
    <w:p w14:paraId="019A3D4A" w14:textId="77777777" w:rsidR="00A07C16" w:rsidRPr="00CD5713" w:rsidRDefault="00A07C16" w:rsidP="008377A1">
      <w:pPr>
        <w:ind w:firstLine="709"/>
        <w:jc w:val="both"/>
        <w:rPr>
          <w:rStyle w:val="c5c1c19"/>
        </w:rPr>
      </w:pPr>
      <w:r w:rsidRPr="00CD5713">
        <w:t xml:space="preserve">Раздел содержит перечень знаний, умений и навыков, приобретение которых обеспечивает программа </w:t>
      </w:r>
      <w:r w:rsidR="005847D1" w:rsidRPr="00CD5713">
        <w:t xml:space="preserve">учебного предмета </w:t>
      </w:r>
      <w:r w:rsidRPr="00CD5713">
        <w:rPr>
          <w:rStyle w:val="c5c1c19"/>
        </w:rPr>
        <w:t>«Лепка»:</w:t>
      </w:r>
    </w:p>
    <w:p w14:paraId="152DF7B6" w14:textId="77777777" w:rsidR="00A07C16" w:rsidRPr="00CD5713" w:rsidRDefault="00A07C16" w:rsidP="008377A1">
      <w:pPr>
        <w:jc w:val="both"/>
        <w:rPr>
          <w:rStyle w:val="a3"/>
          <w:i w:val="0"/>
        </w:rPr>
      </w:pPr>
      <w:r w:rsidRPr="00CD5713">
        <w:t xml:space="preserve">1. Знание </w:t>
      </w:r>
      <w:r w:rsidRPr="00CD5713">
        <w:rPr>
          <w:rStyle w:val="a3"/>
          <w:i w:val="0"/>
        </w:rPr>
        <w:t>понятий «скульптура», «объемность», «пропорция», «характер предметов</w:t>
      </w:r>
      <w:proofErr w:type="gramStart"/>
      <w:r w:rsidRPr="00CD5713">
        <w:rPr>
          <w:rStyle w:val="a3"/>
          <w:i w:val="0"/>
        </w:rPr>
        <w:t>»,  «</w:t>
      </w:r>
      <w:proofErr w:type="gramEnd"/>
      <w:r w:rsidRPr="00CD5713">
        <w:rPr>
          <w:rStyle w:val="a3"/>
          <w:i w:val="0"/>
        </w:rPr>
        <w:t>плоскость», «декоративность», «рельеф», «круговой обзор», композиция».</w:t>
      </w:r>
    </w:p>
    <w:p w14:paraId="1F84B198" w14:textId="77777777" w:rsidR="00A07C16" w:rsidRPr="00CD5713" w:rsidRDefault="00A07C16" w:rsidP="008377A1">
      <w:pPr>
        <w:jc w:val="both"/>
        <w:rPr>
          <w:rStyle w:val="a3"/>
          <w:i w:val="0"/>
        </w:rPr>
      </w:pPr>
      <w:r w:rsidRPr="00CD5713">
        <w:t>2. Знание</w:t>
      </w:r>
      <w:r w:rsidRPr="00CD5713">
        <w:rPr>
          <w:rStyle w:val="a3"/>
          <w:i w:val="0"/>
        </w:rPr>
        <w:t xml:space="preserve"> оборудования и различных пластических материалов.</w:t>
      </w:r>
    </w:p>
    <w:p w14:paraId="409DC893" w14:textId="77777777" w:rsidR="00A07C16" w:rsidRPr="00CD5713" w:rsidRDefault="00A07C16" w:rsidP="008377A1">
      <w:pPr>
        <w:jc w:val="both"/>
        <w:rPr>
          <w:rStyle w:val="a3"/>
          <w:i w:val="0"/>
        </w:rPr>
      </w:pPr>
      <w:r w:rsidRPr="00CD5713">
        <w:t xml:space="preserve">3. </w:t>
      </w:r>
      <w:r w:rsidRPr="00CD5713">
        <w:rPr>
          <w:rStyle w:val="a3"/>
          <w:i w:val="0"/>
        </w:rPr>
        <w:t>Умение наблюдать предмет, анализировать его объем, пропорции, форму.</w:t>
      </w:r>
    </w:p>
    <w:p w14:paraId="00248FD7" w14:textId="77777777" w:rsidR="00A07C16" w:rsidRPr="00CD5713" w:rsidRDefault="00A07C16" w:rsidP="008377A1">
      <w:pPr>
        <w:rPr>
          <w:rStyle w:val="a3"/>
          <w:i w:val="0"/>
        </w:rPr>
      </w:pPr>
      <w:r w:rsidRPr="00CD5713">
        <w:rPr>
          <w:rStyle w:val="a3"/>
          <w:i w:val="0"/>
        </w:rPr>
        <w:t>4. Умение передавать массу, объем, пропорции, характерные особенности предметов.</w:t>
      </w:r>
    </w:p>
    <w:p w14:paraId="15AED5D1" w14:textId="77777777" w:rsidR="00A07C16" w:rsidRPr="00CD5713" w:rsidRDefault="00A07C16" w:rsidP="008377A1">
      <w:pPr>
        <w:rPr>
          <w:rStyle w:val="a3"/>
          <w:i w:val="0"/>
        </w:rPr>
      </w:pPr>
      <w:r w:rsidRPr="00CD5713">
        <w:rPr>
          <w:rStyle w:val="a3"/>
          <w:i w:val="0"/>
        </w:rPr>
        <w:t>5. Умение работать с натуры и по памяти.</w:t>
      </w:r>
    </w:p>
    <w:p w14:paraId="6F4D7AEE" w14:textId="77777777" w:rsidR="00A07C16" w:rsidRPr="00CD5713" w:rsidRDefault="00A07C16" w:rsidP="008377A1">
      <w:pPr>
        <w:rPr>
          <w:rStyle w:val="a3"/>
          <w:i w:val="0"/>
        </w:rPr>
      </w:pPr>
      <w:r w:rsidRPr="00CD5713">
        <w:rPr>
          <w:rStyle w:val="a3"/>
          <w:i w:val="0"/>
        </w:rPr>
        <w:t>6. Умение применять технические приемы лепки рельефа и росписи.</w:t>
      </w:r>
    </w:p>
    <w:p w14:paraId="0A71FA07" w14:textId="77777777" w:rsidR="00A07C16" w:rsidRPr="00CD5713" w:rsidRDefault="00A07C16" w:rsidP="008377A1">
      <w:pPr>
        <w:jc w:val="both"/>
        <w:rPr>
          <w:rStyle w:val="a3"/>
          <w:i w:val="0"/>
        </w:rPr>
      </w:pPr>
      <w:r w:rsidRPr="00CD5713">
        <w:rPr>
          <w:rStyle w:val="a3"/>
          <w:i w:val="0"/>
        </w:rPr>
        <w:t>7. Навыки конструктивного и пластического способов лепки.</w:t>
      </w:r>
    </w:p>
    <w:p w14:paraId="51918415" w14:textId="77777777" w:rsidR="005847D1" w:rsidRPr="00CD5713" w:rsidRDefault="005847D1" w:rsidP="008377A1"/>
    <w:p w14:paraId="5684F38B" w14:textId="77777777" w:rsidR="00A07C16" w:rsidRPr="008F5648" w:rsidRDefault="00A07C16" w:rsidP="008377A1">
      <w:pPr>
        <w:pStyle w:val="ad"/>
        <w:numPr>
          <w:ilvl w:val="0"/>
          <w:numId w:val="4"/>
        </w:numPr>
        <w:jc w:val="center"/>
        <w:rPr>
          <w:b/>
          <w:lang w:val="ru-RU"/>
        </w:rPr>
      </w:pPr>
      <w:r w:rsidRPr="008F5648">
        <w:rPr>
          <w:b/>
          <w:lang w:val="ru-RU"/>
        </w:rPr>
        <w:t xml:space="preserve">ФОРМЫ И </w:t>
      </w:r>
      <w:r w:rsidR="000C0EF8" w:rsidRPr="008F5648">
        <w:rPr>
          <w:b/>
          <w:lang w:val="ru-RU"/>
        </w:rPr>
        <w:t>МЕТОДЫ КОНТРОЛЯ, СИСТЕМА ОЦЕНОК</w:t>
      </w:r>
    </w:p>
    <w:p w14:paraId="457FF423" w14:textId="77777777" w:rsidR="00A07C16" w:rsidRPr="00CD5713" w:rsidRDefault="00920519" w:rsidP="008377A1">
      <w:pPr>
        <w:pStyle w:val="13"/>
        <w:ind w:hanging="12"/>
        <w:jc w:val="center"/>
        <w:rPr>
          <w:rFonts w:ascii="Times New Roman" w:hAnsi="Times New Roman" w:cs="Times New Roman"/>
          <w:b/>
          <w:i/>
        </w:rPr>
      </w:pPr>
      <w:r w:rsidRPr="00CD5713">
        <w:rPr>
          <w:rFonts w:ascii="Times New Roman" w:hAnsi="Times New Roman" w:cs="Times New Roman"/>
          <w:b/>
          <w:i/>
        </w:rPr>
        <w:t>Аттестация: цели, виды, форма, содержание;</w:t>
      </w:r>
    </w:p>
    <w:p w14:paraId="58C5B7FB" w14:textId="77777777" w:rsidR="00A07C16" w:rsidRPr="00CD5713" w:rsidRDefault="00A07C16" w:rsidP="008377A1">
      <w:pPr>
        <w:pStyle w:val="Body1"/>
        <w:ind w:firstLine="709"/>
        <w:jc w:val="both"/>
        <w:rPr>
          <w:rFonts w:ascii="Times New Roman" w:hAnsi="Times New Roman"/>
          <w:szCs w:val="24"/>
          <w:lang w:val="ru-RU"/>
        </w:rPr>
      </w:pPr>
      <w:r w:rsidRPr="00CD5713">
        <w:rPr>
          <w:rFonts w:ascii="Times New Roman" w:hAnsi="Times New Roman"/>
          <w:szCs w:val="24"/>
          <w:lang w:val="ru-RU"/>
        </w:rPr>
        <w:lastRenderedPageBreak/>
        <w:t xml:space="preserve">Программа предусматривает текущий контроль, промежуточную аттестацию. Промежуточная аттестация (зачет) проводится в форме творческих </w:t>
      </w:r>
      <w:r w:rsidR="00DD021F" w:rsidRPr="00CD5713">
        <w:rPr>
          <w:rFonts w:ascii="Times New Roman" w:hAnsi="Times New Roman"/>
          <w:szCs w:val="24"/>
          <w:lang w:val="ru-RU"/>
        </w:rPr>
        <w:t xml:space="preserve">просмотров работ </w:t>
      </w:r>
      <w:r w:rsidR="008377A1">
        <w:rPr>
          <w:rFonts w:ascii="Times New Roman" w:hAnsi="Times New Roman"/>
          <w:szCs w:val="24"/>
          <w:lang w:val="ru-RU"/>
        </w:rPr>
        <w:t>об</w:t>
      </w:r>
      <w:r w:rsidR="00DD021F" w:rsidRPr="00CD5713">
        <w:rPr>
          <w:rFonts w:ascii="Times New Roman" w:hAnsi="Times New Roman"/>
          <w:szCs w:val="24"/>
          <w:lang w:val="ru-RU"/>
        </w:rPr>
        <w:t>уча</w:t>
      </w:r>
      <w:r w:rsidR="008377A1">
        <w:rPr>
          <w:rFonts w:ascii="Times New Roman" w:hAnsi="Times New Roman"/>
          <w:szCs w:val="24"/>
          <w:lang w:val="ru-RU"/>
        </w:rPr>
        <w:t>ю</w:t>
      </w:r>
      <w:r w:rsidR="00DD021F" w:rsidRPr="00CD5713">
        <w:rPr>
          <w:rFonts w:ascii="Times New Roman" w:hAnsi="Times New Roman"/>
          <w:szCs w:val="24"/>
          <w:lang w:val="ru-RU"/>
        </w:rPr>
        <w:t>щихся во 2-м, 4-м, 6-</w:t>
      </w:r>
      <w:r w:rsidRPr="00CD5713">
        <w:rPr>
          <w:rFonts w:ascii="Times New Roman" w:hAnsi="Times New Roman"/>
          <w:szCs w:val="24"/>
          <w:lang w:val="ru-RU"/>
        </w:rPr>
        <w:t xml:space="preserve">м полугодиях за счет аудиторного времени. На просмотрах </w:t>
      </w:r>
      <w:r w:rsidR="008377A1">
        <w:rPr>
          <w:rFonts w:ascii="Times New Roman" w:hAnsi="Times New Roman"/>
          <w:szCs w:val="24"/>
          <w:lang w:val="ru-RU"/>
        </w:rPr>
        <w:t>об</w:t>
      </w:r>
      <w:r w:rsidRPr="00CD5713">
        <w:rPr>
          <w:rFonts w:ascii="Times New Roman" w:hAnsi="Times New Roman"/>
          <w:szCs w:val="24"/>
          <w:lang w:val="ru-RU"/>
        </w:rPr>
        <w:t>уча</w:t>
      </w:r>
      <w:r w:rsidR="008377A1">
        <w:rPr>
          <w:rFonts w:ascii="Times New Roman" w:hAnsi="Times New Roman"/>
          <w:szCs w:val="24"/>
          <w:lang w:val="ru-RU"/>
        </w:rPr>
        <w:t>ю</w:t>
      </w:r>
      <w:r w:rsidRPr="00CD5713">
        <w:rPr>
          <w:rFonts w:ascii="Times New Roman" w:hAnsi="Times New Roman"/>
          <w:szCs w:val="24"/>
          <w:lang w:val="ru-RU"/>
        </w:rPr>
        <w:t>щимся выставляется оценка за полугодие.</w:t>
      </w:r>
      <w:r w:rsidRPr="00CD5713">
        <w:rPr>
          <w:rFonts w:ascii="Times New Roman" w:hAnsi="Times New Roman"/>
          <w:b/>
          <w:szCs w:val="24"/>
          <w:lang w:val="ru-RU"/>
        </w:rPr>
        <w:t xml:space="preserve"> </w:t>
      </w:r>
      <w:r w:rsidRPr="00CD5713">
        <w:rPr>
          <w:rFonts w:ascii="Times New Roman" w:hAnsi="Times New Roman"/>
          <w:szCs w:val="24"/>
          <w:lang w:val="ru-RU"/>
        </w:rPr>
        <w:t xml:space="preserve">Одной из форм текущего </w:t>
      </w:r>
      <w:proofErr w:type="gramStart"/>
      <w:r w:rsidRPr="00CD5713">
        <w:rPr>
          <w:rFonts w:ascii="Times New Roman" w:hAnsi="Times New Roman"/>
          <w:szCs w:val="24"/>
          <w:lang w:val="ru-RU"/>
        </w:rPr>
        <w:t>контроля может быть</w:t>
      </w:r>
      <w:proofErr w:type="gramEnd"/>
      <w:r w:rsidRPr="00CD5713">
        <w:rPr>
          <w:rFonts w:ascii="Times New Roman" w:hAnsi="Times New Roman"/>
          <w:szCs w:val="24"/>
          <w:lang w:val="ru-RU"/>
        </w:rPr>
        <w:t xml:space="preserve"> проведение отчетных выставок творческих работ обучающихся. Оценка теоретических знаний (текущий контроль), может проводиться в форме собеседования, обсуждения, решения тематиче</w:t>
      </w:r>
      <w:r w:rsidR="005847D1" w:rsidRPr="00CD5713">
        <w:rPr>
          <w:rFonts w:ascii="Times New Roman" w:hAnsi="Times New Roman"/>
          <w:szCs w:val="24"/>
          <w:lang w:val="ru-RU"/>
        </w:rPr>
        <w:t>ских кроссвордов, тестирования.</w:t>
      </w:r>
    </w:p>
    <w:p w14:paraId="34300D26" w14:textId="77777777" w:rsidR="00A07C16" w:rsidRPr="00CD5713" w:rsidRDefault="00A07C16" w:rsidP="008377A1">
      <w:pPr>
        <w:pStyle w:val="Body1"/>
        <w:jc w:val="center"/>
        <w:rPr>
          <w:rFonts w:ascii="Times New Roman" w:eastAsia="Helvetica" w:hAnsi="Times New Roman"/>
          <w:b/>
          <w:i/>
          <w:szCs w:val="24"/>
          <w:lang w:val="ru-RU"/>
        </w:rPr>
      </w:pPr>
      <w:r w:rsidRPr="00CD5713">
        <w:rPr>
          <w:rFonts w:ascii="Times New Roman" w:eastAsia="Helvetica" w:hAnsi="Times New Roman"/>
          <w:b/>
          <w:i/>
          <w:szCs w:val="24"/>
          <w:lang w:val="ru-RU"/>
        </w:rPr>
        <w:t>Критерии оценок</w:t>
      </w:r>
    </w:p>
    <w:p w14:paraId="32753309" w14:textId="77777777" w:rsidR="00A07C16" w:rsidRPr="00CD5713" w:rsidRDefault="00A07C16" w:rsidP="008377A1">
      <w:pPr>
        <w:ind w:firstLine="360"/>
        <w:jc w:val="both"/>
      </w:pPr>
      <w:r w:rsidRPr="00CD5713">
        <w:t xml:space="preserve">Оценивание работ осуществляется по следующим критериям: </w:t>
      </w:r>
    </w:p>
    <w:p w14:paraId="5533BE01" w14:textId="77777777" w:rsidR="00A07C16" w:rsidRPr="00CD5713" w:rsidRDefault="00A07C16" w:rsidP="008377A1">
      <w:pPr>
        <w:ind w:firstLine="709"/>
        <w:jc w:val="both"/>
      </w:pPr>
      <w:r w:rsidRPr="00CD5713">
        <w:rPr>
          <w:i/>
        </w:rPr>
        <w:t>“5”</w:t>
      </w:r>
      <w:r w:rsidR="00DD021F" w:rsidRPr="00CD5713">
        <w:rPr>
          <w:i/>
        </w:rPr>
        <w:t xml:space="preserve"> («отлично»)</w:t>
      </w:r>
      <w:r w:rsidRPr="00CD5713">
        <w:rPr>
          <w:i/>
        </w:rPr>
        <w:t xml:space="preserve"> </w:t>
      </w:r>
      <w:r w:rsidR="00DD021F" w:rsidRPr="00CD5713">
        <w:t>-</w:t>
      </w:r>
      <w:r w:rsidRPr="00CD5713">
        <w:t xml:space="preserve"> </w:t>
      </w:r>
      <w:r w:rsidR="008377A1">
        <w:t>обучающийся</w:t>
      </w:r>
      <w:r w:rsidRPr="00CD5713">
        <w:t xml:space="preserve"> выполнил работу в полном объеме с соблюдением необходимой последовательности, составил композицию, учитывая законы композиции, проявил фантазию, творческий подход, технически грамотно подошел к решению задачи</w:t>
      </w:r>
      <w:r w:rsidR="00DD021F" w:rsidRPr="00CD5713">
        <w:t>;</w:t>
      </w:r>
    </w:p>
    <w:p w14:paraId="3D0D0F1F" w14:textId="77777777" w:rsidR="00A07C16" w:rsidRPr="00CD5713" w:rsidRDefault="00A07C16" w:rsidP="008377A1">
      <w:pPr>
        <w:tabs>
          <w:tab w:val="left" w:pos="4845"/>
          <w:tab w:val="left" w:pos="7350"/>
        </w:tabs>
        <w:ind w:firstLine="709"/>
        <w:jc w:val="both"/>
      </w:pPr>
      <w:r w:rsidRPr="00CD5713">
        <w:rPr>
          <w:i/>
        </w:rPr>
        <w:t xml:space="preserve">“4” </w:t>
      </w:r>
      <w:r w:rsidR="00DD021F" w:rsidRPr="00CD5713">
        <w:rPr>
          <w:i/>
        </w:rPr>
        <w:t xml:space="preserve">(«хорошо») </w:t>
      </w:r>
      <w:proofErr w:type="gramStart"/>
      <w:r w:rsidR="00DD021F" w:rsidRPr="00CD5713">
        <w:t xml:space="preserve">- </w:t>
      </w:r>
      <w:r w:rsidRPr="00CD5713">
        <w:t xml:space="preserve"> в</w:t>
      </w:r>
      <w:proofErr w:type="gramEnd"/>
      <w:r w:rsidRPr="00CD5713">
        <w:t xml:space="preserve"> работе есть незначительные </w:t>
      </w:r>
      <w:r w:rsidR="005847D1" w:rsidRPr="00CD5713">
        <w:t>недочеты</w:t>
      </w:r>
      <w:r w:rsidRPr="00CD5713">
        <w:t xml:space="preserve"> в композиции и в цветовом решении, при рабо</w:t>
      </w:r>
      <w:r w:rsidR="00DD021F" w:rsidRPr="00CD5713">
        <w:t>те в материале есть небрежность;</w:t>
      </w:r>
    </w:p>
    <w:p w14:paraId="3909DB2C" w14:textId="77777777" w:rsidR="00A07C16" w:rsidRPr="00CD5713" w:rsidRDefault="00A07C16" w:rsidP="008377A1">
      <w:pPr>
        <w:tabs>
          <w:tab w:val="left" w:pos="4845"/>
          <w:tab w:val="left" w:pos="7350"/>
        </w:tabs>
        <w:ind w:firstLine="709"/>
        <w:jc w:val="both"/>
      </w:pPr>
      <w:r w:rsidRPr="00CD5713">
        <w:rPr>
          <w:i/>
        </w:rPr>
        <w:t xml:space="preserve">“3” </w:t>
      </w:r>
      <w:r w:rsidR="00DD021F" w:rsidRPr="00CD5713">
        <w:rPr>
          <w:i/>
        </w:rPr>
        <w:t xml:space="preserve">(«удовлетворительно») </w:t>
      </w:r>
      <w:r w:rsidR="00DD021F" w:rsidRPr="00CD5713">
        <w:t>-</w:t>
      </w:r>
      <w:r w:rsidRPr="00CD5713">
        <w:t xml:space="preserve"> работа выполнена под руководством преподавателя, самостоятельность обучающегося практически отсутствует, </w:t>
      </w:r>
      <w:r w:rsidR="00DD021F" w:rsidRPr="00CD5713">
        <w:t>работа выполнена</w:t>
      </w:r>
      <w:r w:rsidRPr="00CD5713">
        <w:t xml:space="preserve"> неряшлив</w:t>
      </w:r>
      <w:r w:rsidR="00DD021F" w:rsidRPr="00CD5713">
        <w:t>о, ученик</w:t>
      </w:r>
      <w:r w:rsidRPr="00CD5713">
        <w:t xml:space="preserve"> безынициативен.</w:t>
      </w:r>
    </w:p>
    <w:p w14:paraId="4A2A08B1" w14:textId="77777777" w:rsidR="008D04A6" w:rsidRPr="00CD5713" w:rsidRDefault="008D04A6" w:rsidP="008377A1">
      <w:pPr>
        <w:tabs>
          <w:tab w:val="left" w:pos="4845"/>
          <w:tab w:val="left" w:pos="7350"/>
        </w:tabs>
        <w:ind w:firstLine="709"/>
        <w:jc w:val="both"/>
      </w:pPr>
    </w:p>
    <w:p w14:paraId="499C42BF" w14:textId="77777777" w:rsidR="00A07C16" w:rsidRDefault="00A07C16" w:rsidP="008377A1">
      <w:pPr>
        <w:pStyle w:val="c0c23c4c36"/>
        <w:numPr>
          <w:ilvl w:val="0"/>
          <w:numId w:val="11"/>
        </w:numPr>
        <w:shd w:val="clear" w:color="auto" w:fill="FFFFFF"/>
        <w:spacing w:before="0" w:after="0"/>
        <w:jc w:val="center"/>
        <w:rPr>
          <w:b/>
        </w:rPr>
      </w:pPr>
      <w:r w:rsidRPr="00CD5713">
        <w:rPr>
          <w:b/>
        </w:rPr>
        <w:t>МЕТОДИЧЕСКОЕ ОБЕСПЕЧЕНИЕ УЧЕБНОГО ПРОЦЕССА</w:t>
      </w:r>
    </w:p>
    <w:p w14:paraId="0AB96811" w14:textId="77777777" w:rsidR="008F5648" w:rsidRPr="00CD5713" w:rsidRDefault="008F5648" w:rsidP="008377A1">
      <w:pPr>
        <w:pStyle w:val="c0c23c4c36"/>
        <w:shd w:val="clear" w:color="auto" w:fill="FFFFFF"/>
        <w:spacing w:before="0" w:after="0"/>
        <w:ind w:left="720"/>
        <w:rPr>
          <w:b/>
        </w:rPr>
      </w:pPr>
    </w:p>
    <w:p w14:paraId="05D9FD04" w14:textId="77777777" w:rsidR="00DD021F" w:rsidRPr="00CD5713" w:rsidRDefault="00DD021F" w:rsidP="008377A1">
      <w:pPr>
        <w:pStyle w:val="c0c23c4c36"/>
        <w:shd w:val="clear" w:color="auto" w:fill="FFFFFF"/>
        <w:spacing w:before="0" w:after="0"/>
        <w:ind w:left="720"/>
        <w:jc w:val="center"/>
        <w:rPr>
          <w:b/>
          <w:i/>
        </w:rPr>
      </w:pPr>
      <w:r w:rsidRPr="00CD5713">
        <w:rPr>
          <w:b/>
          <w:i/>
        </w:rPr>
        <w:t>Методические рекомендации педагогическим работникам</w:t>
      </w:r>
    </w:p>
    <w:p w14:paraId="16CC35B5" w14:textId="77777777" w:rsidR="005847D1" w:rsidRPr="00CD5713" w:rsidRDefault="00A07C16" w:rsidP="008377A1">
      <w:pPr>
        <w:pStyle w:val="c0c25c4"/>
        <w:shd w:val="clear" w:color="auto" w:fill="FFFFFF"/>
        <w:spacing w:before="0" w:after="0"/>
        <w:ind w:firstLine="709"/>
        <w:jc w:val="both"/>
        <w:rPr>
          <w:rStyle w:val="c5c1"/>
        </w:rPr>
      </w:pPr>
      <w:r w:rsidRPr="00CD5713">
        <w:rPr>
          <w:rStyle w:val="c5c1"/>
        </w:rPr>
        <w:t>Программа составлена в соответствии с</w:t>
      </w:r>
      <w:r w:rsidR="005847D1" w:rsidRPr="00CD5713">
        <w:rPr>
          <w:rStyle w:val="c5c1"/>
        </w:rPr>
        <w:t xml:space="preserve"> возрастными возможностями и уче</w:t>
      </w:r>
      <w:r w:rsidRPr="00CD5713">
        <w:rPr>
          <w:rStyle w:val="c5c1"/>
        </w:rPr>
        <w:t xml:space="preserve">том уровня развития детей. </w:t>
      </w:r>
    </w:p>
    <w:p w14:paraId="33351D86" w14:textId="77777777" w:rsidR="00A07C16" w:rsidRPr="00CD5713" w:rsidRDefault="007F37F4" w:rsidP="008377A1">
      <w:pPr>
        <w:pStyle w:val="c0c25c4"/>
        <w:shd w:val="clear" w:color="auto" w:fill="FFFFFF"/>
        <w:spacing w:before="0" w:after="0"/>
        <w:ind w:firstLine="709"/>
        <w:jc w:val="both"/>
        <w:rPr>
          <w:rStyle w:val="c5c1c19c8"/>
        </w:rPr>
      </w:pPr>
      <w:r w:rsidRPr="00CD5713">
        <w:rPr>
          <w:rStyle w:val="c5c1"/>
        </w:rPr>
        <w:t>Помимо методов работы с учащимися, указанными в разделе «Методы обучения»</w:t>
      </w:r>
      <w:r w:rsidR="00AC5A43" w:rsidRPr="00CD5713">
        <w:rPr>
          <w:rStyle w:val="c5c1"/>
        </w:rPr>
        <w:t>,</w:t>
      </w:r>
      <w:r w:rsidRPr="00CD5713">
        <w:rPr>
          <w:rStyle w:val="c5c1"/>
        </w:rPr>
        <w:t xml:space="preserve"> д</w:t>
      </w:r>
      <w:r w:rsidR="00A07C16" w:rsidRPr="00CD5713">
        <w:rPr>
          <w:rStyle w:val="c5c1"/>
        </w:rPr>
        <w:t xml:space="preserve">ля воспитания и развития навыков творческой работы учащихся программой применяются </w:t>
      </w:r>
      <w:r w:rsidRPr="00CD5713">
        <w:rPr>
          <w:rStyle w:val="c5c1"/>
        </w:rPr>
        <w:t xml:space="preserve">также </w:t>
      </w:r>
      <w:r w:rsidR="00A07C16" w:rsidRPr="00CD5713">
        <w:rPr>
          <w:rStyle w:val="c5c1"/>
        </w:rPr>
        <w:t xml:space="preserve">следующие </w:t>
      </w:r>
      <w:r w:rsidR="00A07C16" w:rsidRPr="00CD5713">
        <w:rPr>
          <w:rStyle w:val="c5c1c19c8"/>
        </w:rPr>
        <w:t>методы:</w:t>
      </w:r>
    </w:p>
    <w:p w14:paraId="17BA5D12" w14:textId="77777777" w:rsidR="00A07C16" w:rsidRPr="00CD5713" w:rsidRDefault="001853C6" w:rsidP="008377A1">
      <w:pPr>
        <w:shd w:val="clear" w:color="auto" w:fill="FFFFFF"/>
        <w:ind w:firstLine="709"/>
        <w:jc w:val="both"/>
      </w:pPr>
      <w:r w:rsidRPr="00CD5713">
        <w:rPr>
          <w:rStyle w:val="c5c1"/>
        </w:rPr>
        <w:t xml:space="preserve">– </w:t>
      </w:r>
      <w:r w:rsidR="007F37F4" w:rsidRPr="00CD5713">
        <w:rPr>
          <w:rStyle w:val="c5c1"/>
        </w:rPr>
        <w:t>объяснительно-</w:t>
      </w:r>
      <w:r w:rsidR="00A07C16" w:rsidRPr="00CD5713">
        <w:rPr>
          <w:rStyle w:val="c5c1"/>
        </w:rPr>
        <w:t>иллюстративные (демонстрация методических пособий, иллюстраций);</w:t>
      </w:r>
      <w:r w:rsidR="00A07C16" w:rsidRPr="00CD5713">
        <w:t xml:space="preserve"> </w:t>
      </w:r>
    </w:p>
    <w:p w14:paraId="639148A3" w14:textId="77777777" w:rsidR="00A07C16" w:rsidRPr="00CD5713" w:rsidRDefault="001853C6" w:rsidP="008377A1">
      <w:pPr>
        <w:shd w:val="clear" w:color="auto" w:fill="FFFFFF"/>
        <w:ind w:firstLine="709"/>
        <w:jc w:val="both"/>
      </w:pPr>
      <w:r w:rsidRPr="00CD5713">
        <w:rPr>
          <w:rStyle w:val="c5c1"/>
        </w:rPr>
        <w:t xml:space="preserve">– </w:t>
      </w:r>
      <w:r w:rsidR="00DD021F" w:rsidRPr="00CD5713">
        <w:rPr>
          <w:rStyle w:val="c5c1"/>
        </w:rPr>
        <w:t>частично-поисковые</w:t>
      </w:r>
      <w:r w:rsidR="00A07C16" w:rsidRPr="00CD5713">
        <w:rPr>
          <w:rStyle w:val="c5c1"/>
        </w:rPr>
        <w:t xml:space="preserve"> (выполнение вариативных заданий);</w:t>
      </w:r>
      <w:r w:rsidR="00A07C16" w:rsidRPr="00CD5713">
        <w:t xml:space="preserve"> </w:t>
      </w:r>
    </w:p>
    <w:p w14:paraId="579C91E5" w14:textId="77777777" w:rsidR="00A07C16" w:rsidRPr="00CD5713" w:rsidRDefault="001853C6" w:rsidP="008377A1">
      <w:pPr>
        <w:shd w:val="clear" w:color="auto" w:fill="FFFFFF"/>
        <w:ind w:firstLine="709"/>
        <w:jc w:val="both"/>
      </w:pPr>
      <w:r w:rsidRPr="00CD5713">
        <w:rPr>
          <w:rStyle w:val="c5c1"/>
        </w:rPr>
        <w:t xml:space="preserve">– </w:t>
      </w:r>
      <w:r w:rsidR="00A07C16" w:rsidRPr="00CD5713">
        <w:rPr>
          <w:rStyle w:val="c5c1"/>
        </w:rPr>
        <w:t>творческие (творческие задания, участие детей в конкурсах);</w:t>
      </w:r>
      <w:r w:rsidR="00A07C16" w:rsidRPr="00CD5713">
        <w:t xml:space="preserve"> </w:t>
      </w:r>
    </w:p>
    <w:p w14:paraId="2C95E19F" w14:textId="77777777" w:rsidR="00A07C16" w:rsidRPr="00CD5713" w:rsidRDefault="001853C6" w:rsidP="008377A1">
      <w:pPr>
        <w:shd w:val="clear" w:color="auto" w:fill="FFFFFF"/>
        <w:ind w:firstLine="709"/>
        <w:jc w:val="both"/>
        <w:rPr>
          <w:rStyle w:val="c5c1"/>
        </w:rPr>
      </w:pPr>
      <w:r w:rsidRPr="00CD5713">
        <w:rPr>
          <w:rStyle w:val="c5c1"/>
        </w:rPr>
        <w:t xml:space="preserve">– </w:t>
      </w:r>
      <w:r w:rsidR="00A07C16" w:rsidRPr="00CD5713">
        <w:rPr>
          <w:rStyle w:val="c5c1"/>
        </w:rPr>
        <w:t>исследовательские (исследовани</w:t>
      </w:r>
      <w:r w:rsidR="00DD021F" w:rsidRPr="00CD5713">
        <w:rPr>
          <w:rStyle w:val="c5c1"/>
        </w:rPr>
        <w:t>е свойств бумаги, красок, а так</w:t>
      </w:r>
      <w:r w:rsidR="00A07C16" w:rsidRPr="00CD5713">
        <w:rPr>
          <w:rStyle w:val="c5c1"/>
        </w:rPr>
        <w:t>же возможностей других материалов);</w:t>
      </w:r>
    </w:p>
    <w:p w14:paraId="0CFD6C07" w14:textId="77777777" w:rsidR="00A07C16" w:rsidRPr="00CD5713" w:rsidRDefault="001853C6" w:rsidP="008377A1">
      <w:pPr>
        <w:shd w:val="clear" w:color="auto" w:fill="FFFFFF"/>
        <w:ind w:firstLine="709"/>
        <w:jc w:val="both"/>
        <w:rPr>
          <w:rStyle w:val="c5c1"/>
        </w:rPr>
      </w:pPr>
      <w:r w:rsidRPr="00CD5713">
        <w:rPr>
          <w:rStyle w:val="c5c1"/>
        </w:rPr>
        <w:t xml:space="preserve">– </w:t>
      </w:r>
      <w:r w:rsidR="00A07C16" w:rsidRPr="00CD5713">
        <w:rPr>
          <w:rStyle w:val="c5c1"/>
        </w:rPr>
        <w:t>игровые (занятие-сказка, занятие-путешествие, динамическая пауза, проведение праздников и др.).</w:t>
      </w:r>
    </w:p>
    <w:p w14:paraId="71260528" w14:textId="77777777" w:rsidR="00A07C16" w:rsidRPr="00CD5713" w:rsidRDefault="00A07C16" w:rsidP="008377A1">
      <w:pPr>
        <w:pStyle w:val="c0c23c4"/>
        <w:shd w:val="clear" w:color="auto" w:fill="FFFFFF"/>
        <w:spacing w:before="0" w:after="0"/>
        <w:ind w:firstLine="709"/>
        <w:jc w:val="both"/>
        <w:rPr>
          <w:rStyle w:val="c5c1"/>
        </w:rPr>
      </w:pPr>
      <w:r w:rsidRPr="00CD5713">
        <w:rPr>
          <w:rStyle w:val="c5c1"/>
        </w:rPr>
        <w:t xml:space="preserve">Основное время на занятиях отводится практической работе, которая проводится на каждом занятии после объяснения теоретического материала. Создание творческой атмосферы на занятии способствует появлению и укреплению </w:t>
      </w:r>
      <w:r w:rsidR="007F37F4" w:rsidRPr="00CD5713">
        <w:rPr>
          <w:rStyle w:val="c5c1"/>
        </w:rPr>
        <w:t xml:space="preserve">у учащихся </w:t>
      </w:r>
      <w:r w:rsidRPr="00CD5713">
        <w:rPr>
          <w:rStyle w:val="c5c1"/>
        </w:rPr>
        <w:t xml:space="preserve">заинтересованности в собственной творческой деятельности. С этой целью педагогу необходимо знакомить детей с работами мастеров, народных умельцев, скульпторов, керамистов. Важной составляющей творческой заинтересованности учащихся является приобщение детей к конкурсно-выставочной деятельности (посещение художественных выставок, проведение бесед и экскурсий, участие в творческих </w:t>
      </w:r>
      <w:r w:rsidR="00DD021F" w:rsidRPr="00CD5713">
        <w:rPr>
          <w:rStyle w:val="c5c1"/>
        </w:rPr>
        <w:t>мероприятиях</w:t>
      </w:r>
      <w:r w:rsidRPr="00CD5713">
        <w:rPr>
          <w:rStyle w:val="c5c1"/>
        </w:rPr>
        <w:t>).</w:t>
      </w:r>
    </w:p>
    <w:p w14:paraId="5AA0CDB6" w14:textId="77777777" w:rsidR="000C0EF8" w:rsidRPr="00CD5713" w:rsidRDefault="00A07C16" w:rsidP="008377A1">
      <w:pPr>
        <w:pStyle w:val="c0c23c4"/>
        <w:shd w:val="clear" w:color="auto" w:fill="FFFFFF"/>
        <w:spacing w:before="0" w:after="0"/>
        <w:ind w:firstLine="709"/>
        <w:jc w:val="both"/>
      </w:pPr>
      <w:r w:rsidRPr="00CD5713">
        <w:t xml:space="preserve">Несмотря на направленность программы </w:t>
      </w:r>
      <w:r w:rsidR="007F37F4" w:rsidRPr="00CD5713">
        <w:t>на развитие</w:t>
      </w:r>
      <w:r w:rsidRPr="00CD5713">
        <w:t xml:space="preserve"> индивидуальных качеств личности каждого ребенка рекомендуется проводить коллективные творческие задания. Это позволит объединить детский коллектив.</w:t>
      </w:r>
    </w:p>
    <w:p w14:paraId="66009475" w14:textId="77777777" w:rsidR="008F5648" w:rsidRDefault="008F5648" w:rsidP="008377A1">
      <w:pPr>
        <w:shd w:val="clear" w:color="auto" w:fill="FFFFFF"/>
        <w:jc w:val="center"/>
        <w:rPr>
          <w:b/>
          <w:i/>
        </w:rPr>
      </w:pPr>
    </w:p>
    <w:p w14:paraId="3F4C4870" w14:textId="77777777" w:rsidR="00A07C16" w:rsidRPr="00CD5713" w:rsidRDefault="00DD021F" w:rsidP="008377A1">
      <w:pPr>
        <w:shd w:val="clear" w:color="auto" w:fill="FFFFFF"/>
        <w:jc w:val="center"/>
        <w:rPr>
          <w:b/>
          <w:i/>
          <w:caps/>
        </w:rPr>
      </w:pPr>
      <w:r w:rsidRPr="00CD5713">
        <w:rPr>
          <w:b/>
          <w:i/>
        </w:rPr>
        <w:t>Рекомендации по организации самостоятельной работы обучающихся</w:t>
      </w:r>
    </w:p>
    <w:p w14:paraId="6C83B4CC" w14:textId="77777777" w:rsidR="00A07C16" w:rsidRPr="00CD5713" w:rsidRDefault="00A07C16" w:rsidP="008377A1">
      <w:pPr>
        <w:shd w:val="clear" w:color="auto" w:fill="FFFFFF"/>
        <w:ind w:firstLine="709"/>
        <w:jc w:val="both"/>
      </w:pPr>
      <w:r w:rsidRPr="00CD5713">
        <w:t>Для полноценного усвоения материала уч</w:t>
      </w:r>
      <w:r w:rsidR="00DD021F" w:rsidRPr="00CD5713">
        <w:t xml:space="preserve">ебной программой предусмотрено </w:t>
      </w:r>
      <w:r w:rsidRPr="00CD5713">
        <w:t>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(упражнения к изученным темам, рисов</w:t>
      </w:r>
      <w:r w:rsidR="008377A1">
        <w:t>ание с натуры, эскизирование). Обу</w:t>
      </w:r>
      <w:r w:rsidRPr="00CD5713">
        <w:t>ча</w:t>
      </w:r>
      <w:r w:rsidR="008377A1">
        <w:t>ю</w:t>
      </w:r>
      <w:r w:rsidRPr="00CD5713">
        <w:t xml:space="preserve">щиеся имеют возможность посещать ремесленные мастерские (скульптура, керамика), работать с книгой, иллюстративным материалом в библиотеке. </w:t>
      </w:r>
    </w:p>
    <w:p w14:paraId="13BBD439" w14:textId="77777777" w:rsidR="001853C6" w:rsidRPr="00CD5713" w:rsidRDefault="001853C6" w:rsidP="008377A1">
      <w:pPr>
        <w:shd w:val="clear" w:color="auto" w:fill="FFFFFF"/>
        <w:ind w:firstLine="709"/>
        <w:jc w:val="both"/>
      </w:pPr>
    </w:p>
    <w:p w14:paraId="27C94794" w14:textId="77777777" w:rsidR="00A07C16" w:rsidRPr="00CD5713" w:rsidRDefault="00DD021F" w:rsidP="008377A1">
      <w:pPr>
        <w:pStyle w:val="c0c23c4"/>
        <w:shd w:val="clear" w:color="auto" w:fill="FFFFFF"/>
        <w:spacing w:before="0" w:after="0"/>
        <w:ind w:firstLine="360"/>
        <w:jc w:val="center"/>
        <w:rPr>
          <w:b/>
        </w:rPr>
      </w:pPr>
      <w:r w:rsidRPr="00CD5713">
        <w:rPr>
          <w:b/>
        </w:rPr>
        <w:t xml:space="preserve">6. </w:t>
      </w:r>
      <w:r w:rsidR="00A07C16" w:rsidRPr="00CD5713">
        <w:rPr>
          <w:b/>
        </w:rPr>
        <w:t>СРЕДСТВА ОБУЧЕНИЯ</w:t>
      </w:r>
    </w:p>
    <w:p w14:paraId="6FCBCD6F" w14:textId="77777777" w:rsidR="00A07C16" w:rsidRPr="00CD5713" w:rsidRDefault="00A07C16" w:rsidP="008377A1">
      <w:pPr>
        <w:pStyle w:val="c0c23c4"/>
        <w:shd w:val="clear" w:color="auto" w:fill="FFFFFF"/>
        <w:spacing w:before="0" w:after="0"/>
        <w:ind w:firstLine="360"/>
        <w:jc w:val="both"/>
      </w:pPr>
      <w:r w:rsidRPr="00CD5713">
        <w:lastRenderedPageBreak/>
        <w:t xml:space="preserve">- </w:t>
      </w:r>
      <w:r w:rsidRPr="00CD5713">
        <w:rPr>
          <w:b/>
        </w:rPr>
        <w:t>материальные</w:t>
      </w:r>
      <w:r w:rsidRPr="00CD5713">
        <w:t>: учебные аудитории, специально оборудованные наглядными пособиями, мебелью, натюрмортным фондом;</w:t>
      </w:r>
    </w:p>
    <w:p w14:paraId="7894FEE7" w14:textId="77777777" w:rsidR="00A07C16" w:rsidRPr="00CD5713" w:rsidRDefault="00A07C16" w:rsidP="008377A1">
      <w:pPr>
        <w:pStyle w:val="c0c23c4"/>
        <w:shd w:val="clear" w:color="auto" w:fill="FFFFFF"/>
        <w:spacing w:before="0" w:after="0"/>
        <w:ind w:firstLine="360"/>
        <w:jc w:val="both"/>
      </w:pPr>
      <w:r w:rsidRPr="00CD5713">
        <w:t>-</w:t>
      </w:r>
      <w:r w:rsidRPr="00CD5713">
        <w:rPr>
          <w:b/>
        </w:rPr>
        <w:t xml:space="preserve"> наглядно – плоскостные: </w:t>
      </w:r>
      <w:r w:rsidRPr="00CD5713">
        <w:t>наглядные методические пособия, карты, плакаты, фонд работ у</w:t>
      </w:r>
      <w:r w:rsidR="00E12740">
        <w:t>чащихся, настенные иллюстрации</w:t>
      </w:r>
      <w:r w:rsidRPr="00CD5713">
        <w:t>;</w:t>
      </w:r>
    </w:p>
    <w:p w14:paraId="0703CD32" w14:textId="77777777" w:rsidR="00A07C16" w:rsidRPr="00CD5713" w:rsidRDefault="00A07C16" w:rsidP="008377A1">
      <w:pPr>
        <w:pStyle w:val="c0c23c4"/>
        <w:shd w:val="clear" w:color="auto" w:fill="FFFFFF"/>
        <w:spacing w:before="0" w:after="0"/>
        <w:ind w:firstLine="360"/>
        <w:jc w:val="both"/>
      </w:pPr>
      <w:r w:rsidRPr="00CD5713">
        <w:t>-</w:t>
      </w:r>
      <w:r w:rsidRPr="00CD5713">
        <w:rPr>
          <w:b/>
        </w:rPr>
        <w:t xml:space="preserve"> демонстрационные: </w:t>
      </w:r>
      <w:r w:rsidRPr="00CD5713">
        <w:t>муляжи, чучела птиц и животных, гербарии, демонстрационные модели, натюрмортный фонд;</w:t>
      </w:r>
    </w:p>
    <w:p w14:paraId="37E3B295" w14:textId="77777777" w:rsidR="00A07C16" w:rsidRPr="00CD5713" w:rsidRDefault="00A07C16" w:rsidP="008377A1">
      <w:pPr>
        <w:pStyle w:val="c0c23c4"/>
        <w:shd w:val="clear" w:color="auto" w:fill="FFFFFF"/>
        <w:spacing w:before="0" w:after="0"/>
        <w:ind w:firstLine="360"/>
        <w:jc w:val="both"/>
      </w:pPr>
      <w:r w:rsidRPr="00CD5713">
        <w:t>-</w:t>
      </w:r>
      <w:r w:rsidRPr="00CD5713">
        <w:rPr>
          <w:b/>
        </w:rPr>
        <w:t xml:space="preserve"> электронные образовательные ресурсы: </w:t>
      </w:r>
      <w:r w:rsidRPr="00CD5713">
        <w:t>сетевые образовательные ресурсы;</w:t>
      </w:r>
    </w:p>
    <w:p w14:paraId="3546D98B" w14:textId="77777777" w:rsidR="00A07C16" w:rsidRPr="00CD5713" w:rsidRDefault="00A07C16" w:rsidP="008377A1">
      <w:pPr>
        <w:pStyle w:val="c0c23c4"/>
        <w:shd w:val="clear" w:color="auto" w:fill="FFFFFF"/>
        <w:spacing w:before="0" w:after="0"/>
        <w:ind w:firstLine="360"/>
        <w:jc w:val="both"/>
      </w:pPr>
      <w:r w:rsidRPr="00CD5713">
        <w:t>-</w:t>
      </w:r>
      <w:r w:rsidRPr="00CD5713">
        <w:rPr>
          <w:b/>
        </w:rPr>
        <w:t xml:space="preserve"> аудиовизуальные: </w:t>
      </w:r>
      <w:r w:rsidR="00E12740">
        <w:t>слайд-фильмы, видеофильмы</w:t>
      </w:r>
      <w:r w:rsidRPr="00CD5713">
        <w:t>.</w:t>
      </w:r>
    </w:p>
    <w:p w14:paraId="7A14740C" w14:textId="77777777" w:rsidR="00D72C46" w:rsidRDefault="00D72C46" w:rsidP="008377A1">
      <w:pPr>
        <w:ind w:left="360"/>
        <w:jc w:val="center"/>
        <w:rPr>
          <w:b/>
        </w:rPr>
      </w:pPr>
    </w:p>
    <w:p w14:paraId="7DB4E64B" w14:textId="77777777" w:rsidR="00D72C46" w:rsidRDefault="00D72C46" w:rsidP="008377A1">
      <w:pPr>
        <w:ind w:left="360"/>
        <w:jc w:val="center"/>
        <w:rPr>
          <w:b/>
        </w:rPr>
      </w:pPr>
    </w:p>
    <w:p w14:paraId="1FF3C7DB" w14:textId="77777777" w:rsidR="00D72C46" w:rsidRDefault="00D72C46" w:rsidP="008377A1">
      <w:pPr>
        <w:ind w:left="360"/>
        <w:jc w:val="center"/>
        <w:rPr>
          <w:b/>
        </w:rPr>
      </w:pPr>
    </w:p>
    <w:p w14:paraId="6646D2BB" w14:textId="77777777" w:rsidR="00A07C16" w:rsidRPr="00CD5713" w:rsidRDefault="00BD1A4B" w:rsidP="008377A1">
      <w:pPr>
        <w:ind w:left="360"/>
        <w:jc w:val="center"/>
        <w:rPr>
          <w:b/>
        </w:rPr>
      </w:pPr>
      <w:r w:rsidRPr="00CD5713">
        <w:rPr>
          <w:b/>
        </w:rPr>
        <w:t>7</w:t>
      </w:r>
      <w:r w:rsidR="00A07C16" w:rsidRPr="00CD5713">
        <w:rPr>
          <w:b/>
        </w:rPr>
        <w:t>. СПИС</w:t>
      </w:r>
      <w:r w:rsidR="0048767A" w:rsidRPr="00CD5713">
        <w:rPr>
          <w:b/>
        </w:rPr>
        <w:t>КИ РЕКОМЕНДУЕМОЙ УЧЕБНОЙ И МЕТОДИЧЕСКОЙ</w:t>
      </w:r>
      <w:r w:rsidR="00A07C16" w:rsidRPr="00CD5713">
        <w:rPr>
          <w:b/>
        </w:rPr>
        <w:t xml:space="preserve"> ЛИТЕРАТУРЫ </w:t>
      </w:r>
    </w:p>
    <w:p w14:paraId="460F3649" w14:textId="77777777" w:rsidR="00A07C16" w:rsidRPr="00CD5713" w:rsidRDefault="00A07C16" w:rsidP="008377A1">
      <w:pPr>
        <w:ind w:left="360"/>
        <w:jc w:val="center"/>
        <w:rPr>
          <w:b/>
        </w:rPr>
      </w:pPr>
    </w:p>
    <w:p w14:paraId="50A26D01" w14:textId="77777777" w:rsidR="00A07C16" w:rsidRPr="00CD5713" w:rsidRDefault="00BD1A4B" w:rsidP="008377A1">
      <w:pPr>
        <w:ind w:firstLine="709"/>
        <w:jc w:val="center"/>
        <w:rPr>
          <w:b/>
        </w:rPr>
      </w:pPr>
      <w:r w:rsidRPr="00CD5713">
        <w:rPr>
          <w:b/>
        </w:rPr>
        <w:t xml:space="preserve">Список </w:t>
      </w:r>
      <w:r w:rsidR="0048767A" w:rsidRPr="00CD5713">
        <w:rPr>
          <w:b/>
        </w:rPr>
        <w:t xml:space="preserve">рекомендуемой </w:t>
      </w:r>
      <w:r w:rsidRPr="00CD5713">
        <w:rPr>
          <w:b/>
        </w:rPr>
        <w:t>методической литературы</w:t>
      </w:r>
    </w:p>
    <w:p w14:paraId="023C9B14" w14:textId="77777777" w:rsidR="00A07C16" w:rsidRPr="008377A1" w:rsidRDefault="00A07C16" w:rsidP="008377A1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color w:val="FF0000"/>
        </w:rPr>
      </w:pPr>
      <w:r w:rsidRPr="008377A1">
        <w:rPr>
          <w:color w:val="FF0000"/>
        </w:rPr>
        <w:t>Бабанский Ю.А. Учет возрастных и индивидуальных особенностей в учебно-воспитательном процессе. Народное образовани</w:t>
      </w:r>
      <w:r w:rsidR="00BD1A4B" w:rsidRPr="008377A1">
        <w:rPr>
          <w:color w:val="FF0000"/>
        </w:rPr>
        <w:t>е СССР, 1982. - №7, с. 106-111</w:t>
      </w:r>
    </w:p>
    <w:p w14:paraId="6A160E54" w14:textId="77777777" w:rsidR="00A07C16" w:rsidRPr="008377A1" w:rsidRDefault="00A07C16" w:rsidP="008377A1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color w:val="FF0000"/>
        </w:rPr>
      </w:pPr>
      <w:r w:rsidRPr="008377A1">
        <w:rPr>
          <w:color w:val="FF0000"/>
        </w:rPr>
        <w:t>Бесчастнов Н.П. Изображение растительных мотиво</w:t>
      </w:r>
      <w:r w:rsidR="00BD1A4B" w:rsidRPr="008377A1">
        <w:rPr>
          <w:color w:val="FF0000"/>
        </w:rPr>
        <w:t xml:space="preserve">в. – М.: </w:t>
      </w:r>
      <w:r w:rsidR="007F37F4" w:rsidRPr="008377A1">
        <w:rPr>
          <w:color w:val="FF0000"/>
        </w:rPr>
        <w:t xml:space="preserve"> </w:t>
      </w:r>
      <w:proofErr w:type="spellStart"/>
      <w:r w:rsidR="00BD1A4B" w:rsidRPr="008377A1">
        <w:rPr>
          <w:color w:val="FF0000"/>
        </w:rPr>
        <w:t>Владос</w:t>
      </w:r>
      <w:proofErr w:type="spellEnd"/>
      <w:r w:rsidR="00BD1A4B" w:rsidRPr="008377A1">
        <w:rPr>
          <w:color w:val="FF0000"/>
        </w:rPr>
        <w:t>, 2004.  с.66-74</w:t>
      </w:r>
    </w:p>
    <w:p w14:paraId="6B3091F8" w14:textId="77777777" w:rsidR="00A07C16" w:rsidRPr="008377A1" w:rsidRDefault="00A07C16" w:rsidP="008377A1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color w:val="FF0000"/>
        </w:rPr>
      </w:pPr>
      <w:r w:rsidRPr="008377A1">
        <w:rPr>
          <w:color w:val="FF0000"/>
        </w:rPr>
        <w:t xml:space="preserve">Бурдейный М.А. Искусство </w:t>
      </w:r>
      <w:r w:rsidR="00BD1A4B" w:rsidRPr="008377A1">
        <w:rPr>
          <w:color w:val="FF0000"/>
        </w:rPr>
        <w:t xml:space="preserve">керамики. - М.: </w:t>
      </w:r>
      <w:proofErr w:type="spellStart"/>
      <w:r w:rsidR="00BD1A4B" w:rsidRPr="008377A1">
        <w:rPr>
          <w:color w:val="FF0000"/>
        </w:rPr>
        <w:t>Профиздат</w:t>
      </w:r>
      <w:proofErr w:type="spellEnd"/>
      <w:r w:rsidR="00BD1A4B" w:rsidRPr="008377A1">
        <w:rPr>
          <w:color w:val="FF0000"/>
        </w:rPr>
        <w:t>, 2005</w:t>
      </w:r>
    </w:p>
    <w:p w14:paraId="415CC5B0" w14:textId="77777777" w:rsidR="007F37F4" w:rsidRPr="008377A1" w:rsidRDefault="00A07C16" w:rsidP="008377A1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color w:val="FF0000"/>
        </w:rPr>
      </w:pPr>
      <w:r w:rsidRPr="008377A1">
        <w:rPr>
          <w:color w:val="FF0000"/>
        </w:rPr>
        <w:t xml:space="preserve">Буткевич Л.М. История орнамента. </w:t>
      </w:r>
      <w:r w:rsidR="007F37F4" w:rsidRPr="008377A1">
        <w:rPr>
          <w:color w:val="FF0000"/>
        </w:rPr>
        <w:t xml:space="preserve">– М.: </w:t>
      </w:r>
      <w:proofErr w:type="spellStart"/>
      <w:r w:rsidR="007F37F4" w:rsidRPr="008377A1">
        <w:rPr>
          <w:color w:val="FF0000"/>
        </w:rPr>
        <w:t>Владос</w:t>
      </w:r>
      <w:proofErr w:type="spellEnd"/>
      <w:r w:rsidR="007F37F4" w:rsidRPr="008377A1">
        <w:rPr>
          <w:color w:val="FF0000"/>
        </w:rPr>
        <w:t>, 2003</w:t>
      </w:r>
      <w:r w:rsidR="00BD1A4B" w:rsidRPr="008377A1">
        <w:rPr>
          <w:color w:val="FF0000"/>
        </w:rPr>
        <w:t xml:space="preserve">  </w:t>
      </w:r>
    </w:p>
    <w:p w14:paraId="1F18CEAD" w14:textId="77777777" w:rsidR="00A07C16" w:rsidRPr="008377A1" w:rsidRDefault="00A07C16" w:rsidP="008377A1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color w:val="FF0000"/>
        </w:rPr>
      </w:pPr>
      <w:r w:rsidRPr="008377A1">
        <w:rPr>
          <w:color w:val="FF0000"/>
        </w:rPr>
        <w:t>Василенко В.М. Русское прикладное искусство. Истоки и становление: 1</w:t>
      </w:r>
      <w:r w:rsidR="007F37F4" w:rsidRPr="008377A1">
        <w:rPr>
          <w:color w:val="FF0000"/>
        </w:rPr>
        <w:t xml:space="preserve"> </w:t>
      </w:r>
      <w:r w:rsidRPr="008377A1">
        <w:rPr>
          <w:color w:val="FF0000"/>
        </w:rPr>
        <w:t>век до</w:t>
      </w:r>
      <w:r w:rsidR="007F37F4" w:rsidRPr="008377A1">
        <w:rPr>
          <w:color w:val="FF0000"/>
        </w:rPr>
        <w:t xml:space="preserve"> </w:t>
      </w:r>
      <w:r w:rsidRPr="008377A1">
        <w:rPr>
          <w:color w:val="FF0000"/>
        </w:rPr>
        <w:t>н.э. – 8 в.</w:t>
      </w:r>
      <w:r w:rsidR="007F37F4" w:rsidRPr="008377A1">
        <w:rPr>
          <w:color w:val="FF0000"/>
        </w:rPr>
        <w:t xml:space="preserve"> н.э. – М.: Искусство, 1977</w:t>
      </w:r>
    </w:p>
    <w:p w14:paraId="15BD7F3E" w14:textId="77777777" w:rsidR="00A07C16" w:rsidRPr="008377A1" w:rsidRDefault="00A07C16" w:rsidP="008377A1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color w:val="FF0000"/>
        </w:rPr>
      </w:pPr>
      <w:r w:rsidRPr="008377A1">
        <w:rPr>
          <w:color w:val="FF0000"/>
        </w:rPr>
        <w:t xml:space="preserve">Васильева Т.А. Развитие творческих способностей младших школьников средствами скульптуры малых форм. </w:t>
      </w:r>
      <w:proofErr w:type="spellStart"/>
      <w:r w:rsidRPr="008377A1">
        <w:rPr>
          <w:color w:val="FF0000"/>
        </w:rPr>
        <w:t>Диссерт</w:t>
      </w:r>
      <w:proofErr w:type="spellEnd"/>
      <w:r w:rsidRPr="008377A1">
        <w:rPr>
          <w:color w:val="FF0000"/>
        </w:rPr>
        <w:t xml:space="preserve">. на </w:t>
      </w:r>
      <w:proofErr w:type="spellStart"/>
      <w:r w:rsidRPr="008377A1">
        <w:rPr>
          <w:color w:val="FF0000"/>
        </w:rPr>
        <w:t>соиск</w:t>
      </w:r>
      <w:proofErr w:type="spellEnd"/>
      <w:r w:rsidRPr="008377A1">
        <w:rPr>
          <w:color w:val="FF0000"/>
        </w:rPr>
        <w:t xml:space="preserve">. </w:t>
      </w:r>
      <w:r w:rsidR="00BD1A4B" w:rsidRPr="008377A1">
        <w:rPr>
          <w:color w:val="FF0000"/>
        </w:rPr>
        <w:t>уч. степ. канд. пед. наук. – М.</w:t>
      </w:r>
      <w:r w:rsidR="007F37F4" w:rsidRPr="008377A1">
        <w:rPr>
          <w:color w:val="FF0000"/>
        </w:rPr>
        <w:t>, 1998</w:t>
      </w:r>
      <w:r w:rsidRPr="008377A1">
        <w:rPr>
          <w:color w:val="FF0000"/>
        </w:rPr>
        <w:t xml:space="preserve"> </w:t>
      </w:r>
    </w:p>
    <w:p w14:paraId="21C73070" w14:textId="77777777" w:rsidR="00A07C16" w:rsidRPr="008377A1" w:rsidRDefault="00A07C16" w:rsidP="008377A1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color w:val="FF0000"/>
        </w:rPr>
      </w:pPr>
      <w:r w:rsidRPr="008377A1">
        <w:rPr>
          <w:color w:val="FF0000"/>
        </w:rPr>
        <w:t>Ерошенков И.Н. Культурно-воспитательная деятельность среди детей и подрост</w:t>
      </w:r>
      <w:r w:rsidR="007F37F4" w:rsidRPr="008377A1">
        <w:rPr>
          <w:color w:val="FF0000"/>
        </w:rPr>
        <w:t>ков. – М.: «</w:t>
      </w:r>
      <w:proofErr w:type="spellStart"/>
      <w:r w:rsidR="007F37F4" w:rsidRPr="008377A1">
        <w:rPr>
          <w:color w:val="FF0000"/>
        </w:rPr>
        <w:t>Владос</w:t>
      </w:r>
      <w:proofErr w:type="spellEnd"/>
      <w:r w:rsidR="007F37F4" w:rsidRPr="008377A1">
        <w:rPr>
          <w:color w:val="FF0000"/>
        </w:rPr>
        <w:t>», 2004</w:t>
      </w:r>
    </w:p>
    <w:p w14:paraId="7199F407" w14:textId="77777777" w:rsidR="00A07C16" w:rsidRPr="008377A1" w:rsidRDefault="00A07C16" w:rsidP="008377A1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color w:val="FF0000"/>
        </w:rPr>
      </w:pPr>
      <w:r w:rsidRPr="008377A1">
        <w:rPr>
          <w:color w:val="FF0000"/>
        </w:rPr>
        <w:t>Захаров А.И. Конструирование керамических изделий.</w:t>
      </w:r>
      <w:r w:rsidR="00BD1A4B" w:rsidRPr="008377A1">
        <w:rPr>
          <w:color w:val="FF0000"/>
        </w:rPr>
        <w:t xml:space="preserve"> Учебное пособие, РХТУ им. </w:t>
      </w:r>
      <w:proofErr w:type="spellStart"/>
      <w:r w:rsidR="00BD1A4B" w:rsidRPr="008377A1">
        <w:rPr>
          <w:color w:val="FF0000"/>
        </w:rPr>
        <w:t>Д.И.</w:t>
      </w:r>
      <w:r w:rsidR="007F37F4" w:rsidRPr="008377A1">
        <w:rPr>
          <w:color w:val="FF0000"/>
        </w:rPr>
        <w:t>Менделеева</w:t>
      </w:r>
      <w:proofErr w:type="spellEnd"/>
      <w:r w:rsidR="007F37F4" w:rsidRPr="008377A1">
        <w:rPr>
          <w:color w:val="FF0000"/>
        </w:rPr>
        <w:t>, 2004</w:t>
      </w:r>
    </w:p>
    <w:p w14:paraId="3A33AB5A" w14:textId="77777777" w:rsidR="00A07C16" w:rsidRPr="008377A1" w:rsidRDefault="00A07C16" w:rsidP="008377A1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color w:val="FF0000"/>
        </w:rPr>
      </w:pPr>
      <w:r w:rsidRPr="008377A1">
        <w:rPr>
          <w:color w:val="FF0000"/>
        </w:rPr>
        <w:t>Захаров А.И. Основы технологии керамики. Учебное пособие. – М.: РХТУ им</w:t>
      </w:r>
      <w:r w:rsidR="007F37F4" w:rsidRPr="008377A1">
        <w:rPr>
          <w:color w:val="FF0000"/>
        </w:rPr>
        <w:t xml:space="preserve">. </w:t>
      </w:r>
      <w:proofErr w:type="spellStart"/>
      <w:r w:rsidR="007F37F4" w:rsidRPr="008377A1">
        <w:rPr>
          <w:color w:val="FF0000"/>
        </w:rPr>
        <w:t>Д.И.Менделеева</w:t>
      </w:r>
      <w:proofErr w:type="spellEnd"/>
      <w:r w:rsidR="007F37F4" w:rsidRPr="008377A1">
        <w:rPr>
          <w:color w:val="FF0000"/>
        </w:rPr>
        <w:t>, 2004,</w:t>
      </w:r>
      <w:r w:rsidR="00BD1A4B" w:rsidRPr="008377A1">
        <w:rPr>
          <w:color w:val="FF0000"/>
        </w:rPr>
        <w:t xml:space="preserve"> с.5-29</w:t>
      </w:r>
    </w:p>
    <w:p w14:paraId="6B416A71" w14:textId="77777777" w:rsidR="00A07C16" w:rsidRPr="008377A1" w:rsidRDefault="00A07C16" w:rsidP="008377A1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color w:val="FF0000"/>
        </w:rPr>
      </w:pPr>
      <w:r w:rsidRPr="008377A1">
        <w:rPr>
          <w:color w:val="FF0000"/>
        </w:rPr>
        <w:t>Ке</w:t>
      </w:r>
      <w:r w:rsidR="00BD1A4B" w:rsidRPr="008377A1">
        <w:rPr>
          <w:color w:val="FF0000"/>
        </w:rPr>
        <w:t xml:space="preserve">рамика Абрамцева. Под ред. </w:t>
      </w:r>
      <w:proofErr w:type="spellStart"/>
      <w:r w:rsidR="00BD1A4B" w:rsidRPr="008377A1">
        <w:rPr>
          <w:color w:val="FF0000"/>
        </w:rPr>
        <w:t>О.И.Арзуманова</w:t>
      </w:r>
      <w:proofErr w:type="spellEnd"/>
      <w:r w:rsidR="00BD1A4B" w:rsidRPr="008377A1">
        <w:rPr>
          <w:color w:val="FF0000"/>
        </w:rPr>
        <w:t xml:space="preserve">, </w:t>
      </w:r>
      <w:proofErr w:type="spellStart"/>
      <w:r w:rsidR="00BD1A4B" w:rsidRPr="008377A1">
        <w:rPr>
          <w:color w:val="FF0000"/>
        </w:rPr>
        <w:t>В.А.Любартович</w:t>
      </w:r>
      <w:proofErr w:type="spellEnd"/>
      <w:r w:rsidR="00BD1A4B" w:rsidRPr="008377A1">
        <w:rPr>
          <w:color w:val="FF0000"/>
        </w:rPr>
        <w:t xml:space="preserve">, </w:t>
      </w:r>
      <w:proofErr w:type="spellStart"/>
      <w:r w:rsidR="00BD1A4B" w:rsidRPr="008377A1">
        <w:rPr>
          <w:color w:val="FF0000"/>
        </w:rPr>
        <w:t>М.В.</w:t>
      </w:r>
      <w:r w:rsidRPr="008377A1">
        <w:rPr>
          <w:color w:val="FF0000"/>
        </w:rPr>
        <w:t>Нащокина</w:t>
      </w:r>
      <w:proofErr w:type="spellEnd"/>
      <w:r w:rsidRPr="008377A1">
        <w:rPr>
          <w:color w:val="FF0000"/>
        </w:rPr>
        <w:t>. - М</w:t>
      </w:r>
      <w:r w:rsidR="00BD1A4B" w:rsidRPr="008377A1">
        <w:rPr>
          <w:color w:val="FF0000"/>
        </w:rPr>
        <w:t>.</w:t>
      </w:r>
      <w:proofErr w:type="gramStart"/>
      <w:r w:rsidR="00BD1A4B" w:rsidRPr="008377A1">
        <w:rPr>
          <w:color w:val="FF0000"/>
        </w:rPr>
        <w:t>: Из</w:t>
      </w:r>
      <w:proofErr w:type="gramEnd"/>
      <w:r w:rsidR="00BD1A4B" w:rsidRPr="008377A1">
        <w:rPr>
          <w:color w:val="FF0000"/>
        </w:rPr>
        <w:t>-во «Жираф», 2000, с. 64-77</w:t>
      </w:r>
    </w:p>
    <w:p w14:paraId="479D6D95" w14:textId="77777777" w:rsidR="00A07C16" w:rsidRPr="008377A1" w:rsidRDefault="00A07C16" w:rsidP="008377A1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color w:val="FF0000"/>
        </w:rPr>
      </w:pPr>
      <w:proofErr w:type="spellStart"/>
      <w:r w:rsidRPr="008377A1">
        <w:rPr>
          <w:color w:val="FF0000"/>
        </w:rPr>
        <w:t>Колякина</w:t>
      </w:r>
      <w:proofErr w:type="spellEnd"/>
      <w:r w:rsidRPr="008377A1">
        <w:rPr>
          <w:color w:val="FF0000"/>
        </w:rPr>
        <w:t xml:space="preserve"> В.И. Методика организации уроков коллективного творчества. - М.:</w:t>
      </w:r>
      <w:r w:rsidR="00BD1A4B" w:rsidRPr="008377A1">
        <w:rPr>
          <w:color w:val="FF0000"/>
        </w:rPr>
        <w:t xml:space="preserve"> «</w:t>
      </w:r>
      <w:proofErr w:type="spellStart"/>
      <w:r w:rsidR="00BD1A4B" w:rsidRPr="008377A1">
        <w:rPr>
          <w:color w:val="FF0000"/>
        </w:rPr>
        <w:t>Владос</w:t>
      </w:r>
      <w:proofErr w:type="spellEnd"/>
      <w:r w:rsidR="00BD1A4B" w:rsidRPr="008377A1">
        <w:rPr>
          <w:color w:val="FF0000"/>
        </w:rPr>
        <w:t>», 2002. с.6-15</w:t>
      </w:r>
    </w:p>
    <w:p w14:paraId="7D81C2C5" w14:textId="77777777" w:rsidR="00A07C16" w:rsidRPr="008377A1" w:rsidRDefault="00A07C16" w:rsidP="008377A1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color w:val="FF0000"/>
        </w:rPr>
      </w:pPr>
      <w:r w:rsidRPr="008377A1">
        <w:rPr>
          <w:color w:val="FF0000"/>
        </w:rPr>
        <w:t>Кузин В.С. Изобразительное искусство и основы его преподавания в школе. Издание 3-е.</w:t>
      </w:r>
      <w:r w:rsidR="00BD1A4B" w:rsidRPr="008377A1">
        <w:rPr>
          <w:color w:val="FF0000"/>
        </w:rPr>
        <w:t xml:space="preserve"> – М.: «Агар», 1998. с. 179-184</w:t>
      </w:r>
    </w:p>
    <w:p w14:paraId="7619F101" w14:textId="77777777" w:rsidR="00A07C16" w:rsidRPr="008377A1" w:rsidRDefault="00A07C16" w:rsidP="008377A1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color w:val="FF0000"/>
        </w:rPr>
      </w:pPr>
      <w:r w:rsidRPr="008377A1">
        <w:rPr>
          <w:color w:val="FF0000"/>
        </w:rPr>
        <w:t xml:space="preserve">Логвиненко Г.М. Декоративная композиция. – М.: </w:t>
      </w:r>
      <w:proofErr w:type="spellStart"/>
      <w:r w:rsidRPr="008377A1">
        <w:rPr>
          <w:color w:val="FF0000"/>
        </w:rPr>
        <w:t>Владос</w:t>
      </w:r>
      <w:proofErr w:type="spellEnd"/>
      <w:r w:rsidRPr="008377A1">
        <w:rPr>
          <w:color w:val="FF0000"/>
        </w:rPr>
        <w:t>, 2004. с</w:t>
      </w:r>
      <w:r w:rsidR="00BD1A4B" w:rsidRPr="008377A1">
        <w:rPr>
          <w:color w:val="FF0000"/>
        </w:rPr>
        <w:t>. 8-20</w:t>
      </w:r>
    </w:p>
    <w:p w14:paraId="5C3FB3DD" w14:textId="77777777" w:rsidR="00A07C16" w:rsidRPr="008377A1" w:rsidRDefault="00A07C16" w:rsidP="008377A1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color w:val="FF0000"/>
        </w:rPr>
      </w:pPr>
      <w:r w:rsidRPr="008377A1">
        <w:rPr>
          <w:color w:val="FF0000"/>
        </w:rPr>
        <w:t>Малолет</w:t>
      </w:r>
      <w:r w:rsidR="007F37F4" w:rsidRPr="008377A1">
        <w:rPr>
          <w:color w:val="FF0000"/>
        </w:rPr>
        <w:t>ков В.А. Керамика. В 2-х частях.</w:t>
      </w:r>
      <w:r w:rsidRPr="008377A1">
        <w:rPr>
          <w:color w:val="FF0000"/>
        </w:rPr>
        <w:t xml:space="preserve"> - М.: «Юный художник», 2000. -1-я част</w:t>
      </w:r>
      <w:r w:rsidR="007F37F4" w:rsidRPr="008377A1">
        <w:rPr>
          <w:color w:val="FF0000"/>
        </w:rPr>
        <w:t>ь:</w:t>
      </w:r>
      <w:r w:rsidR="00BD1A4B" w:rsidRPr="008377A1">
        <w:rPr>
          <w:color w:val="FF0000"/>
        </w:rPr>
        <w:t xml:space="preserve"> с. 28-30, 2-я </w:t>
      </w:r>
      <w:proofErr w:type="gramStart"/>
      <w:r w:rsidR="00BD1A4B" w:rsidRPr="008377A1">
        <w:rPr>
          <w:color w:val="FF0000"/>
        </w:rPr>
        <w:t>часть</w:t>
      </w:r>
      <w:r w:rsidR="007F37F4" w:rsidRPr="008377A1">
        <w:rPr>
          <w:color w:val="FF0000"/>
        </w:rPr>
        <w:t>:</w:t>
      </w:r>
      <w:r w:rsidR="00BD1A4B" w:rsidRPr="008377A1">
        <w:rPr>
          <w:color w:val="FF0000"/>
        </w:rPr>
        <w:t xml:space="preserve">  с.23</w:t>
      </w:r>
      <w:proofErr w:type="gramEnd"/>
      <w:r w:rsidR="00BD1A4B" w:rsidRPr="008377A1">
        <w:rPr>
          <w:color w:val="FF0000"/>
        </w:rPr>
        <w:t>-25</w:t>
      </w:r>
    </w:p>
    <w:p w14:paraId="12E412E9" w14:textId="77777777" w:rsidR="00A07C16" w:rsidRPr="008377A1" w:rsidRDefault="00BD1A4B" w:rsidP="008377A1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color w:val="FF0000"/>
        </w:rPr>
      </w:pPr>
      <w:r w:rsidRPr="008377A1">
        <w:rPr>
          <w:color w:val="FF0000"/>
        </w:rPr>
        <w:t>Мелик-Пашаев А.А.</w:t>
      </w:r>
      <w:r w:rsidR="00A07C16" w:rsidRPr="008377A1">
        <w:rPr>
          <w:color w:val="FF0000"/>
        </w:rPr>
        <w:t xml:space="preserve">, </w:t>
      </w:r>
      <w:proofErr w:type="spellStart"/>
      <w:r w:rsidR="00A07C16" w:rsidRPr="008377A1">
        <w:rPr>
          <w:color w:val="FF0000"/>
        </w:rPr>
        <w:t>Новлянская</w:t>
      </w:r>
      <w:proofErr w:type="spellEnd"/>
      <w:r w:rsidR="00A07C16" w:rsidRPr="008377A1">
        <w:rPr>
          <w:color w:val="FF0000"/>
        </w:rPr>
        <w:t xml:space="preserve"> З</w:t>
      </w:r>
      <w:r w:rsidRPr="008377A1">
        <w:rPr>
          <w:color w:val="FF0000"/>
        </w:rPr>
        <w:t>.Н. Ступеньки к творчеству. – М.</w:t>
      </w:r>
      <w:r w:rsidR="00A07C16" w:rsidRPr="008377A1">
        <w:rPr>
          <w:color w:val="FF0000"/>
        </w:rPr>
        <w:t>: «И</w:t>
      </w:r>
      <w:r w:rsidR="007F37F4" w:rsidRPr="008377A1">
        <w:rPr>
          <w:color w:val="FF0000"/>
        </w:rPr>
        <w:t>скусство в школе», 1995,</w:t>
      </w:r>
      <w:r w:rsidRPr="008377A1">
        <w:rPr>
          <w:color w:val="FF0000"/>
        </w:rPr>
        <w:t xml:space="preserve"> с.9-29</w:t>
      </w:r>
    </w:p>
    <w:p w14:paraId="52B61E27" w14:textId="77777777" w:rsidR="00A07C16" w:rsidRPr="008377A1" w:rsidRDefault="00A07C16" w:rsidP="008377A1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color w:val="FF0000"/>
        </w:rPr>
      </w:pPr>
      <w:r w:rsidRPr="008377A1">
        <w:rPr>
          <w:color w:val="FF0000"/>
        </w:rPr>
        <w:t xml:space="preserve">Моделирование фигуры человека. </w:t>
      </w:r>
      <w:proofErr w:type="spellStart"/>
      <w:r w:rsidRPr="008377A1">
        <w:rPr>
          <w:color w:val="FF0000"/>
        </w:rPr>
        <w:t>Анотомический</w:t>
      </w:r>
      <w:proofErr w:type="spellEnd"/>
      <w:r w:rsidRPr="008377A1">
        <w:rPr>
          <w:color w:val="FF0000"/>
        </w:rPr>
        <w:t xml:space="preserve"> </w:t>
      </w:r>
      <w:proofErr w:type="gramStart"/>
      <w:r w:rsidRPr="008377A1">
        <w:rPr>
          <w:color w:val="FF0000"/>
        </w:rPr>
        <w:t>справочник./</w:t>
      </w:r>
      <w:proofErr w:type="gramEnd"/>
      <w:r w:rsidRPr="008377A1">
        <w:rPr>
          <w:color w:val="FF0000"/>
        </w:rPr>
        <w:t xml:space="preserve">Пер. с англ. </w:t>
      </w:r>
      <w:proofErr w:type="spellStart"/>
      <w:r w:rsidRPr="008377A1">
        <w:rPr>
          <w:color w:val="FF0000"/>
        </w:rPr>
        <w:t>П.А.Самсон</w:t>
      </w:r>
      <w:r w:rsidR="007F37F4" w:rsidRPr="008377A1">
        <w:rPr>
          <w:color w:val="FF0000"/>
        </w:rPr>
        <w:t>ова</w:t>
      </w:r>
      <w:proofErr w:type="spellEnd"/>
      <w:r w:rsidR="007F37F4" w:rsidRPr="008377A1">
        <w:rPr>
          <w:color w:val="FF0000"/>
        </w:rPr>
        <w:t xml:space="preserve"> – Минск, 2003,</w:t>
      </w:r>
      <w:r w:rsidR="00BD1A4B" w:rsidRPr="008377A1">
        <w:rPr>
          <w:color w:val="FF0000"/>
        </w:rPr>
        <w:t xml:space="preserve"> с.31, 36, 56</w:t>
      </w:r>
    </w:p>
    <w:p w14:paraId="2FAFB023" w14:textId="77777777" w:rsidR="00A07C16" w:rsidRPr="008377A1" w:rsidRDefault="00A07C16" w:rsidP="008377A1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color w:val="FF0000"/>
        </w:rPr>
      </w:pPr>
      <w:r w:rsidRPr="008377A1">
        <w:rPr>
          <w:color w:val="FF0000"/>
        </w:rPr>
        <w:t>Ростовцев Н.Н. Методика преподавания изобразительного искусства в шко</w:t>
      </w:r>
      <w:r w:rsidR="007F37F4" w:rsidRPr="008377A1">
        <w:rPr>
          <w:color w:val="FF0000"/>
        </w:rPr>
        <w:t>ле. – М.: Просвещение, 1980</w:t>
      </w:r>
    </w:p>
    <w:p w14:paraId="0204ECC2" w14:textId="77777777" w:rsidR="00A07C16" w:rsidRPr="008377A1" w:rsidRDefault="00A07C16" w:rsidP="008377A1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color w:val="FF0000"/>
        </w:rPr>
      </w:pPr>
      <w:r w:rsidRPr="008377A1">
        <w:rPr>
          <w:color w:val="FF0000"/>
        </w:rPr>
        <w:t xml:space="preserve">Русская народная игрушка. Академия </w:t>
      </w:r>
      <w:r w:rsidR="00BD1A4B" w:rsidRPr="008377A1">
        <w:rPr>
          <w:color w:val="FF0000"/>
        </w:rPr>
        <w:t xml:space="preserve">педагогических наук СССР. – М: </w:t>
      </w:r>
      <w:proofErr w:type="spellStart"/>
      <w:r w:rsidRPr="008377A1">
        <w:rPr>
          <w:color w:val="FF0000"/>
        </w:rPr>
        <w:t>Внешторг</w:t>
      </w:r>
      <w:r w:rsidR="007F37F4" w:rsidRPr="008377A1">
        <w:rPr>
          <w:color w:val="FF0000"/>
        </w:rPr>
        <w:t>издат</w:t>
      </w:r>
      <w:proofErr w:type="spellEnd"/>
      <w:r w:rsidR="007F37F4" w:rsidRPr="008377A1">
        <w:rPr>
          <w:color w:val="FF0000"/>
        </w:rPr>
        <w:t>, 1980,</w:t>
      </w:r>
      <w:r w:rsidR="00BD1A4B" w:rsidRPr="008377A1">
        <w:rPr>
          <w:color w:val="FF0000"/>
        </w:rPr>
        <w:t xml:space="preserve"> с.33-36</w:t>
      </w:r>
    </w:p>
    <w:p w14:paraId="11FB913E" w14:textId="77777777" w:rsidR="00A07C16" w:rsidRPr="008377A1" w:rsidRDefault="00A07C16" w:rsidP="008377A1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color w:val="FF0000"/>
        </w:rPr>
      </w:pPr>
      <w:r w:rsidRPr="008377A1">
        <w:rPr>
          <w:color w:val="FF0000"/>
        </w:rPr>
        <w:t xml:space="preserve">Русские художественные </w:t>
      </w:r>
      <w:proofErr w:type="gramStart"/>
      <w:r w:rsidRPr="008377A1">
        <w:rPr>
          <w:color w:val="FF0000"/>
        </w:rPr>
        <w:t>промыслы./</w:t>
      </w:r>
      <w:proofErr w:type="gramEnd"/>
      <w:r w:rsidRPr="008377A1">
        <w:rPr>
          <w:color w:val="FF0000"/>
        </w:rPr>
        <w:t>Под ред. Поповой О.С. Каплан Н.И. -</w:t>
      </w:r>
      <w:r w:rsidR="00BD1A4B" w:rsidRPr="008377A1">
        <w:rPr>
          <w:color w:val="FF0000"/>
        </w:rPr>
        <w:t xml:space="preserve"> </w:t>
      </w:r>
      <w:r w:rsidR="007F37F4" w:rsidRPr="008377A1">
        <w:rPr>
          <w:color w:val="FF0000"/>
        </w:rPr>
        <w:t>М.: Издательство «Знание», 1984,</w:t>
      </w:r>
      <w:r w:rsidRPr="008377A1">
        <w:rPr>
          <w:color w:val="FF0000"/>
        </w:rPr>
        <w:t xml:space="preserve"> с.31-48.</w:t>
      </w:r>
    </w:p>
    <w:p w14:paraId="7AFFA4EE" w14:textId="77777777" w:rsidR="00A07C16" w:rsidRPr="008377A1" w:rsidRDefault="00A07C16" w:rsidP="008377A1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color w:val="FF0000"/>
        </w:rPr>
      </w:pPr>
      <w:r w:rsidRPr="008377A1">
        <w:rPr>
          <w:color w:val="FF0000"/>
        </w:rPr>
        <w:t>Скульптура. История искусства для детей</w:t>
      </w:r>
      <w:r w:rsidR="00BD1A4B" w:rsidRPr="008377A1">
        <w:rPr>
          <w:color w:val="FF0000"/>
        </w:rPr>
        <w:t>. – М.: «Росмэн».</w:t>
      </w:r>
      <w:r w:rsidR="007F37F4" w:rsidRPr="008377A1">
        <w:rPr>
          <w:color w:val="FF0000"/>
        </w:rPr>
        <w:t xml:space="preserve"> Под ред. </w:t>
      </w:r>
      <w:proofErr w:type="spellStart"/>
      <w:r w:rsidR="007F37F4" w:rsidRPr="008377A1">
        <w:rPr>
          <w:color w:val="FF0000"/>
        </w:rPr>
        <w:t>Е.Н.Евстратовой</w:t>
      </w:r>
      <w:proofErr w:type="spellEnd"/>
      <w:r w:rsidR="007F37F4" w:rsidRPr="008377A1">
        <w:rPr>
          <w:color w:val="FF0000"/>
        </w:rPr>
        <w:t>. 2002,</w:t>
      </w:r>
      <w:r w:rsidR="00BD1A4B" w:rsidRPr="008377A1">
        <w:rPr>
          <w:color w:val="FF0000"/>
        </w:rPr>
        <w:t xml:space="preserve"> с.8-17</w:t>
      </w:r>
    </w:p>
    <w:p w14:paraId="3C673227" w14:textId="77777777" w:rsidR="00A07C16" w:rsidRPr="008377A1" w:rsidRDefault="00A07C16" w:rsidP="008377A1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color w:val="FF0000"/>
        </w:rPr>
      </w:pPr>
      <w:r w:rsidRPr="008377A1">
        <w:rPr>
          <w:color w:val="FF0000"/>
        </w:rPr>
        <w:t xml:space="preserve">Сокольникова Н.М. Изобразительное искусство и методика его преподавания в начальной школе. – М.: </w:t>
      </w:r>
      <w:proofErr w:type="spellStart"/>
      <w:r w:rsidRPr="008377A1">
        <w:rPr>
          <w:color w:val="FF0000"/>
        </w:rPr>
        <w:t>Издат</w:t>
      </w:r>
      <w:proofErr w:type="spellEnd"/>
      <w:r w:rsidRPr="008377A1">
        <w:rPr>
          <w:color w:val="FF0000"/>
        </w:rPr>
        <w:t>. цен</w:t>
      </w:r>
      <w:r w:rsidR="007F37F4" w:rsidRPr="008377A1">
        <w:rPr>
          <w:color w:val="FF0000"/>
        </w:rPr>
        <w:t>тр «Академия», 1999,</w:t>
      </w:r>
      <w:r w:rsidR="00BD1A4B" w:rsidRPr="008377A1">
        <w:rPr>
          <w:color w:val="FF0000"/>
        </w:rPr>
        <w:t xml:space="preserve"> с. 246-250</w:t>
      </w:r>
    </w:p>
    <w:p w14:paraId="5DFBC707" w14:textId="77777777" w:rsidR="00A07C16" w:rsidRPr="008377A1" w:rsidRDefault="00A07C16" w:rsidP="008377A1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color w:val="FF0000"/>
        </w:rPr>
      </w:pPr>
      <w:r w:rsidRPr="008377A1">
        <w:rPr>
          <w:color w:val="FF0000"/>
        </w:rPr>
        <w:t>Федотов Г.Я. Русская печь. – М.:</w:t>
      </w:r>
      <w:r w:rsidR="007F37F4" w:rsidRPr="008377A1">
        <w:rPr>
          <w:color w:val="FF0000"/>
        </w:rPr>
        <w:t xml:space="preserve"> Изд-во Эксмо, 2003,</w:t>
      </w:r>
      <w:r w:rsidR="00BD1A4B" w:rsidRPr="008377A1">
        <w:rPr>
          <w:color w:val="FF0000"/>
        </w:rPr>
        <w:t xml:space="preserve"> с. 140-144</w:t>
      </w:r>
    </w:p>
    <w:p w14:paraId="1F0F2E9D" w14:textId="77777777" w:rsidR="00A07C16" w:rsidRPr="008377A1" w:rsidRDefault="00A07C16" w:rsidP="008377A1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color w:val="FF0000"/>
        </w:rPr>
      </w:pPr>
      <w:r w:rsidRPr="008377A1">
        <w:rPr>
          <w:color w:val="FF0000"/>
        </w:rPr>
        <w:t xml:space="preserve">Фокина Л.В. Орнамент. Учебное пособие. – </w:t>
      </w:r>
      <w:proofErr w:type="spellStart"/>
      <w:r w:rsidRPr="008377A1">
        <w:rPr>
          <w:color w:val="FF0000"/>
        </w:rPr>
        <w:t>Ростов</w:t>
      </w:r>
      <w:proofErr w:type="spellEnd"/>
      <w:r w:rsidRPr="008377A1">
        <w:rPr>
          <w:color w:val="FF0000"/>
        </w:rPr>
        <w:t>-на-Дону</w:t>
      </w:r>
      <w:r w:rsidR="00BD1A4B" w:rsidRPr="008377A1">
        <w:rPr>
          <w:color w:val="FF0000"/>
        </w:rPr>
        <w:t>.</w:t>
      </w:r>
      <w:r w:rsidRPr="008377A1">
        <w:rPr>
          <w:color w:val="FF0000"/>
        </w:rPr>
        <w:t xml:space="preserve"> «</w:t>
      </w:r>
      <w:r w:rsidR="007F37F4" w:rsidRPr="008377A1">
        <w:rPr>
          <w:color w:val="FF0000"/>
        </w:rPr>
        <w:t>Феникс», 2000</w:t>
      </w:r>
      <w:r w:rsidRPr="008377A1">
        <w:rPr>
          <w:color w:val="FF0000"/>
        </w:rPr>
        <w:t xml:space="preserve"> с.51-</w:t>
      </w:r>
      <w:r w:rsidR="00BD1A4B" w:rsidRPr="008377A1">
        <w:rPr>
          <w:color w:val="FF0000"/>
        </w:rPr>
        <w:t>56</w:t>
      </w:r>
    </w:p>
    <w:p w14:paraId="247BF30F" w14:textId="77777777" w:rsidR="00D72C46" w:rsidRPr="008377A1" w:rsidRDefault="00A07C16" w:rsidP="008377A1">
      <w:pPr>
        <w:tabs>
          <w:tab w:val="left" w:pos="0"/>
        </w:tabs>
        <w:jc w:val="center"/>
        <w:rPr>
          <w:color w:val="FF0000"/>
        </w:rPr>
      </w:pPr>
      <w:r w:rsidRPr="008377A1">
        <w:rPr>
          <w:color w:val="FF0000"/>
        </w:rPr>
        <w:lastRenderedPageBreak/>
        <w:tab/>
      </w:r>
    </w:p>
    <w:p w14:paraId="42285EDD" w14:textId="77777777" w:rsidR="00A07C16" w:rsidRPr="008377A1" w:rsidRDefault="00BD1A4B" w:rsidP="008377A1">
      <w:pPr>
        <w:tabs>
          <w:tab w:val="left" w:pos="0"/>
        </w:tabs>
        <w:jc w:val="center"/>
        <w:rPr>
          <w:b/>
          <w:color w:val="FF0000"/>
        </w:rPr>
      </w:pPr>
      <w:r w:rsidRPr="008377A1">
        <w:rPr>
          <w:b/>
          <w:color w:val="FF0000"/>
        </w:rPr>
        <w:t xml:space="preserve">Список </w:t>
      </w:r>
      <w:r w:rsidR="007F37F4" w:rsidRPr="008377A1">
        <w:rPr>
          <w:b/>
          <w:color w:val="FF0000"/>
        </w:rPr>
        <w:t xml:space="preserve">рекомендуемой </w:t>
      </w:r>
      <w:r w:rsidRPr="008377A1">
        <w:rPr>
          <w:b/>
          <w:color w:val="FF0000"/>
        </w:rPr>
        <w:t>учебной литературы</w:t>
      </w:r>
    </w:p>
    <w:p w14:paraId="21CC2B04" w14:textId="77777777" w:rsidR="00A07C16" w:rsidRPr="008377A1" w:rsidRDefault="00A07C16" w:rsidP="008377A1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color w:val="FF0000"/>
        </w:rPr>
      </w:pPr>
      <w:proofErr w:type="spellStart"/>
      <w:r w:rsidRPr="008377A1">
        <w:rPr>
          <w:color w:val="FF0000"/>
        </w:rPr>
        <w:t>Белашов</w:t>
      </w:r>
      <w:proofErr w:type="spellEnd"/>
      <w:r w:rsidRPr="008377A1">
        <w:rPr>
          <w:color w:val="FF0000"/>
        </w:rPr>
        <w:t xml:space="preserve"> А.М. Как рисовать животн</w:t>
      </w:r>
      <w:r w:rsidR="008D04A6" w:rsidRPr="008377A1">
        <w:rPr>
          <w:color w:val="FF0000"/>
        </w:rPr>
        <w:t xml:space="preserve">ых. – </w:t>
      </w:r>
      <w:proofErr w:type="spellStart"/>
      <w:proofErr w:type="gramStart"/>
      <w:r w:rsidR="008D04A6" w:rsidRPr="008377A1">
        <w:rPr>
          <w:color w:val="FF0000"/>
        </w:rPr>
        <w:t>М.:</w:t>
      </w:r>
      <w:r w:rsidR="007F37F4" w:rsidRPr="008377A1">
        <w:rPr>
          <w:color w:val="FF0000"/>
        </w:rPr>
        <w:t>«</w:t>
      </w:r>
      <w:proofErr w:type="gramEnd"/>
      <w:r w:rsidR="007F37F4" w:rsidRPr="008377A1">
        <w:rPr>
          <w:color w:val="FF0000"/>
        </w:rPr>
        <w:t>Юный</w:t>
      </w:r>
      <w:proofErr w:type="spellEnd"/>
      <w:r w:rsidR="007F37F4" w:rsidRPr="008377A1">
        <w:rPr>
          <w:color w:val="FF0000"/>
        </w:rPr>
        <w:t xml:space="preserve"> художник», 2002,</w:t>
      </w:r>
      <w:r w:rsidRPr="008377A1">
        <w:rPr>
          <w:color w:val="FF0000"/>
        </w:rPr>
        <w:t xml:space="preserve"> с.</w:t>
      </w:r>
      <w:r w:rsidR="000C0EF8" w:rsidRPr="008377A1">
        <w:rPr>
          <w:color w:val="FF0000"/>
        </w:rPr>
        <w:t xml:space="preserve"> </w:t>
      </w:r>
      <w:r w:rsidR="00BD1A4B" w:rsidRPr="008377A1">
        <w:rPr>
          <w:color w:val="FF0000"/>
        </w:rPr>
        <w:t>3-15</w:t>
      </w:r>
    </w:p>
    <w:p w14:paraId="309AED0E" w14:textId="77777777" w:rsidR="00A07C16" w:rsidRPr="008377A1" w:rsidRDefault="00A07C16" w:rsidP="008377A1">
      <w:pPr>
        <w:pStyle w:val="a8"/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color w:val="FF0000"/>
          <w:sz w:val="24"/>
        </w:rPr>
      </w:pPr>
      <w:r w:rsidRPr="008377A1">
        <w:rPr>
          <w:color w:val="FF0000"/>
          <w:sz w:val="24"/>
        </w:rPr>
        <w:t>Алексахин Н.Н. Волшебная глина. Методика преподавания лепки в детском кружке. – М.: Изд</w:t>
      </w:r>
      <w:r w:rsidR="007F37F4" w:rsidRPr="008377A1">
        <w:rPr>
          <w:color w:val="FF0000"/>
          <w:sz w:val="24"/>
        </w:rPr>
        <w:t>ательство «Агар». 1998,</w:t>
      </w:r>
      <w:r w:rsidR="00BD1A4B" w:rsidRPr="008377A1">
        <w:rPr>
          <w:color w:val="FF0000"/>
          <w:sz w:val="24"/>
        </w:rPr>
        <w:t xml:space="preserve"> с.26-28</w:t>
      </w:r>
    </w:p>
    <w:p w14:paraId="4284F931" w14:textId="77777777" w:rsidR="00A07C16" w:rsidRPr="008377A1" w:rsidRDefault="00A07C16" w:rsidP="008377A1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color w:val="FF0000"/>
        </w:rPr>
      </w:pPr>
      <w:r w:rsidRPr="008377A1">
        <w:rPr>
          <w:color w:val="FF0000"/>
        </w:rPr>
        <w:t>Боголюбов Н.С. Лепка на занятиях в школьном кружке</w:t>
      </w:r>
      <w:r w:rsidR="000C0EF8" w:rsidRPr="008377A1">
        <w:rPr>
          <w:color w:val="FF0000"/>
        </w:rPr>
        <w:t>. – М.: Просвещение, 1979</w:t>
      </w:r>
    </w:p>
    <w:p w14:paraId="0258B51B" w14:textId="77777777" w:rsidR="00A07C16" w:rsidRPr="008377A1" w:rsidRDefault="00A07C16" w:rsidP="008377A1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color w:val="FF0000"/>
        </w:rPr>
      </w:pPr>
      <w:r w:rsidRPr="008377A1">
        <w:rPr>
          <w:color w:val="FF0000"/>
        </w:rPr>
        <w:t xml:space="preserve">Богуславская И. Русская глиняная игрушка. </w:t>
      </w:r>
      <w:r w:rsidR="000C0EF8" w:rsidRPr="008377A1">
        <w:rPr>
          <w:color w:val="FF0000"/>
        </w:rPr>
        <w:t xml:space="preserve">- </w:t>
      </w:r>
      <w:r w:rsidRPr="008377A1">
        <w:rPr>
          <w:color w:val="FF0000"/>
        </w:rPr>
        <w:t>Л.: Искусство</w:t>
      </w:r>
      <w:r w:rsidR="000C0EF8" w:rsidRPr="008377A1">
        <w:rPr>
          <w:color w:val="FF0000"/>
        </w:rPr>
        <w:t>, Ленинградское отделение, 1975</w:t>
      </w:r>
    </w:p>
    <w:p w14:paraId="20287A4B" w14:textId="77777777" w:rsidR="00A07C16" w:rsidRPr="008377A1" w:rsidRDefault="00A07C16" w:rsidP="008377A1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color w:val="FF0000"/>
        </w:rPr>
      </w:pPr>
      <w:r w:rsidRPr="008377A1">
        <w:rPr>
          <w:color w:val="FF0000"/>
        </w:rPr>
        <w:t>Ватагин В.А. Изображение животного. Записки анима</w:t>
      </w:r>
      <w:r w:rsidR="007F37F4" w:rsidRPr="008377A1">
        <w:rPr>
          <w:color w:val="FF0000"/>
        </w:rPr>
        <w:t>листа. – М.: «Сварог и К», 1999.</w:t>
      </w:r>
      <w:r w:rsidRPr="008377A1">
        <w:rPr>
          <w:color w:val="FF0000"/>
        </w:rPr>
        <w:t xml:space="preserve"> с.129, 135, 150 </w:t>
      </w:r>
    </w:p>
    <w:p w14:paraId="4BE84C8A" w14:textId="77777777" w:rsidR="00A07C16" w:rsidRPr="008377A1" w:rsidRDefault="00A07C16" w:rsidP="008377A1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color w:val="FF0000"/>
        </w:rPr>
      </w:pPr>
      <w:r w:rsidRPr="008377A1">
        <w:rPr>
          <w:color w:val="FF0000"/>
        </w:rPr>
        <w:t>Волков И.П. Учим творчеств</w:t>
      </w:r>
      <w:r w:rsidR="00BD1A4B" w:rsidRPr="008377A1">
        <w:rPr>
          <w:color w:val="FF0000"/>
        </w:rPr>
        <w:t>у. - М.: Педагогика, 1982</w:t>
      </w:r>
    </w:p>
    <w:p w14:paraId="29CD2AF1" w14:textId="77777777" w:rsidR="00A07C16" w:rsidRPr="008377A1" w:rsidRDefault="00A07C16" w:rsidP="008377A1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color w:val="FF0000"/>
        </w:rPr>
      </w:pPr>
      <w:r w:rsidRPr="008377A1">
        <w:rPr>
          <w:color w:val="FF0000"/>
        </w:rPr>
        <w:t>Конышева Н.М. Лепка в начальных к</w:t>
      </w:r>
      <w:r w:rsidR="00BD1A4B" w:rsidRPr="008377A1">
        <w:rPr>
          <w:color w:val="FF0000"/>
        </w:rPr>
        <w:t>лассах. – М.: Просвещение, 1985</w:t>
      </w:r>
      <w:r w:rsidRPr="008377A1">
        <w:rPr>
          <w:color w:val="FF0000"/>
        </w:rPr>
        <w:t xml:space="preserve"> </w:t>
      </w:r>
    </w:p>
    <w:p w14:paraId="3EF52D1A" w14:textId="77777777" w:rsidR="0048767A" w:rsidRPr="008377A1" w:rsidRDefault="00A07C16" w:rsidP="008377A1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color w:val="FF0000"/>
        </w:rPr>
      </w:pPr>
      <w:r w:rsidRPr="008377A1">
        <w:rPr>
          <w:color w:val="FF0000"/>
        </w:rPr>
        <w:t>Лукич Г. Е. Конструирование художественных изделий из к</w:t>
      </w:r>
      <w:r w:rsidR="0048767A" w:rsidRPr="008377A1">
        <w:rPr>
          <w:color w:val="FF0000"/>
        </w:rPr>
        <w:t>ерамики. М.: Высшая школа, 1979</w:t>
      </w:r>
    </w:p>
    <w:p w14:paraId="5ED01835" w14:textId="77777777" w:rsidR="00A07C16" w:rsidRPr="008377A1" w:rsidRDefault="00A07C16" w:rsidP="008377A1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color w:val="FF0000"/>
        </w:rPr>
      </w:pPr>
      <w:r w:rsidRPr="008377A1">
        <w:rPr>
          <w:color w:val="FF0000"/>
        </w:rPr>
        <w:t xml:space="preserve">Федотов Г.Я. Глина и керамика. – </w:t>
      </w:r>
      <w:r w:rsidR="00BD1A4B" w:rsidRPr="008377A1">
        <w:rPr>
          <w:color w:val="FF0000"/>
        </w:rPr>
        <w:t>М.: Эксмо-Прес</w:t>
      </w:r>
      <w:r w:rsidR="007F37F4" w:rsidRPr="008377A1">
        <w:rPr>
          <w:color w:val="FF0000"/>
        </w:rPr>
        <w:t>с, 2002,</w:t>
      </w:r>
      <w:r w:rsidR="00BD1A4B" w:rsidRPr="008377A1">
        <w:rPr>
          <w:color w:val="FF0000"/>
        </w:rPr>
        <w:t xml:space="preserve"> с.44, 47</w:t>
      </w:r>
    </w:p>
    <w:p w14:paraId="703D9A51" w14:textId="77777777" w:rsidR="00A07C16" w:rsidRPr="008377A1" w:rsidRDefault="00A07C16" w:rsidP="008377A1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color w:val="FF0000"/>
        </w:rPr>
      </w:pPr>
      <w:r w:rsidRPr="008377A1">
        <w:rPr>
          <w:color w:val="FF0000"/>
        </w:rPr>
        <w:t>Федотов Г.Я. Послушная глина: Основы художественно</w:t>
      </w:r>
      <w:r w:rsidR="0048767A" w:rsidRPr="008377A1">
        <w:rPr>
          <w:color w:val="FF0000"/>
        </w:rPr>
        <w:t>го ремесла. М.: АСТ-ПРЕСС, 1997</w:t>
      </w:r>
      <w:r w:rsidRPr="008377A1">
        <w:rPr>
          <w:color w:val="FF0000"/>
        </w:rPr>
        <w:t xml:space="preserve"> </w:t>
      </w:r>
    </w:p>
    <w:sectPr w:rsidR="00A07C16" w:rsidRPr="008377A1" w:rsidSect="008377A1">
      <w:footerReference w:type="default" r:id="rId8"/>
      <w:footerReference w:type="first" r:id="rId9"/>
      <w:pgSz w:w="11906" w:h="16838"/>
      <w:pgMar w:top="720" w:right="726" w:bottom="720" w:left="1134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25D4A" w14:textId="77777777" w:rsidR="005E4845" w:rsidRDefault="005E4845" w:rsidP="00363189">
      <w:r>
        <w:separator/>
      </w:r>
    </w:p>
  </w:endnote>
  <w:endnote w:type="continuationSeparator" w:id="0">
    <w:p w14:paraId="60CCB7A8" w14:textId="77777777" w:rsidR="005E4845" w:rsidRDefault="005E4845" w:rsidP="0036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28735"/>
      <w:docPartObj>
        <w:docPartGallery w:val="Page Numbers (Bottom of Page)"/>
        <w:docPartUnique/>
      </w:docPartObj>
    </w:sdtPr>
    <w:sdtContent>
      <w:p w14:paraId="3FBB9F96" w14:textId="77777777" w:rsidR="003062AA" w:rsidRDefault="003062AA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274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1BE6062D" w14:textId="77777777" w:rsidR="003062AA" w:rsidRDefault="003062AA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4E6A7" w14:textId="77777777" w:rsidR="003062AA" w:rsidRDefault="003062AA">
    <w:pPr>
      <w:pStyle w:val="af2"/>
    </w:pPr>
    <w:r>
      <w:ptab w:relativeTo="margin" w:alignment="center" w:leader="none"/>
    </w:r>
    <w:r>
      <w:ptab w:relativeTo="margin" w:alignment="center" w:leader="dot"/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EC88E" w14:textId="77777777" w:rsidR="005E4845" w:rsidRDefault="005E4845" w:rsidP="00363189">
      <w:r>
        <w:separator/>
      </w:r>
    </w:p>
  </w:footnote>
  <w:footnote w:type="continuationSeparator" w:id="0">
    <w:p w14:paraId="6A14BB53" w14:textId="77777777" w:rsidR="005E4845" w:rsidRDefault="005E4845" w:rsidP="0036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7484120"/>
    <w:multiLevelType w:val="hybridMultilevel"/>
    <w:tmpl w:val="24042E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96096"/>
    <w:multiLevelType w:val="hybridMultilevel"/>
    <w:tmpl w:val="38EE6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330117">
    <w:abstractNumId w:val="0"/>
  </w:num>
  <w:num w:numId="2" w16cid:durableId="332028706">
    <w:abstractNumId w:val="1"/>
  </w:num>
  <w:num w:numId="3" w16cid:durableId="1802381537">
    <w:abstractNumId w:val="2"/>
  </w:num>
  <w:num w:numId="4" w16cid:durableId="1191407340">
    <w:abstractNumId w:val="3"/>
  </w:num>
  <w:num w:numId="5" w16cid:durableId="1759213103">
    <w:abstractNumId w:val="4"/>
  </w:num>
  <w:num w:numId="6" w16cid:durableId="1900162831">
    <w:abstractNumId w:val="5"/>
  </w:num>
  <w:num w:numId="7" w16cid:durableId="1516767345">
    <w:abstractNumId w:val="6"/>
  </w:num>
  <w:num w:numId="8" w16cid:durableId="1425764320">
    <w:abstractNumId w:val="7"/>
  </w:num>
  <w:num w:numId="9" w16cid:durableId="889002412">
    <w:abstractNumId w:val="8"/>
  </w:num>
  <w:num w:numId="10" w16cid:durableId="1447967270">
    <w:abstractNumId w:val="10"/>
  </w:num>
  <w:num w:numId="11" w16cid:durableId="8582019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78"/>
    <w:rsid w:val="000067BB"/>
    <w:rsid w:val="0001689D"/>
    <w:rsid w:val="00024AC1"/>
    <w:rsid w:val="00095B57"/>
    <w:rsid w:val="000C0EF8"/>
    <w:rsid w:val="000C7E0D"/>
    <w:rsid w:val="000E4177"/>
    <w:rsid w:val="00126897"/>
    <w:rsid w:val="00164BDE"/>
    <w:rsid w:val="00165304"/>
    <w:rsid w:val="001853C6"/>
    <w:rsid w:val="00191E4B"/>
    <w:rsid w:val="00197852"/>
    <w:rsid w:val="001A25FA"/>
    <w:rsid w:val="001F2295"/>
    <w:rsid w:val="001F2DFF"/>
    <w:rsid w:val="00286B11"/>
    <w:rsid w:val="002B462B"/>
    <w:rsid w:val="003062AA"/>
    <w:rsid w:val="00332326"/>
    <w:rsid w:val="003452FB"/>
    <w:rsid w:val="00354DA3"/>
    <w:rsid w:val="00363189"/>
    <w:rsid w:val="0037380E"/>
    <w:rsid w:val="00381CFF"/>
    <w:rsid w:val="003A0EBD"/>
    <w:rsid w:val="003D2CCE"/>
    <w:rsid w:val="003E5B86"/>
    <w:rsid w:val="0040278B"/>
    <w:rsid w:val="00417F63"/>
    <w:rsid w:val="0043774B"/>
    <w:rsid w:val="0048767A"/>
    <w:rsid w:val="004B5D05"/>
    <w:rsid w:val="00525A03"/>
    <w:rsid w:val="0054713A"/>
    <w:rsid w:val="00552F58"/>
    <w:rsid w:val="00582A3B"/>
    <w:rsid w:val="005847D1"/>
    <w:rsid w:val="005A4584"/>
    <w:rsid w:val="005E4845"/>
    <w:rsid w:val="00600755"/>
    <w:rsid w:val="00614426"/>
    <w:rsid w:val="0063182A"/>
    <w:rsid w:val="00634466"/>
    <w:rsid w:val="00653AD1"/>
    <w:rsid w:val="006B548B"/>
    <w:rsid w:val="006C1B74"/>
    <w:rsid w:val="006D154B"/>
    <w:rsid w:val="006D6C10"/>
    <w:rsid w:val="00722B0B"/>
    <w:rsid w:val="0073572A"/>
    <w:rsid w:val="007922F9"/>
    <w:rsid w:val="007B7429"/>
    <w:rsid w:val="007D53B8"/>
    <w:rsid w:val="007E4AFC"/>
    <w:rsid w:val="007F37F4"/>
    <w:rsid w:val="00800230"/>
    <w:rsid w:val="008006FC"/>
    <w:rsid w:val="008377A1"/>
    <w:rsid w:val="00867FF0"/>
    <w:rsid w:val="00894017"/>
    <w:rsid w:val="008D04A6"/>
    <w:rsid w:val="008D77A3"/>
    <w:rsid w:val="008F5648"/>
    <w:rsid w:val="00916CE9"/>
    <w:rsid w:val="00920519"/>
    <w:rsid w:val="00920C4B"/>
    <w:rsid w:val="00A07C16"/>
    <w:rsid w:val="00A36B74"/>
    <w:rsid w:val="00A7046D"/>
    <w:rsid w:val="00A85640"/>
    <w:rsid w:val="00A856E1"/>
    <w:rsid w:val="00A9359C"/>
    <w:rsid w:val="00AC5A43"/>
    <w:rsid w:val="00B35B59"/>
    <w:rsid w:val="00B44257"/>
    <w:rsid w:val="00BD1A4B"/>
    <w:rsid w:val="00C70953"/>
    <w:rsid w:val="00C80818"/>
    <w:rsid w:val="00C90381"/>
    <w:rsid w:val="00CD5713"/>
    <w:rsid w:val="00CE2BF3"/>
    <w:rsid w:val="00CE433D"/>
    <w:rsid w:val="00D27C0E"/>
    <w:rsid w:val="00D3756E"/>
    <w:rsid w:val="00D52938"/>
    <w:rsid w:val="00D72C46"/>
    <w:rsid w:val="00DA1A78"/>
    <w:rsid w:val="00DD021F"/>
    <w:rsid w:val="00DD380D"/>
    <w:rsid w:val="00E073AC"/>
    <w:rsid w:val="00E12740"/>
    <w:rsid w:val="00E64D80"/>
    <w:rsid w:val="00E869BB"/>
    <w:rsid w:val="00ED4162"/>
    <w:rsid w:val="00EF26BE"/>
    <w:rsid w:val="00EF6414"/>
    <w:rsid w:val="00EF7220"/>
    <w:rsid w:val="00F27FFD"/>
    <w:rsid w:val="00F3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D97C2E"/>
  <w15:docId w15:val="{586CD548-51FC-41C8-9C4B-1F52D674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FF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27FFD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rsid w:val="00F27FFD"/>
  </w:style>
  <w:style w:type="character" w:styleId="a3">
    <w:name w:val="Emphasis"/>
    <w:qFormat/>
    <w:rsid w:val="00F27FFD"/>
    <w:rPr>
      <w:i/>
      <w:iCs/>
    </w:rPr>
  </w:style>
  <w:style w:type="character" w:customStyle="1" w:styleId="c5c1c19">
    <w:name w:val="c5 c1 c19"/>
    <w:basedOn w:val="1"/>
    <w:rsid w:val="00F27FFD"/>
  </w:style>
  <w:style w:type="character" w:customStyle="1" w:styleId="c5c1">
    <w:name w:val="c5 c1"/>
    <w:basedOn w:val="1"/>
    <w:rsid w:val="00F27FFD"/>
  </w:style>
  <w:style w:type="character" w:customStyle="1" w:styleId="c5c1c19c8">
    <w:name w:val="c5 c1 c19 c8"/>
    <w:basedOn w:val="1"/>
    <w:rsid w:val="00F27FFD"/>
  </w:style>
  <w:style w:type="character" w:customStyle="1" w:styleId="a4">
    <w:name w:val="Маркеры списка"/>
    <w:rsid w:val="00F27FFD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F27FF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F27FFD"/>
    <w:pPr>
      <w:spacing w:after="120"/>
    </w:pPr>
  </w:style>
  <w:style w:type="paragraph" w:styleId="a6">
    <w:name w:val="List"/>
    <w:basedOn w:val="a5"/>
    <w:rsid w:val="00F27FFD"/>
    <w:rPr>
      <w:rFonts w:ascii="Arial" w:hAnsi="Arial" w:cs="Mangal"/>
    </w:rPr>
  </w:style>
  <w:style w:type="paragraph" w:customStyle="1" w:styleId="11">
    <w:name w:val="Название1"/>
    <w:basedOn w:val="a"/>
    <w:rsid w:val="00F27FF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F27FFD"/>
    <w:pPr>
      <w:suppressLineNumbers/>
    </w:pPr>
    <w:rPr>
      <w:rFonts w:ascii="Arial" w:hAnsi="Arial" w:cs="Mangal"/>
    </w:rPr>
  </w:style>
  <w:style w:type="paragraph" w:styleId="a7">
    <w:name w:val="Normal (Web)"/>
    <w:basedOn w:val="a"/>
    <w:rsid w:val="00F27FFD"/>
    <w:pPr>
      <w:spacing w:before="280" w:after="280"/>
    </w:pPr>
  </w:style>
  <w:style w:type="paragraph" w:customStyle="1" w:styleId="c0c23c4">
    <w:name w:val="c0 c23 c4"/>
    <w:basedOn w:val="a"/>
    <w:rsid w:val="00F27FFD"/>
    <w:pPr>
      <w:spacing w:before="90" w:after="90"/>
    </w:pPr>
  </w:style>
  <w:style w:type="paragraph" w:customStyle="1" w:styleId="c0c23c4c36">
    <w:name w:val="c0 c23 c4 c36"/>
    <w:basedOn w:val="a"/>
    <w:rsid w:val="00F27FFD"/>
    <w:pPr>
      <w:spacing w:before="90" w:after="90"/>
    </w:pPr>
  </w:style>
  <w:style w:type="paragraph" w:customStyle="1" w:styleId="c0c25c4">
    <w:name w:val="c0 c25 c4"/>
    <w:basedOn w:val="a"/>
    <w:rsid w:val="00F27FFD"/>
    <w:pPr>
      <w:spacing w:before="90" w:after="90"/>
    </w:pPr>
  </w:style>
  <w:style w:type="paragraph" w:customStyle="1" w:styleId="Body1">
    <w:name w:val="Body 1"/>
    <w:rsid w:val="00F27FFD"/>
    <w:pPr>
      <w:suppressAutoHyphens/>
    </w:pPr>
    <w:rPr>
      <w:rFonts w:ascii="Helvetica" w:eastAsia="ヒラギノ角ゴ Pro W3" w:hAnsi="Helvetica"/>
      <w:color w:val="000000"/>
      <w:sz w:val="24"/>
      <w:lang w:val="en-US" w:eastAsia="ar-SA"/>
    </w:rPr>
  </w:style>
  <w:style w:type="paragraph" w:styleId="a8">
    <w:name w:val="Body Text Indent"/>
    <w:basedOn w:val="a"/>
    <w:rsid w:val="00F27FFD"/>
    <w:pPr>
      <w:ind w:firstLine="360"/>
    </w:pPr>
    <w:rPr>
      <w:sz w:val="28"/>
    </w:rPr>
  </w:style>
  <w:style w:type="paragraph" w:styleId="a9">
    <w:name w:val="Title"/>
    <w:basedOn w:val="a"/>
    <w:next w:val="aa"/>
    <w:qFormat/>
    <w:rsid w:val="00F27FFD"/>
    <w:pPr>
      <w:jc w:val="center"/>
    </w:pPr>
    <w:rPr>
      <w:b/>
      <w:bCs/>
      <w:sz w:val="36"/>
    </w:rPr>
  </w:style>
  <w:style w:type="paragraph" w:styleId="aa">
    <w:name w:val="Subtitle"/>
    <w:basedOn w:val="10"/>
    <w:next w:val="a5"/>
    <w:qFormat/>
    <w:rsid w:val="00F27FFD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rsid w:val="00F27FFD"/>
    <w:pPr>
      <w:suppressLineNumbers/>
    </w:pPr>
  </w:style>
  <w:style w:type="paragraph" w:customStyle="1" w:styleId="ac">
    <w:name w:val="Заголовок таблицы"/>
    <w:basedOn w:val="ab"/>
    <w:rsid w:val="00F27FFD"/>
    <w:pPr>
      <w:jc w:val="center"/>
    </w:pPr>
    <w:rPr>
      <w:b/>
      <w:bCs/>
    </w:rPr>
  </w:style>
  <w:style w:type="paragraph" w:customStyle="1" w:styleId="13">
    <w:name w:val="Без интервала1"/>
    <w:rsid w:val="00F27FFD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4">
    <w:name w:val="Абзац списка1"/>
    <w:basedOn w:val="a"/>
    <w:rsid w:val="00EF26BE"/>
    <w:pPr>
      <w:ind w:left="720"/>
    </w:pPr>
    <w:rPr>
      <w:rFonts w:ascii="Arial" w:eastAsia="SimSun" w:hAnsi="Arial" w:cs="Mangal"/>
      <w:kern w:val="1"/>
      <w:lang w:val="en-US" w:eastAsia="hi-IN" w:bidi="hi-IN"/>
    </w:rPr>
  </w:style>
  <w:style w:type="paragraph" w:styleId="ad">
    <w:name w:val="List Paragraph"/>
    <w:basedOn w:val="a"/>
    <w:qFormat/>
    <w:rsid w:val="00552F58"/>
    <w:pPr>
      <w:ind w:left="720"/>
    </w:pPr>
    <w:rPr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582A3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2A3B"/>
    <w:rPr>
      <w:rFonts w:ascii="Tahoma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semiHidden/>
    <w:unhideWhenUsed/>
    <w:rsid w:val="0036318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63189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36318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63189"/>
    <w:rPr>
      <w:sz w:val="24"/>
      <w:szCs w:val="24"/>
      <w:lang w:eastAsia="ar-SA"/>
    </w:rPr>
  </w:style>
  <w:style w:type="character" w:customStyle="1" w:styleId="af4">
    <w:name w:val="Основной текст_"/>
    <w:basedOn w:val="a0"/>
    <w:link w:val="15"/>
    <w:rsid w:val="00CD5713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4"/>
    <w:rsid w:val="00CD5713"/>
    <w:pPr>
      <w:shd w:val="clear" w:color="auto" w:fill="FFFFFF"/>
      <w:suppressAutoHyphens w:val="0"/>
      <w:spacing w:after="540" w:line="0" w:lineRule="atLeast"/>
    </w:pPr>
    <w:rPr>
      <w:sz w:val="27"/>
      <w:szCs w:val="27"/>
      <w:lang w:eastAsia="ru-RU"/>
    </w:rPr>
  </w:style>
  <w:style w:type="character" w:customStyle="1" w:styleId="2">
    <w:name w:val="Основной текст (2)_"/>
    <w:link w:val="21"/>
    <w:rsid w:val="008F5648"/>
    <w:rPr>
      <w:b/>
      <w:bCs/>
      <w:sz w:val="27"/>
      <w:szCs w:val="27"/>
      <w:shd w:val="clear" w:color="auto" w:fill="FFFFFF"/>
    </w:rPr>
  </w:style>
  <w:style w:type="character" w:customStyle="1" w:styleId="20">
    <w:name w:val="Основной текст (2)"/>
    <w:basedOn w:val="2"/>
    <w:rsid w:val="008F5648"/>
    <w:rPr>
      <w:b/>
      <w:bCs/>
      <w:sz w:val="27"/>
      <w:szCs w:val="27"/>
      <w:shd w:val="clear" w:color="auto" w:fill="FFFFFF"/>
    </w:rPr>
  </w:style>
  <w:style w:type="character" w:customStyle="1" w:styleId="16">
    <w:name w:val="Заголовок №1_"/>
    <w:link w:val="17"/>
    <w:rsid w:val="008F5648"/>
    <w:rPr>
      <w:sz w:val="35"/>
      <w:szCs w:val="35"/>
      <w:shd w:val="clear" w:color="auto" w:fill="FFFFFF"/>
    </w:rPr>
  </w:style>
  <w:style w:type="character" w:customStyle="1" w:styleId="22">
    <w:name w:val="Заголовок №2"/>
    <w:basedOn w:val="a0"/>
    <w:rsid w:val="008F5648"/>
    <w:rPr>
      <w:rFonts w:ascii="Times New Roman" w:hAnsi="Times New Roman" w:cs="Times New Roman"/>
      <w:b/>
      <w:bCs/>
      <w:spacing w:val="0"/>
      <w:sz w:val="35"/>
      <w:szCs w:val="35"/>
    </w:rPr>
  </w:style>
  <w:style w:type="paragraph" w:customStyle="1" w:styleId="21">
    <w:name w:val="Основной текст (2)1"/>
    <w:basedOn w:val="a"/>
    <w:link w:val="2"/>
    <w:rsid w:val="008F5648"/>
    <w:pPr>
      <w:shd w:val="clear" w:color="auto" w:fill="FFFFFF"/>
      <w:suppressAutoHyphens w:val="0"/>
      <w:spacing w:after="2220" w:line="322" w:lineRule="exact"/>
      <w:jc w:val="center"/>
    </w:pPr>
    <w:rPr>
      <w:b/>
      <w:bCs/>
      <w:sz w:val="27"/>
      <w:szCs w:val="27"/>
      <w:lang w:eastAsia="ru-RU"/>
    </w:rPr>
  </w:style>
  <w:style w:type="paragraph" w:customStyle="1" w:styleId="17">
    <w:name w:val="Заголовок №1"/>
    <w:basedOn w:val="a"/>
    <w:link w:val="16"/>
    <w:rsid w:val="008F5648"/>
    <w:pPr>
      <w:shd w:val="clear" w:color="auto" w:fill="FFFFFF"/>
      <w:suppressAutoHyphens w:val="0"/>
      <w:spacing w:before="1320" w:after="600" w:line="240" w:lineRule="atLeast"/>
      <w:jc w:val="center"/>
      <w:outlineLvl w:val="0"/>
    </w:pPr>
    <w:rPr>
      <w:sz w:val="35"/>
      <w:szCs w:val="35"/>
      <w:lang w:eastAsia="ru-RU"/>
    </w:rPr>
  </w:style>
  <w:style w:type="paragraph" w:customStyle="1" w:styleId="Default">
    <w:name w:val="Default"/>
    <w:rsid w:val="008F564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4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F26A0-3D15-4879-BEBA-3836EB20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6425</Words>
  <Characters>36625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42965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hudojka</cp:lastModifiedBy>
  <cp:revision>3</cp:revision>
  <cp:lastPrinted>2016-02-01T06:57:00Z</cp:lastPrinted>
  <dcterms:created xsi:type="dcterms:W3CDTF">2020-02-23T15:53:00Z</dcterms:created>
  <dcterms:modified xsi:type="dcterms:W3CDTF">2024-11-13T11:35:00Z</dcterms:modified>
</cp:coreProperties>
</file>