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230C8F"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A2601">
                              <w:rPr>
                                <w:rFonts w:ascii="Times New Roman" w:eastAsia="Times New Roman" w:hAnsi="Times New Roman" w:cs="Times New Roman"/>
                                <w:sz w:val="24"/>
                                <w:szCs w:val="20"/>
                                <w:u w:val="single"/>
                                <w:lang w:eastAsia="ru-RU"/>
                              </w:rPr>
                              <w:t>5</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8A2601">
                              <w:rPr>
                                <w:rFonts w:ascii="Times New Roman" w:eastAsia="Times New Roman" w:hAnsi="Times New Roman" w:cs="Times New Roman"/>
                                <w:sz w:val="24"/>
                                <w:szCs w:val="20"/>
                                <w:u w:val="single"/>
                                <w:lang w:eastAsia="ru-RU"/>
                              </w:rPr>
                              <w:t>2</w:t>
                            </w:r>
                            <w:r w:rsidR="00451F1F">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230C8F"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8A2601">
                        <w:rPr>
                          <w:rFonts w:ascii="Times New Roman" w:eastAsia="Times New Roman" w:hAnsi="Times New Roman" w:cs="Times New Roman"/>
                          <w:sz w:val="24"/>
                          <w:szCs w:val="20"/>
                          <w:u w:val="single"/>
                          <w:lang w:eastAsia="ru-RU"/>
                        </w:rPr>
                        <w:t>5</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8A2601">
                        <w:rPr>
                          <w:rFonts w:ascii="Times New Roman" w:eastAsia="Times New Roman" w:hAnsi="Times New Roman" w:cs="Times New Roman"/>
                          <w:sz w:val="24"/>
                          <w:szCs w:val="20"/>
                          <w:u w:val="single"/>
                          <w:lang w:eastAsia="ru-RU"/>
                        </w:rPr>
                        <w:t>2</w:t>
                      </w:r>
                      <w:r w:rsidR="00451F1F">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2A1B4E"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A2601">
                              <w:rPr>
                                <w:rFonts w:ascii="Times New Roman" w:eastAsia="Times New Roman" w:hAnsi="Times New Roman" w:cs="Times New Roman"/>
                                <w:sz w:val="24"/>
                                <w:szCs w:val="24"/>
                                <w:u w:val="single"/>
                                <w:lang w:eastAsia="ru-RU"/>
                              </w:rPr>
                              <w:t>5</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8A2601">
                              <w:rPr>
                                <w:rFonts w:ascii="Times New Roman" w:eastAsia="Times New Roman" w:hAnsi="Times New Roman" w:cs="Times New Roman"/>
                                <w:sz w:val="24"/>
                                <w:szCs w:val="24"/>
                                <w:u w:val="single"/>
                                <w:lang w:eastAsia="ru-RU"/>
                              </w:rPr>
                              <w:t>2</w:t>
                            </w:r>
                            <w:r w:rsidR="00451F1F">
                              <w:rPr>
                                <w:rFonts w:ascii="Times New Roman" w:eastAsia="Times New Roman" w:hAnsi="Times New Roman" w:cs="Times New Roman"/>
                                <w:sz w:val="24"/>
                                <w:szCs w:val="24"/>
                                <w:u w:val="single"/>
                                <w:lang w:eastAsia="ru-RU"/>
                              </w:rPr>
                              <w:t>1</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2A1B4E"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A2601">
                        <w:rPr>
                          <w:rFonts w:ascii="Times New Roman" w:eastAsia="Times New Roman" w:hAnsi="Times New Roman" w:cs="Times New Roman"/>
                          <w:sz w:val="24"/>
                          <w:szCs w:val="24"/>
                          <w:u w:val="single"/>
                          <w:lang w:eastAsia="ru-RU"/>
                        </w:rPr>
                        <w:t>5</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8A2601">
                        <w:rPr>
                          <w:rFonts w:ascii="Times New Roman" w:eastAsia="Times New Roman" w:hAnsi="Times New Roman" w:cs="Times New Roman"/>
                          <w:sz w:val="24"/>
                          <w:szCs w:val="24"/>
                          <w:u w:val="single"/>
                          <w:lang w:eastAsia="ru-RU"/>
                        </w:rPr>
                        <w:t>2</w:t>
                      </w:r>
                      <w:r w:rsidR="00451F1F">
                        <w:rPr>
                          <w:rFonts w:ascii="Times New Roman" w:eastAsia="Times New Roman" w:hAnsi="Times New Roman" w:cs="Times New Roman"/>
                          <w:sz w:val="24"/>
                          <w:szCs w:val="24"/>
                          <w:u w:val="single"/>
                          <w:lang w:eastAsia="ru-RU"/>
                        </w:rPr>
                        <w:t>1</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5FEBC512" w14:textId="77777777" w:rsidR="00A76D3B" w:rsidRDefault="00A76D3B" w:rsidP="008A2601">
      <w:pPr>
        <w:spacing w:after="0" w:line="240" w:lineRule="auto"/>
        <w:ind w:firstLine="709"/>
        <w:jc w:val="both"/>
        <w:rPr>
          <w:rFonts w:ascii="Times New Roman" w:hAnsi="Times New Roman"/>
          <w:sz w:val="24"/>
          <w:szCs w:val="24"/>
        </w:rPr>
      </w:pPr>
    </w:p>
    <w:p w14:paraId="384AEB67" w14:textId="77777777" w:rsidR="00451F1F" w:rsidRDefault="00451F1F" w:rsidP="00451F1F">
      <w:pPr>
        <w:spacing w:after="0" w:line="240" w:lineRule="auto"/>
        <w:ind w:right="5103"/>
        <w:jc w:val="both"/>
        <w:rPr>
          <w:rFonts w:ascii="Times New Roman" w:hAnsi="Times New Roman"/>
          <w:sz w:val="24"/>
          <w:szCs w:val="24"/>
        </w:rPr>
      </w:pPr>
      <w:r>
        <w:rPr>
          <w:rFonts w:ascii="Times New Roman" w:hAnsi="Times New Roman"/>
          <w:sz w:val="24"/>
          <w:szCs w:val="24"/>
        </w:rPr>
        <w:t>О проведении акции «Молодежь за здоровый образ жизни» в Урмарском муниципальном округе</w:t>
      </w:r>
    </w:p>
    <w:p w14:paraId="2D35B18D" w14:textId="77777777" w:rsidR="00451F1F" w:rsidRDefault="00451F1F" w:rsidP="00451F1F">
      <w:pPr>
        <w:spacing w:after="0" w:line="240" w:lineRule="auto"/>
        <w:ind w:right="4962" w:firstLine="142"/>
        <w:jc w:val="both"/>
        <w:rPr>
          <w:rFonts w:ascii="Times New Roman" w:hAnsi="Times New Roman"/>
          <w:sz w:val="24"/>
          <w:szCs w:val="24"/>
        </w:rPr>
      </w:pPr>
    </w:p>
    <w:p w14:paraId="7FE92D9C" w14:textId="77777777" w:rsidR="00451F1F" w:rsidRDefault="00451F1F" w:rsidP="00451F1F">
      <w:pPr>
        <w:spacing w:after="0" w:line="240" w:lineRule="auto"/>
        <w:ind w:firstLine="720"/>
        <w:jc w:val="both"/>
        <w:rPr>
          <w:rFonts w:ascii="Times New Roman" w:hAnsi="Times New Roman"/>
          <w:sz w:val="24"/>
          <w:szCs w:val="24"/>
        </w:rPr>
      </w:pPr>
    </w:p>
    <w:p w14:paraId="2F87AD23"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муниципальной программой «Развитие образования в Урмарском муниципальном округе Чувашской Республики», утвержденной постановлением администрации Урмарского муниципального округа от 27.02.2023 № 224 и в целях формирования у молодежи навыков ведения здорового образа жизни администрация Урмарского муниципального округа п о с т а н о в л я е т:</w:t>
      </w:r>
    </w:p>
    <w:p w14:paraId="0309EE1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Провести с 14 октября по 30 ноября 2024 года в Урмарском муниципальном округе акцию «Молодежь за здоровый образ жизни». </w:t>
      </w:r>
    </w:p>
    <w:p w14:paraId="2F006C35"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2. Утвердить:</w:t>
      </w:r>
    </w:p>
    <w:p w14:paraId="3E44046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положение о проведении акции «Молодежь за здоровый образ жизни» в Урмарском муниципальном округе (Приложение № 1);</w:t>
      </w:r>
    </w:p>
    <w:p w14:paraId="5269910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план по проведению акции «Молодежь за здоровый образ жизни» в Урмарском муниципальном округе (Приложение № 2);</w:t>
      </w:r>
    </w:p>
    <w:p w14:paraId="36EE6AF4"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состав оргкомитета по проведению акции «Молодежь за здоровый образ жизни» в Урмарском муниципальном округе (Приложение № 3).</w:t>
      </w:r>
    </w:p>
    <w:p w14:paraId="7389D433"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3. Рекомендовать начальникам территориальных отделов администрации Урмарского муниципального округа: </w:t>
      </w:r>
    </w:p>
    <w:p w14:paraId="099EA643"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провести акцию «Молодежь за здоровый образ жизни» на территории сельских поселений Урмарского муниципального округа;</w:t>
      </w:r>
    </w:p>
    <w:p w14:paraId="265D040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разработать соответствующие планы мероприятий и принять активное участие в организации и проведении данной акции;</w:t>
      </w:r>
    </w:p>
    <w:p w14:paraId="5970300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4. Рекомендовать руководителям образовательных учреждений Урмарского муниципального округа:</w:t>
      </w:r>
    </w:p>
    <w:p w14:paraId="3FF01C58"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провести акцию «Молодежь за здоровый образ жизни» в образовательных учреждениях;</w:t>
      </w:r>
    </w:p>
    <w:p w14:paraId="797C2997"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14:paraId="2B548CF4"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ход проведения вышеуказанной акции освещать на сайтах образовательных учреждений.</w:t>
      </w:r>
    </w:p>
    <w:p w14:paraId="65B0334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5. Рекомендовать муниципальным учреждениям культуры, здравоохранения, учреждениям дополнительного образования детей и молодёжи, субъектам профилактики Урмарского муниципального округа:</w:t>
      </w:r>
    </w:p>
    <w:p w14:paraId="33ACCF77"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14:paraId="079FCE71"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ход проведения вышеуказанной акции освещать на официальных сайтах учреждений.</w:t>
      </w:r>
    </w:p>
    <w:p w14:paraId="18BF801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6.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05A1F7A8" w14:textId="77777777" w:rsidR="00451F1F" w:rsidRDefault="00451F1F" w:rsidP="00451F1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 Информационному отделу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14:paraId="31A6A0D4" w14:textId="77777777" w:rsidR="00451F1F" w:rsidRDefault="00451F1F" w:rsidP="00451F1F">
      <w:pPr>
        <w:spacing w:after="0" w:line="240" w:lineRule="auto"/>
        <w:jc w:val="both"/>
        <w:rPr>
          <w:rFonts w:ascii="Times New Roman" w:hAnsi="Times New Roman"/>
          <w:sz w:val="24"/>
          <w:szCs w:val="24"/>
        </w:rPr>
      </w:pPr>
    </w:p>
    <w:p w14:paraId="6074B2B7" w14:textId="77777777" w:rsidR="00451F1F" w:rsidRDefault="00451F1F" w:rsidP="00451F1F">
      <w:pPr>
        <w:spacing w:after="0" w:line="240" w:lineRule="auto"/>
        <w:jc w:val="both"/>
        <w:rPr>
          <w:rFonts w:ascii="Times New Roman" w:hAnsi="Times New Roman"/>
          <w:sz w:val="24"/>
          <w:szCs w:val="24"/>
        </w:rPr>
      </w:pPr>
    </w:p>
    <w:p w14:paraId="25B67E20" w14:textId="77777777" w:rsidR="00451F1F" w:rsidRDefault="00451F1F" w:rsidP="00451F1F">
      <w:pPr>
        <w:spacing w:after="0" w:line="240" w:lineRule="auto"/>
        <w:jc w:val="both"/>
        <w:rPr>
          <w:rFonts w:ascii="Times New Roman" w:hAnsi="Times New Roman"/>
          <w:sz w:val="24"/>
          <w:szCs w:val="24"/>
        </w:rPr>
      </w:pPr>
    </w:p>
    <w:p w14:paraId="77F8FE2E" w14:textId="4BAC228E" w:rsidR="00451F1F" w:rsidRDefault="00451F1F" w:rsidP="00451F1F">
      <w:pPr>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263C138A" w14:textId="77777777" w:rsidR="00451F1F" w:rsidRDefault="00451F1F" w:rsidP="00451F1F">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14:paraId="69C64D1A" w14:textId="77777777" w:rsidR="00451F1F" w:rsidRDefault="00451F1F" w:rsidP="00451F1F">
      <w:pPr>
        <w:spacing w:after="0" w:line="240" w:lineRule="auto"/>
        <w:jc w:val="both"/>
        <w:rPr>
          <w:rFonts w:ascii="Times New Roman" w:hAnsi="Times New Roman"/>
          <w:sz w:val="20"/>
          <w:szCs w:val="20"/>
        </w:rPr>
      </w:pPr>
    </w:p>
    <w:p w14:paraId="7788D295" w14:textId="77777777" w:rsidR="00451F1F" w:rsidRDefault="00451F1F" w:rsidP="00451F1F">
      <w:pPr>
        <w:spacing w:after="0" w:line="240" w:lineRule="auto"/>
        <w:jc w:val="both"/>
        <w:rPr>
          <w:rFonts w:ascii="Times New Roman" w:hAnsi="Times New Roman"/>
          <w:sz w:val="20"/>
          <w:szCs w:val="20"/>
        </w:rPr>
      </w:pPr>
    </w:p>
    <w:p w14:paraId="6474D285" w14:textId="77777777" w:rsidR="00451F1F" w:rsidRDefault="00451F1F" w:rsidP="00451F1F">
      <w:pPr>
        <w:spacing w:after="0" w:line="240" w:lineRule="auto"/>
        <w:jc w:val="both"/>
        <w:rPr>
          <w:rFonts w:ascii="Times New Roman" w:hAnsi="Times New Roman"/>
          <w:sz w:val="20"/>
          <w:szCs w:val="20"/>
        </w:rPr>
      </w:pPr>
    </w:p>
    <w:p w14:paraId="20B636F9" w14:textId="77777777" w:rsidR="00451F1F" w:rsidRDefault="00451F1F" w:rsidP="00451F1F">
      <w:pPr>
        <w:spacing w:after="0" w:line="240" w:lineRule="auto"/>
        <w:jc w:val="both"/>
        <w:rPr>
          <w:rFonts w:ascii="Times New Roman" w:hAnsi="Times New Roman"/>
          <w:sz w:val="20"/>
          <w:szCs w:val="20"/>
        </w:rPr>
      </w:pPr>
    </w:p>
    <w:p w14:paraId="697C8B52" w14:textId="77777777" w:rsidR="00451F1F" w:rsidRDefault="00451F1F" w:rsidP="00451F1F">
      <w:pPr>
        <w:spacing w:after="0" w:line="240" w:lineRule="auto"/>
        <w:jc w:val="both"/>
        <w:rPr>
          <w:rFonts w:ascii="Times New Roman" w:hAnsi="Times New Roman"/>
          <w:sz w:val="20"/>
          <w:szCs w:val="20"/>
        </w:rPr>
      </w:pPr>
    </w:p>
    <w:p w14:paraId="2A33FCE7" w14:textId="77777777" w:rsidR="00451F1F" w:rsidRDefault="00451F1F" w:rsidP="00451F1F">
      <w:pPr>
        <w:spacing w:after="0" w:line="240" w:lineRule="auto"/>
        <w:jc w:val="both"/>
        <w:rPr>
          <w:rFonts w:ascii="Times New Roman" w:hAnsi="Times New Roman"/>
          <w:sz w:val="20"/>
          <w:szCs w:val="20"/>
        </w:rPr>
      </w:pPr>
    </w:p>
    <w:p w14:paraId="0AFB28AD" w14:textId="77777777" w:rsidR="00451F1F" w:rsidRDefault="00451F1F" w:rsidP="00451F1F">
      <w:pPr>
        <w:spacing w:after="0" w:line="240" w:lineRule="auto"/>
        <w:jc w:val="both"/>
        <w:rPr>
          <w:rFonts w:ascii="Times New Roman" w:hAnsi="Times New Roman"/>
          <w:sz w:val="20"/>
          <w:szCs w:val="20"/>
        </w:rPr>
      </w:pPr>
    </w:p>
    <w:p w14:paraId="16769705" w14:textId="77777777" w:rsidR="00451F1F" w:rsidRDefault="00451F1F" w:rsidP="00451F1F">
      <w:pPr>
        <w:spacing w:after="0" w:line="240" w:lineRule="auto"/>
        <w:jc w:val="both"/>
        <w:rPr>
          <w:rFonts w:ascii="Times New Roman" w:hAnsi="Times New Roman"/>
          <w:sz w:val="20"/>
          <w:szCs w:val="20"/>
        </w:rPr>
      </w:pPr>
    </w:p>
    <w:p w14:paraId="4753E88A" w14:textId="77777777" w:rsidR="00451F1F" w:rsidRDefault="00451F1F" w:rsidP="00451F1F">
      <w:pPr>
        <w:spacing w:after="0" w:line="240" w:lineRule="auto"/>
        <w:jc w:val="both"/>
        <w:rPr>
          <w:rFonts w:ascii="Times New Roman" w:hAnsi="Times New Roman"/>
          <w:sz w:val="20"/>
          <w:szCs w:val="20"/>
        </w:rPr>
      </w:pPr>
    </w:p>
    <w:p w14:paraId="7B8D9562" w14:textId="77777777" w:rsidR="00451F1F" w:rsidRDefault="00451F1F" w:rsidP="00451F1F">
      <w:pPr>
        <w:spacing w:after="0" w:line="240" w:lineRule="auto"/>
        <w:jc w:val="both"/>
        <w:rPr>
          <w:rFonts w:ascii="Times New Roman" w:hAnsi="Times New Roman"/>
          <w:sz w:val="20"/>
          <w:szCs w:val="20"/>
        </w:rPr>
      </w:pPr>
    </w:p>
    <w:p w14:paraId="458A3322" w14:textId="77777777" w:rsidR="00451F1F" w:rsidRDefault="00451F1F" w:rsidP="00451F1F">
      <w:pPr>
        <w:spacing w:after="0" w:line="240" w:lineRule="auto"/>
        <w:jc w:val="both"/>
        <w:rPr>
          <w:rFonts w:ascii="Times New Roman" w:hAnsi="Times New Roman"/>
          <w:sz w:val="20"/>
          <w:szCs w:val="20"/>
        </w:rPr>
      </w:pPr>
    </w:p>
    <w:p w14:paraId="48AB4A11" w14:textId="77777777" w:rsidR="00451F1F" w:rsidRDefault="00451F1F" w:rsidP="00451F1F">
      <w:pPr>
        <w:spacing w:after="0" w:line="240" w:lineRule="auto"/>
        <w:jc w:val="both"/>
        <w:rPr>
          <w:rFonts w:ascii="Times New Roman" w:hAnsi="Times New Roman"/>
          <w:sz w:val="20"/>
          <w:szCs w:val="20"/>
        </w:rPr>
      </w:pPr>
    </w:p>
    <w:p w14:paraId="7241DAA0" w14:textId="77777777" w:rsidR="00451F1F" w:rsidRDefault="00451F1F" w:rsidP="00451F1F">
      <w:pPr>
        <w:spacing w:after="0" w:line="240" w:lineRule="auto"/>
        <w:jc w:val="both"/>
        <w:rPr>
          <w:rFonts w:ascii="Times New Roman" w:hAnsi="Times New Roman"/>
          <w:sz w:val="20"/>
          <w:szCs w:val="20"/>
        </w:rPr>
      </w:pPr>
    </w:p>
    <w:p w14:paraId="69CC97FE" w14:textId="77777777" w:rsidR="00451F1F" w:rsidRDefault="00451F1F" w:rsidP="00451F1F">
      <w:pPr>
        <w:spacing w:after="0" w:line="240" w:lineRule="auto"/>
        <w:jc w:val="both"/>
        <w:rPr>
          <w:rFonts w:ascii="Times New Roman" w:hAnsi="Times New Roman"/>
          <w:sz w:val="20"/>
          <w:szCs w:val="20"/>
        </w:rPr>
      </w:pPr>
    </w:p>
    <w:p w14:paraId="5235D206" w14:textId="77777777" w:rsidR="00451F1F" w:rsidRDefault="00451F1F" w:rsidP="00451F1F">
      <w:pPr>
        <w:spacing w:after="0" w:line="240" w:lineRule="auto"/>
        <w:jc w:val="both"/>
        <w:rPr>
          <w:rFonts w:ascii="Times New Roman" w:hAnsi="Times New Roman"/>
          <w:sz w:val="20"/>
          <w:szCs w:val="20"/>
        </w:rPr>
      </w:pPr>
    </w:p>
    <w:p w14:paraId="71EBFB8F" w14:textId="77777777" w:rsidR="00451F1F" w:rsidRDefault="00451F1F" w:rsidP="00451F1F">
      <w:pPr>
        <w:spacing w:after="0" w:line="240" w:lineRule="auto"/>
        <w:jc w:val="both"/>
        <w:rPr>
          <w:rFonts w:ascii="Times New Roman" w:hAnsi="Times New Roman"/>
          <w:sz w:val="20"/>
          <w:szCs w:val="20"/>
        </w:rPr>
      </w:pPr>
    </w:p>
    <w:p w14:paraId="032C2B29" w14:textId="77777777" w:rsidR="00451F1F" w:rsidRDefault="00451F1F" w:rsidP="00451F1F">
      <w:pPr>
        <w:spacing w:after="0" w:line="240" w:lineRule="auto"/>
        <w:jc w:val="both"/>
        <w:rPr>
          <w:rFonts w:ascii="Times New Roman" w:hAnsi="Times New Roman"/>
          <w:sz w:val="20"/>
          <w:szCs w:val="20"/>
        </w:rPr>
      </w:pPr>
    </w:p>
    <w:p w14:paraId="69DAFB6B" w14:textId="77777777" w:rsidR="00451F1F" w:rsidRDefault="00451F1F" w:rsidP="00451F1F">
      <w:pPr>
        <w:spacing w:after="0" w:line="240" w:lineRule="auto"/>
        <w:jc w:val="both"/>
        <w:rPr>
          <w:rFonts w:ascii="Times New Roman" w:hAnsi="Times New Roman"/>
          <w:sz w:val="20"/>
          <w:szCs w:val="20"/>
        </w:rPr>
      </w:pPr>
    </w:p>
    <w:p w14:paraId="4FA91429" w14:textId="77777777" w:rsidR="00451F1F" w:rsidRDefault="00451F1F" w:rsidP="00451F1F">
      <w:pPr>
        <w:spacing w:after="0" w:line="240" w:lineRule="auto"/>
        <w:jc w:val="both"/>
        <w:rPr>
          <w:rFonts w:ascii="Times New Roman" w:hAnsi="Times New Roman"/>
          <w:sz w:val="20"/>
          <w:szCs w:val="20"/>
        </w:rPr>
      </w:pPr>
    </w:p>
    <w:p w14:paraId="11B79066" w14:textId="77777777" w:rsidR="00451F1F" w:rsidRDefault="00451F1F" w:rsidP="00451F1F">
      <w:pPr>
        <w:spacing w:after="0" w:line="240" w:lineRule="auto"/>
        <w:jc w:val="both"/>
        <w:rPr>
          <w:rFonts w:ascii="Times New Roman" w:hAnsi="Times New Roman"/>
          <w:sz w:val="20"/>
          <w:szCs w:val="20"/>
        </w:rPr>
      </w:pPr>
    </w:p>
    <w:p w14:paraId="7AD04751" w14:textId="77777777" w:rsidR="00451F1F" w:rsidRDefault="00451F1F" w:rsidP="00451F1F">
      <w:pPr>
        <w:spacing w:after="0" w:line="240" w:lineRule="auto"/>
        <w:jc w:val="both"/>
        <w:rPr>
          <w:rFonts w:ascii="Times New Roman" w:hAnsi="Times New Roman"/>
          <w:sz w:val="20"/>
          <w:szCs w:val="20"/>
        </w:rPr>
      </w:pPr>
    </w:p>
    <w:p w14:paraId="56CAC67F" w14:textId="77777777" w:rsidR="00451F1F" w:rsidRDefault="00451F1F" w:rsidP="00451F1F">
      <w:pPr>
        <w:spacing w:after="0" w:line="240" w:lineRule="auto"/>
        <w:jc w:val="both"/>
        <w:rPr>
          <w:rFonts w:ascii="Times New Roman" w:hAnsi="Times New Roman"/>
          <w:sz w:val="20"/>
          <w:szCs w:val="20"/>
        </w:rPr>
      </w:pPr>
    </w:p>
    <w:p w14:paraId="4653C730" w14:textId="77777777" w:rsidR="00451F1F" w:rsidRDefault="00451F1F" w:rsidP="00451F1F">
      <w:pPr>
        <w:spacing w:after="0" w:line="240" w:lineRule="auto"/>
        <w:jc w:val="both"/>
        <w:rPr>
          <w:rFonts w:ascii="Times New Roman" w:hAnsi="Times New Roman"/>
          <w:sz w:val="20"/>
          <w:szCs w:val="20"/>
        </w:rPr>
      </w:pPr>
    </w:p>
    <w:p w14:paraId="7668CB50" w14:textId="77777777" w:rsidR="00451F1F" w:rsidRDefault="00451F1F" w:rsidP="00451F1F">
      <w:pPr>
        <w:spacing w:after="0" w:line="240" w:lineRule="auto"/>
        <w:jc w:val="both"/>
        <w:rPr>
          <w:rFonts w:ascii="Times New Roman" w:hAnsi="Times New Roman"/>
          <w:sz w:val="20"/>
          <w:szCs w:val="20"/>
        </w:rPr>
      </w:pPr>
    </w:p>
    <w:p w14:paraId="75241FC2" w14:textId="77777777" w:rsidR="00451F1F" w:rsidRDefault="00451F1F" w:rsidP="00451F1F">
      <w:pPr>
        <w:spacing w:after="0" w:line="240" w:lineRule="auto"/>
        <w:jc w:val="both"/>
        <w:rPr>
          <w:rFonts w:ascii="Times New Roman" w:hAnsi="Times New Roman"/>
          <w:sz w:val="20"/>
          <w:szCs w:val="20"/>
        </w:rPr>
      </w:pPr>
    </w:p>
    <w:p w14:paraId="7C7D6FFD" w14:textId="77777777" w:rsidR="00451F1F" w:rsidRDefault="00451F1F" w:rsidP="00451F1F">
      <w:pPr>
        <w:spacing w:after="0" w:line="240" w:lineRule="auto"/>
        <w:jc w:val="both"/>
        <w:rPr>
          <w:rFonts w:ascii="Times New Roman" w:hAnsi="Times New Roman"/>
          <w:sz w:val="20"/>
          <w:szCs w:val="20"/>
        </w:rPr>
      </w:pPr>
    </w:p>
    <w:p w14:paraId="33908C51" w14:textId="77777777" w:rsidR="00451F1F" w:rsidRDefault="00451F1F" w:rsidP="00451F1F">
      <w:pPr>
        <w:spacing w:after="0" w:line="240" w:lineRule="auto"/>
        <w:jc w:val="both"/>
        <w:rPr>
          <w:rFonts w:ascii="Times New Roman" w:hAnsi="Times New Roman"/>
          <w:sz w:val="20"/>
          <w:szCs w:val="20"/>
        </w:rPr>
      </w:pPr>
    </w:p>
    <w:p w14:paraId="511151AF" w14:textId="77777777" w:rsidR="00451F1F" w:rsidRDefault="00451F1F" w:rsidP="00451F1F">
      <w:pPr>
        <w:spacing w:after="0" w:line="240" w:lineRule="auto"/>
        <w:jc w:val="both"/>
        <w:rPr>
          <w:rFonts w:ascii="Times New Roman" w:hAnsi="Times New Roman"/>
          <w:sz w:val="20"/>
          <w:szCs w:val="20"/>
        </w:rPr>
      </w:pPr>
    </w:p>
    <w:p w14:paraId="250762DA" w14:textId="77777777" w:rsidR="00451F1F" w:rsidRDefault="00451F1F" w:rsidP="00451F1F">
      <w:pPr>
        <w:spacing w:after="0" w:line="240" w:lineRule="auto"/>
        <w:jc w:val="both"/>
        <w:rPr>
          <w:rFonts w:ascii="Times New Roman" w:hAnsi="Times New Roman"/>
          <w:sz w:val="20"/>
          <w:szCs w:val="20"/>
        </w:rPr>
      </w:pPr>
    </w:p>
    <w:p w14:paraId="5E2588D7" w14:textId="77777777" w:rsidR="00451F1F" w:rsidRDefault="00451F1F" w:rsidP="00451F1F">
      <w:pPr>
        <w:spacing w:after="0" w:line="240" w:lineRule="auto"/>
        <w:jc w:val="both"/>
        <w:rPr>
          <w:rFonts w:ascii="Times New Roman" w:hAnsi="Times New Roman"/>
          <w:sz w:val="20"/>
          <w:szCs w:val="20"/>
        </w:rPr>
      </w:pPr>
    </w:p>
    <w:p w14:paraId="45DEB49A" w14:textId="77777777" w:rsidR="00451F1F" w:rsidRDefault="00451F1F" w:rsidP="00451F1F">
      <w:pPr>
        <w:spacing w:after="0" w:line="240" w:lineRule="auto"/>
        <w:jc w:val="both"/>
        <w:rPr>
          <w:rFonts w:ascii="Times New Roman" w:hAnsi="Times New Roman"/>
          <w:sz w:val="20"/>
          <w:szCs w:val="20"/>
        </w:rPr>
      </w:pPr>
    </w:p>
    <w:p w14:paraId="5D92EFCC" w14:textId="77777777" w:rsidR="00451F1F" w:rsidRDefault="00451F1F" w:rsidP="00451F1F">
      <w:pPr>
        <w:spacing w:after="0" w:line="240" w:lineRule="auto"/>
        <w:jc w:val="both"/>
        <w:rPr>
          <w:rFonts w:ascii="Times New Roman" w:hAnsi="Times New Roman"/>
          <w:sz w:val="20"/>
          <w:szCs w:val="20"/>
        </w:rPr>
      </w:pPr>
    </w:p>
    <w:p w14:paraId="2FD20024" w14:textId="77777777" w:rsidR="00451F1F" w:rsidRDefault="00451F1F" w:rsidP="00451F1F">
      <w:pPr>
        <w:spacing w:after="0" w:line="240" w:lineRule="auto"/>
        <w:jc w:val="both"/>
        <w:rPr>
          <w:rFonts w:ascii="Times New Roman" w:hAnsi="Times New Roman"/>
          <w:sz w:val="20"/>
          <w:szCs w:val="20"/>
        </w:rPr>
      </w:pPr>
    </w:p>
    <w:p w14:paraId="38EFB130" w14:textId="77777777" w:rsidR="00451F1F" w:rsidRDefault="00451F1F" w:rsidP="00451F1F">
      <w:pPr>
        <w:spacing w:after="0" w:line="240" w:lineRule="auto"/>
        <w:jc w:val="both"/>
        <w:rPr>
          <w:rFonts w:ascii="Times New Roman" w:hAnsi="Times New Roman"/>
          <w:sz w:val="20"/>
          <w:szCs w:val="20"/>
        </w:rPr>
      </w:pPr>
    </w:p>
    <w:p w14:paraId="202058A9" w14:textId="77777777" w:rsidR="00451F1F" w:rsidRDefault="00451F1F" w:rsidP="00451F1F">
      <w:pPr>
        <w:spacing w:after="0" w:line="240" w:lineRule="auto"/>
        <w:jc w:val="both"/>
        <w:rPr>
          <w:rFonts w:ascii="Times New Roman" w:hAnsi="Times New Roman"/>
          <w:sz w:val="20"/>
          <w:szCs w:val="20"/>
        </w:rPr>
      </w:pPr>
    </w:p>
    <w:p w14:paraId="643BC943" w14:textId="77777777" w:rsidR="00451F1F" w:rsidRDefault="00451F1F" w:rsidP="00451F1F">
      <w:pPr>
        <w:spacing w:after="0" w:line="240" w:lineRule="auto"/>
        <w:jc w:val="both"/>
        <w:rPr>
          <w:rFonts w:ascii="Times New Roman" w:hAnsi="Times New Roman"/>
          <w:sz w:val="20"/>
          <w:szCs w:val="20"/>
        </w:rPr>
      </w:pPr>
    </w:p>
    <w:p w14:paraId="274187FC" w14:textId="77777777" w:rsidR="00451F1F" w:rsidRDefault="00451F1F" w:rsidP="00451F1F">
      <w:pPr>
        <w:spacing w:after="0" w:line="240" w:lineRule="auto"/>
        <w:jc w:val="both"/>
        <w:rPr>
          <w:rFonts w:ascii="Times New Roman" w:hAnsi="Times New Roman"/>
          <w:sz w:val="20"/>
          <w:szCs w:val="20"/>
        </w:rPr>
      </w:pPr>
    </w:p>
    <w:p w14:paraId="6B32B7E9" w14:textId="77777777" w:rsidR="00451F1F" w:rsidRDefault="00451F1F" w:rsidP="00451F1F">
      <w:pPr>
        <w:spacing w:after="0" w:line="240" w:lineRule="auto"/>
        <w:jc w:val="both"/>
        <w:rPr>
          <w:rFonts w:ascii="Times New Roman" w:hAnsi="Times New Roman"/>
          <w:sz w:val="20"/>
          <w:szCs w:val="20"/>
        </w:rPr>
      </w:pPr>
    </w:p>
    <w:p w14:paraId="3C74D0A2" w14:textId="77777777" w:rsidR="00451F1F" w:rsidRDefault="00451F1F" w:rsidP="00451F1F">
      <w:pPr>
        <w:spacing w:after="0" w:line="240" w:lineRule="auto"/>
        <w:jc w:val="both"/>
        <w:rPr>
          <w:rFonts w:ascii="Times New Roman" w:hAnsi="Times New Roman"/>
          <w:sz w:val="20"/>
          <w:szCs w:val="20"/>
        </w:rPr>
      </w:pPr>
    </w:p>
    <w:p w14:paraId="5DE23C89" w14:textId="77777777" w:rsidR="00451F1F" w:rsidRDefault="00451F1F" w:rsidP="00451F1F">
      <w:pPr>
        <w:spacing w:after="0" w:line="240" w:lineRule="auto"/>
        <w:jc w:val="both"/>
        <w:rPr>
          <w:rFonts w:ascii="Times New Roman" w:hAnsi="Times New Roman"/>
          <w:sz w:val="20"/>
          <w:szCs w:val="20"/>
        </w:rPr>
      </w:pPr>
    </w:p>
    <w:p w14:paraId="6BFC26D1" w14:textId="77777777" w:rsidR="00451F1F" w:rsidRDefault="00451F1F" w:rsidP="00451F1F">
      <w:pPr>
        <w:spacing w:after="0" w:line="240" w:lineRule="auto"/>
        <w:jc w:val="both"/>
        <w:rPr>
          <w:rFonts w:ascii="Times New Roman" w:hAnsi="Times New Roman"/>
          <w:sz w:val="20"/>
          <w:szCs w:val="20"/>
        </w:rPr>
      </w:pPr>
    </w:p>
    <w:p w14:paraId="54EFF6BE" w14:textId="77777777" w:rsidR="00451F1F" w:rsidRDefault="00451F1F" w:rsidP="00451F1F">
      <w:pPr>
        <w:spacing w:after="0" w:line="240" w:lineRule="auto"/>
        <w:jc w:val="both"/>
        <w:rPr>
          <w:rFonts w:ascii="Times New Roman" w:hAnsi="Times New Roman"/>
          <w:sz w:val="20"/>
          <w:szCs w:val="20"/>
        </w:rPr>
      </w:pPr>
    </w:p>
    <w:p w14:paraId="00CCE428" w14:textId="77777777" w:rsidR="00451F1F" w:rsidRDefault="00451F1F" w:rsidP="00451F1F">
      <w:pPr>
        <w:spacing w:after="0" w:line="240" w:lineRule="auto"/>
        <w:jc w:val="both"/>
        <w:rPr>
          <w:rFonts w:ascii="Times New Roman" w:hAnsi="Times New Roman"/>
          <w:sz w:val="20"/>
          <w:szCs w:val="20"/>
        </w:rPr>
      </w:pPr>
    </w:p>
    <w:p w14:paraId="37D8B383" w14:textId="77777777" w:rsidR="00451F1F" w:rsidRDefault="00451F1F" w:rsidP="00451F1F">
      <w:pPr>
        <w:spacing w:after="0" w:line="240" w:lineRule="auto"/>
        <w:jc w:val="both"/>
        <w:rPr>
          <w:rFonts w:ascii="Times New Roman" w:hAnsi="Times New Roman"/>
          <w:sz w:val="20"/>
          <w:szCs w:val="20"/>
        </w:rPr>
      </w:pPr>
    </w:p>
    <w:p w14:paraId="2B96FAB4" w14:textId="77777777" w:rsidR="00451F1F" w:rsidRDefault="00451F1F" w:rsidP="00451F1F">
      <w:pPr>
        <w:spacing w:after="0" w:line="240" w:lineRule="auto"/>
        <w:jc w:val="both"/>
        <w:rPr>
          <w:rFonts w:ascii="Times New Roman" w:hAnsi="Times New Roman"/>
          <w:sz w:val="20"/>
          <w:szCs w:val="20"/>
        </w:rPr>
      </w:pPr>
    </w:p>
    <w:p w14:paraId="13A60C07" w14:textId="77777777" w:rsidR="00451F1F" w:rsidRDefault="00451F1F" w:rsidP="00451F1F">
      <w:pPr>
        <w:spacing w:after="0" w:line="240" w:lineRule="auto"/>
        <w:jc w:val="both"/>
        <w:rPr>
          <w:rFonts w:ascii="Times New Roman" w:hAnsi="Times New Roman"/>
          <w:sz w:val="20"/>
          <w:szCs w:val="20"/>
        </w:rPr>
      </w:pPr>
    </w:p>
    <w:p w14:paraId="74629F7B" w14:textId="77777777" w:rsidR="00451F1F" w:rsidRDefault="00451F1F" w:rsidP="00451F1F">
      <w:pPr>
        <w:spacing w:after="0" w:line="240" w:lineRule="auto"/>
        <w:jc w:val="both"/>
        <w:rPr>
          <w:rFonts w:ascii="Times New Roman" w:hAnsi="Times New Roman"/>
          <w:sz w:val="20"/>
          <w:szCs w:val="20"/>
        </w:rPr>
      </w:pPr>
    </w:p>
    <w:p w14:paraId="72215ED0" w14:textId="77777777" w:rsidR="00451F1F" w:rsidRDefault="00451F1F" w:rsidP="00451F1F">
      <w:pPr>
        <w:spacing w:after="0" w:line="240" w:lineRule="auto"/>
        <w:jc w:val="both"/>
        <w:rPr>
          <w:rFonts w:ascii="Times New Roman" w:hAnsi="Times New Roman"/>
          <w:sz w:val="20"/>
          <w:szCs w:val="20"/>
        </w:rPr>
      </w:pPr>
    </w:p>
    <w:p w14:paraId="666A9DD1" w14:textId="77777777" w:rsidR="00451F1F" w:rsidRDefault="00451F1F" w:rsidP="00451F1F">
      <w:pPr>
        <w:spacing w:after="0" w:line="240" w:lineRule="auto"/>
        <w:jc w:val="both"/>
        <w:rPr>
          <w:rFonts w:ascii="Times New Roman" w:hAnsi="Times New Roman"/>
          <w:sz w:val="20"/>
          <w:szCs w:val="20"/>
        </w:rPr>
      </w:pPr>
    </w:p>
    <w:p w14:paraId="4E359258" w14:textId="77777777" w:rsidR="00451F1F" w:rsidRDefault="00451F1F" w:rsidP="00451F1F">
      <w:pPr>
        <w:spacing w:after="0" w:line="240" w:lineRule="auto"/>
        <w:jc w:val="both"/>
        <w:rPr>
          <w:rFonts w:ascii="Times New Roman" w:hAnsi="Times New Roman"/>
          <w:sz w:val="20"/>
          <w:szCs w:val="20"/>
        </w:rPr>
      </w:pPr>
    </w:p>
    <w:p w14:paraId="57038CCC" w14:textId="3DA34284" w:rsidR="00451F1F" w:rsidRDefault="00451F1F" w:rsidP="00451F1F">
      <w:pPr>
        <w:spacing w:after="0" w:line="240" w:lineRule="auto"/>
        <w:jc w:val="both"/>
        <w:rPr>
          <w:rFonts w:ascii="Times New Roman" w:hAnsi="Times New Roman"/>
          <w:sz w:val="20"/>
          <w:szCs w:val="20"/>
        </w:rPr>
      </w:pPr>
      <w:r>
        <w:rPr>
          <w:rFonts w:ascii="Times New Roman" w:hAnsi="Times New Roman"/>
          <w:sz w:val="20"/>
          <w:szCs w:val="20"/>
        </w:rPr>
        <w:t>Павлов Виктор Вениаминович</w:t>
      </w:r>
    </w:p>
    <w:p w14:paraId="3E3D52E3" w14:textId="77777777" w:rsidR="00451F1F" w:rsidRDefault="00451F1F" w:rsidP="00451F1F">
      <w:pPr>
        <w:spacing w:after="0" w:line="240" w:lineRule="auto"/>
        <w:jc w:val="both"/>
        <w:rPr>
          <w:rFonts w:ascii="Times New Roman" w:hAnsi="Times New Roman"/>
          <w:sz w:val="20"/>
          <w:szCs w:val="20"/>
        </w:rPr>
      </w:pPr>
      <w:r>
        <w:rPr>
          <w:rFonts w:ascii="Times New Roman" w:hAnsi="Times New Roman"/>
          <w:sz w:val="20"/>
          <w:szCs w:val="20"/>
        </w:rPr>
        <w:t>8(835-44) 2-15-41</w:t>
      </w:r>
    </w:p>
    <w:p w14:paraId="51A1B411" w14:textId="77777777" w:rsidR="00451F1F" w:rsidRDefault="00451F1F" w:rsidP="00451F1F">
      <w:pPr>
        <w:spacing w:after="0" w:line="240" w:lineRule="auto"/>
        <w:jc w:val="center"/>
        <w:rPr>
          <w:rFonts w:ascii="Times New Roman" w:hAnsi="Times New Roman"/>
          <w:sz w:val="24"/>
          <w:szCs w:val="24"/>
        </w:rPr>
      </w:pPr>
    </w:p>
    <w:p w14:paraId="4385D5B4" w14:textId="77777777" w:rsidR="00451F1F" w:rsidRDefault="00451F1F" w:rsidP="00451F1F">
      <w:pPr>
        <w:spacing w:after="0" w:line="240" w:lineRule="auto"/>
        <w:jc w:val="center"/>
        <w:rPr>
          <w:rFonts w:ascii="Times New Roman" w:hAnsi="Times New Roman"/>
          <w:sz w:val="24"/>
          <w:szCs w:val="24"/>
        </w:rPr>
      </w:pPr>
    </w:p>
    <w:p w14:paraId="006438F4"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lastRenderedPageBreak/>
        <w:t>Приложение № 1</w:t>
      </w:r>
    </w:p>
    <w:p w14:paraId="1FE9A4F6"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 xml:space="preserve">к постановлению администрации </w:t>
      </w:r>
    </w:p>
    <w:p w14:paraId="616A2D4F"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415923EA" w14:textId="56046F52"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от 25.10.2024 № 1721</w:t>
      </w:r>
    </w:p>
    <w:p w14:paraId="13C39749" w14:textId="77777777" w:rsidR="00451F1F" w:rsidRDefault="00451F1F" w:rsidP="00451F1F">
      <w:pPr>
        <w:spacing w:after="0" w:line="240" w:lineRule="auto"/>
        <w:jc w:val="right"/>
        <w:rPr>
          <w:rFonts w:ascii="Times New Roman" w:hAnsi="Times New Roman"/>
          <w:sz w:val="24"/>
          <w:szCs w:val="24"/>
        </w:rPr>
      </w:pPr>
    </w:p>
    <w:p w14:paraId="79C1A332" w14:textId="77777777" w:rsidR="00451F1F" w:rsidRDefault="00451F1F" w:rsidP="00451F1F">
      <w:pPr>
        <w:spacing w:after="0" w:line="240" w:lineRule="auto"/>
        <w:ind w:firstLine="720"/>
        <w:jc w:val="center"/>
        <w:rPr>
          <w:rFonts w:ascii="Times New Roman" w:hAnsi="Times New Roman"/>
          <w:b/>
          <w:sz w:val="24"/>
          <w:szCs w:val="24"/>
        </w:rPr>
      </w:pPr>
    </w:p>
    <w:p w14:paraId="518F85BD" w14:textId="50737E50"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Положение  </w:t>
      </w:r>
    </w:p>
    <w:p w14:paraId="0A0A82AC" w14:textId="77777777" w:rsidR="00451F1F" w:rsidRDefault="00451F1F" w:rsidP="00451F1F">
      <w:pPr>
        <w:spacing w:after="0" w:line="240" w:lineRule="auto"/>
        <w:ind w:firstLine="720"/>
        <w:jc w:val="center"/>
        <w:rPr>
          <w:rFonts w:ascii="Times New Roman" w:hAnsi="Times New Roman"/>
          <w:b/>
          <w:bCs/>
          <w:iCs/>
          <w:sz w:val="24"/>
          <w:szCs w:val="24"/>
        </w:rPr>
      </w:pPr>
      <w:r>
        <w:rPr>
          <w:rFonts w:ascii="Times New Roman" w:hAnsi="Times New Roman"/>
          <w:b/>
          <w:sz w:val="24"/>
          <w:szCs w:val="24"/>
        </w:rPr>
        <w:t xml:space="preserve">о проведении акции </w:t>
      </w:r>
      <w:r>
        <w:rPr>
          <w:rFonts w:ascii="Times New Roman" w:hAnsi="Times New Roman"/>
          <w:b/>
          <w:bCs/>
          <w:iCs/>
          <w:sz w:val="24"/>
          <w:szCs w:val="24"/>
        </w:rPr>
        <w:t>«Молодежь за здоровый образ жизни»</w:t>
      </w:r>
    </w:p>
    <w:p w14:paraId="5043C03F" w14:textId="77777777" w:rsidR="00451F1F" w:rsidRDefault="00451F1F" w:rsidP="00451F1F">
      <w:pPr>
        <w:spacing w:after="0" w:line="240" w:lineRule="auto"/>
        <w:ind w:firstLine="720"/>
        <w:jc w:val="center"/>
        <w:rPr>
          <w:rFonts w:ascii="Times New Roman" w:hAnsi="Times New Roman"/>
          <w:b/>
          <w:bCs/>
          <w:iCs/>
          <w:sz w:val="24"/>
          <w:szCs w:val="24"/>
        </w:rPr>
      </w:pPr>
      <w:r>
        <w:rPr>
          <w:rFonts w:ascii="Times New Roman" w:hAnsi="Times New Roman"/>
          <w:b/>
          <w:bCs/>
          <w:iCs/>
          <w:sz w:val="24"/>
          <w:szCs w:val="24"/>
        </w:rPr>
        <w:t>в Урмарском муниципальном округе</w:t>
      </w:r>
    </w:p>
    <w:p w14:paraId="523320D4" w14:textId="77777777" w:rsidR="00451F1F" w:rsidRDefault="00451F1F" w:rsidP="00451F1F">
      <w:pPr>
        <w:spacing w:after="0" w:line="240" w:lineRule="auto"/>
        <w:ind w:firstLine="720"/>
        <w:rPr>
          <w:rFonts w:ascii="Times New Roman" w:hAnsi="Times New Roman"/>
          <w:b/>
          <w:bCs/>
          <w:sz w:val="24"/>
          <w:szCs w:val="24"/>
        </w:rPr>
      </w:pPr>
      <w:r>
        <w:rPr>
          <w:rFonts w:ascii="Times New Roman" w:hAnsi="Times New Roman"/>
          <w:b/>
          <w:bCs/>
          <w:sz w:val="24"/>
          <w:szCs w:val="24"/>
        </w:rPr>
        <w:t> </w:t>
      </w:r>
    </w:p>
    <w:p w14:paraId="0E7F4D18"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I</w:t>
      </w:r>
      <w:r>
        <w:rPr>
          <w:rFonts w:ascii="Times New Roman" w:hAnsi="Times New Roman"/>
          <w:b/>
          <w:sz w:val="24"/>
          <w:szCs w:val="24"/>
        </w:rPr>
        <w:t>. Общие положения</w:t>
      </w:r>
    </w:p>
    <w:p w14:paraId="44BD50A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Молодежная акция «Молодежь за здоровый образ жизни» (далее – акция) проводится в рамках реализации муниципальной программы «Развитие образования в Урмарском муниципальном округе Чувашской Республики», утвержденной постановлением администрации Урмарского муниципального округа от 27.02.2023 № 224</w:t>
      </w:r>
      <w:r>
        <w:rPr>
          <w:rFonts w:ascii="Times New Roman" w:hAnsi="Times New Roman"/>
          <w:bCs/>
          <w:iCs/>
          <w:sz w:val="24"/>
          <w:szCs w:val="24"/>
        </w:rPr>
        <w:t xml:space="preserve">. </w:t>
      </w:r>
    </w:p>
    <w:p w14:paraId="2DCC2D0D" w14:textId="77777777" w:rsidR="00451F1F" w:rsidRDefault="00451F1F" w:rsidP="00451F1F">
      <w:pPr>
        <w:spacing w:after="0" w:line="240" w:lineRule="auto"/>
        <w:ind w:firstLine="720"/>
        <w:rPr>
          <w:rFonts w:ascii="Times New Roman" w:hAnsi="Times New Roman"/>
          <w:b/>
          <w:bCs/>
          <w:sz w:val="24"/>
          <w:szCs w:val="24"/>
        </w:rPr>
      </w:pPr>
    </w:p>
    <w:p w14:paraId="0CE91468"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II</w:t>
      </w:r>
      <w:r>
        <w:rPr>
          <w:rFonts w:ascii="Times New Roman" w:hAnsi="Times New Roman"/>
          <w:b/>
          <w:sz w:val="24"/>
          <w:szCs w:val="24"/>
        </w:rPr>
        <w:t>. Цели</w:t>
      </w:r>
    </w:p>
    <w:p w14:paraId="64C0949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Акция проводится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социальному поведению. </w:t>
      </w:r>
    </w:p>
    <w:p w14:paraId="4B11A1F9" w14:textId="77777777" w:rsidR="00451F1F" w:rsidRDefault="00451F1F" w:rsidP="00451F1F">
      <w:pPr>
        <w:spacing w:after="0" w:line="240" w:lineRule="auto"/>
        <w:ind w:firstLine="720"/>
        <w:rPr>
          <w:rFonts w:ascii="Times New Roman" w:hAnsi="Times New Roman"/>
          <w:b/>
          <w:bCs/>
          <w:sz w:val="24"/>
          <w:szCs w:val="24"/>
        </w:rPr>
      </w:pPr>
      <w:r>
        <w:rPr>
          <w:rFonts w:ascii="Times New Roman" w:hAnsi="Times New Roman"/>
          <w:b/>
          <w:bCs/>
          <w:sz w:val="24"/>
          <w:szCs w:val="24"/>
          <w:lang w:val="en-US"/>
        </w:rPr>
        <w:t> </w:t>
      </w:r>
    </w:p>
    <w:p w14:paraId="7E7FB8FA"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III</w:t>
      </w:r>
      <w:r>
        <w:rPr>
          <w:rFonts w:ascii="Times New Roman" w:hAnsi="Times New Roman"/>
          <w:b/>
          <w:sz w:val="24"/>
          <w:szCs w:val="24"/>
        </w:rPr>
        <w:t>. Организаторы акции</w:t>
      </w:r>
    </w:p>
    <w:p w14:paraId="04E841C4" w14:textId="77777777" w:rsidR="00451F1F" w:rsidRDefault="00451F1F" w:rsidP="00451F1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Организаторами акции являются администрация Урмарского муниципального округа, орган местного самоуправления Урмарского муниципального округа, общественные объединения</w:t>
      </w:r>
      <w:r>
        <w:rPr>
          <w:rFonts w:ascii="Times New Roman" w:hAnsi="Times New Roman"/>
          <w:sz w:val="24"/>
          <w:szCs w:val="24"/>
        </w:rPr>
        <w:t xml:space="preserve">. </w:t>
      </w:r>
    </w:p>
    <w:p w14:paraId="5D2FA1E4" w14:textId="77777777" w:rsidR="00451F1F" w:rsidRDefault="00451F1F" w:rsidP="00451F1F">
      <w:pPr>
        <w:spacing w:after="0" w:line="240" w:lineRule="auto"/>
        <w:ind w:firstLine="720"/>
        <w:jc w:val="center"/>
        <w:rPr>
          <w:rFonts w:ascii="Times New Roman" w:hAnsi="Times New Roman"/>
          <w:b/>
          <w:bCs/>
          <w:sz w:val="24"/>
          <w:szCs w:val="24"/>
        </w:rPr>
      </w:pPr>
    </w:p>
    <w:p w14:paraId="07628FAF" w14:textId="77777777" w:rsidR="00451F1F" w:rsidRDefault="00451F1F" w:rsidP="00451F1F">
      <w:pPr>
        <w:spacing w:after="0" w:line="240" w:lineRule="auto"/>
        <w:ind w:firstLine="720"/>
        <w:jc w:val="center"/>
        <w:rPr>
          <w:rFonts w:ascii="Times New Roman" w:hAnsi="Times New Roman"/>
          <w:b/>
          <w:bCs/>
          <w:sz w:val="24"/>
          <w:szCs w:val="24"/>
        </w:rPr>
      </w:pPr>
      <w:r>
        <w:rPr>
          <w:rFonts w:ascii="Times New Roman" w:hAnsi="Times New Roman"/>
          <w:b/>
          <w:bCs/>
          <w:sz w:val="24"/>
          <w:szCs w:val="24"/>
          <w:lang w:val="en-US"/>
        </w:rPr>
        <w:t>IV</w:t>
      </w:r>
      <w:r>
        <w:rPr>
          <w:rFonts w:ascii="Times New Roman" w:hAnsi="Times New Roman"/>
          <w:b/>
          <w:bCs/>
          <w:sz w:val="24"/>
          <w:szCs w:val="24"/>
        </w:rPr>
        <w:t>. Место и время проведения</w:t>
      </w:r>
    </w:p>
    <w:p w14:paraId="6B2ED69B"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Акция проводится с 14 октября по 30 ноября 2024 года в образовательных организациях, учреждениях культуры, досуга, спорта и др.</w:t>
      </w:r>
    </w:p>
    <w:p w14:paraId="7EEBF4B0" w14:textId="77777777" w:rsidR="00451F1F" w:rsidRDefault="00451F1F" w:rsidP="00451F1F">
      <w:pPr>
        <w:spacing w:after="0" w:line="240" w:lineRule="auto"/>
        <w:ind w:firstLine="720"/>
        <w:rPr>
          <w:rFonts w:ascii="Times New Roman" w:hAnsi="Times New Roman"/>
          <w:b/>
          <w:bCs/>
          <w:sz w:val="24"/>
          <w:szCs w:val="24"/>
        </w:rPr>
      </w:pPr>
    </w:p>
    <w:p w14:paraId="3D16F1DC"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V</w:t>
      </w:r>
      <w:r>
        <w:rPr>
          <w:rFonts w:ascii="Times New Roman" w:hAnsi="Times New Roman"/>
          <w:b/>
          <w:sz w:val="24"/>
          <w:szCs w:val="24"/>
        </w:rPr>
        <w:t>. Участники акции</w:t>
      </w:r>
    </w:p>
    <w:p w14:paraId="34494A62" w14:textId="77777777" w:rsidR="00451F1F" w:rsidRDefault="00451F1F" w:rsidP="00451F1F">
      <w:pPr>
        <w:spacing w:after="0" w:line="240" w:lineRule="auto"/>
        <w:ind w:firstLine="720"/>
        <w:jc w:val="both"/>
        <w:rPr>
          <w:rFonts w:ascii="Times New Roman" w:hAnsi="Times New Roman"/>
          <w:bCs/>
          <w:sz w:val="24"/>
          <w:szCs w:val="24"/>
        </w:rPr>
      </w:pPr>
      <w:r>
        <w:rPr>
          <w:rFonts w:ascii="Times New Roman" w:hAnsi="Times New Roman"/>
          <w:bCs/>
          <w:sz w:val="24"/>
          <w:szCs w:val="24"/>
        </w:rPr>
        <w:t>Участники акции - молодые люди в возрасте от 14 до 35 лет.</w:t>
      </w:r>
    </w:p>
    <w:p w14:paraId="7AB753AF" w14:textId="77777777" w:rsidR="00451F1F" w:rsidRDefault="00451F1F" w:rsidP="00451F1F">
      <w:pPr>
        <w:spacing w:after="0" w:line="240" w:lineRule="auto"/>
        <w:ind w:firstLine="720"/>
        <w:jc w:val="both"/>
        <w:rPr>
          <w:rFonts w:ascii="Times New Roman" w:hAnsi="Times New Roman"/>
          <w:bCs/>
          <w:sz w:val="24"/>
          <w:szCs w:val="24"/>
        </w:rPr>
      </w:pPr>
      <w:r>
        <w:rPr>
          <w:rFonts w:ascii="Times New Roman" w:hAnsi="Times New Roman"/>
          <w:bCs/>
          <w:sz w:val="24"/>
          <w:szCs w:val="24"/>
        </w:rPr>
        <w:t>Рекомендуется участие в акции видных общественных деятелей, спортивной, культурной, научной общественности, молодежной культуры и др.</w:t>
      </w:r>
    </w:p>
    <w:p w14:paraId="661268B8" w14:textId="77777777" w:rsidR="00451F1F" w:rsidRDefault="00451F1F" w:rsidP="00451F1F">
      <w:pPr>
        <w:spacing w:after="0" w:line="240" w:lineRule="auto"/>
        <w:ind w:firstLine="720"/>
        <w:rPr>
          <w:rFonts w:ascii="Times New Roman" w:hAnsi="Times New Roman"/>
          <w:b/>
          <w:bCs/>
          <w:sz w:val="24"/>
          <w:szCs w:val="24"/>
        </w:rPr>
      </w:pPr>
    </w:p>
    <w:p w14:paraId="6B483654"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VI</w:t>
      </w:r>
      <w:r>
        <w:rPr>
          <w:rFonts w:ascii="Times New Roman" w:hAnsi="Times New Roman"/>
          <w:b/>
          <w:sz w:val="24"/>
          <w:szCs w:val="24"/>
        </w:rPr>
        <w:t>. Содержание и формы проведения акции</w:t>
      </w:r>
    </w:p>
    <w:p w14:paraId="4C592C67"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Акция может проходить с использованием различных форм и методов:</w:t>
      </w:r>
    </w:p>
    <w:p w14:paraId="140936E0"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Информационно-пропагандистские площадки по информированию населения о мерах личной и общественной профилактики заболеваний социального характера, а также альтернативных формах организации досуга, физического и духовно-нравственного развития (информационная палатка: информирование населения по вопросам социально-значимых заболеваний, консультации специалистов, тестирование, раздача листовок, плакатов, буклетов).</w:t>
      </w:r>
    </w:p>
    <w:p w14:paraId="408ADF7B"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Научно-просветительские конференции, семинары и тренинги для подростков и молодежи по программе «Сверстник сверстнику»,  для специалистов по профессиональной и общественной профилактике заболеваний социального характера, специалистов по работе с детьми и молодежью (презентации профилактических программ реабилитационных центров, посещение региональных центров и учреждений по профилактике заболеваний социального характера, мастер-классы, круглые столы, тематические встречи, открытые семинары по обучению инновационным технологиям профилактики заболеваний - туберкулез, сахарный </w:t>
      </w:r>
      <w:r>
        <w:rPr>
          <w:rFonts w:ascii="Times New Roman" w:hAnsi="Times New Roman"/>
          <w:sz w:val="24"/>
          <w:szCs w:val="24"/>
        </w:rPr>
        <w:lastRenderedPageBreak/>
        <w:t>диабет, онкологические, инфекционные и венерические заболевания, вредные привычки и др.).</w:t>
      </w:r>
    </w:p>
    <w:p w14:paraId="2AAC3CB0"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Консультации специалистов по вопросам медицинской профилактики заболеваний социального характера.</w:t>
      </w:r>
    </w:p>
    <w:p w14:paraId="2CA0FEF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Диагностика и выявление заболеваний социального характера.</w:t>
      </w:r>
    </w:p>
    <w:p w14:paraId="3761E0B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Пропагандистские акции (фестиваль здоровья, «Спорт против наркотиков», акция по уничтожению сигарет, акции «Чистый район», «Курить не модно», «Зажигай (правильно, красиво, модно, спортивно, свежо, творчески, ярко, безопасно, без алкоголя, наркотиков, никотина, уважительно, витаминно, чисто и т.п.)»; «Здоровое поколение – ориентиры </w:t>
      </w:r>
      <w:r>
        <w:rPr>
          <w:rFonts w:ascii="Times New Roman" w:hAnsi="Times New Roman"/>
          <w:sz w:val="24"/>
          <w:szCs w:val="24"/>
          <w:lang w:val="en-US"/>
        </w:rPr>
        <w:t>XXI</w:t>
      </w:r>
      <w:r>
        <w:rPr>
          <w:rFonts w:ascii="Times New Roman" w:hAnsi="Times New Roman"/>
          <w:sz w:val="24"/>
          <w:szCs w:val="24"/>
        </w:rPr>
        <w:t xml:space="preserve"> века» и др.) с участием творческих коллективов района, звезд эстрады, представителей культурной, спортивной общественности, общественных объединений, органов власти всех уровней, социально-активного бизнеса. В программе мероприятий может проходить награждение за достижения в области спорта, науки, культуры и др. В рамках фестиваля здоровья в районе могут работать выставочные (</w:t>
      </w:r>
      <w:r>
        <w:rPr>
          <w:rFonts w:ascii="Times New Roman" w:hAnsi="Times New Roman"/>
          <w:bCs/>
          <w:iCs/>
          <w:sz w:val="24"/>
          <w:szCs w:val="24"/>
        </w:rPr>
        <w:t>презентация технологий, проектов, программ по вопросам формирования здорового образа жизни, товары и услуги для здорового образа жизни, в</w:t>
      </w:r>
      <w:r>
        <w:rPr>
          <w:rFonts w:ascii="Times New Roman" w:hAnsi="Times New Roman"/>
          <w:sz w:val="24"/>
          <w:szCs w:val="24"/>
        </w:rPr>
        <w:t xml:space="preserve">ыставка экологически чистых продуктов и материалов и класс, выставка творческих работ «Будь здоров!», представление работ школ искусств, озеленение парков, скверов, дворов, праздники двора и др.). Они являются неотъемлемой частью программы центральной площадки и ориентированы на представителей различных возрастных групп. Территория центрального мероприятия акции (стадион, дом спорта, центральная площадка) может быть поделена на малые площадки, в рамках которых пройдут презентации проектов и программ государственных, некоммерческих, общественных, бизнес структур по оздоровлению нации. </w:t>
      </w:r>
    </w:p>
    <w:p w14:paraId="40F75D12"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Спортивные мероприятия: спортивные соревнования для семейных команд, показательные выступления спортсменов, фестиваль спортивного танца, вело- и мотопробег, фитнесс-класс для различных возрастных групп, презентация организаций физкультурно-оздоровительного и туристического комплекса, демонстрация экстремальных видов спорта и др.</w:t>
      </w:r>
    </w:p>
    <w:p w14:paraId="6CBA4E08" w14:textId="77777777" w:rsidR="00451F1F" w:rsidRDefault="00451F1F" w:rsidP="00451F1F">
      <w:pPr>
        <w:spacing w:after="0" w:line="240" w:lineRule="auto"/>
        <w:ind w:firstLine="720"/>
        <w:jc w:val="both"/>
        <w:rPr>
          <w:rFonts w:ascii="Times New Roman" w:hAnsi="Times New Roman"/>
          <w:bCs/>
          <w:iCs/>
          <w:sz w:val="24"/>
          <w:szCs w:val="24"/>
        </w:rPr>
      </w:pPr>
      <w:r>
        <w:rPr>
          <w:rFonts w:ascii="Times New Roman" w:hAnsi="Times New Roman"/>
          <w:sz w:val="24"/>
          <w:szCs w:val="24"/>
        </w:rPr>
        <w:t xml:space="preserve">Благотворительные акции, направленные на решение финансовых проблем, связанных с оздоровлением детей, подростков, молодежи; волонтерская работа. Например, </w:t>
      </w:r>
      <w:r>
        <w:rPr>
          <w:rFonts w:ascii="Times New Roman" w:hAnsi="Times New Roman"/>
          <w:bCs/>
          <w:iCs/>
          <w:sz w:val="24"/>
          <w:szCs w:val="24"/>
        </w:rPr>
        <w:t>благотворительные концерты в лечебных учреждениях; награждение организаций, предприятий, компаний, внесших наиболее весомый вклад в оказание помощи детям памятными наградами; вручение сертификатов на проведение операции и т.п.</w:t>
      </w:r>
    </w:p>
    <w:p w14:paraId="4250889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Показ кинофильмов и кинолекториев.</w:t>
      </w:r>
    </w:p>
    <w:p w14:paraId="2694A9C0"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Социологические исследования, опросы, тесты, анкетирование.</w:t>
      </w:r>
    </w:p>
    <w:p w14:paraId="3040FAA0"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Пресс-конференции, ток-шоу с участием известных людей республики, района, которые выступают в поддержку здорового образа жизни.</w:t>
      </w:r>
    </w:p>
    <w:p w14:paraId="47DB97BA"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Круглые столы, по итогам которых должны быть разработаны конкретные рекомендации по формированию здорового образа жизни или план работы с учетом оценки проблем в районе – состояние преступности, уровень заболеваемости, состояние здоровья призывников, количество </w:t>
      </w:r>
      <w:proofErr w:type="spellStart"/>
      <w:r>
        <w:rPr>
          <w:rFonts w:ascii="Times New Roman" w:hAnsi="Times New Roman"/>
          <w:sz w:val="24"/>
          <w:szCs w:val="24"/>
        </w:rPr>
        <w:t>нарко-табако</w:t>
      </w:r>
      <w:proofErr w:type="spellEnd"/>
      <w:r>
        <w:rPr>
          <w:rFonts w:ascii="Times New Roman" w:hAnsi="Times New Roman"/>
          <w:sz w:val="24"/>
          <w:szCs w:val="24"/>
        </w:rPr>
        <w:t xml:space="preserve"> и </w:t>
      </w:r>
      <w:proofErr w:type="spellStart"/>
      <w:r>
        <w:rPr>
          <w:rFonts w:ascii="Times New Roman" w:hAnsi="Times New Roman"/>
          <w:sz w:val="24"/>
          <w:szCs w:val="24"/>
        </w:rPr>
        <w:t>алкоголезависимых</w:t>
      </w:r>
      <w:proofErr w:type="spellEnd"/>
      <w:r>
        <w:rPr>
          <w:rFonts w:ascii="Times New Roman" w:hAnsi="Times New Roman"/>
          <w:sz w:val="24"/>
          <w:szCs w:val="24"/>
        </w:rPr>
        <w:t>, состоящих на профилактическом учете, количество правонарушений, семей группы социального риска и т.д.</w:t>
      </w:r>
    </w:p>
    <w:p w14:paraId="4E589EF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Возможные темы секционных занятий:</w:t>
      </w:r>
    </w:p>
    <w:p w14:paraId="38D79F95"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«Технология продвижения здорового образа жизни в группах повышенного риска»;</w:t>
      </w:r>
    </w:p>
    <w:p w14:paraId="4311EAE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-«Психолого-педагогические аспекты профилактики наркомании среди детей и молодежи»;</w:t>
      </w:r>
    </w:p>
    <w:p w14:paraId="216D563E"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-«Региональные особенности здоровья россиян. Преодоление демографического кризиса в России»;</w:t>
      </w:r>
    </w:p>
    <w:p w14:paraId="7A925672"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«Роль СМИ в процессе формирования здорового образа жизни»;</w:t>
      </w:r>
    </w:p>
    <w:p w14:paraId="5B0B5005"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«Развитие системы массового спорта»;</w:t>
      </w:r>
    </w:p>
    <w:p w14:paraId="5C09AC5A"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«Развитие институтов гражданского общества. Совершенствование правовых основ и практики взаимодействия общественных институтов и органов государственной власти»;</w:t>
      </w:r>
    </w:p>
    <w:p w14:paraId="7A25DF0B"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«Привлечение молодежи к активной общественной деятельности, направленной на формирование здорового образа жизни»;</w:t>
      </w:r>
    </w:p>
    <w:p w14:paraId="19EAADD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-«Профилактика заболеваний социального характера (сердечно-сосудистые заболевания, гипертония, туберкулез и др.)»;</w:t>
      </w:r>
    </w:p>
    <w:p w14:paraId="5B1C1341"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«Профилактика ВИЧ и СПИДа»;</w:t>
      </w:r>
    </w:p>
    <w:p w14:paraId="5F1B9202"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-«Привлечение добровольцев к пропаганде здорового образа жизни среди сверстников»; </w:t>
      </w:r>
    </w:p>
    <w:p w14:paraId="3FBD380F"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«Инновационные и нетрадиционные формы организации здорового образа жизни» и др.</w:t>
      </w:r>
    </w:p>
    <w:p w14:paraId="591C6F6A"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Акция начинается с Дней здоровья, физкультурно-оздоровительных, спортивно-массовых мероприятий, профилактических семинаров-тренингов, направленных на пропаганду здорового образа жизни, уроков здоровья,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(мультимедийная презентация, диспут-обсуждение, коммуникативная площадка, ток-шоу по командам, мастер-класс по аэробике и пр.). </w:t>
      </w:r>
    </w:p>
    <w:p w14:paraId="32EB18CA"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В начале и в конце акции необходимо обеспечить проведение мониторинга эффективности акции.</w:t>
      </w:r>
    </w:p>
    <w:p w14:paraId="0022CAB7"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Все мероприятия должны быть направлены на создание положительного имиджа здорового человека.</w:t>
      </w:r>
    </w:p>
    <w:p w14:paraId="51C76CFA" w14:textId="77777777" w:rsidR="00451F1F" w:rsidRDefault="00451F1F" w:rsidP="00451F1F">
      <w:pPr>
        <w:spacing w:after="0" w:line="240" w:lineRule="auto"/>
        <w:ind w:firstLine="720"/>
        <w:jc w:val="both"/>
        <w:rPr>
          <w:rFonts w:ascii="Times New Roman" w:hAnsi="Times New Roman"/>
          <w:sz w:val="24"/>
          <w:szCs w:val="24"/>
        </w:rPr>
      </w:pPr>
    </w:p>
    <w:p w14:paraId="6AAC89E3" w14:textId="77777777" w:rsidR="00451F1F" w:rsidRDefault="00451F1F" w:rsidP="00451F1F">
      <w:pPr>
        <w:spacing w:after="0" w:line="240" w:lineRule="auto"/>
        <w:ind w:firstLine="720"/>
        <w:jc w:val="both"/>
        <w:rPr>
          <w:rFonts w:ascii="Times New Roman" w:hAnsi="Times New Roman"/>
          <w:sz w:val="24"/>
          <w:szCs w:val="24"/>
        </w:rPr>
      </w:pPr>
    </w:p>
    <w:p w14:paraId="7832B43C" w14:textId="77777777" w:rsidR="00451F1F" w:rsidRDefault="00451F1F" w:rsidP="00451F1F">
      <w:pPr>
        <w:spacing w:after="0" w:line="240" w:lineRule="auto"/>
        <w:ind w:firstLine="720"/>
        <w:jc w:val="both"/>
        <w:rPr>
          <w:rFonts w:ascii="Times New Roman" w:hAnsi="Times New Roman"/>
          <w:sz w:val="24"/>
          <w:szCs w:val="24"/>
        </w:rPr>
      </w:pPr>
    </w:p>
    <w:p w14:paraId="4C395BC8" w14:textId="77777777" w:rsidR="00451F1F" w:rsidRDefault="00451F1F" w:rsidP="00451F1F">
      <w:pPr>
        <w:spacing w:after="0" w:line="240" w:lineRule="auto"/>
        <w:ind w:firstLine="720"/>
        <w:jc w:val="both"/>
        <w:rPr>
          <w:rFonts w:ascii="Times New Roman" w:hAnsi="Times New Roman"/>
          <w:sz w:val="24"/>
          <w:szCs w:val="24"/>
        </w:rPr>
      </w:pPr>
    </w:p>
    <w:p w14:paraId="4F82D668" w14:textId="77777777" w:rsidR="00451F1F" w:rsidRDefault="00451F1F" w:rsidP="00451F1F">
      <w:pPr>
        <w:spacing w:after="0" w:line="240" w:lineRule="auto"/>
        <w:ind w:firstLine="720"/>
        <w:jc w:val="both"/>
        <w:rPr>
          <w:rFonts w:ascii="Times New Roman" w:hAnsi="Times New Roman"/>
          <w:sz w:val="24"/>
          <w:szCs w:val="24"/>
        </w:rPr>
      </w:pPr>
    </w:p>
    <w:p w14:paraId="696829F2" w14:textId="77777777" w:rsidR="00451F1F" w:rsidRDefault="00451F1F" w:rsidP="00451F1F">
      <w:pPr>
        <w:spacing w:after="0" w:line="240" w:lineRule="auto"/>
        <w:ind w:firstLine="720"/>
        <w:jc w:val="both"/>
        <w:rPr>
          <w:rFonts w:ascii="Times New Roman" w:hAnsi="Times New Roman"/>
          <w:sz w:val="24"/>
          <w:szCs w:val="24"/>
        </w:rPr>
      </w:pPr>
    </w:p>
    <w:p w14:paraId="5C1E24C5" w14:textId="77777777" w:rsidR="00451F1F" w:rsidRDefault="00451F1F" w:rsidP="00451F1F">
      <w:pPr>
        <w:spacing w:after="0" w:line="240" w:lineRule="auto"/>
        <w:ind w:firstLine="720"/>
        <w:jc w:val="both"/>
        <w:rPr>
          <w:rFonts w:ascii="Times New Roman" w:hAnsi="Times New Roman"/>
          <w:sz w:val="24"/>
          <w:szCs w:val="24"/>
        </w:rPr>
      </w:pPr>
    </w:p>
    <w:p w14:paraId="0B757D13" w14:textId="77777777" w:rsidR="00451F1F" w:rsidRDefault="00451F1F" w:rsidP="00451F1F">
      <w:pPr>
        <w:spacing w:after="0" w:line="240" w:lineRule="auto"/>
        <w:ind w:firstLine="720"/>
        <w:jc w:val="both"/>
        <w:rPr>
          <w:rFonts w:ascii="Times New Roman" w:hAnsi="Times New Roman"/>
          <w:sz w:val="24"/>
          <w:szCs w:val="24"/>
        </w:rPr>
      </w:pPr>
    </w:p>
    <w:p w14:paraId="354BFDC5" w14:textId="77777777" w:rsidR="00451F1F" w:rsidRDefault="00451F1F" w:rsidP="00451F1F">
      <w:pPr>
        <w:spacing w:after="0" w:line="240" w:lineRule="auto"/>
        <w:ind w:firstLine="720"/>
        <w:jc w:val="both"/>
        <w:rPr>
          <w:rFonts w:ascii="Times New Roman" w:hAnsi="Times New Roman"/>
          <w:sz w:val="24"/>
          <w:szCs w:val="24"/>
        </w:rPr>
      </w:pPr>
    </w:p>
    <w:p w14:paraId="3F534D6D" w14:textId="77777777" w:rsidR="00451F1F" w:rsidRDefault="00451F1F" w:rsidP="00451F1F">
      <w:pPr>
        <w:spacing w:after="0" w:line="240" w:lineRule="auto"/>
        <w:ind w:firstLine="720"/>
        <w:jc w:val="both"/>
        <w:rPr>
          <w:rFonts w:ascii="Times New Roman" w:hAnsi="Times New Roman"/>
          <w:sz w:val="24"/>
          <w:szCs w:val="24"/>
        </w:rPr>
      </w:pPr>
    </w:p>
    <w:p w14:paraId="79CE26C9" w14:textId="77777777" w:rsidR="00451F1F" w:rsidRDefault="00451F1F" w:rsidP="00451F1F">
      <w:pPr>
        <w:spacing w:after="0" w:line="240" w:lineRule="auto"/>
        <w:ind w:firstLine="720"/>
        <w:jc w:val="both"/>
        <w:rPr>
          <w:rFonts w:ascii="Times New Roman" w:hAnsi="Times New Roman"/>
          <w:sz w:val="24"/>
          <w:szCs w:val="24"/>
        </w:rPr>
      </w:pPr>
    </w:p>
    <w:p w14:paraId="74B2E534" w14:textId="77777777" w:rsidR="00451F1F" w:rsidRDefault="00451F1F" w:rsidP="00451F1F">
      <w:pPr>
        <w:spacing w:after="0" w:line="240" w:lineRule="auto"/>
        <w:ind w:firstLine="720"/>
        <w:jc w:val="both"/>
        <w:rPr>
          <w:rFonts w:ascii="Times New Roman" w:hAnsi="Times New Roman"/>
          <w:sz w:val="24"/>
          <w:szCs w:val="24"/>
        </w:rPr>
      </w:pPr>
    </w:p>
    <w:p w14:paraId="0E0FE338" w14:textId="77777777" w:rsidR="00451F1F" w:rsidRDefault="00451F1F" w:rsidP="00451F1F">
      <w:pPr>
        <w:spacing w:after="0" w:line="240" w:lineRule="auto"/>
        <w:ind w:firstLine="720"/>
        <w:jc w:val="both"/>
        <w:rPr>
          <w:rFonts w:ascii="Times New Roman" w:hAnsi="Times New Roman"/>
          <w:sz w:val="24"/>
          <w:szCs w:val="24"/>
        </w:rPr>
      </w:pPr>
    </w:p>
    <w:p w14:paraId="128CA168" w14:textId="77777777" w:rsidR="00451F1F" w:rsidRDefault="00451F1F" w:rsidP="00451F1F">
      <w:pPr>
        <w:spacing w:after="0" w:line="240" w:lineRule="auto"/>
        <w:ind w:firstLine="720"/>
        <w:jc w:val="both"/>
        <w:rPr>
          <w:rFonts w:ascii="Times New Roman" w:hAnsi="Times New Roman"/>
          <w:sz w:val="24"/>
          <w:szCs w:val="24"/>
        </w:rPr>
      </w:pPr>
    </w:p>
    <w:p w14:paraId="3818BFE4" w14:textId="77777777" w:rsidR="00451F1F" w:rsidRDefault="00451F1F" w:rsidP="00451F1F">
      <w:pPr>
        <w:spacing w:after="0" w:line="240" w:lineRule="auto"/>
        <w:ind w:firstLine="720"/>
        <w:jc w:val="both"/>
        <w:rPr>
          <w:rFonts w:ascii="Times New Roman" w:hAnsi="Times New Roman"/>
          <w:sz w:val="24"/>
          <w:szCs w:val="24"/>
        </w:rPr>
      </w:pPr>
    </w:p>
    <w:p w14:paraId="28864EA5" w14:textId="77777777" w:rsidR="00451F1F" w:rsidRDefault="00451F1F" w:rsidP="00451F1F">
      <w:pPr>
        <w:spacing w:after="0" w:line="240" w:lineRule="auto"/>
        <w:ind w:firstLine="720"/>
        <w:jc w:val="both"/>
        <w:rPr>
          <w:rFonts w:ascii="Times New Roman" w:hAnsi="Times New Roman"/>
          <w:sz w:val="24"/>
          <w:szCs w:val="24"/>
        </w:rPr>
      </w:pPr>
    </w:p>
    <w:p w14:paraId="4383C7FD" w14:textId="77777777" w:rsidR="00451F1F" w:rsidRDefault="00451F1F" w:rsidP="00451F1F">
      <w:pPr>
        <w:spacing w:after="0" w:line="240" w:lineRule="auto"/>
        <w:ind w:firstLine="720"/>
        <w:jc w:val="both"/>
        <w:rPr>
          <w:rFonts w:ascii="Times New Roman" w:hAnsi="Times New Roman"/>
          <w:sz w:val="24"/>
          <w:szCs w:val="24"/>
        </w:rPr>
      </w:pPr>
    </w:p>
    <w:p w14:paraId="319C09A8" w14:textId="77777777" w:rsidR="00451F1F" w:rsidRDefault="00451F1F" w:rsidP="00451F1F">
      <w:pPr>
        <w:spacing w:after="0" w:line="240" w:lineRule="auto"/>
        <w:ind w:firstLine="720"/>
        <w:jc w:val="both"/>
        <w:rPr>
          <w:rFonts w:ascii="Times New Roman" w:hAnsi="Times New Roman"/>
          <w:sz w:val="24"/>
          <w:szCs w:val="24"/>
        </w:rPr>
      </w:pPr>
    </w:p>
    <w:p w14:paraId="4A2B3637" w14:textId="77777777" w:rsidR="00451F1F" w:rsidRDefault="00451F1F" w:rsidP="00451F1F">
      <w:pPr>
        <w:spacing w:after="0" w:line="240" w:lineRule="auto"/>
        <w:ind w:firstLine="720"/>
        <w:jc w:val="both"/>
        <w:rPr>
          <w:rFonts w:ascii="Times New Roman" w:hAnsi="Times New Roman"/>
          <w:sz w:val="24"/>
          <w:szCs w:val="24"/>
        </w:rPr>
      </w:pPr>
    </w:p>
    <w:p w14:paraId="76CBC10E" w14:textId="77777777" w:rsidR="00451F1F" w:rsidRDefault="00451F1F" w:rsidP="00451F1F">
      <w:pPr>
        <w:spacing w:after="0" w:line="240" w:lineRule="auto"/>
        <w:ind w:firstLine="720"/>
        <w:jc w:val="both"/>
        <w:rPr>
          <w:rFonts w:ascii="Times New Roman" w:hAnsi="Times New Roman"/>
          <w:sz w:val="24"/>
          <w:szCs w:val="24"/>
        </w:rPr>
      </w:pPr>
    </w:p>
    <w:p w14:paraId="01BA3791" w14:textId="77777777" w:rsidR="00451F1F" w:rsidRDefault="00451F1F" w:rsidP="00451F1F">
      <w:pPr>
        <w:spacing w:after="0" w:line="240" w:lineRule="auto"/>
        <w:ind w:firstLine="720"/>
        <w:rPr>
          <w:rFonts w:ascii="Times New Roman" w:hAnsi="Times New Roman"/>
          <w:sz w:val="24"/>
          <w:szCs w:val="24"/>
        </w:rPr>
      </w:pPr>
    </w:p>
    <w:p w14:paraId="5FF2645B" w14:textId="77777777" w:rsidR="00451F1F" w:rsidRDefault="00451F1F" w:rsidP="00451F1F">
      <w:pPr>
        <w:spacing w:after="0" w:line="240" w:lineRule="auto"/>
        <w:ind w:firstLine="720"/>
        <w:rPr>
          <w:rFonts w:ascii="Times New Roman" w:hAnsi="Times New Roman"/>
          <w:sz w:val="24"/>
          <w:szCs w:val="24"/>
        </w:rPr>
      </w:pPr>
    </w:p>
    <w:p w14:paraId="7100D71E" w14:textId="77777777" w:rsidR="00451F1F" w:rsidRDefault="00451F1F" w:rsidP="00451F1F">
      <w:pPr>
        <w:spacing w:after="0" w:line="240" w:lineRule="auto"/>
        <w:ind w:firstLine="720"/>
        <w:rPr>
          <w:rFonts w:ascii="Times New Roman" w:hAnsi="Times New Roman"/>
          <w:sz w:val="24"/>
          <w:szCs w:val="24"/>
        </w:rPr>
      </w:pPr>
    </w:p>
    <w:p w14:paraId="4849857F" w14:textId="77777777" w:rsidR="00451F1F" w:rsidRDefault="00451F1F" w:rsidP="00451F1F">
      <w:pPr>
        <w:spacing w:after="0" w:line="240" w:lineRule="auto"/>
        <w:ind w:firstLine="720"/>
        <w:rPr>
          <w:rFonts w:ascii="Times New Roman" w:hAnsi="Times New Roman"/>
          <w:sz w:val="24"/>
          <w:szCs w:val="24"/>
        </w:rPr>
      </w:pPr>
    </w:p>
    <w:p w14:paraId="47932CAE" w14:textId="77777777" w:rsidR="00451F1F" w:rsidRDefault="00451F1F" w:rsidP="00451F1F">
      <w:pPr>
        <w:spacing w:after="0" w:line="240" w:lineRule="auto"/>
        <w:ind w:firstLine="720"/>
        <w:rPr>
          <w:rFonts w:ascii="Times New Roman" w:hAnsi="Times New Roman"/>
          <w:sz w:val="24"/>
          <w:szCs w:val="24"/>
        </w:rPr>
      </w:pPr>
    </w:p>
    <w:p w14:paraId="7425FD5A" w14:textId="77777777" w:rsidR="00451F1F" w:rsidRDefault="00451F1F" w:rsidP="00451F1F">
      <w:pPr>
        <w:spacing w:after="0" w:line="240" w:lineRule="auto"/>
        <w:ind w:firstLine="720"/>
        <w:rPr>
          <w:rFonts w:ascii="Times New Roman" w:hAnsi="Times New Roman"/>
          <w:sz w:val="24"/>
          <w:szCs w:val="24"/>
        </w:rPr>
      </w:pPr>
    </w:p>
    <w:p w14:paraId="70756658" w14:textId="77777777" w:rsidR="00451F1F" w:rsidRDefault="00451F1F" w:rsidP="00451F1F">
      <w:pPr>
        <w:spacing w:after="0" w:line="240" w:lineRule="auto"/>
        <w:ind w:firstLine="720"/>
        <w:rPr>
          <w:rFonts w:ascii="Times New Roman" w:hAnsi="Times New Roman"/>
          <w:sz w:val="24"/>
          <w:szCs w:val="24"/>
        </w:rPr>
      </w:pPr>
    </w:p>
    <w:p w14:paraId="62E43986" w14:textId="77777777" w:rsidR="00451F1F" w:rsidRDefault="00451F1F" w:rsidP="00451F1F">
      <w:pPr>
        <w:spacing w:after="0" w:line="240" w:lineRule="auto"/>
        <w:ind w:firstLine="720"/>
        <w:rPr>
          <w:rFonts w:ascii="Times New Roman" w:hAnsi="Times New Roman"/>
          <w:sz w:val="24"/>
          <w:szCs w:val="24"/>
        </w:rPr>
      </w:pPr>
    </w:p>
    <w:p w14:paraId="687FB7BF" w14:textId="77777777" w:rsidR="00451F1F" w:rsidRDefault="00451F1F" w:rsidP="00451F1F">
      <w:pPr>
        <w:spacing w:after="0" w:line="240" w:lineRule="auto"/>
        <w:ind w:firstLine="720"/>
        <w:rPr>
          <w:rFonts w:ascii="Times New Roman" w:hAnsi="Times New Roman"/>
          <w:sz w:val="24"/>
          <w:szCs w:val="24"/>
        </w:rPr>
      </w:pPr>
    </w:p>
    <w:p w14:paraId="06B91413" w14:textId="77777777" w:rsidR="00451F1F" w:rsidRDefault="00451F1F" w:rsidP="00451F1F">
      <w:pPr>
        <w:spacing w:after="0" w:line="240" w:lineRule="auto"/>
        <w:ind w:firstLine="720"/>
        <w:rPr>
          <w:rFonts w:ascii="Times New Roman" w:hAnsi="Times New Roman"/>
          <w:sz w:val="24"/>
          <w:szCs w:val="24"/>
        </w:rPr>
      </w:pPr>
    </w:p>
    <w:p w14:paraId="0543CFC8" w14:textId="77777777" w:rsidR="00451F1F" w:rsidRDefault="00451F1F" w:rsidP="00451F1F">
      <w:pPr>
        <w:spacing w:after="0" w:line="240" w:lineRule="auto"/>
        <w:ind w:firstLine="720"/>
        <w:rPr>
          <w:rFonts w:ascii="Times New Roman" w:hAnsi="Times New Roman"/>
          <w:sz w:val="24"/>
          <w:szCs w:val="24"/>
        </w:rPr>
      </w:pPr>
    </w:p>
    <w:p w14:paraId="1586EBF3" w14:textId="77777777" w:rsidR="00451F1F" w:rsidRDefault="00451F1F" w:rsidP="00451F1F">
      <w:pPr>
        <w:spacing w:after="0" w:line="240" w:lineRule="auto"/>
        <w:ind w:firstLine="720"/>
        <w:rPr>
          <w:rFonts w:ascii="Times New Roman" w:hAnsi="Times New Roman"/>
          <w:sz w:val="24"/>
          <w:szCs w:val="24"/>
        </w:rPr>
      </w:pPr>
    </w:p>
    <w:p w14:paraId="741676E8" w14:textId="77777777" w:rsidR="00451F1F" w:rsidRDefault="00451F1F" w:rsidP="00451F1F">
      <w:pPr>
        <w:spacing w:after="0" w:line="240" w:lineRule="auto"/>
        <w:ind w:firstLine="720"/>
        <w:rPr>
          <w:rFonts w:ascii="Times New Roman" w:hAnsi="Times New Roman"/>
          <w:sz w:val="24"/>
          <w:szCs w:val="24"/>
        </w:rPr>
      </w:pPr>
    </w:p>
    <w:p w14:paraId="1CDC93E0" w14:textId="77777777" w:rsidR="00451F1F" w:rsidRDefault="00451F1F" w:rsidP="00451F1F">
      <w:pPr>
        <w:spacing w:after="0" w:line="240" w:lineRule="auto"/>
        <w:ind w:firstLine="720"/>
        <w:rPr>
          <w:rFonts w:ascii="Times New Roman" w:hAnsi="Times New Roman"/>
          <w:sz w:val="24"/>
          <w:szCs w:val="24"/>
        </w:rPr>
      </w:pPr>
    </w:p>
    <w:p w14:paraId="5521B9F0" w14:textId="77777777" w:rsidR="00451F1F" w:rsidRDefault="00451F1F" w:rsidP="00451F1F">
      <w:pPr>
        <w:spacing w:after="0" w:line="240" w:lineRule="auto"/>
        <w:ind w:firstLine="720"/>
        <w:rPr>
          <w:rFonts w:ascii="Times New Roman" w:hAnsi="Times New Roman"/>
          <w:sz w:val="24"/>
          <w:szCs w:val="24"/>
        </w:rPr>
      </w:pPr>
    </w:p>
    <w:p w14:paraId="09E7038F" w14:textId="77777777" w:rsidR="00451F1F" w:rsidRDefault="00451F1F" w:rsidP="00451F1F">
      <w:pPr>
        <w:spacing w:after="0" w:line="240" w:lineRule="auto"/>
        <w:ind w:firstLine="720"/>
        <w:rPr>
          <w:rFonts w:ascii="Times New Roman" w:hAnsi="Times New Roman"/>
          <w:sz w:val="24"/>
          <w:szCs w:val="24"/>
        </w:rPr>
      </w:pPr>
    </w:p>
    <w:p w14:paraId="66B81267" w14:textId="77777777" w:rsidR="00451F1F" w:rsidRDefault="00451F1F" w:rsidP="00451F1F">
      <w:pPr>
        <w:spacing w:after="0" w:line="240" w:lineRule="auto"/>
        <w:ind w:left="5103" w:firstLine="5"/>
        <w:jc w:val="both"/>
        <w:rPr>
          <w:rFonts w:ascii="Times New Roman" w:hAnsi="Times New Roman"/>
          <w:sz w:val="24"/>
          <w:szCs w:val="24"/>
        </w:rPr>
      </w:pPr>
      <w:r>
        <w:rPr>
          <w:rFonts w:ascii="Times New Roman" w:hAnsi="Times New Roman"/>
          <w:sz w:val="24"/>
          <w:szCs w:val="24"/>
        </w:rPr>
        <w:t>Приложение № 2</w:t>
      </w:r>
    </w:p>
    <w:p w14:paraId="3EA6EF81" w14:textId="77777777" w:rsidR="00451F1F" w:rsidRDefault="00451F1F" w:rsidP="00451F1F">
      <w:pPr>
        <w:spacing w:after="0" w:line="240" w:lineRule="auto"/>
        <w:ind w:left="5103" w:firstLine="5"/>
        <w:rPr>
          <w:rFonts w:ascii="Times New Roman" w:hAnsi="Times New Roman"/>
          <w:sz w:val="24"/>
          <w:szCs w:val="24"/>
        </w:rPr>
      </w:pPr>
      <w:r>
        <w:rPr>
          <w:rFonts w:ascii="Times New Roman" w:hAnsi="Times New Roman"/>
          <w:sz w:val="24"/>
          <w:szCs w:val="24"/>
        </w:rPr>
        <w:t xml:space="preserve">к постановлению администрации </w:t>
      </w:r>
    </w:p>
    <w:p w14:paraId="253F0BE5" w14:textId="77777777" w:rsidR="00451F1F" w:rsidRDefault="00451F1F" w:rsidP="00451F1F">
      <w:pPr>
        <w:spacing w:after="0" w:line="240" w:lineRule="auto"/>
        <w:ind w:left="5103" w:firstLine="5"/>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149EA7BB"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от 25.10.2024 № 1721</w:t>
      </w:r>
    </w:p>
    <w:p w14:paraId="77430854" w14:textId="77777777" w:rsidR="00451F1F" w:rsidRDefault="00451F1F" w:rsidP="00451F1F">
      <w:pPr>
        <w:spacing w:after="0" w:line="240" w:lineRule="auto"/>
        <w:ind w:firstLine="720"/>
        <w:rPr>
          <w:rFonts w:ascii="Times New Roman" w:hAnsi="Times New Roman"/>
          <w:sz w:val="24"/>
          <w:szCs w:val="24"/>
        </w:rPr>
      </w:pPr>
    </w:p>
    <w:p w14:paraId="61A37FC4" w14:textId="77777777" w:rsidR="00451F1F" w:rsidRDefault="00451F1F" w:rsidP="00451F1F">
      <w:pPr>
        <w:spacing w:after="0" w:line="240" w:lineRule="auto"/>
        <w:ind w:firstLine="720"/>
        <w:jc w:val="center"/>
        <w:rPr>
          <w:rFonts w:ascii="Times New Roman" w:hAnsi="Times New Roman"/>
          <w:sz w:val="24"/>
          <w:szCs w:val="24"/>
        </w:rPr>
      </w:pPr>
    </w:p>
    <w:p w14:paraId="586968C7" w14:textId="77777777" w:rsidR="00451F1F" w:rsidRDefault="00451F1F" w:rsidP="00451F1F">
      <w:pPr>
        <w:spacing w:after="0" w:line="240" w:lineRule="auto"/>
        <w:ind w:firstLine="720"/>
        <w:jc w:val="center"/>
        <w:rPr>
          <w:rFonts w:ascii="Times New Roman" w:hAnsi="Times New Roman"/>
          <w:sz w:val="24"/>
          <w:szCs w:val="24"/>
        </w:rPr>
      </w:pPr>
      <w:r>
        <w:rPr>
          <w:rFonts w:ascii="Times New Roman" w:hAnsi="Times New Roman"/>
          <w:sz w:val="24"/>
          <w:szCs w:val="24"/>
        </w:rPr>
        <w:t>План основных мероприятий, проводимых в рамках акции</w:t>
      </w:r>
    </w:p>
    <w:p w14:paraId="5EE58DAE" w14:textId="77777777" w:rsidR="00451F1F" w:rsidRDefault="00451F1F" w:rsidP="00451F1F">
      <w:pPr>
        <w:spacing w:after="0" w:line="240" w:lineRule="auto"/>
        <w:ind w:firstLine="720"/>
        <w:jc w:val="center"/>
        <w:rPr>
          <w:rFonts w:ascii="Times New Roman" w:hAnsi="Times New Roman"/>
          <w:sz w:val="24"/>
          <w:szCs w:val="24"/>
        </w:rPr>
      </w:pPr>
      <w:r>
        <w:rPr>
          <w:rFonts w:ascii="Times New Roman" w:hAnsi="Times New Roman"/>
          <w:sz w:val="24"/>
          <w:szCs w:val="24"/>
        </w:rPr>
        <w:t>«Молодежь за здоровый образ жизни» в Урмарском муниципальном округе</w:t>
      </w:r>
    </w:p>
    <w:p w14:paraId="277941ED" w14:textId="77777777" w:rsidR="00451F1F" w:rsidRDefault="00451F1F" w:rsidP="00451F1F">
      <w:pPr>
        <w:spacing w:after="0" w:line="240" w:lineRule="auto"/>
        <w:ind w:firstLine="720"/>
        <w:jc w:val="center"/>
        <w:rPr>
          <w:rFonts w:ascii="Times New Roman" w:hAnsi="Times New Roman"/>
          <w:sz w:val="24"/>
          <w:szCs w:val="24"/>
        </w:rPr>
      </w:pPr>
      <w:r>
        <w:rPr>
          <w:rFonts w:ascii="Times New Roman" w:hAnsi="Times New Roman"/>
          <w:sz w:val="24"/>
          <w:szCs w:val="24"/>
        </w:rPr>
        <w:t>с 14 октября по 30 ноября 2024 года</w:t>
      </w:r>
    </w:p>
    <w:p w14:paraId="71E2E248" w14:textId="77777777" w:rsidR="00451F1F" w:rsidRDefault="00451F1F" w:rsidP="00451F1F">
      <w:pPr>
        <w:spacing w:after="0" w:line="240" w:lineRule="auto"/>
        <w:ind w:firstLine="720"/>
        <w:jc w:val="center"/>
        <w:rPr>
          <w:rFonts w:ascii="Times New Roman" w:hAnsi="Times New Roman"/>
          <w:sz w:val="24"/>
          <w:szCs w:val="24"/>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372"/>
        <w:gridCol w:w="1558"/>
        <w:gridCol w:w="2125"/>
        <w:gridCol w:w="2550"/>
      </w:tblGrid>
      <w:tr w:rsidR="00451F1F" w14:paraId="1F1DAA4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80FE569" w14:textId="77777777" w:rsidR="00451F1F" w:rsidRDefault="00451F1F">
            <w:pPr>
              <w:spacing w:after="0" w:line="240" w:lineRule="auto"/>
              <w:ind w:left="-817" w:firstLine="720"/>
              <w:jc w:val="center"/>
              <w:rPr>
                <w:rFonts w:ascii="Times New Roman" w:hAnsi="Times New Roman"/>
                <w:sz w:val="24"/>
                <w:szCs w:val="24"/>
              </w:rPr>
            </w:pPr>
            <w:r>
              <w:rPr>
                <w:rFonts w:ascii="Times New Roman" w:hAnsi="Times New Roman"/>
                <w:sz w:val="24"/>
                <w:szCs w:val="24"/>
              </w:rPr>
              <w:t>№</w:t>
            </w:r>
          </w:p>
        </w:tc>
        <w:tc>
          <w:tcPr>
            <w:tcW w:w="3374" w:type="dxa"/>
            <w:tcBorders>
              <w:top w:val="single" w:sz="4" w:space="0" w:color="auto"/>
              <w:left w:val="single" w:sz="4" w:space="0" w:color="auto"/>
              <w:bottom w:val="single" w:sz="4" w:space="0" w:color="auto"/>
              <w:right w:val="single" w:sz="4" w:space="0" w:color="auto"/>
            </w:tcBorders>
            <w:hideMark/>
          </w:tcPr>
          <w:p w14:paraId="04E0AD5D"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p>
          <w:p w14:paraId="3A676F73"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2D2B5E21" w14:textId="77777777" w:rsidR="00451F1F" w:rsidRDefault="00451F1F">
            <w:pPr>
              <w:spacing w:after="0" w:line="240" w:lineRule="auto"/>
              <w:ind w:left="-672" w:firstLine="720"/>
              <w:jc w:val="center"/>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lang w:val="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3C6D92C"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 xml:space="preserve">Проводящая </w:t>
            </w:r>
          </w:p>
          <w:p w14:paraId="2E866E3D"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 xml:space="preserve">организация, </w:t>
            </w:r>
          </w:p>
          <w:p w14:paraId="763FDA5F"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место проведения</w:t>
            </w:r>
          </w:p>
        </w:tc>
        <w:tc>
          <w:tcPr>
            <w:tcW w:w="2552" w:type="dxa"/>
            <w:tcBorders>
              <w:top w:val="single" w:sz="4" w:space="0" w:color="auto"/>
              <w:left w:val="single" w:sz="4" w:space="0" w:color="auto"/>
              <w:bottom w:val="single" w:sz="4" w:space="0" w:color="auto"/>
              <w:right w:val="single" w:sz="4" w:space="0" w:color="auto"/>
            </w:tcBorders>
            <w:hideMark/>
          </w:tcPr>
          <w:p w14:paraId="0AA961E8" w14:textId="77777777" w:rsidR="00451F1F" w:rsidRDefault="00451F1F">
            <w:pPr>
              <w:tabs>
                <w:tab w:val="left" w:pos="1260"/>
              </w:tabs>
              <w:spacing w:after="0" w:line="240" w:lineRule="auto"/>
              <w:jc w:val="center"/>
              <w:rPr>
                <w:rFonts w:ascii="Times New Roman" w:hAnsi="Times New Roman"/>
                <w:sz w:val="24"/>
                <w:szCs w:val="24"/>
              </w:rPr>
            </w:pPr>
            <w:r>
              <w:rPr>
                <w:rFonts w:ascii="Times New Roman" w:hAnsi="Times New Roman"/>
                <w:sz w:val="24"/>
                <w:szCs w:val="24"/>
              </w:rPr>
              <w:t>Ответственные</w:t>
            </w:r>
          </w:p>
        </w:tc>
      </w:tr>
      <w:tr w:rsidR="00451F1F" w:rsidRPr="00451F1F" w14:paraId="78A7E87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019DA4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w:t>
            </w:r>
          </w:p>
        </w:tc>
        <w:tc>
          <w:tcPr>
            <w:tcW w:w="3374" w:type="dxa"/>
            <w:tcBorders>
              <w:top w:val="single" w:sz="4" w:space="0" w:color="auto"/>
              <w:left w:val="single" w:sz="4" w:space="0" w:color="auto"/>
              <w:bottom w:val="single" w:sz="4" w:space="0" w:color="auto"/>
              <w:right w:val="single" w:sz="4" w:space="0" w:color="auto"/>
            </w:tcBorders>
          </w:tcPr>
          <w:p w14:paraId="0AD6CA81" w14:textId="77777777" w:rsidR="00451F1F" w:rsidRPr="00451F1F" w:rsidRDefault="00451F1F" w:rsidP="00451F1F">
            <w:pPr>
              <w:spacing w:after="0" w:line="240" w:lineRule="auto"/>
              <w:rPr>
                <w:rFonts w:ascii="Times New Roman" w:hAnsi="Times New Roman" w:cs="Times New Roman"/>
                <w:color w:val="000000"/>
                <w:sz w:val="24"/>
                <w:szCs w:val="24"/>
              </w:rPr>
            </w:pPr>
            <w:r w:rsidRPr="00451F1F">
              <w:rPr>
                <w:rFonts w:ascii="Times New Roman" w:hAnsi="Times New Roman" w:cs="Times New Roman"/>
                <w:color w:val="000000"/>
                <w:sz w:val="24"/>
                <w:szCs w:val="24"/>
              </w:rPr>
              <w:t>Совещание педагогов по организации и проведению месячника акции «Молодежь за здоровый образ жизни»</w:t>
            </w:r>
          </w:p>
          <w:p w14:paraId="6D237700" w14:textId="77777777" w:rsidR="00451F1F" w:rsidRPr="00451F1F" w:rsidRDefault="00451F1F" w:rsidP="00451F1F">
            <w:pPr>
              <w:spacing w:after="0" w:line="240" w:lineRule="auto"/>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99276D" w14:textId="77777777" w:rsidR="00451F1F" w:rsidRPr="00451F1F" w:rsidRDefault="00451F1F" w:rsidP="00451F1F">
            <w:pPr>
              <w:pStyle w:val="af"/>
              <w:jc w:val="center"/>
              <w:rPr>
                <w:rFonts w:ascii="Times New Roman" w:hAnsi="Times New Roman"/>
                <w:color w:val="000000"/>
                <w:sz w:val="24"/>
                <w:szCs w:val="24"/>
              </w:rPr>
            </w:pPr>
            <w:r w:rsidRPr="00451F1F">
              <w:rPr>
                <w:rFonts w:ascii="Times New Roman" w:hAnsi="Times New Roman"/>
                <w:color w:val="000000"/>
                <w:sz w:val="24"/>
                <w:szCs w:val="24"/>
              </w:rPr>
              <w:t>Октябрь</w:t>
            </w:r>
          </w:p>
          <w:p w14:paraId="028A2DC9" w14:textId="77777777" w:rsidR="00451F1F" w:rsidRPr="00451F1F" w:rsidRDefault="00451F1F" w:rsidP="00451F1F">
            <w:pPr>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rPr>
              <w:t>2024 года</w:t>
            </w:r>
          </w:p>
          <w:p w14:paraId="0A0B1971" w14:textId="77777777" w:rsidR="00451F1F" w:rsidRPr="00451F1F" w:rsidRDefault="00451F1F" w:rsidP="00451F1F">
            <w:pPr>
              <w:spacing w:after="0" w:line="240" w:lineRule="auto"/>
              <w:jc w:val="center"/>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6DBB7FA" w14:textId="77777777" w:rsidR="00451F1F" w:rsidRPr="00451F1F" w:rsidRDefault="00451F1F" w:rsidP="00451F1F">
            <w:pPr>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162DDDEF" w14:textId="77777777" w:rsidR="00451F1F" w:rsidRPr="00451F1F" w:rsidRDefault="00451F1F" w:rsidP="00451F1F">
            <w:pPr>
              <w:tabs>
                <w:tab w:val="left" w:pos="1260"/>
              </w:tabs>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rPr>
              <w:t>Образовательные учреждения Урмарского муниципального округа</w:t>
            </w:r>
          </w:p>
        </w:tc>
      </w:tr>
      <w:tr w:rsidR="00451F1F" w:rsidRPr="00451F1F" w14:paraId="5D12F434"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C8F45B3"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2</w:t>
            </w:r>
          </w:p>
        </w:tc>
        <w:tc>
          <w:tcPr>
            <w:tcW w:w="3374" w:type="dxa"/>
            <w:tcBorders>
              <w:top w:val="single" w:sz="4" w:space="0" w:color="auto"/>
              <w:left w:val="single" w:sz="4" w:space="0" w:color="auto"/>
              <w:bottom w:val="single" w:sz="4" w:space="0" w:color="auto"/>
              <w:right w:val="single" w:sz="4" w:space="0" w:color="auto"/>
            </w:tcBorders>
            <w:hideMark/>
          </w:tcPr>
          <w:p w14:paraId="7F71BDB7"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Размещение информации на официальном сайте о действующих «горячих линиях», «телефонов доверия» с целью обеспечения правовой защищенности обучающихся</w:t>
            </w:r>
          </w:p>
        </w:tc>
        <w:tc>
          <w:tcPr>
            <w:tcW w:w="1559" w:type="dxa"/>
            <w:tcBorders>
              <w:top w:val="single" w:sz="4" w:space="0" w:color="auto"/>
              <w:left w:val="single" w:sz="4" w:space="0" w:color="auto"/>
              <w:bottom w:val="single" w:sz="4" w:space="0" w:color="auto"/>
              <w:right w:val="single" w:sz="4" w:space="0" w:color="auto"/>
            </w:tcBorders>
            <w:hideMark/>
          </w:tcPr>
          <w:p w14:paraId="4987FF94"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С 14 октября по 30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0164B26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0F1CC08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Начальники территориальных отделов администрации Урмарского муниципального округа, образовательные учреждения Урмарского муниципального округа</w:t>
            </w:r>
          </w:p>
        </w:tc>
      </w:tr>
      <w:tr w:rsidR="00451F1F" w:rsidRPr="00451F1F" w14:paraId="1EEDE55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B2F4938"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w:t>
            </w:r>
          </w:p>
        </w:tc>
        <w:tc>
          <w:tcPr>
            <w:tcW w:w="3374" w:type="dxa"/>
            <w:tcBorders>
              <w:top w:val="single" w:sz="4" w:space="0" w:color="auto"/>
              <w:left w:val="single" w:sz="4" w:space="0" w:color="auto"/>
              <w:bottom w:val="single" w:sz="4" w:space="0" w:color="auto"/>
              <w:right w:val="single" w:sz="4" w:space="0" w:color="auto"/>
            </w:tcBorders>
            <w:hideMark/>
          </w:tcPr>
          <w:p w14:paraId="2018AEB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Просмотр кинофильмов о вреде потребления наркотических средств и ПАВ, алкоголя, спиртосодержащей продукции, сигарет и табачных изделий</w:t>
            </w:r>
          </w:p>
        </w:tc>
        <w:tc>
          <w:tcPr>
            <w:tcW w:w="1559" w:type="dxa"/>
            <w:tcBorders>
              <w:top w:val="single" w:sz="4" w:space="0" w:color="auto"/>
              <w:left w:val="single" w:sz="4" w:space="0" w:color="auto"/>
              <w:bottom w:val="single" w:sz="4" w:space="0" w:color="auto"/>
              <w:right w:val="single" w:sz="4" w:space="0" w:color="auto"/>
            </w:tcBorders>
            <w:hideMark/>
          </w:tcPr>
          <w:p w14:paraId="6DF3F70D"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С 14 октября по 30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435993A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5E813C2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55BE9E8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783D20F"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w:t>
            </w:r>
          </w:p>
        </w:tc>
        <w:tc>
          <w:tcPr>
            <w:tcW w:w="3374" w:type="dxa"/>
            <w:tcBorders>
              <w:top w:val="single" w:sz="4" w:space="0" w:color="auto"/>
              <w:left w:val="single" w:sz="4" w:space="0" w:color="auto"/>
              <w:bottom w:val="single" w:sz="4" w:space="0" w:color="auto"/>
              <w:right w:val="single" w:sz="4" w:space="0" w:color="auto"/>
            </w:tcBorders>
            <w:hideMark/>
          </w:tcPr>
          <w:p w14:paraId="071E5DA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Просмотр видеоролика «Жизнь без вредных привычек» </w:t>
            </w:r>
          </w:p>
        </w:tc>
        <w:tc>
          <w:tcPr>
            <w:tcW w:w="1559" w:type="dxa"/>
            <w:tcBorders>
              <w:top w:val="single" w:sz="4" w:space="0" w:color="auto"/>
              <w:left w:val="single" w:sz="4" w:space="0" w:color="auto"/>
              <w:bottom w:val="single" w:sz="4" w:space="0" w:color="auto"/>
              <w:right w:val="single" w:sz="4" w:space="0" w:color="auto"/>
            </w:tcBorders>
            <w:hideMark/>
          </w:tcPr>
          <w:p w14:paraId="32FC4941"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Октябрь</w:t>
            </w:r>
          </w:p>
          <w:p w14:paraId="13931E2E"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0DF97CD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37370B7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5E7911A1"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CD48EE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w:t>
            </w:r>
          </w:p>
        </w:tc>
        <w:tc>
          <w:tcPr>
            <w:tcW w:w="3374" w:type="dxa"/>
            <w:tcBorders>
              <w:top w:val="single" w:sz="4" w:space="0" w:color="auto"/>
              <w:left w:val="single" w:sz="4" w:space="0" w:color="auto"/>
              <w:bottom w:val="single" w:sz="4" w:space="0" w:color="auto"/>
              <w:right w:val="single" w:sz="4" w:space="0" w:color="auto"/>
            </w:tcBorders>
            <w:hideMark/>
          </w:tcPr>
          <w:p w14:paraId="517A7F3E"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Конкурс рисунков «Нет вредным привычкам» </w:t>
            </w:r>
          </w:p>
        </w:tc>
        <w:tc>
          <w:tcPr>
            <w:tcW w:w="1559" w:type="dxa"/>
            <w:tcBorders>
              <w:top w:val="single" w:sz="4" w:space="0" w:color="auto"/>
              <w:left w:val="single" w:sz="4" w:space="0" w:color="auto"/>
              <w:bottom w:val="single" w:sz="4" w:space="0" w:color="auto"/>
              <w:right w:val="single" w:sz="4" w:space="0" w:color="auto"/>
            </w:tcBorders>
            <w:hideMark/>
          </w:tcPr>
          <w:p w14:paraId="63705320"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Октябрь</w:t>
            </w:r>
          </w:p>
          <w:p w14:paraId="6731D827"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7E3E2EB9"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32937841"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 учреждения дополнительного образования</w:t>
            </w:r>
          </w:p>
        </w:tc>
      </w:tr>
      <w:tr w:rsidR="00451F1F" w:rsidRPr="00451F1F" w14:paraId="433518B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5A63A48"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lastRenderedPageBreak/>
              <w:t>6</w:t>
            </w:r>
          </w:p>
        </w:tc>
        <w:tc>
          <w:tcPr>
            <w:tcW w:w="3374" w:type="dxa"/>
            <w:tcBorders>
              <w:top w:val="single" w:sz="4" w:space="0" w:color="auto"/>
              <w:left w:val="single" w:sz="4" w:space="0" w:color="auto"/>
              <w:bottom w:val="single" w:sz="4" w:space="0" w:color="auto"/>
              <w:right w:val="single" w:sz="4" w:space="0" w:color="auto"/>
            </w:tcBorders>
          </w:tcPr>
          <w:p w14:paraId="3516D278"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Тематический час "Мир без террора" </w:t>
            </w:r>
          </w:p>
          <w:p w14:paraId="4795182A" w14:textId="77777777" w:rsidR="00451F1F" w:rsidRPr="00451F1F" w:rsidRDefault="00451F1F" w:rsidP="00451F1F">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DCCE38B"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14 октября  2024 года</w:t>
            </w:r>
          </w:p>
        </w:tc>
        <w:tc>
          <w:tcPr>
            <w:tcW w:w="2126" w:type="dxa"/>
            <w:tcBorders>
              <w:top w:val="single" w:sz="4" w:space="0" w:color="auto"/>
              <w:left w:val="single" w:sz="4" w:space="0" w:color="auto"/>
              <w:bottom w:val="single" w:sz="4" w:space="0" w:color="auto"/>
              <w:right w:val="single" w:sz="4" w:space="0" w:color="auto"/>
            </w:tcBorders>
          </w:tcPr>
          <w:p w14:paraId="78420EA1"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Челкасинский</w:t>
            </w:r>
            <w:proofErr w:type="spellEnd"/>
            <w:r w:rsidRPr="00451F1F">
              <w:rPr>
                <w:rFonts w:ascii="Times New Roman" w:hAnsi="Times New Roman" w:cs="Times New Roman"/>
                <w:sz w:val="24"/>
                <w:szCs w:val="24"/>
              </w:rPr>
              <w:t xml:space="preserve"> СДК</w:t>
            </w:r>
          </w:p>
          <w:p w14:paraId="19382D1A" w14:textId="77777777" w:rsidR="00451F1F" w:rsidRPr="00451F1F" w:rsidRDefault="00451F1F" w:rsidP="00451F1F">
            <w:pPr>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B27069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Заведующий </w:t>
            </w:r>
            <w:proofErr w:type="spellStart"/>
            <w:r w:rsidRPr="00451F1F">
              <w:rPr>
                <w:rFonts w:ascii="Times New Roman" w:hAnsi="Times New Roman" w:cs="Times New Roman"/>
                <w:sz w:val="24"/>
                <w:szCs w:val="24"/>
              </w:rPr>
              <w:t>Челкасинского</w:t>
            </w:r>
            <w:proofErr w:type="spellEnd"/>
            <w:r w:rsidRPr="00451F1F">
              <w:rPr>
                <w:rFonts w:ascii="Times New Roman" w:hAnsi="Times New Roman" w:cs="Times New Roman"/>
                <w:sz w:val="24"/>
                <w:szCs w:val="24"/>
              </w:rPr>
              <w:t xml:space="preserve"> СДК Игнатьев Андрей Иванович.</w:t>
            </w:r>
          </w:p>
        </w:tc>
      </w:tr>
      <w:tr w:rsidR="00451F1F" w:rsidRPr="00451F1F" w14:paraId="2D68B4D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701E4F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w:t>
            </w:r>
          </w:p>
        </w:tc>
        <w:tc>
          <w:tcPr>
            <w:tcW w:w="3374" w:type="dxa"/>
            <w:tcBorders>
              <w:top w:val="single" w:sz="4" w:space="0" w:color="auto"/>
              <w:left w:val="single" w:sz="4" w:space="0" w:color="auto"/>
              <w:bottom w:val="single" w:sz="4" w:space="0" w:color="auto"/>
              <w:right w:val="single" w:sz="4" w:space="0" w:color="auto"/>
            </w:tcBorders>
            <w:hideMark/>
          </w:tcPr>
          <w:p w14:paraId="4EBACD2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Урок здоровья </w:t>
            </w:r>
          </w:p>
          <w:p w14:paraId="6F5DF63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“Мое здоровье - мой выбор”</w:t>
            </w:r>
          </w:p>
        </w:tc>
        <w:tc>
          <w:tcPr>
            <w:tcW w:w="1559" w:type="dxa"/>
            <w:tcBorders>
              <w:top w:val="single" w:sz="4" w:space="0" w:color="auto"/>
              <w:left w:val="single" w:sz="4" w:space="0" w:color="auto"/>
              <w:bottom w:val="single" w:sz="4" w:space="0" w:color="auto"/>
              <w:right w:val="single" w:sz="4" w:space="0" w:color="auto"/>
            </w:tcBorders>
            <w:hideMark/>
          </w:tcPr>
          <w:p w14:paraId="02BB5EAC"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14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92B9312"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краеведческий сектор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47B6084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Иванова Р.А., ведущий библиотекарь</w:t>
            </w:r>
          </w:p>
        </w:tc>
      </w:tr>
      <w:tr w:rsidR="00451F1F" w:rsidRPr="00451F1F" w14:paraId="79967D6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4EE20D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w:t>
            </w:r>
          </w:p>
        </w:tc>
        <w:tc>
          <w:tcPr>
            <w:tcW w:w="3374" w:type="dxa"/>
            <w:tcBorders>
              <w:top w:val="single" w:sz="4" w:space="0" w:color="auto"/>
              <w:left w:val="single" w:sz="4" w:space="0" w:color="auto"/>
              <w:bottom w:val="single" w:sz="4" w:space="0" w:color="auto"/>
              <w:right w:val="single" w:sz="4" w:space="0" w:color="auto"/>
            </w:tcBorders>
            <w:hideMark/>
          </w:tcPr>
          <w:p w14:paraId="5E6E298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Турнир среди молодежи. "Золотая ракетка"</w:t>
            </w:r>
          </w:p>
        </w:tc>
        <w:tc>
          <w:tcPr>
            <w:tcW w:w="1559" w:type="dxa"/>
            <w:tcBorders>
              <w:top w:val="single" w:sz="4" w:space="0" w:color="auto"/>
              <w:left w:val="single" w:sz="4" w:space="0" w:color="auto"/>
              <w:bottom w:val="single" w:sz="4" w:space="0" w:color="auto"/>
              <w:right w:val="single" w:sz="4" w:space="0" w:color="auto"/>
            </w:tcBorders>
            <w:hideMark/>
          </w:tcPr>
          <w:p w14:paraId="433AEE17"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16 октября 2024 года</w:t>
            </w:r>
          </w:p>
        </w:tc>
        <w:tc>
          <w:tcPr>
            <w:tcW w:w="2126" w:type="dxa"/>
            <w:tcBorders>
              <w:top w:val="single" w:sz="4" w:space="0" w:color="auto"/>
              <w:left w:val="single" w:sz="4" w:space="0" w:color="auto"/>
              <w:bottom w:val="single" w:sz="4" w:space="0" w:color="auto"/>
              <w:right w:val="single" w:sz="4" w:space="0" w:color="auto"/>
            </w:tcBorders>
          </w:tcPr>
          <w:p w14:paraId="46CCB2F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Челкасинский</w:t>
            </w:r>
            <w:proofErr w:type="spellEnd"/>
            <w:r w:rsidRPr="00451F1F">
              <w:rPr>
                <w:rFonts w:ascii="Times New Roman" w:hAnsi="Times New Roman" w:cs="Times New Roman"/>
                <w:sz w:val="24"/>
                <w:szCs w:val="24"/>
              </w:rPr>
              <w:t xml:space="preserve"> СДК</w:t>
            </w:r>
          </w:p>
          <w:p w14:paraId="35FB4417" w14:textId="77777777" w:rsidR="00451F1F" w:rsidRPr="00451F1F" w:rsidRDefault="00451F1F" w:rsidP="00451F1F">
            <w:pPr>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036FF85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Заведующий </w:t>
            </w:r>
            <w:proofErr w:type="spellStart"/>
            <w:r w:rsidRPr="00451F1F">
              <w:rPr>
                <w:rFonts w:ascii="Times New Roman" w:hAnsi="Times New Roman" w:cs="Times New Roman"/>
                <w:sz w:val="24"/>
                <w:szCs w:val="24"/>
              </w:rPr>
              <w:t>Челкасинского</w:t>
            </w:r>
            <w:proofErr w:type="spellEnd"/>
            <w:r w:rsidRPr="00451F1F">
              <w:rPr>
                <w:rFonts w:ascii="Times New Roman" w:hAnsi="Times New Roman" w:cs="Times New Roman"/>
                <w:sz w:val="24"/>
                <w:szCs w:val="24"/>
              </w:rPr>
              <w:t xml:space="preserve"> СДК Игнатьев Андрей Иванович.</w:t>
            </w:r>
          </w:p>
        </w:tc>
      </w:tr>
      <w:tr w:rsidR="00451F1F" w:rsidRPr="00451F1F" w14:paraId="03C1B29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D562F9D"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9</w:t>
            </w:r>
          </w:p>
        </w:tc>
        <w:tc>
          <w:tcPr>
            <w:tcW w:w="3374" w:type="dxa"/>
            <w:tcBorders>
              <w:top w:val="single" w:sz="4" w:space="0" w:color="auto"/>
              <w:left w:val="single" w:sz="4" w:space="0" w:color="auto"/>
              <w:bottom w:val="single" w:sz="4" w:space="0" w:color="auto"/>
              <w:right w:val="single" w:sz="4" w:space="0" w:color="auto"/>
            </w:tcBorders>
            <w:hideMark/>
          </w:tcPr>
          <w:p w14:paraId="0E6D674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Личное первенство среди мужчин по гиревому спорту</w:t>
            </w:r>
          </w:p>
        </w:tc>
        <w:tc>
          <w:tcPr>
            <w:tcW w:w="1559" w:type="dxa"/>
            <w:tcBorders>
              <w:top w:val="single" w:sz="4" w:space="0" w:color="auto"/>
              <w:left w:val="single" w:sz="4" w:space="0" w:color="auto"/>
              <w:bottom w:val="single" w:sz="4" w:space="0" w:color="auto"/>
              <w:right w:val="single" w:sz="4" w:space="0" w:color="auto"/>
            </w:tcBorders>
            <w:hideMark/>
          </w:tcPr>
          <w:p w14:paraId="16203FC7"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18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E3B6A1D"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7862DCE8"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Александрова Л. О, Гаврилов Н.Н.</w:t>
            </w:r>
          </w:p>
        </w:tc>
      </w:tr>
      <w:tr w:rsidR="00451F1F" w:rsidRPr="00451F1F" w14:paraId="167FB57B"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8ECD32C"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10</w:t>
            </w:r>
          </w:p>
        </w:tc>
        <w:tc>
          <w:tcPr>
            <w:tcW w:w="3374" w:type="dxa"/>
            <w:tcBorders>
              <w:top w:val="single" w:sz="4" w:space="0" w:color="auto"/>
              <w:left w:val="single" w:sz="4" w:space="0" w:color="auto"/>
              <w:bottom w:val="single" w:sz="4" w:space="0" w:color="auto"/>
              <w:right w:val="single" w:sz="4" w:space="0" w:color="auto"/>
            </w:tcBorders>
            <w:hideMark/>
          </w:tcPr>
          <w:p w14:paraId="706E1F0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Здоровый образ жизн</w:t>
            </w:r>
            <w:proofErr w:type="gramStart"/>
            <w:r w:rsidRPr="00451F1F">
              <w:rPr>
                <w:rFonts w:ascii="Times New Roman" w:hAnsi="Times New Roman" w:cs="Times New Roman"/>
                <w:sz w:val="24"/>
                <w:szCs w:val="24"/>
              </w:rPr>
              <w:t>и-</w:t>
            </w:r>
            <w:proofErr w:type="gramEnd"/>
            <w:r w:rsidRPr="00451F1F">
              <w:rPr>
                <w:rFonts w:ascii="Times New Roman" w:hAnsi="Times New Roman" w:cs="Times New Roman"/>
                <w:sz w:val="24"/>
                <w:szCs w:val="24"/>
              </w:rPr>
              <w:t xml:space="preserve">  выбор молодых”</w:t>
            </w:r>
          </w:p>
        </w:tc>
        <w:tc>
          <w:tcPr>
            <w:tcW w:w="1559" w:type="dxa"/>
            <w:tcBorders>
              <w:top w:val="single" w:sz="4" w:space="0" w:color="auto"/>
              <w:left w:val="single" w:sz="4" w:space="0" w:color="auto"/>
              <w:bottom w:val="single" w:sz="4" w:space="0" w:color="auto"/>
              <w:right w:val="single" w:sz="4" w:space="0" w:color="auto"/>
            </w:tcBorders>
            <w:hideMark/>
          </w:tcPr>
          <w:p w14:paraId="4BA9BD97"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18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9DB268B"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color w:val="000000"/>
                <w:sz w:val="24"/>
                <w:szCs w:val="24"/>
              </w:rPr>
              <w:t>Шибулатовская</w:t>
            </w:r>
            <w:proofErr w:type="spellEnd"/>
            <w:r w:rsidRPr="00451F1F">
              <w:rPr>
                <w:rFonts w:ascii="Times New Roman" w:hAnsi="Times New Roman" w:cs="Times New Roman"/>
                <w:color w:val="000000"/>
                <w:sz w:val="24"/>
                <w:szCs w:val="24"/>
              </w:rPr>
              <w:t xml:space="preserve"> </w:t>
            </w:r>
            <w:r w:rsidRPr="00451F1F">
              <w:rPr>
                <w:rFonts w:ascii="Times New Roman" w:hAnsi="Times New Roman" w:cs="Times New Roman"/>
                <w:sz w:val="24"/>
                <w:szCs w:val="24"/>
              </w:rPr>
              <w:t>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762706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Александрова С. М. , библиотекарь</w:t>
            </w:r>
          </w:p>
        </w:tc>
      </w:tr>
      <w:tr w:rsidR="00451F1F" w:rsidRPr="00451F1F" w14:paraId="192B8CD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C61E5DB"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11</w:t>
            </w:r>
          </w:p>
        </w:tc>
        <w:tc>
          <w:tcPr>
            <w:tcW w:w="3374" w:type="dxa"/>
            <w:tcBorders>
              <w:top w:val="single" w:sz="4" w:space="0" w:color="auto"/>
              <w:left w:val="single" w:sz="4" w:space="0" w:color="auto"/>
              <w:bottom w:val="single" w:sz="4" w:space="0" w:color="auto"/>
              <w:right w:val="single" w:sz="4" w:space="0" w:color="auto"/>
            </w:tcBorders>
            <w:hideMark/>
          </w:tcPr>
          <w:p w14:paraId="12BBE8E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Игровая программа “ Папа может…”</w:t>
            </w:r>
          </w:p>
        </w:tc>
        <w:tc>
          <w:tcPr>
            <w:tcW w:w="1559" w:type="dxa"/>
            <w:tcBorders>
              <w:top w:val="single" w:sz="4" w:space="0" w:color="auto"/>
              <w:left w:val="single" w:sz="4" w:space="0" w:color="auto"/>
              <w:bottom w:val="single" w:sz="4" w:space="0" w:color="auto"/>
              <w:right w:val="single" w:sz="4" w:space="0" w:color="auto"/>
            </w:tcBorders>
            <w:hideMark/>
          </w:tcPr>
          <w:p w14:paraId="4DE31121"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20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1B14FAB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Шоркистринский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0EE28B7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240CC698"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Михайлова Т. Г</w:t>
            </w:r>
          </w:p>
        </w:tc>
      </w:tr>
      <w:tr w:rsidR="00451F1F" w:rsidRPr="00451F1F" w14:paraId="697720C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6C5C800"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12</w:t>
            </w:r>
          </w:p>
        </w:tc>
        <w:tc>
          <w:tcPr>
            <w:tcW w:w="3374" w:type="dxa"/>
            <w:tcBorders>
              <w:top w:val="single" w:sz="4" w:space="0" w:color="auto"/>
              <w:left w:val="single" w:sz="4" w:space="0" w:color="auto"/>
              <w:bottom w:val="single" w:sz="4" w:space="0" w:color="auto"/>
              <w:right w:val="single" w:sz="4" w:space="0" w:color="auto"/>
            </w:tcBorders>
            <w:hideMark/>
          </w:tcPr>
          <w:p w14:paraId="5C9689EE"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Спортивно -игровой час с молодежью</w:t>
            </w:r>
          </w:p>
          <w:p w14:paraId="163658D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“Мы играем в волейбол»</w:t>
            </w:r>
          </w:p>
        </w:tc>
        <w:tc>
          <w:tcPr>
            <w:tcW w:w="1559" w:type="dxa"/>
            <w:tcBorders>
              <w:top w:val="single" w:sz="4" w:space="0" w:color="auto"/>
              <w:left w:val="single" w:sz="4" w:space="0" w:color="auto"/>
              <w:bottom w:val="single" w:sz="4" w:space="0" w:color="auto"/>
              <w:right w:val="single" w:sz="4" w:space="0" w:color="auto"/>
            </w:tcBorders>
            <w:hideMark/>
          </w:tcPr>
          <w:p w14:paraId="3DF9E5E0"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22 октября  2024 года</w:t>
            </w:r>
          </w:p>
        </w:tc>
        <w:tc>
          <w:tcPr>
            <w:tcW w:w="2126" w:type="dxa"/>
            <w:tcBorders>
              <w:top w:val="single" w:sz="4" w:space="0" w:color="auto"/>
              <w:left w:val="single" w:sz="4" w:space="0" w:color="auto"/>
              <w:bottom w:val="single" w:sz="4" w:space="0" w:color="auto"/>
              <w:right w:val="single" w:sz="4" w:space="0" w:color="auto"/>
            </w:tcBorders>
          </w:tcPr>
          <w:p w14:paraId="36F492B3"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Шихабыловская</w:t>
            </w:r>
            <w:proofErr w:type="spellEnd"/>
            <w:r w:rsidRPr="00451F1F">
              <w:rPr>
                <w:rFonts w:ascii="Times New Roman" w:hAnsi="Times New Roman" w:cs="Times New Roman"/>
                <w:sz w:val="24"/>
                <w:szCs w:val="24"/>
              </w:rPr>
              <w:t xml:space="preserve"> ООШ</w:t>
            </w:r>
          </w:p>
          <w:p w14:paraId="5FACAC13" w14:textId="77777777" w:rsidR="00451F1F" w:rsidRPr="00451F1F" w:rsidRDefault="00451F1F" w:rsidP="00451F1F">
            <w:pPr>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E5246F1"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r w:rsidRPr="00451F1F">
              <w:rPr>
                <w:rFonts w:ascii="Times New Roman" w:hAnsi="Times New Roman" w:cs="Times New Roman"/>
                <w:sz w:val="24"/>
                <w:szCs w:val="24"/>
              </w:rPr>
              <w:t xml:space="preserve"> СДК</w:t>
            </w:r>
          </w:p>
          <w:p w14:paraId="357876E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Ефремова Е. А.</w:t>
            </w:r>
          </w:p>
        </w:tc>
      </w:tr>
      <w:tr w:rsidR="00451F1F" w:rsidRPr="00451F1F" w14:paraId="100CA1E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A32A6A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13</w:t>
            </w:r>
          </w:p>
        </w:tc>
        <w:tc>
          <w:tcPr>
            <w:tcW w:w="3374" w:type="dxa"/>
            <w:tcBorders>
              <w:top w:val="single" w:sz="4" w:space="0" w:color="auto"/>
              <w:left w:val="single" w:sz="4" w:space="0" w:color="auto"/>
              <w:bottom w:val="single" w:sz="4" w:space="0" w:color="auto"/>
              <w:right w:val="single" w:sz="4" w:space="0" w:color="auto"/>
            </w:tcBorders>
            <w:hideMark/>
          </w:tcPr>
          <w:p w14:paraId="24310FE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 рассуждение «Соблазн великий и Ужасный»</w:t>
            </w:r>
          </w:p>
        </w:tc>
        <w:tc>
          <w:tcPr>
            <w:tcW w:w="1559" w:type="dxa"/>
            <w:tcBorders>
              <w:top w:val="single" w:sz="4" w:space="0" w:color="auto"/>
              <w:left w:val="single" w:sz="4" w:space="0" w:color="auto"/>
              <w:bottom w:val="single" w:sz="4" w:space="0" w:color="auto"/>
              <w:right w:val="single" w:sz="4" w:space="0" w:color="auto"/>
            </w:tcBorders>
            <w:hideMark/>
          </w:tcPr>
          <w:p w14:paraId="093B7DE4"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23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4A59420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Бишевскй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5D48160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31832AC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Галкина М.</w:t>
            </w:r>
            <w:proofErr w:type="gramStart"/>
            <w:r w:rsidRPr="00451F1F">
              <w:rPr>
                <w:rFonts w:ascii="Times New Roman" w:hAnsi="Times New Roman" w:cs="Times New Roman"/>
                <w:sz w:val="24"/>
                <w:szCs w:val="24"/>
              </w:rPr>
              <w:t>В</w:t>
            </w:r>
            <w:proofErr w:type="gramEnd"/>
          </w:p>
        </w:tc>
      </w:tr>
      <w:tr w:rsidR="00451F1F" w:rsidRPr="00451F1F" w14:paraId="18CC8C7C"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FAD038C"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14</w:t>
            </w:r>
          </w:p>
        </w:tc>
        <w:tc>
          <w:tcPr>
            <w:tcW w:w="3374" w:type="dxa"/>
            <w:tcBorders>
              <w:top w:val="single" w:sz="4" w:space="0" w:color="auto"/>
              <w:left w:val="single" w:sz="4" w:space="0" w:color="auto"/>
              <w:bottom w:val="single" w:sz="4" w:space="0" w:color="auto"/>
              <w:right w:val="single" w:sz="4" w:space="0" w:color="auto"/>
            </w:tcBorders>
            <w:hideMark/>
          </w:tcPr>
          <w:p w14:paraId="3B6DF4C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“В светлое будущее - без вредных привычек”</w:t>
            </w:r>
          </w:p>
        </w:tc>
        <w:tc>
          <w:tcPr>
            <w:tcW w:w="1559" w:type="dxa"/>
            <w:tcBorders>
              <w:top w:val="single" w:sz="4" w:space="0" w:color="auto"/>
              <w:left w:val="single" w:sz="4" w:space="0" w:color="auto"/>
              <w:bottom w:val="single" w:sz="4" w:space="0" w:color="auto"/>
              <w:right w:val="single" w:sz="4" w:space="0" w:color="auto"/>
            </w:tcBorders>
            <w:hideMark/>
          </w:tcPr>
          <w:p w14:paraId="0453D40E"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23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EFAD03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Арабосинская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171196A2"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Петрова О.Н., заведующий библиотеки</w:t>
            </w:r>
          </w:p>
        </w:tc>
      </w:tr>
      <w:tr w:rsidR="00451F1F" w:rsidRPr="00451F1F" w14:paraId="08999268"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A363D65"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15</w:t>
            </w:r>
          </w:p>
        </w:tc>
        <w:tc>
          <w:tcPr>
            <w:tcW w:w="3374" w:type="dxa"/>
            <w:tcBorders>
              <w:top w:val="single" w:sz="4" w:space="0" w:color="auto"/>
              <w:left w:val="single" w:sz="4" w:space="0" w:color="auto"/>
              <w:bottom w:val="single" w:sz="4" w:space="0" w:color="auto"/>
              <w:right w:val="single" w:sz="4" w:space="0" w:color="auto"/>
            </w:tcBorders>
            <w:hideMark/>
          </w:tcPr>
          <w:p w14:paraId="0DDE4F6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Беседа-рассуждение “Соблазн великий и ужасный “</w:t>
            </w:r>
          </w:p>
        </w:tc>
        <w:tc>
          <w:tcPr>
            <w:tcW w:w="1559" w:type="dxa"/>
            <w:tcBorders>
              <w:top w:val="single" w:sz="4" w:space="0" w:color="auto"/>
              <w:left w:val="single" w:sz="4" w:space="0" w:color="auto"/>
              <w:bottom w:val="single" w:sz="4" w:space="0" w:color="auto"/>
              <w:right w:val="single" w:sz="4" w:space="0" w:color="auto"/>
            </w:tcBorders>
            <w:hideMark/>
          </w:tcPr>
          <w:p w14:paraId="24997BF0"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23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F346547"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Бишевская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081E2C6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Ефремова Г. В., библиотекарь</w:t>
            </w:r>
          </w:p>
        </w:tc>
      </w:tr>
      <w:tr w:rsidR="00451F1F" w:rsidRPr="00451F1F" w14:paraId="4BF7BB0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6925B5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16</w:t>
            </w:r>
          </w:p>
        </w:tc>
        <w:tc>
          <w:tcPr>
            <w:tcW w:w="3374" w:type="dxa"/>
            <w:tcBorders>
              <w:top w:val="single" w:sz="4" w:space="0" w:color="auto"/>
              <w:left w:val="single" w:sz="4" w:space="0" w:color="auto"/>
              <w:bottom w:val="single" w:sz="4" w:space="0" w:color="auto"/>
              <w:right w:val="single" w:sz="4" w:space="0" w:color="auto"/>
            </w:tcBorders>
            <w:hideMark/>
          </w:tcPr>
          <w:p w14:paraId="37C74EA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Наркотики: путешествие туда без обратно»</w:t>
            </w:r>
          </w:p>
        </w:tc>
        <w:tc>
          <w:tcPr>
            <w:tcW w:w="1559" w:type="dxa"/>
            <w:tcBorders>
              <w:top w:val="single" w:sz="4" w:space="0" w:color="auto"/>
              <w:left w:val="single" w:sz="4" w:space="0" w:color="auto"/>
              <w:bottom w:val="single" w:sz="4" w:space="0" w:color="auto"/>
              <w:right w:val="single" w:sz="4" w:space="0" w:color="auto"/>
            </w:tcBorders>
            <w:hideMark/>
          </w:tcPr>
          <w:p w14:paraId="742251E2"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24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3AC41C9"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Кульгешский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6264B16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Алексеева И.И.</w:t>
            </w:r>
          </w:p>
        </w:tc>
      </w:tr>
      <w:tr w:rsidR="00451F1F" w:rsidRPr="00451F1F" w14:paraId="06F7F02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9CDDA5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17</w:t>
            </w:r>
          </w:p>
        </w:tc>
        <w:tc>
          <w:tcPr>
            <w:tcW w:w="3374" w:type="dxa"/>
            <w:tcBorders>
              <w:top w:val="single" w:sz="4" w:space="0" w:color="auto"/>
              <w:left w:val="single" w:sz="4" w:space="0" w:color="auto"/>
              <w:bottom w:val="single" w:sz="4" w:space="0" w:color="auto"/>
              <w:right w:val="single" w:sz="4" w:space="0" w:color="auto"/>
            </w:tcBorders>
            <w:hideMark/>
          </w:tcPr>
          <w:p w14:paraId="693F538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“Скажи наркотикам - НЕТ!”</w:t>
            </w:r>
          </w:p>
        </w:tc>
        <w:tc>
          <w:tcPr>
            <w:tcW w:w="1559" w:type="dxa"/>
            <w:tcBorders>
              <w:top w:val="single" w:sz="4" w:space="0" w:color="auto"/>
              <w:left w:val="single" w:sz="4" w:space="0" w:color="auto"/>
              <w:bottom w:val="single" w:sz="4" w:space="0" w:color="auto"/>
              <w:right w:val="single" w:sz="4" w:space="0" w:color="auto"/>
            </w:tcBorders>
            <w:hideMark/>
          </w:tcPr>
          <w:p w14:paraId="3D73C319"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24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D106F40"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sz w:val="24"/>
                <w:szCs w:val="24"/>
              </w:rPr>
              <w:t>Челкасинская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1A88A39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Моисеева Н.Ю., заведующий библиотеки</w:t>
            </w:r>
          </w:p>
        </w:tc>
      </w:tr>
      <w:tr w:rsidR="00451F1F" w:rsidRPr="00451F1F" w14:paraId="3C30D41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0C4F962"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18</w:t>
            </w:r>
          </w:p>
        </w:tc>
        <w:tc>
          <w:tcPr>
            <w:tcW w:w="3374" w:type="dxa"/>
            <w:tcBorders>
              <w:top w:val="single" w:sz="4" w:space="0" w:color="auto"/>
              <w:left w:val="single" w:sz="4" w:space="0" w:color="auto"/>
              <w:bottom w:val="single" w:sz="4" w:space="0" w:color="auto"/>
              <w:right w:val="single" w:sz="4" w:space="0" w:color="auto"/>
            </w:tcBorders>
            <w:hideMark/>
          </w:tcPr>
          <w:p w14:paraId="4FA0100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“Мы - против наркотиков”</w:t>
            </w:r>
          </w:p>
        </w:tc>
        <w:tc>
          <w:tcPr>
            <w:tcW w:w="1559" w:type="dxa"/>
            <w:tcBorders>
              <w:top w:val="single" w:sz="4" w:space="0" w:color="auto"/>
              <w:left w:val="single" w:sz="4" w:space="0" w:color="auto"/>
              <w:bottom w:val="single" w:sz="4" w:space="0" w:color="auto"/>
              <w:right w:val="single" w:sz="4" w:space="0" w:color="auto"/>
            </w:tcBorders>
            <w:hideMark/>
          </w:tcPr>
          <w:p w14:paraId="4A94887B"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25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F44B4A5"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49D2EF3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Петрова Н. В. , </w:t>
            </w:r>
            <w:proofErr w:type="gramStart"/>
            <w:r w:rsidRPr="00451F1F">
              <w:rPr>
                <w:rFonts w:ascii="Times New Roman" w:hAnsi="Times New Roman" w:cs="Times New Roman"/>
                <w:sz w:val="24"/>
                <w:szCs w:val="24"/>
              </w:rPr>
              <w:t>заведующий библиотеки</w:t>
            </w:r>
            <w:proofErr w:type="gramEnd"/>
          </w:p>
        </w:tc>
      </w:tr>
      <w:tr w:rsidR="00451F1F" w:rsidRPr="00451F1F" w14:paraId="5FF3044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844995F"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19</w:t>
            </w:r>
          </w:p>
        </w:tc>
        <w:tc>
          <w:tcPr>
            <w:tcW w:w="3374" w:type="dxa"/>
            <w:tcBorders>
              <w:top w:val="single" w:sz="4" w:space="0" w:color="auto"/>
              <w:left w:val="single" w:sz="4" w:space="0" w:color="auto"/>
              <w:bottom w:val="single" w:sz="4" w:space="0" w:color="auto"/>
              <w:right w:val="single" w:sz="4" w:space="0" w:color="auto"/>
            </w:tcBorders>
            <w:hideMark/>
          </w:tcPr>
          <w:p w14:paraId="3ABC9B6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w:t>
            </w:r>
          </w:p>
          <w:p w14:paraId="70A228E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“Смогу ли я сказать “НЕТ”</w:t>
            </w:r>
          </w:p>
        </w:tc>
        <w:tc>
          <w:tcPr>
            <w:tcW w:w="1559" w:type="dxa"/>
            <w:tcBorders>
              <w:top w:val="single" w:sz="4" w:space="0" w:color="auto"/>
              <w:left w:val="single" w:sz="4" w:space="0" w:color="auto"/>
              <w:bottom w:val="single" w:sz="4" w:space="0" w:color="auto"/>
              <w:right w:val="single" w:sz="4" w:space="0" w:color="auto"/>
            </w:tcBorders>
            <w:hideMark/>
          </w:tcPr>
          <w:p w14:paraId="18086DD4"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25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66A292C"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Абонемент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01BA379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Леонтьева В.В., библиотекарь</w:t>
            </w:r>
          </w:p>
        </w:tc>
      </w:tr>
      <w:tr w:rsidR="00451F1F" w:rsidRPr="00451F1F" w14:paraId="61DE030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8F7032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20</w:t>
            </w:r>
          </w:p>
        </w:tc>
        <w:tc>
          <w:tcPr>
            <w:tcW w:w="3374" w:type="dxa"/>
            <w:tcBorders>
              <w:top w:val="single" w:sz="4" w:space="0" w:color="auto"/>
              <w:left w:val="single" w:sz="4" w:space="0" w:color="auto"/>
              <w:bottom w:val="single" w:sz="4" w:space="0" w:color="auto"/>
              <w:right w:val="single" w:sz="4" w:space="0" w:color="auto"/>
            </w:tcBorders>
            <w:hideMark/>
          </w:tcPr>
          <w:p w14:paraId="0740382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“Будь здоров без докторов”</w:t>
            </w:r>
          </w:p>
        </w:tc>
        <w:tc>
          <w:tcPr>
            <w:tcW w:w="1559" w:type="dxa"/>
            <w:tcBorders>
              <w:top w:val="single" w:sz="4" w:space="0" w:color="auto"/>
              <w:left w:val="single" w:sz="4" w:space="0" w:color="auto"/>
              <w:bottom w:val="single" w:sz="4" w:space="0" w:color="auto"/>
              <w:right w:val="single" w:sz="4" w:space="0" w:color="auto"/>
            </w:tcBorders>
            <w:hideMark/>
          </w:tcPr>
          <w:p w14:paraId="45B7BD63"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25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4E94ACB"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Ковалинская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4E720B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Таратина</w:t>
            </w:r>
            <w:proofErr w:type="spellEnd"/>
            <w:r w:rsidRPr="00451F1F">
              <w:rPr>
                <w:rFonts w:ascii="Times New Roman" w:hAnsi="Times New Roman" w:cs="Times New Roman"/>
                <w:sz w:val="24"/>
                <w:szCs w:val="24"/>
              </w:rPr>
              <w:t xml:space="preserve"> Т.В. заведующий. библиотекой</w:t>
            </w:r>
          </w:p>
        </w:tc>
      </w:tr>
      <w:tr w:rsidR="00451F1F" w:rsidRPr="00451F1F" w14:paraId="2E48179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D2851DC"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21</w:t>
            </w:r>
          </w:p>
        </w:tc>
        <w:tc>
          <w:tcPr>
            <w:tcW w:w="3374" w:type="dxa"/>
            <w:tcBorders>
              <w:top w:val="single" w:sz="4" w:space="0" w:color="auto"/>
              <w:left w:val="single" w:sz="4" w:space="0" w:color="auto"/>
              <w:bottom w:val="single" w:sz="4" w:space="0" w:color="auto"/>
              <w:right w:val="single" w:sz="4" w:space="0" w:color="auto"/>
            </w:tcBorders>
            <w:hideMark/>
          </w:tcPr>
          <w:p w14:paraId="2ED91E9E"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предупреждение “Не отнимай у себя будущее”</w:t>
            </w:r>
          </w:p>
        </w:tc>
        <w:tc>
          <w:tcPr>
            <w:tcW w:w="1559" w:type="dxa"/>
            <w:tcBorders>
              <w:top w:val="single" w:sz="4" w:space="0" w:color="auto"/>
              <w:left w:val="single" w:sz="4" w:space="0" w:color="auto"/>
              <w:bottom w:val="single" w:sz="4" w:space="0" w:color="auto"/>
              <w:right w:val="single" w:sz="4" w:space="0" w:color="auto"/>
            </w:tcBorders>
            <w:hideMark/>
          </w:tcPr>
          <w:p w14:paraId="5A7867FE"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25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83A57E2"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Кульгешская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514A666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Архипова Т.В., библиотекарь</w:t>
            </w:r>
          </w:p>
        </w:tc>
      </w:tr>
      <w:tr w:rsidR="00451F1F" w:rsidRPr="00451F1F" w14:paraId="1CC8FE4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EBE24AC"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lastRenderedPageBreak/>
              <w:t>22</w:t>
            </w:r>
          </w:p>
        </w:tc>
        <w:tc>
          <w:tcPr>
            <w:tcW w:w="3374" w:type="dxa"/>
            <w:tcBorders>
              <w:top w:val="single" w:sz="4" w:space="0" w:color="auto"/>
              <w:left w:val="single" w:sz="4" w:space="0" w:color="auto"/>
              <w:bottom w:val="single" w:sz="4" w:space="0" w:color="auto"/>
              <w:right w:val="single" w:sz="4" w:space="0" w:color="auto"/>
            </w:tcBorders>
            <w:hideMark/>
          </w:tcPr>
          <w:p w14:paraId="7F91970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XII всероссийские соревнования</w:t>
            </w:r>
          </w:p>
          <w:p w14:paraId="0F5BB86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памяти МС СССР Виталия Гаврилова по велосипедному спорту в дисциплине «маунтинбайк-велокросс».</w:t>
            </w:r>
          </w:p>
          <w:p w14:paraId="4CBDADDE"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Первенство России  по велосипедному спорту в дисциплине «маунтинбайк-велокросс» среди юношей и девушек 13-14 лет.</w:t>
            </w:r>
          </w:p>
        </w:tc>
        <w:tc>
          <w:tcPr>
            <w:tcW w:w="1559" w:type="dxa"/>
            <w:tcBorders>
              <w:top w:val="single" w:sz="4" w:space="0" w:color="auto"/>
              <w:left w:val="single" w:sz="4" w:space="0" w:color="auto"/>
              <w:bottom w:val="single" w:sz="4" w:space="0" w:color="auto"/>
              <w:right w:val="single" w:sz="4" w:space="0" w:color="auto"/>
            </w:tcBorders>
            <w:hideMark/>
          </w:tcPr>
          <w:p w14:paraId="23C3F9D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053641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АУ ДО «Урмарская СШ им. А.Ф. Федорова»</w:t>
            </w:r>
          </w:p>
          <w:p w14:paraId="0A32F9A2"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село </w:t>
            </w:r>
            <w:proofErr w:type="spellStart"/>
            <w:r w:rsidRPr="00451F1F">
              <w:rPr>
                <w:rFonts w:ascii="Times New Roman" w:hAnsi="Times New Roman" w:cs="Times New Roman"/>
                <w:sz w:val="24"/>
                <w:szCs w:val="24"/>
              </w:rPr>
              <w:t>Мусирмы</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609F6F5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Краснов А.В.</w:t>
            </w:r>
          </w:p>
          <w:p w14:paraId="5F7EBB3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 С.В.</w:t>
            </w:r>
          </w:p>
          <w:p w14:paraId="1BDFF9D4"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Жук Г.И.</w:t>
            </w:r>
          </w:p>
          <w:p w14:paraId="7A80083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Саминов</w:t>
            </w:r>
            <w:proofErr w:type="spellEnd"/>
            <w:r w:rsidRPr="00451F1F">
              <w:rPr>
                <w:rFonts w:ascii="Times New Roman" w:hAnsi="Times New Roman" w:cs="Times New Roman"/>
                <w:sz w:val="24"/>
                <w:szCs w:val="24"/>
              </w:rPr>
              <w:t xml:space="preserve"> А.Л.</w:t>
            </w:r>
          </w:p>
        </w:tc>
      </w:tr>
      <w:tr w:rsidR="00451F1F" w:rsidRPr="00451F1F" w14:paraId="31415D1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5CFB5D8"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23</w:t>
            </w:r>
          </w:p>
        </w:tc>
        <w:tc>
          <w:tcPr>
            <w:tcW w:w="3374" w:type="dxa"/>
            <w:tcBorders>
              <w:top w:val="single" w:sz="4" w:space="0" w:color="auto"/>
              <w:left w:val="single" w:sz="4" w:space="0" w:color="auto"/>
              <w:bottom w:val="single" w:sz="4" w:space="0" w:color="auto"/>
              <w:right w:val="single" w:sz="4" w:space="0" w:color="auto"/>
            </w:tcBorders>
            <w:hideMark/>
          </w:tcPr>
          <w:p w14:paraId="6C80075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Соревнование по русским шашкам</w:t>
            </w:r>
          </w:p>
        </w:tc>
        <w:tc>
          <w:tcPr>
            <w:tcW w:w="1559" w:type="dxa"/>
            <w:tcBorders>
              <w:top w:val="single" w:sz="4" w:space="0" w:color="auto"/>
              <w:left w:val="single" w:sz="4" w:space="0" w:color="auto"/>
              <w:bottom w:val="single" w:sz="4" w:space="0" w:color="auto"/>
              <w:right w:val="single" w:sz="4" w:space="0" w:color="auto"/>
            </w:tcBorders>
            <w:hideMark/>
          </w:tcPr>
          <w:p w14:paraId="06A5A531"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1BBEF88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085147E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Александрова Л. О, Гаврилов Н.Н.</w:t>
            </w:r>
          </w:p>
        </w:tc>
      </w:tr>
      <w:tr w:rsidR="00451F1F" w:rsidRPr="00451F1F" w14:paraId="4F21BCD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39CF6DA" w14:textId="77777777" w:rsidR="00451F1F" w:rsidRPr="00451F1F" w:rsidRDefault="00451F1F" w:rsidP="00451F1F">
            <w:pPr>
              <w:pStyle w:val="af"/>
              <w:rPr>
                <w:rFonts w:ascii="Times New Roman" w:hAnsi="Times New Roman"/>
                <w:sz w:val="24"/>
                <w:szCs w:val="24"/>
              </w:rPr>
            </w:pPr>
            <w:r w:rsidRPr="00451F1F">
              <w:rPr>
                <w:rFonts w:ascii="Times New Roman" w:hAnsi="Times New Roman"/>
                <w:sz w:val="24"/>
                <w:szCs w:val="24"/>
              </w:rPr>
              <w:t>24</w:t>
            </w:r>
          </w:p>
        </w:tc>
        <w:tc>
          <w:tcPr>
            <w:tcW w:w="3374" w:type="dxa"/>
            <w:tcBorders>
              <w:top w:val="single" w:sz="4" w:space="0" w:color="auto"/>
              <w:left w:val="single" w:sz="4" w:space="0" w:color="auto"/>
              <w:bottom w:val="single" w:sz="4" w:space="0" w:color="auto"/>
              <w:right w:val="single" w:sz="4" w:space="0" w:color="auto"/>
            </w:tcBorders>
            <w:hideMark/>
          </w:tcPr>
          <w:p w14:paraId="27B6C537"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День открытых дверей в рамках Единого республиканского Дня здоровья и спорта</w:t>
            </w:r>
          </w:p>
        </w:tc>
        <w:tc>
          <w:tcPr>
            <w:tcW w:w="1559" w:type="dxa"/>
            <w:tcBorders>
              <w:top w:val="single" w:sz="4" w:space="0" w:color="auto"/>
              <w:left w:val="single" w:sz="4" w:space="0" w:color="auto"/>
              <w:bottom w:val="single" w:sz="4" w:space="0" w:color="auto"/>
              <w:right w:val="single" w:sz="4" w:space="0" w:color="auto"/>
            </w:tcBorders>
            <w:hideMark/>
          </w:tcPr>
          <w:p w14:paraId="29B8956A" w14:textId="77777777" w:rsidR="00451F1F" w:rsidRPr="00451F1F" w:rsidRDefault="00451F1F" w:rsidP="00451F1F">
            <w:pPr>
              <w:spacing w:after="0" w:line="240" w:lineRule="auto"/>
              <w:ind w:left="34" w:hanging="2"/>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948D375"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АУ ДО «Урмарская СШ им. А.Ф. Федорова»</w:t>
            </w:r>
          </w:p>
        </w:tc>
        <w:tc>
          <w:tcPr>
            <w:tcW w:w="2552" w:type="dxa"/>
            <w:tcBorders>
              <w:top w:val="single" w:sz="4" w:space="0" w:color="auto"/>
              <w:left w:val="single" w:sz="4" w:space="0" w:color="auto"/>
              <w:bottom w:val="single" w:sz="4" w:space="0" w:color="auto"/>
              <w:right w:val="single" w:sz="4" w:space="0" w:color="auto"/>
            </w:tcBorders>
            <w:hideMark/>
          </w:tcPr>
          <w:p w14:paraId="69E5021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 С.В.</w:t>
            </w:r>
          </w:p>
          <w:p w14:paraId="118D733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Жук Г.И.</w:t>
            </w:r>
          </w:p>
          <w:p w14:paraId="7A88BB92"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Соколов И.Ю.</w:t>
            </w:r>
          </w:p>
          <w:p w14:paraId="6A90C6A6"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Тренера-преподаватели</w:t>
            </w:r>
          </w:p>
        </w:tc>
      </w:tr>
      <w:tr w:rsidR="00451F1F" w:rsidRPr="00451F1F" w14:paraId="270291F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C55C16B"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25</w:t>
            </w:r>
          </w:p>
        </w:tc>
        <w:tc>
          <w:tcPr>
            <w:tcW w:w="3374" w:type="dxa"/>
            <w:tcBorders>
              <w:top w:val="single" w:sz="4" w:space="0" w:color="auto"/>
              <w:left w:val="single" w:sz="4" w:space="0" w:color="auto"/>
              <w:bottom w:val="single" w:sz="4" w:space="0" w:color="auto"/>
              <w:right w:val="single" w:sz="4" w:space="0" w:color="auto"/>
            </w:tcBorders>
            <w:hideMark/>
          </w:tcPr>
          <w:p w14:paraId="60EA0CB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информации для молодежи «Жизнь без наркотиков»</w:t>
            </w:r>
          </w:p>
        </w:tc>
        <w:tc>
          <w:tcPr>
            <w:tcW w:w="1559" w:type="dxa"/>
            <w:tcBorders>
              <w:top w:val="single" w:sz="4" w:space="0" w:color="auto"/>
              <w:left w:val="single" w:sz="4" w:space="0" w:color="auto"/>
              <w:bottom w:val="single" w:sz="4" w:space="0" w:color="auto"/>
              <w:right w:val="single" w:sz="4" w:space="0" w:color="auto"/>
            </w:tcBorders>
            <w:hideMark/>
          </w:tcPr>
          <w:p w14:paraId="0DF7E44A"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9FDA9B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Чубаевский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1365ED7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4852AEA4"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Венедиктова Н.Н.</w:t>
            </w:r>
          </w:p>
        </w:tc>
      </w:tr>
      <w:tr w:rsidR="00451F1F" w:rsidRPr="00451F1F" w14:paraId="64D1371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8A64FAD"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26</w:t>
            </w:r>
          </w:p>
        </w:tc>
        <w:tc>
          <w:tcPr>
            <w:tcW w:w="3374" w:type="dxa"/>
            <w:tcBorders>
              <w:top w:val="single" w:sz="4" w:space="0" w:color="auto"/>
              <w:left w:val="single" w:sz="4" w:space="0" w:color="auto"/>
              <w:bottom w:val="single" w:sz="4" w:space="0" w:color="auto"/>
              <w:right w:val="single" w:sz="4" w:space="0" w:color="auto"/>
            </w:tcBorders>
            <w:hideMark/>
          </w:tcPr>
          <w:p w14:paraId="0F4B7A5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«Мы за ЗОЖ»</w:t>
            </w:r>
          </w:p>
        </w:tc>
        <w:tc>
          <w:tcPr>
            <w:tcW w:w="1559" w:type="dxa"/>
            <w:tcBorders>
              <w:top w:val="single" w:sz="4" w:space="0" w:color="auto"/>
              <w:left w:val="single" w:sz="4" w:space="0" w:color="auto"/>
              <w:bottom w:val="single" w:sz="4" w:space="0" w:color="auto"/>
              <w:right w:val="single" w:sz="4" w:space="0" w:color="auto"/>
            </w:tcBorders>
            <w:hideMark/>
          </w:tcPr>
          <w:p w14:paraId="5DA20572"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BB7C11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Мусирминский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4376EDD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449009B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Васильев В.П.</w:t>
            </w:r>
          </w:p>
        </w:tc>
      </w:tr>
      <w:tr w:rsidR="00451F1F" w:rsidRPr="00451F1F" w14:paraId="17FA95A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93BABD3"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27</w:t>
            </w:r>
          </w:p>
        </w:tc>
        <w:tc>
          <w:tcPr>
            <w:tcW w:w="3374" w:type="dxa"/>
            <w:tcBorders>
              <w:top w:val="single" w:sz="4" w:space="0" w:color="auto"/>
              <w:left w:val="single" w:sz="4" w:space="0" w:color="auto"/>
              <w:bottom w:val="single" w:sz="4" w:space="0" w:color="auto"/>
              <w:right w:val="single" w:sz="4" w:space="0" w:color="auto"/>
            </w:tcBorders>
            <w:hideMark/>
          </w:tcPr>
          <w:p w14:paraId="113B8D28"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“ЗОЖ - это модно”</w:t>
            </w:r>
          </w:p>
        </w:tc>
        <w:tc>
          <w:tcPr>
            <w:tcW w:w="1559" w:type="dxa"/>
            <w:tcBorders>
              <w:top w:val="single" w:sz="4" w:space="0" w:color="auto"/>
              <w:left w:val="single" w:sz="4" w:space="0" w:color="auto"/>
              <w:bottom w:val="single" w:sz="4" w:space="0" w:color="auto"/>
              <w:right w:val="single" w:sz="4" w:space="0" w:color="auto"/>
            </w:tcBorders>
            <w:hideMark/>
          </w:tcPr>
          <w:p w14:paraId="34A2E04B"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7836FE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Староурмарская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3868651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Борисова А.В., заведующий библиотеки</w:t>
            </w:r>
          </w:p>
        </w:tc>
      </w:tr>
      <w:tr w:rsidR="00451F1F" w:rsidRPr="00451F1F" w14:paraId="12AB97D1"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34BAB91"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28</w:t>
            </w:r>
          </w:p>
        </w:tc>
        <w:tc>
          <w:tcPr>
            <w:tcW w:w="3374" w:type="dxa"/>
            <w:tcBorders>
              <w:top w:val="single" w:sz="4" w:space="0" w:color="auto"/>
              <w:left w:val="single" w:sz="4" w:space="0" w:color="auto"/>
              <w:bottom w:val="single" w:sz="4" w:space="0" w:color="auto"/>
              <w:right w:val="single" w:sz="4" w:space="0" w:color="auto"/>
            </w:tcBorders>
            <w:hideMark/>
          </w:tcPr>
          <w:p w14:paraId="09019E3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“Молодежь за ЗОЖ”</w:t>
            </w:r>
          </w:p>
        </w:tc>
        <w:tc>
          <w:tcPr>
            <w:tcW w:w="1559" w:type="dxa"/>
            <w:tcBorders>
              <w:top w:val="single" w:sz="4" w:space="0" w:color="auto"/>
              <w:left w:val="single" w:sz="4" w:space="0" w:color="auto"/>
              <w:bottom w:val="single" w:sz="4" w:space="0" w:color="auto"/>
              <w:right w:val="single" w:sz="4" w:space="0" w:color="auto"/>
            </w:tcBorders>
            <w:hideMark/>
          </w:tcPr>
          <w:p w14:paraId="1E20455C"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711918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Старощелканская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5809FFE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Селихова Е.В., библиотекарь</w:t>
            </w:r>
          </w:p>
        </w:tc>
      </w:tr>
      <w:tr w:rsidR="00451F1F" w:rsidRPr="00451F1F" w14:paraId="74CB234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BEBDE4D"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29</w:t>
            </w:r>
          </w:p>
        </w:tc>
        <w:tc>
          <w:tcPr>
            <w:tcW w:w="3374" w:type="dxa"/>
            <w:tcBorders>
              <w:top w:val="single" w:sz="4" w:space="0" w:color="auto"/>
              <w:left w:val="single" w:sz="4" w:space="0" w:color="auto"/>
              <w:bottom w:val="single" w:sz="4" w:space="0" w:color="auto"/>
              <w:right w:val="single" w:sz="4" w:space="0" w:color="auto"/>
            </w:tcBorders>
            <w:hideMark/>
          </w:tcPr>
          <w:p w14:paraId="02BC24B7"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Первенство Чувашской Республики  по волейболу среди девушек</w:t>
            </w:r>
          </w:p>
        </w:tc>
        <w:tc>
          <w:tcPr>
            <w:tcW w:w="1559" w:type="dxa"/>
            <w:tcBorders>
              <w:top w:val="single" w:sz="4" w:space="0" w:color="auto"/>
              <w:left w:val="single" w:sz="4" w:space="0" w:color="auto"/>
              <w:bottom w:val="single" w:sz="4" w:space="0" w:color="auto"/>
              <w:right w:val="single" w:sz="4" w:space="0" w:color="auto"/>
            </w:tcBorders>
            <w:hideMark/>
          </w:tcPr>
          <w:p w14:paraId="06D933CF" w14:textId="77777777" w:rsidR="00451F1F" w:rsidRPr="00451F1F" w:rsidRDefault="00451F1F" w:rsidP="00451F1F">
            <w:pPr>
              <w:spacing w:after="0" w:line="240" w:lineRule="auto"/>
              <w:ind w:hanging="2"/>
              <w:jc w:val="center"/>
              <w:rPr>
                <w:rFonts w:ascii="Times New Roman" w:hAnsi="Times New Roman" w:cs="Times New Roman"/>
                <w:sz w:val="24"/>
                <w:szCs w:val="24"/>
              </w:rPr>
            </w:pPr>
            <w:r w:rsidRPr="00451F1F">
              <w:rPr>
                <w:rFonts w:ascii="Times New Roman" w:hAnsi="Times New Roman" w:cs="Times New Roman"/>
                <w:sz w:val="24"/>
                <w:szCs w:val="24"/>
              </w:rPr>
              <w:t>27-28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55A54FF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Дом спорта</w:t>
            </w:r>
          </w:p>
        </w:tc>
        <w:tc>
          <w:tcPr>
            <w:tcW w:w="2552" w:type="dxa"/>
            <w:tcBorders>
              <w:top w:val="single" w:sz="4" w:space="0" w:color="auto"/>
              <w:left w:val="single" w:sz="4" w:space="0" w:color="auto"/>
              <w:bottom w:val="single" w:sz="4" w:space="0" w:color="auto"/>
              <w:right w:val="single" w:sz="4" w:space="0" w:color="auto"/>
            </w:tcBorders>
            <w:hideMark/>
          </w:tcPr>
          <w:p w14:paraId="41F87C7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 С.В.</w:t>
            </w:r>
            <w:r w:rsidRPr="00451F1F">
              <w:rPr>
                <w:rFonts w:ascii="Times New Roman" w:hAnsi="Times New Roman" w:cs="Times New Roman"/>
                <w:sz w:val="24"/>
                <w:szCs w:val="24"/>
              </w:rPr>
              <w:br/>
              <w:t>Жук Г.И.</w:t>
            </w:r>
            <w:r w:rsidRPr="00451F1F">
              <w:rPr>
                <w:rFonts w:ascii="Times New Roman" w:hAnsi="Times New Roman" w:cs="Times New Roman"/>
                <w:sz w:val="24"/>
                <w:szCs w:val="24"/>
              </w:rPr>
              <w:br/>
              <w:t>Теплова А.А.</w:t>
            </w:r>
          </w:p>
        </w:tc>
      </w:tr>
      <w:tr w:rsidR="00451F1F" w:rsidRPr="00451F1F" w14:paraId="2E528DA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014B93A"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30</w:t>
            </w:r>
          </w:p>
        </w:tc>
        <w:tc>
          <w:tcPr>
            <w:tcW w:w="3374" w:type="dxa"/>
            <w:tcBorders>
              <w:top w:val="single" w:sz="4" w:space="0" w:color="auto"/>
              <w:left w:val="single" w:sz="4" w:space="0" w:color="auto"/>
              <w:bottom w:val="single" w:sz="4" w:space="0" w:color="auto"/>
              <w:right w:val="single" w:sz="4" w:space="0" w:color="auto"/>
            </w:tcBorders>
            <w:hideMark/>
          </w:tcPr>
          <w:p w14:paraId="2612B18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Мастер-классы в отделениях велоспорт, футбол, волейбол, самбо, плавание</w:t>
            </w:r>
          </w:p>
        </w:tc>
        <w:tc>
          <w:tcPr>
            <w:tcW w:w="1559" w:type="dxa"/>
            <w:tcBorders>
              <w:top w:val="single" w:sz="4" w:space="0" w:color="auto"/>
              <w:left w:val="single" w:sz="4" w:space="0" w:color="auto"/>
              <w:bottom w:val="single" w:sz="4" w:space="0" w:color="auto"/>
              <w:right w:val="single" w:sz="4" w:space="0" w:color="auto"/>
            </w:tcBorders>
            <w:hideMark/>
          </w:tcPr>
          <w:p w14:paraId="36313826"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С 28 октября по 04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1943D4D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АУ ДО «Урмарская СШ им. </w:t>
            </w:r>
            <w:proofErr w:type="spellStart"/>
            <w:r w:rsidRPr="00451F1F">
              <w:rPr>
                <w:rFonts w:ascii="Times New Roman" w:hAnsi="Times New Roman" w:cs="Times New Roman"/>
                <w:sz w:val="24"/>
                <w:szCs w:val="24"/>
              </w:rPr>
              <w:t>А.Ф.Федорова</w:t>
            </w:r>
            <w:proofErr w:type="spellEnd"/>
            <w:r w:rsidRPr="00451F1F">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5A47DC38"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 С.В.</w:t>
            </w:r>
          </w:p>
          <w:p w14:paraId="11D83414"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Жук Г.И.</w:t>
            </w:r>
            <w:r w:rsidRPr="00451F1F">
              <w:rPr>
                <w:rFonts w:ascii="Times New Roman" w:hAnsi="Times New Roman" w:cs="Times New Roman"/>
                <w:sz w:val="24"/>
                <w:szCs w:val="24"/>
              </w:rPr>
              <w:br/>
              <w:t>Тренера-преподаватели</w:t>
            </w:r>
          </w:p>
        </w:tc>
      </w:tr>
      <w:tr w:rsidR="00451F1F" w:rsidRPr="00451F1F" w14:paraId="75D2714B"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011F858"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31</w:t>
            </w:r>
          </w:p>
        </w:tc>
        <w:tc>
          <w:tcPr>
            <w:tcW w:w="3374" w:type="dxa"/>
            <w:tcBorders>
              <w:top w:val="single" w:sz="4" w:space="0" w:color="auto"/>
              <w:left w:val="single" w:sz="4" w:space="0" w:color="auto"/>
              <w:bottom w:val="single" w:sz="4" w:space="0" w:color="auto"/>
              <w:right w:val="single" w:sz="4" w:space="0" w:color="auto"/>
            </w:tcBorders>
            <w:hideMark/>
          </w:tcPr>
          <w:p w14:paraId="3C71214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Проведение родительских собраний по вопросу профилактики табакокурения, наркомании и алкоголизма</w:t>
            </w:r>
          </w:p>
        </w:tc>
        <w:tc>
          <w:tcPr>
            <w:tcW w:w="1559" w:type="dxa"/>
            <w:tcBorders>
              <w:top w:val="single" w:sz="4" w:space="0" w:color="auto"/>
              <w:left w:val="single" w:sz="4" w:space="0" w:color="auto"/>
              <w:bottom w:val="single" w:sz="4" w:space="0" w:color="auto"/>
              <w:right w:val="single" w:sz="4" w:space="0" w:color="auto"/>
            </w:tcBorders>
            <w:hideMark/>
          </w:tcPr>
          <w:p w14:paraId="5B16B4C6"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28 октября</w:t>
            </w:r>
          </w:p>
          <w:p w14:paraId="1122062B"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61536B39"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58454E1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4E3B76C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5514462"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32</w:t>
            </w:r>
          </w:p>
        </w:tc>
        <w:tc>
          <w:tcPr>
            <w:tcW w:w="3374" w:type="dxa"/>
            <w:tcBorders>
              <w:top w:val="single" w:sz="4" w:space="0" w:color="auto"/>
              <w:left w:val="single" w:sz="4" w:space="0" w:color="auto"/>
              <w:bottom w:val="single" w:sz="4" w:space="0" w:color="auto"/>
              <w:right w:val="single" w:sz="4" w:space="0" w:color="auto"/>
            </w:tcBorders>
            <w:hideMark/>
          </w:tcPr>
          <w:p w14:paraId="39B91A1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Тематический час по ЗОЖ  «Хочешь</w:t>
            </w:r>
            <w:proofErr w:type="gramStart"/>
            <w:r w:rsidRPr="00451F1F">
              <w:rPr>
                <w:rFonts w:ascii="Times New Roman" w:hAnsi="Times New Roman" w:cs="Times New Roman"/>
                <w:sz w:val="24"/>
                <w:szCs w:val="24"/>
              </w:rPr>
              <w:t xml:space="preserve"> ,</w:t>
            </w:r>
            <w:proofErr w:type="gramEnd"/>
            <w:r w:rsidRPr="00451F1F">
              <w:rPr>
                <w:rFonts w:ascii="Times New Roman" w:hAnsi="Times New Roman" w:cs="Times New Roman"/>
                <w:sz w:val="24"/>
                <w:szCs w:val="24"/>
              </w:rPr>
              <w:t xml:space="preserve"> быть здоровым  будь им»</w:t>
            </w:r>
          </w:p>
        </w:tc>
        <w:tc>
          <w:tcPr>
            <w:tcW w:w="1559" w:type="dxa"/>
            <w:tcBorders>
              <w:top w:val="single" w:sz="4" w:space="0" w:color="auto"/>
              <w:left w:val="single" w:sz="4" w:space="0" w:color="auto"/>
              <w:bottom w:val="single" w:sz="4" w:space="0" w:color="auto"/>
              <w:right w:val="single" w:sz="4" w:space="0" w:color="auto"/>
            </w:tcBorders>
            <w:hideMark/>
          </w:tcPr>
          <w:p w14:paraId="0D2A26C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29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51DFB35"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Ямбайский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0A3AD71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0E5AD8C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Тешабаева</w:t>
            </w:r>
            <w:proofErr w:type="spellEnd"/>
            <w:r w:rsidRPr="00451F1F">
              <w:rPr>
                <w:rFonts w:ascii="Times New Roman" w:hAnsi="Times New Roman" w:cs="Times New Roman"/>
                <w:sz w:val="24"/>
                <w:szCs w:val="24"/>
              </w:rPr>
              <w:t xml:space="preserve"> Л. С</w:t>
            </w:r>
          </w:p>
        </w:tc>
      </w:tr>
      <w:tr w:rsidR="00451F1F" w:rsidRPr="00451F1F" w14:paraId="090719F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A488F60"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33</w:t>
            </w:r>
          </w:p>
        </w:tc>
        <w:tc>
          <w:tcPr>
            <w:tcW w:w="3374" w:type="dxa"/>
            <w:tcBorders>
              <w:top w:val="single" w:sz="4" w:space="0" w:color="auto"/>
              <w:left w:val="single" w:sz="4" w:space="0" w:color="auto"/>
              <w:bottom w:val="single" w:sz="4" w:space="0" w:color="auto"/>
              <w:right w:val="single" w:sz="4" w:space="0" w:color="auto"/>
            </w:tcBorders>
            <w:hideMark/>
          </w:tcPr>
          <w:p w14:paraId="2CB142F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“Мобильный телефон: друг или враг?</w:t>
            </w:r>
          </w:p>
        </w:tc>
        <w:tc>
          <w:tcPr>
            <w:tcW w:w="1559" w:type="dxa"/>
            <w:tcBorders>
              <w:top w:val="single" w:sz="4" w:space="0" w:color="auto"/>
              <w:left w:val="single" w:sz="4" w:space="0" w:color="auto"/>
              <w:bottom w:val="single" w:sz="4" w:space="0" w:color="auto"/>
              <w:right w:val="single" w:sz="4" w:space="0" w:color="auto"/>
            </w:tcBorders>
            <w:hideMark/>
          </w:tcPr>
          <w:p w14:paraId="27630FEB"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29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E666C76"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Читальный зал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5A5BA64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Елисеева С.Н., библиограф</w:t>
            </w:r>
          </w:p>
        </w:tc>
      </w:tr>
      <w:tr w:rsidR="00451F1F" w:rsidRPr="00451F1F" w14:paraId="447615D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07AB060"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34</w:t>
            </w:r>
          </w:p>
        </w:tc>
        <w:tc>
          <w:tcPr>
            <w:tcW w:w="3374" w:type="dxa"/>
            <w:tcBorders>
              <w:top w:val="single" w:sz="4" w:space="0" w:color="auto"/>
              <w:left w:val="single" w:sz="4" w:space="0" w:color="auto"/>
              <w:bottom w:val="single" w:sz="4" w:space="0" w:color="auto"/>
              <w:right w:val="single" w:sz="4" w:space="0" w:color="auto"/>
            </w:tcBorders>
          </w:tcPr>
          <w:p w14:paraId="2DCD48D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“Скажем нет наркотикам”</w:t>
            </w:r>
          </w:p>
          <w:p w14:paraId="376F29CE" w14:textId="77777777" w:rsidR="00451F1F" w:rsidRPr="00451F1F" w:rsidRDefault="00451F1F" w:rsidP="00451F1F">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A3A04C"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29 октября 2024 года</w:t>
            </w:r>
          </w:p>
          <w:p w14:paraId="264962FF"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hideMark/>
          </w:tcPr>
          <w:p w14:paraId="68678CE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Шоркистринская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67946F1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Иванова Л. Н., заведующая </w:t>
            </w:r>
            <w:proofErr w:type="spellStart"/>
            <w:r w:rsidRPr="00451F1F">
              <w:rPr>
                <w:rFonts w:ascii="Times New Roman" w:hAnsi="Times New Roman" w:cs="Times New Roman"/>
                <w:sz w:val="24"/>
                <w:szCs w:val="24"/>
              </w:rPr>
              <w:t>Шоркистринской</w:t>
            </w:r>
            <w:proofErr w:type="spellEnd"/>
            <w:r w:rsidRPr="00451F1F">
              <w:rPr>
                <w:rFonts w:ascii="Times New Roman" w:hAnsi="Times New Roman" w:cs="Times New Roman"/>
                <w:sz w:val="24"/>
                <w:szCs w:val="24"/>
              </w:rPr>
              <w:t xml:space="preserve"> сельской библиотеки</w:t>
            </w:r>
          </w:p>
        </w:tc>
      </w:tr>
      <w:tr w:rsidR="00451F1F" w:rsidRPr="00451F1F" w14:paraId="742149C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1311FE5"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lastRenderedPageBreak/>
              <w:t>35</w:t>
            </w:r>
          </w:p>
        </w:tc>
        <w:tc>
          <w:tcPr>
            <w:tcW w:w="3374" w:type="dxa"/>
            <w:tcBorders>
              <w:top w:val="single" w:sz="4" w:space="0" w:color="auto"/>
              <w:left w:val="single" w:sz="4" w:space="0" w:color="auto"/>
              <w:bottom w:val="single" w:sz="4" w:space="0" w:color="auto"/>
              <w:right w:val="single" w:sz="4" w:space="0" w:color="auto"/>
            </w:tcBorders>
            <w:hideMark/>
          </w:tcPr>
          <w:p w14:paraId="54A1438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Муниципальный шахматный турнир «Белая ладья»</w:t>
            </w:r>
          </w:p>
        </w:tc>
        <w:tc>
          <w:tcPr>
            <w:tcW w:w="1559" w:type="dxa"/>
            <w:tcBorders>
              <w:top w:val="single" w:sz="4" w:space="0" w:color="auto"/>
              <w:left w:val="single" w:sz="4" w:space="0" w:color="auto"/>
              <w:bottom w:val="single" w:sz="4" w:space="0" w:color="auto"/>
              <w:right w:val="single" w:sz="4" w:space="0" w:color="auto"/>
            </w:tcBorders>
            <w:hideMark/>
          </w:tcPr>
          <w:p w14:paraId="49A923E8"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30 октября</w:t>
            </w:r>
          </w:p>
          <w:p w14:paraId="78D35C9C"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5F94CB00" w14:textId="77777777" w:rsidR="00451F1F" w:rsidRPr="00451F1F" w:rsidRDefault="00451F1F" w:rsidP="00451F1F">
            <w:pPr>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rPr>
              <w:t>МБОУДО «Дом детского творчества»</w:t>
            </w:r>
          </w:p>
          <w:p w14:paraId="6A3CA26D"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color w:val="000000"/>
                <w:sz w:val="24"/>
                <w:szCs w:val="24"/>
              </w:rPr>
              <w:t>Начальный корпус МАОУ «Урмарская СОШ им. Г.Е. Егорова»</w:t>
            </w:r>
          </w:p>
        </w:tc>
        <w:tc>
          <w:tcPr>
            <w:tcW w:w="2552" w:type="dxa"/>
            <w:tcBorders>
              <w:top w:val="single" w:sz="4" w:space="0" w:color="auto"/>
              <w:left w:val="single" w:sz="4" w:space="0" w:color="auto"/>
              <w:bottom w:val="single" w:sz="4" w:space="0" w:color="auto"/>
              <w:right w:val="single" w:sz="4" w:space="0" w:color="auto"/>
            </w:tcBorders>
            <w:hideMark/>
          </w:tcPr>
          <w:p w14:paraId="3330313A" w14:textId="77777777" w:rsidR="00451F1F" w:rsidRPr="00451F1F" w:rsidRDefault="00451F1F" w:rsidP="00451F1F">
            <w:pPr>
              <w:pStyle w:val="af6"/>
              <w:shd w:val="clear" w:color="auto" w:fill="FFFFFF"/>
              <w:jc w:val="center"/>
              <w:rPr>
                <w:color w:val="000000"/>
              </w:rPr>
            </w:pPr>
            <w:proofErr w:type="spellStart"/>
            <w:r w:rsidRPr="00451F1F">
              <w:rPr>
                <w:color w:val="000000"/>
              </w:rPr>
              <w:t>Пудрикова</w:t>
            </w:r>
            <w:proofErr w:type="spellEnd"/>
            <w:r w:rsidRPr="00451F1F">
              <w:rPr>
                <w:color w:val="000000"/>
              </w:rPr>
              <w:t xml:space="preserve"> К.А. </w:t>
            </w:r>
            <w:proofErr w:type="spellStart"/>
            <w:r w:rsidRPr="00451F1F">
              <w:rPr>
                <w:color w:val="000000"/>
              </w:rPr>
              <w:t>Виссарионов</w:t>
            </w:r>
            <w:proofErr w:type="spellEnd"/>
            <w:r w:rsidRPr="00451F1F">
              <w:rPr>
                <w:color w:val="000000"/>
              </w:rPr>
              <w:t xml:space="preserve"> С.Н.</w:t>
            </w:r>
          </w:p>
          <w:p w14:paraId="5ADD3AB0" w14:textId="77777777" w:rsidR="00451F1F" w:rsidRPr="00451F1F" w:rsidRDefault="00451F1F" w:rsidP="00451F1F">
            <w:pPr>
              <w:pStyle w:val="af6"/>
              <w:shd w:val="clear" w:color="auto" w:fill="FFFFFF"/>
              <w:jc w:val="center"/>
              <w:rPr>
                <w:color w:val="000000"/>
              </w:rPr>
            </w:pPr>
            <w:r w:rsidRPr="00451F1F">
              <w:rPr>
                <w:color w:val="000000"/>
              </w:rPr>
              <w:t>Иванова Л.В.</w:t>
            </w:r>
          </w:p>
        </w:tc>
      </w:tr>
      <w:tr w:rsidR="00451F1F" w:rsidRPr="00451F1F" w14:paraId="0E78B1E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C174675"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36</w:t>
            </w:r>
          </w:p>
        </w:tc>
        <w:tc>
          <w:tcPr>
            <w:tcW w:w="3374" w:type="dxa"/>
            <w:tcBorders>
              <w:top w:val="single" w:sz="4" w:space="0" w:color="auto"/>
              <w:left w:val="single" w:sz="4" w:space="0" w:color="auto"/>
              <w:bottom w:val="single" w:sz="4" w:space="0" w:color="auto"/>
              <w:right w:val="single" w:sz="4" w:space="0" w:color="auto"/>
            </w:tcBorders>
            <w:hideMark/>
          </w:tcPr>
          <w:p w14:paraId="63F6CC2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Литературно - спортивный час “Библиотека + спорт”</w:t>
            </w:r>
          </w:p>
        </w:tc>
        <w:tc>
          <w:tcPr>
            <w:tcW w:w="1559" w:type="dxa"/>
            <w:tcBorders>
              <w:top w:val="single" w:sz="4" w:space="0" w:color="auto"/>
              <w:left w:val="single" w:sz="4" w:space="0" w:color="auto"/>
              <w:bottom w:val="single" w:sz="4" w:space="0" w:color="auto"/>
              <w:right w:val="single" w:sz="4" w:space="0" w:color="auto"/>
            </w:tcBorders>
            <w:hideMark/>
          </w:tcPr>
          <w:p w14:paraId="0E0298E3"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30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4AFF018"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color w:val="000000"/>
                <w:sz w:val="24"/>
                <w:szCs w:val="24"/>
              </w:rPr>
              <w:t>Челкасинская</w:t>
            </w:r>
            <w:proofErr w:type="spellEnd"/>
            <w:r w:rsidRPr="00451F1F">
              <w:rPr>
                <w:rFonts w:ascii="Times New Roman" w:hAnsi="Times New Roman" w:cs="Times New Roman"/>
                <w:color w:val="000000"/>
                <w:sz w:val="24"/>
                <w:szCs w:val="24"/>
              </w:rPr>
              <w:t xml:space="preserve"> сельская б</w:t>
            </w:r>
            <w:r w:rsidRPr="00451F1F">
              <w:rPr>
                <w:rFonts w:ascii="Times New Roman" w:hAnsi="Times New Roman" w:cs="Times New Roman"/>
                <w:sz w:val="24"/>
                <w:szCs w:val="24"/>
              </w:rPr>
              <w:t>иблиотека</w:t>
            </w:r>
          </w:p>
        </w:tc>
        <w:tc>
          <w:tcPr>
            <w:tcW w:w="2552" w:type="dxa"/>
            <w:tcBorders>
              <w:top w:val="single" w:sz="4" w:space="0" w:color="auto"/>
              <w:left w:val="single" w:sz="4" w:space="0" w:color="auto"/>
              <w:bottom w:val="single" w:sz="4" w:space="0" w:color="auto"/>
              <w:right w:val="single" w:sz="4" w:space="0" w:color="auto"/>
            </w:tcBorders>
            <w:hideMark/>
          </w:tcPr>
          <w:p w14:paraId="3C9A81F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Моисеева Н.Ю., заведующий библиотеки</w:t>
            </w:r>
          </w:p>
        </w:tc>
      </w:tr>
      <w:tr w:rsidR="00451F1F" w:rsidRPr="00451F1F" w14:paraId="73502E6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74CD3B6"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37</w:t>
            </w:r>
          </w:p>
        </w:tc>
        <w:tc>
          <w:tcPr>
            <w:tcW w:w="3374" w:type="dxa"/>
            <w:tcBorders>
              <w:top w:val="single" w:sz="4" w:space="0" w:color="auto"/>
              <w:left w:val="single" w:sz="4" w:space="0" w:color="auto"/>
              <w:bottom w:val="single" w:sz="4" w:space="0" w:color="auto"/>
              <w:right w:val="single" w:sz="4" w:space="0" w:color="auto"/>
            </w:tcBorders>
            <w:hideMark/>
          </w:tcPr>
          <w:p w14:paraId="6962D83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Экологический десант «Как прекрасен этот мир, посмотри» в рамках районной акции «Молодежь за здоровый образ жизни»</w:t>
            </w:r>
          </w:p>
        </w:tc>
        <w:tc>
          <w:tcPr>
            <w:tcW w:w="1559" w:type="dxa"/>
            <w:tcBorders>
              <w:top w:val="single" w:sz="4" w:space="0" w:color="auto"/>
              <w:left w:val="single" w:sz="4" w:space="0" w:color="auto"/>
              <w:bottom w:val="single" w:sz="4" w:space="0" w:color="auto"/>
              <w:right w:val="single" w:sz="4" w:space="0" w:color="auto"/>
            </w:tcBorders>
            <w:hideMark/>
          </w:tcPr>
          <w:p w14:paraId="100C98EF"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31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4E53C71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МБОУДО «Урмарская ДШИ»</w:t>
            </w:r>
          </w:p>
        </w:tc>
        <w:tc>
          <w:tcPr>
            <w:tcW w:w="2552" w:type="dxa"/>
            <w:tcBorders>
              <w:top w:val="single" w:sz="4" w:space="0" w:color="auto"/>
              <w:left w:val="single" w:sz="4" w:space="0" w:color="auto"/>
              <w:bottom w:val="single" w:sz="4" w:space="0" w:color="auto"/>
              <w:right w:val="single" w:sz="4" w:space="0" w:color="auto"/>
            </w:tcBorders>
            <w:hideMark/>
          </w:tcPr>
          <w:p w14:paraId="7F09950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Павловская В.В.</w:t>
            </w:r>
          </w:p>
          <w:p w14:paraId="2DA6CE96"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Краснова Е.Н.</w:t>
            </w:r>
          </w:p>
        </w:tc>
      </w:tr>
      <w:tr w:rsidR="00451F1F" w:rsidRPr="00451F1F" w14:paraId="29625B3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6100991" w14:textId="77777777" w:rsidR="00451F1F" w:rsidRPr="00451F1F" w:rsidRDefault="00451F1F" w:rsidP="00451F1F">
            <w:pPr>
              <w:pStyle w:val="af"/>
              <w:rPr>
                <w:rFonts w:ascii="Times New Roman" w:hAnsi="Times New Roman"/>
                <w:sz w:val="24"/>
                <w:szCs w:val="24"/>
              </w:rPr>
            </w:pPr>
            <w:r w:rsidRPr="00451F1F">
              <w:rPr>
                <w:rFonts w:ascii="Times New Roman" w:hAnsi="Times New Roman"/>
                <w:sz w:val="24"/>
                <w:szCs w:val="24"/>
              </w:rPr>
              <w:t>38</w:t>
            </w:r>
          </w:p>
        </w:tc>
        <w:tc>
          <w:tcPr>
            <w:tcW w:w="3374" w:type="dxa"/>
            <w:tcBorders>
              <w:top w:val="single" w:sz="4" w:space="0" w:color="auto"/>
              <w:left w:val="single" w:sz="4" w:space="0" w:color="auto"/>
              <w:bottom w:val="single" w:sz="4" w:space="0" w:color="auto"/>
              <w:right w:val="single" w:sz="4" w:space="0" w:color="auto"/>
            </w:tcBorders>
            <w:hideMark/>
          </w:tcPr>
          <w:p w14:paraId="104BE0B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Консультации для родителей обучающихся 9-11-х классов школьным педагогом-психологом на тему «Профилактика вредных привычек у подростков»</w:t>
            </w:r>
          </w:p>
        </w:tc>
        <w:tc>
          <w:tcPr>
            <w:tcW w:w="1559" w:type="dxa"/>
            <w:tcBorders>
              <w:top w:val="single" w:sz="4" w:space="0" w:color="auto"/>
              <w:left w:val="single" w:sz="4" w:space="0" w:color="auto"/>
              <w:bottom w:val="single" w:sz="4" w:space="0" w:color="auto"/>
              <w:right w:val="single" w:sz="4" w:space="0" w:color="auto"/>
            </w:tcBorders>
            <w:hideMark/>
          </w:tcPr>
          <w:p w14:paraId="49F86236"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Октябрь- ноябрь</w:t>
            </w:r>
          </w:p>
          <w:p w14:paraId="58DC7F04"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1E01AEA5"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4195C2E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0934897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D5294F7"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39</w:t>
            </w:r>
          </w:p>
        </w:tc>
        <w:tc>
          <w:tcPr>
            <w:tcW w:w="3374" w:type="dxa"/>
            <w:tcBorders>
              <w:top w:val="single" w:sz="4" w:space="0" w:color="auto"/>
              <w:left w:val="single" w:sz="4" w:space="0" w:color="auto"/>
              <w:bottom w:val="single" w:sz="4" w:space="0" w:color="auto"/>
              <w:right w:val="single" w:sz="4" w:space="0" w:color="auto"/>
            </w:tcBorders>
            <w:hideMark/>
          </w:tcPr>
          <w:p w14:paraId="242999D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Веселые старты среди учащихся 1-4 классов</w:t>
            </w:r>
          </w:p>
        </w:tc>
        <w:tc>
          <w:tcPr>
            <w:tcW w:w="1559" w:type="dxa"/>
            <w:tcBorders>
              <w:top w:val="single" w:sz="4" w:space="0" w:color="auto"/>
              <w:left w:val="single" w:sz="4" w:space="0" w:color="auto"/>
              <w:bottom w:val="single" w:sz="4" w:space="0" w:color="auto"/>
              <w:right w:val="single" w:sz="4" w:space="0" w:color="auto"/>
            </w:tcBorders>
            <w:hideMark/>
          </w:tcPr>
          <w:p w14:paraId="6B001D07"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Ноябрь</w:t>
            </w:r>
          </w:p>
          <w:p w14:paraId="7E6697C4"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40D92EB8"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66E20DB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color w:val="000000"/>
                <w:sz w:val="24"/>
                <w:szCs w:val="24"/>
              </w:rPr>
              <w:t xml:space="preserve">Образовательные учреждения Урмарского </w:t>
            </w:r>
            <w:r w:rsidRPr="00451F1F">
              <w:rPr>
                <w:rFonts w:ascii="Times New Roman" w:hAnsi="Times New Roman" w:cs="Times New Roman"/>
                <w:sz w:val="24"/>
                <w:szCs w:val="24"/>
              </w:rPr>
              <w:t>муниципального округа</w:t>
            </w:r>
          </w:p>
        </w:tc>
      </w:tr>
      <w:tr w:rsidR="00451F1F" w:rsidRPr="00451F1F" w14:paraId="664EC74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F8A29E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40</w:t>
            </w:r>
          </w:p>
        </w:tc>
        <w:tc>
          <w:tcPr>
            <w:tcW w:w="3374" w:type="dxa"/>
            <w:tcBorders>
              <w:top w:val="single" w:sz="4" w:space="0" w:color="auto"/>
              <w:left w:val="single" w:sz="4" w:space="0" w:color="auto"/>
              <w:bottom w:val="single" w:sz="4" w:space="0" w:color="auto"/>
              <w:right w:val="single" w:sz="4" w:space="0" w:color="auto"/>
            </w:tcBorders>
            <w:hideMark/>
          </w:tcPr>
          <w:p w14:paraId="3275E83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Игра в шашки «Думай быстрее»</w:t>
            </w:r>
          </w:p>
        </w:tc>
        <w:tc>
          <w:tcPr>
            <w:tcW w:w="1559" w:type="dxa"/>
            <w:tcBorders>
              <w:top w:val="single" w:sz="4" w:space="0" w:color="auto"/>
              <w:left w:val="single" w:sz="4" w:space="0" w:color="auto"/>
              <w:bottom w:val="single" w:sz="4" w:space="0" w:color="auto"/>
              <w:right w:val="single" w:sz="4" w:space="0" w:color="auto"/>
            </w:tcBorders>
            <w:hideMark/>
          </w:tcPr>
          <w:p w14:paraId="705B793F"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02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0047673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Мусирминский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4E4F703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 СДК</w:t>
            </w:r>
          </w:p>
          <w:p w14:paraId="5891A40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Кузнецова Э.Г.</w:t>
            </w:r>
          </w:p>
        </w:tc>
      </w:tr>
      <w:tr w:rsidR="00451F1F" w:rsidRPr="00451F1F" w14:paraId="349B37C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73F0E95"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41</w:t>
            </w:r>
          </w:p>
        </w:tc>
        <w:tc>
          <w:tcPr>
            <w:tcW w:w="3374" w:type="dxa"/>
            <w:tcBorders>
              <w:top w:val="single" w:sz="4" w:space="0" w:color="auto"/>
              <w:left w:val="single" w:sz="4" w:space="0" w:color="auto"/>
              <w:bottom w:val="single" w:sz="4" w:space="0" w:color="auto"/>
              <w:right w:val="single" w:sz="4" w:space="0" w:color="auto"/>
            </w:tcBorders>
            <w:hideMark/>
          </w:tcPr>
          <w:p w14:paraId="491F61A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Организация встреч с фельдшерами по проведению бесед по профилактике потребления наркотических и других психоактивных веществ «Здравствуйте, я желаю вам здоровья!..»</w:t>
            </w:r>
          </w:p>
        </w:tc>
        <w:tc>
          <w:tcPr>
            <w:tcW w:w="1559" w:type="dxa"/>
            <w:tcBorders>
              <w:top w:val="single" w:sz="4" w:space="0" w:color="auto"/>
              <w:left w:val="single" w:sz="4" w:space="0" w:color="auto"/>
              <w:bottom w:val="single" w:sz="4" w:space="0" w:color="auto"/>
              <w:right w:val="single" w:sz="4" w:space="0" w:color="auto"/>
            </w:tcBorders>
            <w:hideMark/>
          </w:tcPr>
          <w:p w14:paraId="53F19FA0"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05 ноября</w:t>
            </w:r>
          </w:p>
          <w:p w14:paraId="7785AF2A"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5E9DC9A1"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664D0A91"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07BC6FC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1B8156D"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42</w:t>
            </w:r>
          </w:p>
        </w:tc>
        <w:tc>
          <w:tcPr>
            <w:tcW w:w="3374" w:type="dxa"/>
            <w:tcBorders>
              <w:top w:val="single" w:sz="4" w:space="0" w:color="auto"/>
              <w:left w:val="single" w:sz="4" w:space="0" w:color="auto"/>
              <w:bottom w:val="single" w:sz="4" w:space="0" w:color="auto"/>
              <w:right w:val="single" w:sz="4" w:space="0" w:color="auto"/>
            </w:tcBorders>
            <w:hideMark/>
          </w:tcPr>
          <w:p w14:paraId="4E1AD6A8" w14:textId="77777777" w:rsidR="00451F1F" w:rsidRPr="00451F1F" w:rsidRDefault="00451F1F" w:rsidP="00451F1F">
            <w:pPr>
              <w:spacing w:after="0" w:line="240" w:lineRule="auto"/>
              <w:rPr>
                <w:rFonts w:ascii="Times New Roman" w:hAnsi="Times New Roman" w:cs="Times New Roman"/>
                <w:color w:val="000000"/>
                <w:sz w:val="24"/>
                <w:szCs w:val="24"/>
              </w:rPr>
            </w:pPr>
            <w:r w:rsidRPr="00451F1F">
              <w:rPr>
                <w:rFonts w:ascii="Times New Roman" w:hAnsi="Times New Roman" w:cs="Times New Roman"/>
                <w:color w:val="000000"/>
                <w:sz w:val="24"/>
                <w:szCs w:val="24"/>
                <w:shd w:val="clear" w:color="auto" w:fill="FFFFFF"/>
              </w:rPr>
              <w:t>Семинар заместителей директоров и педагогов-организаторов по внеклассной и внешкольной работе с детьми «Об участии в мероприятиях в рамках акции «Молодежь за ЗОЖ»</w:t>
            </w:r>
          </w:p>
        </w:tc>
        <w:tc>
          <w:tcPr>
            <w:tcW w:w="1559" w:type="dxa"/>
            <w:tcBorders>
              <w:top w:val="single" w:sz="4" w:space="0" w:color="auto"/>
              <w:left w:val="single" w:sz="4" w:space="0" w:color="auto"/>
              <w:bottom w:val="single" w:sz="4" w:space="0" w:color="auto"/>
              <w:right w:val="single" w:sz="4" w:space="0" w:color="auto"/>
            </w:tcBorders>
            <w:hideMark/>
          </w:tcPr>
          <w:p w14:paraId="76A9BF9F" w14:textId="77777777" w:rsidR="00451F1F" w:rsidRPr="00451F1F" w:rsidRDefault="00451F1F" w:rsidP="00451F1F">
            <w:pPr>
              <w:spacing w:after="0" w:line="240" w:lineRule="auto"/>
              <w:ind w:left="34"/>
              <w:jc w:val="center"/>
              <w:rPr>
                <w:rFonts w:ascii="Times New Roman" w:hAnsi="Times New Roman" w:cs="Times New Roman"/>
                <w:color w:val="000000"/>
                <w:sz w:val="24"/>
                <w:szCs w:val="24"/>
                <w:shd w:val="clear" w:color="auto" w:fill="FFFFFF"/>
              </w:rPr>
            </w:pPr>
            <w:r w:rsidRPr="00451F1F">
              <w:rPr>
                <w:rFonts w:ascii="Times New Roman" w:hAnsi="Times New Roman" w:cs="Times New Roman"/>
                <w:color w:val="000000"/>
                <w:sz w:val="24"/>
                <w:szCs w:val="24"/>
                <w:shd w:val="clear" w:color="auto" w:fill="FFFFFF"/>
              </w:rPr>
              <w:t>06 ноября</w:t>
            </w:r>
          </w:p>
          <w:p w14:paraId="692939BC" w14:textId="77777777" w:rsidR="00451F1F" w:rsidRPr="00451F1F" w:rsidRDefault="00451F1F" w:rsidP="00451F1F">
            <w:pPr>
              <w:spacing w:after="0" w:line="240" w:lineRule="auto"/>
              <w:ind w:left="34"/>
              <w:jc w:val="center"/>
              <w:rPr>
                <w:rFonts w:ascii="Times New Roman" w:hAnsi="Times New Roman" w:cs="Times New Roman"/>
                <w:color w:val="000000"/>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6D98CE9D" w14:textId="77777777" w:rsidR="00451F1F" w:rsidRPr="00451F1F" w:rsidRDefault="00451F1F" w:rsidP="00451F1F">
            <w:pPr>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shd w:val="clear" w:color="auto" w:fill="FFFFFF"/>
              </w:rPr>
              <w:t>МБОУДО «Дом детского творчества»</w:t>
            </w:r>
          </w:p>
        </w:tc>
        <w:tc>
          <w:tcPr>
            <w:tcW w:w="2552" w:type="dxa"/>
            <w:tcBorders>
              <w:top w:val="single" w:sz="4" w:space="0" w:color="auto"/>
              <w:left w:val="single" w:sz="4" w:space="0" w:color="auto"/>
              <w:bottom w:val="single" w:sz="4" w:space="0" w:color="auto"/>
              <w:right w:val="single" w:sz="4" w:space="0" w:color="auto"/>
            </w:tcBorders>
          </w:tcPr>
          <w:p w14:paraId="1A3B5DC4" w14:textId="77777777" w:rsidR="00451F1F" w:rsidRPr="00451F1F" w:rsidRDefault="00451F1F" w:rsidP="00451F1F">
            <w:pPr>
              <w:pStyle w:val="af6"/>
              <w:shd w:val="clear" w:color="auto" w:fill="FFFFFF"/>
              <w:jc w:val="center"/>
              <w:rPr>
                <w:color w:val="000000"/>
              </w:rPr>
            </w:pPr>
            <w:proofErr w:type="spellStart"/>
            <w:r w:rsidRPr="00451F1F">
              <w:rPr>
                <w:color w:val="000000"/>
              </w:rPr>
              <w:t>Пудрикова</w:t>
            </w:r>
            <w:proofErr w:type="spellEnd"/>
            <w:r w:rsidRPr="00451F1F">
              <w:rPr>
                <w:color w:val="000000"/>
              </w:rPr>
              <w:t xml:space="preserve"> К.А.</w:t>
            </w:r>
          </w:p>
          <w:p w14:paraId="7288DE13" w14:textId="77777777" w:rsidR="00451F1F" w:rsidRPr="00451F1F" w:rsidRDefault="00451F1F" w:rsidP="00451F1F">
            <w:pPr>
              <w:tabs>
                <w:tab w:val="left" w:pos="1260"/>
              </w:tabs>
              <w:spacing w:after="0" w:line="240" w:lineRule="auto"/>
              <w:jc w:val="center"/>
              <w:rPr>
                <w:rFonts w:ascii="Times New Roman" w:hAnsi="Times New Roman" w:cs="Times New Roman"/>
                <w:color w:val="000000"/>
                <w:sz w:val="24"/>
                <w:szCs w:val="24"/>
              </w:rPr>
            </w:pPr>
          </w:p>
        </w:tc>
      </w:tr>
      <w:tr w:rsidR="00451F1F" w:rsidRPr="00451F1F" w14:paraId="4E3A3B9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317BB2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43</w:t>
            </w:r>
          </w:p>
        </w:tc>
        <w:tc>
          <w:tcPr>
            <w:tcW w:w="3374" w:type="dxa"/>
            <w:tcBorders>
              <w:top w:val="single" w:sz="4" w:space="0" w:color="auto"/>
              <w:left w:val="single" w:sz="4" w:space="0" w:color="auto"/>
              <w:bottom w:val="single" w:sz="4" w:space="0" w:color="auto"/>
              <w:right w:val="single" w:sz="4" w:space="0" w:color="auto"/>
            </w:tcBorders>
            <w:hideMark/>
          </w:tcPr>
          <w:p w14:paraId="20733C3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Мастер-класс по изготовлению буклетов «Мы за ЗОЖ» в рамках школьного проекта «Цветовые гармонии» и районной акции «Молодежь за здоровый образ жизни»</w:t>
            </w:r>
          </w:p>
        </w:tc>
        <w:tc>
          <w:tcPr>
            <w:tcW w:w="1559" w:type="dxa"/>
            <w:tcBorders>
              <w:top w:val="single" w:sz="4" w:space="0" w:color="auto"/>
              <w:left w:val="single" w:sz="4" w:space="0" w:color="auto"/>
              <w:bottom w:val="single" w:sz="4" w:space="0" w:color="auto"/>
              <w:right w:val="single" w:sz="4" w:space="0" w:color="auto"/>
            </w:tcBorders>
            <w:hideMark/>
          </w:tcPr>
          <w:p w14:paraId="7FDA6957"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06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9081A8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МБОУДО «Урмарская ДШИ»</w:t>
            </w:r>
          </w:p>
        </w:tc>
        <w:tc>
          <w:tcPr>
            <w:tcW w:w="2552" w:type="dxa"/>
            <w:tcBorders>
              <w:top w:val="single" w:sz="4" w:space="0" w:color="auto"/>
              <w:left w:val="single" w:sz="4" w:space="0" w:color="auto"/>
              <w:bottom w:val="single" w:sz="4" w:space="0" w:color="auto"/>
              <w:right w:val="single" w:sz="4" w:space="0" w:color="auto"/>
            </w:tcBorders>
          </w:tcPr>
          <w:p w14:paraId="46ED8FE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Ларионова И.О.</w:t>
            </w:r>
          </w:p>
          <w:p w14:paraId="22B7081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Чернов Ю.В.</w:t>
            </w:r>
          </w:p>
          <w:p w14:paraId="62BED69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
        </w:tc>
      </w:tr>
      <w:tr w:rsidR="00451F1F" w:rsidRPr="00451F1F" w14:paraId="2256A7E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B0CCB33"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44</w:t>
            </w:r>
          </w:p>
        </w:tc>
        <w:tc>
          <w:tcPr>
            <w:tcW w:w="3374" w:type="dxa"/>
            <w:tcBorders>
              <w:top w:val="single" w:sz="4" w:space="0" w:color="auto"/>
              <w:left w:val="single" w:sz="4" w:space="0" w:color="auto"/>
              <w:bottom w:val="single" w:sz="4" w:space="0" w:color="auto"/>
              <w:right w:val="single" w:sz="4" w:space="0" w:color="auto"/>
            </w:tcBorders>
            <w:hideMark/>
          </w:tcPr>
          <w:p w14:paraId="24DC37F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“Скажи жизни - Да!”</w:t>
            </w:r>
          </w:p>
        </w:tc>
        <w:tc>
          <w:tcPr>
            <w:tcW w:w="1559" w:type="dxa"/>
            <w:tcBorders>
              <w:top w:val="single" w:sz="4" w:space="0" w:color="auto"/>
              <w:left w:val="single" w:sz="4" w:space="0" w:color="auto"/>
              <w:bottom w:val="single" w:sz="4" w:space="0" w:color="auto"/>
              <w:right w:val="single" w:sz="4" w:space="0" w:color="auto"/>
            </w:tcBorders>
            <w:hideMark/>
          </w:tcPr>
          <w:p w14:paraId="2F5C1A22"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06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7B63598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Староурмарская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D6F4FD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Борисова А.В., заведующий библиотеки</w:t>
            </w:r>
          </w:p>
        </w:tc>
      </w:tr>
      <w:tr w:rsidR="00451F1F" w:rsidRPr="00451F1F" w14:paraId="27E3F82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172FBC3"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lastRenderedPageBreak/>
              <w:t>45</w:t>
            </w:r>
          </w:p>
        </w:tc>
        <w:tc>
          <w:tcPr>
            <w:tcW w:w="3374" w:type="dxa"/>
            <w:tcBorders>
              <w:top w:val="single" w:sz="4" w:space="0" w:color="auto"/>
              <w:left w:val="single" w:sz="4" w:space="0" w:color="auto"/>
              <w:bottom w:val="single" w:sz="4" w:space="0" w:color="auto"/>
              <w:right w:val="single" w:sz="4" w:space="0" w:color="auto"/>
            </w:tcBorders>
            <w:hideMark/>
          </w:tcPr>
          <w:p w14:paraId="63315B4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“Режим дня - твой помощник”</w:t>
            </w:r>
          </w:p>
        </w:tc>
        <w:tc>
          <w:tcPr>
            <w:tcW w:w="1559" w:type="dxa"/>
            <w:tcBorders>
              <w:top w:val="single" w:sz="4" w:space="0" w:color="auto"/>
              <w:left w:val="single" w:sz="4" w:space="0" w:color="auto"/>
              <w:bottom w:val="single" w:sz="4" w:space="0" w:color="auto"/>
              <w:right w:val="single" w:sz="4" w:space="0" w:color="auto"/>
            </w:tcBorders>
            <w:hideMark/>
          </w:tcPr>
          <w:p w14:paraId="778895BA"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07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DE4EAF8"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Урмарская детская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6217033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Михайлова Е.А., библиотекарь</w:t>
            </w:r>
          </w:p>
        </w:tc>
      </w:tr>
      <w:tr w:rsidR="00451F1F" w:rsidRPr="00451F1F" w14:paraId="1F7E614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FB3C476"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46</w:t>
            </w:r>
          </w:p>
        </w:tc>
        <w:tc>
          <w:tcPr>
            <w:tcW w:w="3374" w:type="dxa"/>
            <w:tcBorders>
              <w:top w:val="single" w:sz="4" w:space="0" w:color="auto"/>
              <w:left w:val="single" w:sz="4" w:space="0" w:color="auto"/>
              <w:bottom w:val="single" w:sz="4" w:space="0" w:color="auto"/>
              <w:right w:val="single" w:sz="4" w:space="0" w:color="auto"/>
            </w:tcBorders>
            <w:hideMark/>
          </w:tcPr>
          <w:p w14:paraId="5E84C9F8" w14:textId="77777777" w:rsidR="00451F1F" w:rsidRPr="00451F1F" w:rsidRDefault="00451F1F" w:rsidP="00451F1F">
            <w:pPr>
              <w:spacing w:line="240" w:lineRule="auto"/>
              <w:contextualSpacing/>
              <w:rPr>
                <w:rFonts w:ascii="Times New Roman" w:hAnsi="Times New Roman" w:cs="Times New Roman"/>
                <w:sz w:val="24"/>
                <w:szCs w:val="24"/>
              </w:rPr>
            </w:pPr>
            <w:r w:rsidRPr="00451F1F">
              <w:rPr>
                <w:rFonts w:ascii="Times New Roman" w:hAnsi="Times New Roman" w:cs="Times New Roman"/>
                <w:sz w:val="24"/>
                <w:szCs w:val="24"/>
              </w:rPr>
              <w:t>Игровая программа</w:t>
            </w:r>
          </w:p>
          <w:p w14:paraId="27450689" w14:textId="77777777" w:rsidR="00451F1F" w:rsidRPr="00451F1F" w:rsidRDefault="00451F1F" w:rsidP="00451F1F">
            <w:pPr>
              <w:spacing w:line="240" w:lineRule="auto"/>
              <w:contextualSpacing/>
              <w:rPr>
                <w:rFonts w:ascii="Times New Roman" w:hAnsi="Times New Roman" w:cs="Times New Roman"/>
                <w:sz w:val="24"/>
                <w:szCs w:val="24"/>
              </w:rPr>
            </w:pPr>
            <w:r w:rsidRPr="00451F1F">
              <w:rPr>
                <w:rFonts w:ascii="Times New Roman" w:hAnsi="Times New Roman" w:cs="Times New Roman"/>
                <w:sz w:val="24"/>
                <w:szCs w:val="24"/>
              </w:rPr>
              <w:t>«День настольных игр»</w:t>
            </w:r>
          </w:p>
          <w:p w14:paraId="1E188EA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(теннис)</w:t>
            </w:r>
          </w:p>
        </w:tc>
        <w:tc>
          <w:tcPr>
            <w:tcW w:w="1559" w:type="dxa"/>
            <w:tcBorders>
              <w:top w:val="single" w:sz="4" w:space="0" w:color="auto"/>
              <w:left w:val="single" w:sz="4" w:space="0" w:color="auto"/>
              <w:bottom w:val="single" w:sz="4" w:space="0" w:color="auto"/>
              <w:right w:val="single" w:sz="4" w:space="0" w:color="auto"/>
            </w:tcBorders>
            <w:hideMark/>
          </w:tcPr>
          <w:p w14:paraId="2F24C707"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08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0F419C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Тегешевский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1F8DD70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Заведующая СДК Гаврилова Н.Г.</w:t>
            </w:r>
          </w:p>
        </w:tc>
      </w:tr>
      <w:tr w:rsidR="00451F1F" w:rsidRPr="00451F1F" w14:paraId="6DEE07C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E6612A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47</w:t>
            </w:r>
          </w:p>
        </w:tc>
        <w:tc>
          <w:tcPr>
            <w:tcW w:w="3374" w:type="dxa"/>
            <w:tcBorders>
              <w:top w:val="single" w:sz="4" w:space="0" w:color="auto"/>
              <w:left w:val="single" w:sz="4" w:space="0" w:color="auto"/>
              <w:bottom w:val="single" w:sz="4" w:space="0" w:color="auto"/>
              <w:right w:val="single" w:sz="4" w:space="0" w:color="auto"/>
            </w:tcBorders>
            <w:hideMark/>
          </w:tcPr>
          <w:p w14:paraId="3CE60C7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Шашечный турнир среди мужчин</w:t>
            </w:r>
          </w:p>
        </w:tc>
        <w:tc>
          <w:tcPr>
            <w:tcW w:w="1559" w:type="dxa"/>
            <w:tcBorders>
              <w:top w:val="single" w:sz="4" w:space="0" w:color="auto"/>
              <w:left w:val="single" w:sz="4" w:space="0" w:color="auto"/>
              <w:bottom w:val="single" w:sz="4" w:space="0" w:color="auto"/>
              <w:right w:val="single" w:sz="4" w:space="0" w:color="auto"/>
            </w:tcBorders>
            <w:hideMark/>
          </w:tcPr>
          <w:p w14:paraId="60795133"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09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92D0A2A"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Козыльярский</w:t>
            </w:r>
            <w:proofErr w:type="spellEnd"/>
            <w:r w:rsidRPr="00451F1F">
              <w:rPr>
                <w:rFonts w:ascii="Times New Roman" w:hAnsi="Times New Roman" w:cs="Times New Roman"/>
                <w:sz w:val="24"/>
                <w:szCs w:val="24"/>
              </w:rPr>
              <w:t xml:space="preserve"> СК</w:t>
            </w:r>
          </w:p>
        </w:tc>
        <w:tc>
          <w:tcPr>
            <w:tcW w:w="2552" w:type="dxa"/>
            <w:tcBorders>
              <w:top w:val="single" w:sz="4" w:space="0" w:color="auto"/>
              <w:left w:val="single" w:sz="4" w:space="0" w:color="auto"/>
              <w:bottom w:val="single" w:sz="4" w:space="0" w:color="auto"/>
              <w:right w:val="single" w:sz="4" w:space="0" w:color="auto"/>
            </w:tcBorders>
            <w:hideMark/>
          </w:tcPr>
          <w:p w14:paraId="3FEBB1A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Хованская Н.А,</w:t>
            </w:r>
          </w:p>
          <w:p w14:paraId="500BC0B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tc>
      </w:tr>
      <w:tr w:rsidR="00451F1F" w:rsidRPr="00451F1F" w14:paraId="43CCE39E"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FAD0D18"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48</w:t>
            </w:r>
          </w:p>
        </w:tc>
        <w:tc>
          <w:tcPr>
            <w:tcW w:w="3374" w:type="dxa"/>
            <w:tcBorders>
              <w:top w:val="single" w:sz="4" w:space="0" w:color="auto"/>
              <w:left w:val="single" w:sz="4" w:space="0" w:color="auto"/>
              <w:bottom w:val="single" w:sz="4" w:space="0" w:color="auto"/>
              <w:right w:val="single" w:sz="4" w:space="0" w:color="auto"/>
            </w:tcBorders>
            <w:hideMark/>
          </w:tcPr>
          <w:p w14:paraId="0CDC4DB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Тематический час «Вредным привычкам НЕТ!»</w:t>
            </w:r>
          </w:p>
        </w:tc>
        <w:tc>
          <w:tcPr>
            <w:tcW w:w="1559" w:type="dxa"/>
            <w:tcBorders>
              <w:top w:val="single" w:sz="4" w:space="0" w:color="auto"/>
              <w:left w:val="single" w:sz="4" w:space="0" w:color="auto"/>
              <w:bottom w:val="single" w:sz="4" w:space="0" w:color="auto"/>
              <w:right w:val="single" w:sz="4" w:space="0" w:color="auto"/>
            </w:tcBorders>
            <w:hideMark/>
          </w:tcPr>
          <w:p w14:paraId="7A9EA3A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09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2F8F14B"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Чубаевский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134DA9E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257CE794"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Венедиктова Н.Н.</w:t>
            </w:r>
          </w:p>
        </w:tc>
      </w:tr>
      <w:tr w:rsidR="00451F1F" w:rsidRPr="00451F1F" w14:paraId="36486A7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6450FD9"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49</w:t>
            </w:r>
          </w:p>
        </w:tc>
        <w:tc>
          <w:tcPr>
            <w:tcW w:w="3374" w:type="dxa"/>
            <w:tcBorders>
              <w:top w:val="single" w:sz="4" w:space="0" w:color="auto"/>
              <w:left w:val="single" w:sz="4" w:space="0" w:color="auto"/>
              <w:bottom w:val="single" w:sz="4" w:space="0" w:color="auto"/>
              <w:right w:val="single" w:sz="4" w:space="0" w:color="auto"/>
            </w:tcBorders>
            <w:hideMark/>
          </w:tcPr>
          <w:p w14:paraId="427DBD7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просвещения “Знать, чтобы уберечь себя”</w:t>
            </w:r>
          </w:p>
        </w:tc>
        <w:tc>
          <w:tcPr>
            <w:tcW w:w="1559" w:type="dxa"/>
            <w:tcBorders>
              <w:top w:val="single" w:sz="4" w:space="0" w:color="auto"/>
              <w:left w:val="single" w:sz="4" w:space="0" w:color="auto"/>
              <w:bottom w:val="single" w:sz="4" w:space="0" w:color="auto"/>
              <w:right w:val="single" w:sz="4" w:space="0" w:color="auto"/>
            </w:tcBorders>
            <w:hideMark/>
          </w:tcPr>
          <w:p w14:paraId="6CD96812"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09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B7A7A7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54B81D4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Петрова Н. В. , </w:t>
            </w:r>
            <w:proofErr w:type="gramStart"/>
            <w:r w:rsidRPr="00451F1F">
              <w:rPr>
                <w:rFonts w:ascii="Times New Roman" w:hAnsi="Times New Roman" w:cs="Times New Roman"/>
                <w:sz w:val="24"/>
                <w:szCs w:val="24"/>
              </w:rPr>
              <w:t>заведующий библиотеки</w:t>
            </w:r>
            <w:proofErr w:type="gramEnd"/>
          </w:p>
        </w:tc>
      </w:tr>
      <w:tr w:rsidR="00451F1F" w:rsidRPr="00451F1F" w14:paraId="58747444"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3281A4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50</w:t>
            </w:r>
          </w:p>
        </w:tc>
        <w:tc>
          <w:tcPr>
            <w:tcW w:w="3374" w:type="dxa"/>
            <w:tcBorders>
              <w:top w:val="single" w:sz="4" w:space="0" w:color="auto"/>
              <w:left w:val="single" w:sz="4" w:space="0" w:color="auto"/>
              <w:bottom w:val="single" w:sz="4" w:space="0" w:color="auto"/>
              <w:right w:val="single" w:sz="4" w:space="0" w:color="auto"/>
            </w:tcBorders>
            <w:hideMark/>
          </w:tcPr>
          <w:p w14:paraId="0484527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color w:val="000000"/>
                <w:sz w:val="24"/>
                <w:szCs w:val="24"/>
              </w:rPr>
              <w:t xml:space="preserve">Час здоровья «Курить - себе навредить» </w:t>
            </w:r>
          </w:p>
        </w:tc>
        <w:tc>
          <w:tcPr>
            <w:tcW w:w="1559" w:type="dxa"/>
            <w:tcBorders>
              <w:top w:val="single" w:sz="4" w:space="0" w:color="auto"/>
              <w:left w:val="single" w:sz="4" w:space="0" w:color="auto"/>
              <w:bottom w:val="single" w:sz="4" w:space="0" w:color="auto"/>
              <w:right w:val="single" w:sz="4" w:space="0" w:color="auto"/>
            </w:tcBorders>
            <w:hideMark/>
          </w:tcPr>
          <w:p w14:paraId="635B3AD9"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11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DED7E75"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Кудеснерский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5B19305C" w14:textId="77777777" w:rsidR="00451F1F" w:rsidRPr="00451F1F" w:rsidRDefault="00451F1F" w:rsidP="00451F1F">
            <w:pPr>
              <w:pStyle w:val="18"/>
              <w:jc w:val="center"/>
              <w:rPr>
                <w:szCs w:val="24"/>
              </w:rPr>
            </w:pPr>
            <w:r w:rsidRPr="00451F1F">
              <w:rPr>
                <w:szCs w:val="24"/>
              </w:rPr>
              <w:t>Заведующий</w:t>
            </w:r>
          </w:p>
          <w:p w14:paraId="70611BC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Скворцов А.Г.</w:t>
            </w:r>
          </w:p>
        </w:tc>
      </w:tr>
      <w:tr w:rsidR="00451F1F" w:rsidRPr="00451F1F" w14:paraId="5053702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69D4B05"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51</w:t>
            </w:r>
          </w:p>
        </w:tc>
        <w:tc>
          <w:tcPr>
            <w:tcW w:w="3374" w:type="dxa"/>
            <w:tcBorders>
              <w:top w:val="single" w:sz="4" w:space="0" w:color="auto"/>
              <w:left w:val="single" w:sz="4" w:space="0" w:color="auto"/>
              <w:bottom w:val="single" w:sz="4" w:space="0" w:color="auto"/>
              <w:right w:val="single" w:sz="4" w:space="0" w:color="auto"/>
            </w:tcBorders>
            <w:hideMark/>
          </w:tcPr>
          <w:p w14:paraId="5B53AB0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Урок здоровья “Здоровье - это </w:t>
            </w:r>
            <w:proofErr w:type="gramStart"/>
            <w:r w:rsidRPr="00451F1F">
              <w:rPr>
                <w:rFonts w:ascii="Times New Roman" w:hAnsi="Times New Roman" w:cs="Times New Roman"/>
                <w:sz w:val="24"/>
                <w:szCs w:val="24"/>
              </w:rPr>
              <w:t>здорово</w:t>
            </w:r>
            <w:proofErr w:type="gramEnd"/>
            <w:r w:rsidRPr="00451F1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3D4E577"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11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973C95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3A00EB66"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Егорова М.Н. , </w:t>
            </w:r>
            <w:proofErr w:type="gramStart"/>
            <w:r w:rsidRPr="00451F1F">
              <w:rPr>
                <w:rFonts w:ascii="Times New Roman" w:hAnsi="Times New Roman" w:cs="Times New Roman"/>
                <w:sz w:val="24"/>
                <w:szCs w:val="24"/>
              </w:rPr>
              <w:t>заведующий библиотеки</w:t>
            </w:r>
            <w:proofErr w:type="gramEnd"/>
          </w:p>
        </w:tc>
      </w:tr>
      <w:tr w:rsidR="00451F1F" w:rsidRPr="00451F1F" w14:paraId="6347E30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C01BE8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52</w:t>
            </w:r>
          </w:p>
        </w:tc>
        <w:tc>
          <w:tcPr>
            <w:tcW w:w="3374" w:type="dxa"/>
            <w:tcBorders>
              <w:top w:val="single" w:sz="4" w:space="0" w:color="auto"/>
              <w:left w:val="single" w:sz="4" w:space="0" w:color="auto"/>
              <w:bottom w:val="single" w:sz="4" w:space="0" w:color="auto"/>
              <w:right w:val="single" w:sz="4" w:space="0" w:color="auto"/>
            </w:tcBorders>
            <w:hideMark/>
          </w:tcPr>
          <w:p w14:paraId="59F6929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“В здоровом теле здоровый дух”</w:t>
            </w:r>
          </w:p>
        </w:tc>
        <w:tc>
          <w:tcPr>
            <w:tcW w:w="1559" w:type="dxa"/>
            <w:tcBorders>
              <w:top w:val="single" w:sz="4" w:space="0" w:color="auto"/>
              <w:left w:val="single" w:sz="4" w:space="0" w:color="auto"/>
              <w:bottom w:val="single" w:sz="4" w:space="0" w:color="auto"/>
              <w:right w:val="single" w:sz="4" w:space="0" w:color="auto"/>
            </w:tcBorders>
            <w:hideMark/>
          </w:tcPr>
          <w:p w14:paraId="63626D04"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12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1FD1B3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color w:val="000000"/>
                <w:sz w:val="24"/>
                <w:szCs w:val="24"/>
              </w:rPr>
              <w:t>Шоркистринская</w:t>
            </w:r>
            <w:proofErr w:type="spellEnd"/>
            <w:r w:rsidRPr="00451F1F">
              <w:rPr>
                <w:rFonts w:ascii="Times New Roman" w:hAnsi="Times New Roman" w:cs="Times New Roman"/>
                <w:color w:val="000000"/>
                <w:sz w:val="24"/>
                <w:szCs w:val="24"/>
              </w:rPr>
              <w:t xml:space="preserve"> </w:t>
            </w:r>
            <w:r w:rsidRPr="00451F1F">
              <w:rPr>
                <w:rFonts w:ascii="Times New Roman" w:hAnsi="Times New Roman" w:cs="Times New Roman"/>
                <w:sz w:val="24"/>
                <w:szCs w:val="24"/>
              </w:rPr>
              <w:t>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609712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Иванова Л. Н., заведующая </w:t>
            </w:r>
            <w:proofErr w:type="spellStart"/>
            <w:r w:rsidRPr="00451F1F">
              <w:rPr>
                <w:rFonts w:ascii="Times New Roman" w:hAnsi="Times New Roman" w:cs="Times New Roman"/>
                <w:sz w:val="24"/>
                <w:szCs w:val="24"/>
              </w:rPr>
              <w:t>Шоркистринской</w:t>
            </w:r>
            <w:proofErr w:type="spellEnd"/>
            <w:r w:rsidRPr="00451F1F">
              <w:rPr>
                <w:rFonts w:ascii="Times New Roman" w:hAnsi="Times New Roman" w:cs="Times New Roman"/>
                <w:sz w:val="24"/>
                <w:szCs w:val="24"/>
              </w:rPr>
              <w:t xml:space="preserve"> сельской библиотеки</w:t>
            </w:r>
          </w:p>
        </w:tc>
      </w:tr>
      <w:tr w:rsidR="00451F1F" w:rsidRPr="00451F1F" w14:paraId="4BD8695C"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7DC696A"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53</w:t>
            </w:r>
          </w:p>
        </w:tc>
        <w:tc>
          <w:tcPr>
            <w:tcW w:w="3374" w:type="dxa"/>
            <w:tcBorders>
              <w:top w:val="single" w:sz="4" w:space="0" w:color="auto"/>
              <w:left w:val="single" w:sz="4" w:space="0" w:color="auto"/>
              <w:bottom w:val="single" w:sz="4" w:space="0" w:color="auto"/>
              <w:right w:val="single" w:sz="4" w:space="0" w:color="auto"/>
            </w:tcBorders>
            <w:hideMark/>
          </w:tcPr>
          <w:p w14:paraId="3DC4EF5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“Спорт, здоровье, красота - в моей жизни навсегда”</w:t>
            </w:r>
          </w:p>
        </w:tc>
        <w:tc>
          <w:tcPr>
            <w:tcW w:w="1559" w:type="dxa"/>
            <w:tcBorders>
              <w:top w:val="single" w:sz="4" w:space="0" w:color="auto"/>
              <w:left w:val="single" w:sz="4" w:space="0" w:color="auto"/>
              <w:bottom w:val="single" w:sz="4" w:space="0" w:color="auto"/>
              <w:right w:val="single" w:sz="4" w:space="0" w:color="auto"/>
            </w:tcBorders>
            <w:hideMark/>
          </w:tcPr>
          <w:p w14:paraId="471F6CD2"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12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B9E8A4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Орнарская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C2CC042"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Егорова М.Н., библиотекарь</w:t>
            </w:r>
          </w:p>
        </w:tc>
      </w:tr>
      <w:tr w:rsidR="00451F1F" w:rsidRPr="00451F1F" w14:paraId="22AAF73B"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84ECFE7"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54</w:t>
            </w:r>
          </w:p>
        </w:tc>
        <w:tc>
          <w:tcPr>
            <w:tcW w:w="3374" w:type="dxa"/>
            <w:tcBorders>
              <w:top w:val="single" w:sz="4" w:space="0" w:color="auto"/>
              <w:left w:val="single" w:sz="4" w:space="0" w:color="auto"/>
              <w:bottom w:val="single" w:sz="4" w:space="0" w:color="auto"/>
              <w:right w:val="single" w:sz="4" w:space="0" w:color="auto"/>
            </w:tcBorders>
            <w:hideMark/>
          </w:tcPr>
          <w:p w14:paraId="128AB6D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информации “Основные правила ЗОЖ”</w:t>
            </w:r>
          </w:p>
        </w:tc>
        <w:tc>
          <w:tcPr>
            <w:tcW w:w="1559" w:type="dxa"/>
            <w:tcBorders>
              <w:top w:val="single" w:sz="4" w:space="0" w:color="auto"/>
              <w:left w:val="single" w:sz="4" w:space="0" w:color="auto"/>
              <w:bottom w:val="single" w:sz="4" w:space="0" w:color="auto"/>
              <w:right w:val="single" w:sz="4" w:space="0" w:color="auto"/>
            </w:tcBorders>
            <w:hideMark/>
          </w:tcPr>
          <w:p w14:paraId="6E94715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12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FCC719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Абонемент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712E922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Леонтьева В.В., библиотекарь</w:t>
            </w:r>
          </w:p>
        </w:tc>
      </w:tr>
      <w:tr w:rsidR="00451F1F" w:rsidRPr="00451F1F" w14:paraId="7700540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3DB6A7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55</w:t>
            </w:r>
          </w:p>
        </w:tc>
        <w:tc>
          <w:tcPr>
            <w:tcW w:w="3374" w:type="dxa"/>
            <w:tcBorders>
              <w:top w:val="single" w:sz="4" w:space="0" w:color="auto"/>
              <w:left w:val="single" w:sz="4" w:space="0" w:color="auto"/>
              <w:bottom w:val="single" w:sz="4" w:space="0" w:color="auto"/>
              <w:right w:val="single" w:sz="4" w:space="0" w:color="auto"/>
            </w:tcBorders>
            <w:hideMark/>
          </w:tcPr>
          <w:p w14:paraId="63908E3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гигиены с девочками и девушками 6-8 классов</w:t>
            </w:r>
          </w:p>
        </w:tc>
        <w:tc>
          <w:tcPr>
            <w:tcW w:w="1559" w:type="dxa"/>
            <w:tcBorders>
              <w:top w:val="single" w:sz="4" w:space="0" w:color="auto"/>
              <w:left w:val="single" w:sz="4" w:space="0" w:color="auto"/>
              <w:bottom w:val="single" w:sz="4" w:space="0" w:color="auto"/>
              <w:right w:val="single" w:sz="4" w:space="0" w:color="auto"/>
            </w:tcBorders>
            <w:hideMark/>
          </w:tcPr>
          <w:p w14:paraId="3BAC5076"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13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5C978419"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 «</w:t>
            </w:r>
            <w:proofErr w:type="spellStart"/>
            <w:r w:rsidRPr="00451F1F">
              <w:rPr>
                <w:rFonts w:ascii="Times New Roman" w:hAnsi="Times New Roman" w:cs="Times New Roman"/>
                <w:sz w:val="24"/>
                <w:szCs w:val="24"/>
              </w:rPr>
              <w:t>Мусирминская</w:t>
            </w:r>
            <w:proofErr w:type="spellEnd"/>
            <w:r w:rsidRPr="00451F1F">
              <w:rPr>
                <w:rFonts w:ascii="Times New Roman" w:hAnsi="Times New Roman" w:cs="Times New Roman"/>
                <w:sz w:val="24"/>
                <w:szCs w:val="24"/>
              </w:rPr>
              <w:t xml:space="preserve"> СОШ им. В.Д. Николаева»</w:t>
            </w:r>
          </w:p>
        </w:tc>
        <w:tc>
          <w:tcPr>
            <w:tcW w:w="2552" w:type="dxa"/>
            <w:tcBorders>
              <w:top w:val="single" w:sz="4" w:space="0" w:color="auto"/>
              <w:left w:val="single" w:sz="4" w:space="0" w:color="auto"/>
              <w:bottom w:val="single" w:sz="4" w:space="0" w:color="auto"/>
              <w:right w:val="single" w:sz="4" w:space="0" w:color="auto"/>
            </w:tcBorders>
            <w:hideMark/>
          </w:tcPr>
          <w:p w14:paraId="3BB3ACF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Фельдшеры ФАП </w:t>
            </w:r>
            <w:proofErr w:type="spellStart"/>
            <w:r w:rsidRPr="00451F1F">
              <w:rPr>
                <w:rFonts w:ascii="Times New Roman" w:hAnsi="Times New Roman" w:cs="Times New Roman"/>
                <w:sz w:val="24"/>
                <w:szCs w:val="24"/>
              </w:rPr>
              <w:t>Мусирминского</w:t>
            </w:r>
            <w:proofErr w:type="spellEnd"/>
            <w:r w:rsidRPr="00451F1F">
              <w:rPr>
                <w:rFonts w:ascii="Times New Roman" w:hAnsi="Times New Roman" w:cs="Times New Roman"/>
                <w:sz w:val="24"/>
                <w:szCs w:val="24"/>
              </w:rPr>
              <w:t xml:space="preserve"> ТО</w:t>
            </w:r>
          </w:p>
        </w:tc>
      </w:tr>
      <w:tr w:rsidR="00451F1F" w:rsidRPr="00451F1F" w14:paraId="70B54F6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2A5775F"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56</w:t>
            </w:r>
          </w:p>
        </w:tc>
        <w:tc>
          <w:tcPr>
            <w:tcW w:w="3374" w:type="dxa"/>
            <w:tcBorders>
              <w:top w:val="single" w:sz="4" w:space="0" w:color="auto"/>
              <w:left w:val="single" w:sz="4" w:space="0" w:color="auto"/>
              <w:bottom w:val="single" w:sz="4" w:space="0" w:color="auto"/>
              <w:right w:val="single" w:sz="4" w:space="0" w:color="auto"/>
            </w:tcBorders>
            <w:hideMark/>
          </w:tcPr>
          <w:p w14:paraId="00E1731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“Заповеди здоровья”</w:t>
            </w:r>
          </w:p>
        </w:tc>
        <w:tc>
          <w:tcPr>
            <w:tcW w:w="1559" w:type="dxa"/>
            <w:tcBorders>
              <w:top w:val="single" w:sz="4" w:space="0" w:color="auto"/>
              <w:left w:val="single" w:sz="4" w:space="0" w:color="auto"/>
              <w:bottom w:val="single" w:sz="4" w:space="0" w:color="auto"/>
              <w:right w:val="single" w:sz="4" w:space="0" w:color="auto"/>
            </w:tcBorders>
            <w:hideMark/>
          </w:tcPr>
          <w:p w14:paraId="6408412B"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13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BB9015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Читальный зал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7375291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Елисеева С.Н., библиограф</w:t>
            </w:r>
          </w:p>
        </w:tc>
      </w:tr>
      <w:tr w:rsidR="00451F1F" w:rsidRPr="00451F1F" w14:paraId="1C10922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6B542A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57</w:t>
            </w:r>
          </w:p>
        </w:tc>
        <w:tc>
          <w:tcPr>
            <w:tcW w:w="3374" w:type="dxa"/>
            <w:tcBorders>
              <w:top w:val="single" w:sz="4" w:space="0" w:color="auto"/>
              <w:left w:val="single" w:sz="4" w:space="0" w:color="auto"/>
              <w:bottom w:val="single" w:sz="4" w:space="0" w:color="auto"/>
              <w:right w:val="single" w:sz="4" w:space="0" w:color="auto"/>
            </w:tcBorders>
            <w:hideMark/>
          </w:tcPr>
          <w:p w14:paraId="22CA8E62"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Профилактическое мероприятие «Курение или здоровье – выбирайте сами!»  международному дню отказа от курения</w:t>
            </w:r>
          </w:p>
        </w:tc>
        <w:tc>
          <w:tcPr>
            <w:tcW w:w="1559" w:type="dxa"/>
            <w:tcBorders>
              <w:top w:val="single" w:sz="4" w:space="0" w:color="auto"/>
              <w:left w:val="single" w:sz="4" w:space="0" w:color="auto"/>
              <w:bottom w:val="single" w:sz="4" w:space="0" w:color="auto"/>
              <w:right w:val="single" w:sz="4" w:space="0" w:color="auto"/>
            </w:tcBorders>
            <w:hideMark/>
          </w:tcPr>
          <w:p w14:paraId="4FC5025E"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15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53F8B5E6"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Урмарский РДК</w:t>
            </w:r>
          </w:p>
        </w:tc>
        <w:tc>
          <w:tcPr>
            <w:tcW w:w="2552" w:type="dxa"/>
            <w:tcBorders>
              <w:top w:val="single" w:sz="4" w:space="0" w:color="auto"/>
              <w:left w:val="single" w:sz="4" w:space="0" w:color="auto"/>
              <w:bottom w:val="single" w:sz="4" w:space="0" w:color="auto"/>
              <w:right w:val="single" w:sz="4" w:space="0" w:color="auto"/>
            </w:tcBorders>
            <w:hideMark/>
          </w:tcPr>
          <w:p w14:paraId="07672C06"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Врио директора Михайлова О.Ю.</w:t>
            </w:r>
          </w:p>
        </w:tc>
      </w:tr>
      <w:tr w:rsidR="00451F1F" w:rsidRPr="00451F1F" w14:paraId="399A8CC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2C305C8"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58</w:t>
            </w:r>
          </w:p>
        </w:tc>
        <w:tc>
          <w:tcPr>
            <w:tcW w:w="3374" w:type="dxa"/>
            <w:tcBorders>
              <w:top w:val="single" w:sz="4" w:space="0" w:color="auto"/>
              <w:left w:val="single" w:sz="4" w:space="0" w:color="auto"/>
              <w:bottom w:val="single" w:sz="4" w:space="0" w:color="auto"/>
              <w:right w:val="single" w:sz="4" w:space="0" w:color="auto"/>
            </w:tcBorders>
            <w:hideMark/>
          </w:tcPr>
          <w:p w14:paraId="4EC1A4E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Муниципальный этап научно-практической конференции обучающихся по экологии</w:t>
            </w:r>
          </w:p>
        </w:tc>
        <w:tc>
          <w:tcPr>
            <w:tcW w:w="1559" w:type="dxa"/>
            <w:tcBorders>
              <w:top w:val="single" w:sz="4" w:space="0" w:color="auto"/>
              <w:left w:val="single" w:sz="4" w:space="0" w:color="auto"/>
              <w:bottom w:val="single" w:sz="4" w:space="0" w:color="auto"/>
              <w:right w:val="single" w:sz="4" w:space="0" w:color="auto"/>
            </w:tcBorders>
            <w:hideMark/>
          </w:tcPr>
          <w:p w14:paraId="75E0AE59"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15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478D8A8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color w:val="000000"/>
                <w:sz w:val="24"/>
                <w:szCs w:val="24"/>
              </w:rPr>
              <w:t>МБОУДО «Дом детского творчества»</w:t>
            </w:r>
          </w:p>
        </w:tc>
        <w:tc>
          <w:tcPr>
            <w:tcW w:w="2552" w:type="dxa"/>
            <w:tcBorders>
              <w:top w:val="single" w:sz="4" w:space="0" w:color="auto"/>
              <w:left w:val="single" w:sz="4" w:space="0" w:color="auto"/>
              <w:bottom w:val="single" w:sz="4" w:space="0" w:color="auto"/>
              <w:right w:val="single" w:sz="4" w:space="0" w:color="auto"/>
            </w:tcBorders>
          </w:tcPr>
          <w:p w14:paraId="1C0798F0" w14:textId="77777777" w:rsidR="00451F1F" w:rsidRPr="00451F1F" w:rsidRDefault="00451F1F" w:rsidP="00451F1F">
            <w:pPr>
              <w:pStyle w:val="af6"/>
              <w:shd w:val="clear" w:color="auto" w:fill="FFFFFF"/>
              <w:jc w:val="center"/>
              <w:rPr>
                <w:color w:val="000000"/>
              </w:rPr>
            </w:pPr>
            <w:proofErr w:type="spellStart"/>
            <w:r w:rsidRPr="00451F1F">
              <w:rPr>
                <w:color w:val="000000"/>
              </w:rPr>
              <w:t>Пудрикова</w:t>
            </w:r>
            <w:proofErr w:type="spellEnd"/>
            <w:r w:rsidRPr="00451F1F">
              <w:rPr>
                <w:color w:val="000000"/>
              </w:rPr>
              <w:t xml:space="preserve"> К.А. Иванова Л.В.</w:t>
            </w:r>
          </w:p>
          <w:p w14:paraId="6A82DE64" w14:textId="77777777" w:rsidR="00451F1F" w:rsidRPr="00451F1F" w:rsidRDefault="00451F1F" w:rsidP="00451F1F">
            <w:pPr>
              <w:pStyle w:val="af6"/>
              <w:shd w:val="clear" w:color="auto" w:fill="FFFFFF"/>
              <w:jc w:val="center"/>
              <w:rPr>
                <w:color w:val="000000"/>
              </w:rPr>
            </w:pPr>
          </w:p>
        </w:tc>
      </w:tr>
      <w:tr w:rsidR="00451F1F" w:rsidRPr="00451F1F" w14:paraId="56A66E3B"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918729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59</w:t>
            </w:r>
          </w:p>
        </w:tc>
        <w:tc>
          <w:tcPr>
            <w:tcW w:w="3374" w:type="dxa"/>
            <w:tcBorders>
              <w:top w:val="single" w:sz="4" w:space="0" w:color="auto"/>
              <w:left w:val="single" w:sz="4" w:space="0" w:color="auto"/>
              <w:bottom w:val="single" w:sz="4" w:space="0" w:color="auto"/>
              <w:right w:val="single" w:sz="4" w:space="0" w:color="auto"/>
            </w:tcBorders>
            <w:hideMark/>
          </w:tcPr>
          <w:p w14:paraId="39F09D5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“Жизнь без сигареты”</w:t>
            </w:r>
          </w:p>
        </w:tc>
        <w:tc>
          <w:tcPr>
            <w:tcW w:w="1559" w:type="dxa"/>
            <w:tcBorders>
              <w:top w:val="single" w:sz="4" w:space="0" w:color="auto"/>
              <w:left w:val="single" w:sz="4" w:space="0" w:color="auto"/>
              <w:bottom w:val="single" w:sz="4" w:space="0" w:color="auto"/>
              <w:right w:val="single" w:sz="4" w:space="0" w:color="auto"/>
            </w:tcBorders>
            <w:hideMark/>
          </w:tcPr>
          <w:p w14:paraId="5ED1CD87"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1C69E9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2BBEEBE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 СДК</w:t>
            </w:r>
          </w:p>
          <w:p w14:paraId="566E0AF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Иванова Л. В.</w:t>
            </w:r>
          </w:p>
        </w:tc>
      </w:tr>
      <w:tr w:rsidR="00451F1F" w:rsidRPr="00451F1F" w14:paraId="31AB8AE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9DFAD7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60</w:t>
            </w:r>
          </w:p>
        </w:tc>
        <w:tc>
          <w:tcPr>
            <w:tcW w:w="3374" w:type="dxa"/>
            <w:tcBorders>
              <w:top w:val="single" w:sz="4" w:space="0" w:color="auto"/>
              <w:left w:val="single" w:sz="4" w:space="0" w:color="auto"/>
              <w:bottom w:val="single" w:sz="4" w:space="0" w:color="auto"/>
              <w:right w:val="single" w:sz="4" w:space="0" w:color="auto"/>
            </w:tcBorders>
            <w:hideMark/>
          </w:tcPr>
          <w:p w14:paraId="250F8F5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настольных игр «Я чемпион»</w:t>
            </w:r>
          </w:p>
        </w:tc>
        <w:tc>
          <w:tcPr>
            <w:tcW w:w="1559" w:type="dxa"/>
            <w:tcBorders>
              <w:top w:val="single" w:sz="4" w:space="0" w:color="auto"/>
              <w:left w:val="single" w:sz="4" w:space="0" w:color="auto"/>
              <w:bottom w:val="single" w:sz="4" w:space="0" w:color="auto"/>
              <w:right w:val="single" w:sz="4" w:space="0" w:color="auto"/>
            </w:tcBorders>
            <w:hideMark/>
          </w:tcPr>
          <w:p w14:paraId="60FBE5C2"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AAA30C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Мусирминский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2E1EDC7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70FCEA0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Васильев В.П.</w:t>
            </w:r>
          </w:p>
        </w:tc>
      </w:tr>
      <w:tr w:rsidR="00451F1F" w:rsidRPr="00451F1F" w14:paraId="080D68D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CFC90C5"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lastRenderedPageBreak/>
              <w:t>61</w:t>
            </w:r>
          </w:p>
        </w:tc>
        <w:tc>
          <w:tcPr>
            <w:tcW w:w="3374" w:type="dxa"/>
            <w:tcBorders>
              <w:top w:val="single" w:sz="4" w:space="0" w:color="auto"/>
              <w:left w:val="single" w:sz="4" w:space="0" w:color="auto"/>
              <w:bottom w:val="single" w:sz="4" w:space="0" w:color="auto"/>
              <w:right w:val="single" w:sz="4" w:space="0" w:color="auto"/>
            </w:tcBorders>
            <w:hideMark/>
          </w:tcPr>
          <w:p w14:paraId="204A88AB" w14:textId="77777777" w:rsidR="00451F1F" w:rsidRPr="00451F1F" w:rsidRDefault="00451F1F" w:rsidP="00451F1F">
            <w:pPr>
              <w:spacing w:after="0" w:line="240" w:lineRule="auto"/>
              <w:ind w:right="140"/>
              <w:rPr>
                <w:rFonts w:ascii="Times New Roman" w:hAnsi="Times New Roman" w:cs="Times New Roman"/>
                <w:sz w:val="24"/>
                <w:szCs w:val="24"/>
              </w:rPr>
            </w:pPr>
            <w:r w:rsidRPr="00451F1F">
              <w:rPr>
                <w:rFonts w:ascii="Times New Roman" w:hAnsi="Times New Roman" w:cs="Times New Roman"/>
                <w:sz w:val="24"/>
                <w:szCs w:val="24"/>
                <w:highlight w:val="white"/>
              </w:rPr>
              <w:t>Час профилактических знаний  “Пока беда не постучалась в дверь”</w:t>
            </w:r>
          </w:p>
        </w:tc>
        <w:tc>
          <w:tcPr>
            <w:tcW w:w="1559" w:type="dxa"/>
            <w:tcBorders>
              <w:top w:val="single" w:sz="4" w:space="0" w:color="auto"/>
              <w:left w:val="single" w:sz="4" w:space="0" w:color="auto"/>
              <w:bottom w:val="single" w:sz="4" w:space="0" w:color="auto"/>
              <w:right w:val="single" w:sz="4" w:space="0" w:color="auto"/>
            </w:tcBorders>
            <w:hideMark/>
          </w:tcPr>
          <w:p w14:paraId="6669DD50"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18 ноября</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65C3410"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color w:val="000000"/>
                <w:sz w:val="24"/>
                <w:szCs w:val="24"/>
              </w:rPr>
              <w:t>Чубаевская</w:t>
            </w:r>
            <w:proofErr w:type="spellEnd"/>
            <w:r w:rsidRPr="00451F1F">
              <w:rPr>
                <w:rFonts w:ascii="Times New Roman" w:hAnsi="Times New Roman" w:cs="Times New Roman"/>
                <w:color w:val="000000"/>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1A45EFC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Леонтьева В.Н., заведующий библиотеки</w:t>
            </w:r>
          </w:p>
        </w:tc>
      </w:tr>
      <w:tr w:rsidR="00451F1F" w:rsidRPr="00451F1F" w14:paraId="41189E3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57B99A9"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62</w:t>
            </w:r>
          </w:p>
        </w:tc>
        <w:tc>
          <w:tcPr>
            <w:tcW w:w="3374" w:type="dxa"/>
            <w:tcBorders>
              <w:top w:val="single" w:sz="4" w:space="0" w:color="auto"/>
              <w:left w:val="single" w:sz="4" w:space="0" w:color="auto"/>
              <w:bottom w:val="single" w:sz="4" w:space="0" w:color="auto"/>
              <w:right w:val="single" w:sz="4" w:space="0" w:color="auto"/>
            </w:tcBorders>
            <w:hideMark/>
          </w:tcPr>
          <w:p w14:paraId="71C2998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 молодёжью "Улетай облако дыма"</w:t>
            </w:r>
          </w:p>
        </w:tc>
        <w:tc>
          <w:tcPr>
            <w:tcW w:w="1559" w:type="dxa"/>
            <w:tcBorders>
              <w:top w:val="single" w:sz="4" w:space="0" w:color="auto"/>
              <w:left w:val="single" w:sz="4" w:space="0" w:color="auto"/>
              <w:bottom w:val="single" w:sz="4" w:space="0" w:color="auto"/>
              <w:right w:val="single" w:sz="4" w:space="0" w:color="auto"/>
            </w:tcBorders>
            <w:hideMark/>
          </w:tcPr>
          <w:p w14:paraId="51896FB1"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lang w:val="en-US"/>
              </w:rPr>
              <w:t>19</w:t>
            </w:r>
            <w:r w:rsidRPr="00451F1F">
              <w:rPr>
                <w:rFonts w:ascii="Times New Roman" w:hAnsi="Times New Roman" w:cs="Times New Roman"/>
                <w:sz w:val="24"/>
                <w:szCs w:val="24"/>
              </w:rPr>
              <w:t xml:space="preserve"> ноября </w:t>
            </w:r>
            <w:r w:rsidRPr="00451F1F">
              <w:rPr>
                <w:rFonts w:ascii="Times New Roman" w:hAnsi="Times New Roman" w:cs="Times New Roman"/>
                <w:sz w:val="24"/>
                <w:szCs w:val="24"/>
                <w:lang w:val="en-US"/>
              </w:rPr>
              <w:t>24</w:t>
            </w:r>
            <w:r w:rsidRPr="00451F1F">
              <w:rPr>
                <w:rFonts w:ascii="Times New Roman" w:hAnsi="Times New Roman" w:cs="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208EBF6E"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lang w:val="en-US"/>
              </w:rPr>
              <w:t>Орнарский</w:t>
            </w:r>
            <w:proofErr w:type="spellEnd"/>
            <w:r w:rsidRPr="00451F1F">
              <w:rPr>
                <w:rFonts w:ascii="Times New Roman" w:hAnsi="Times New Roman" w:cs="Times New Roman"/>
                <w:sz w:val="24"/>
                <w:szCs w:val="24"/>
                <w:lang w:val="en-US"/>
              </w:rPr>
              <w:t xml:space="preserve"> СК</w:t>
            </w:r>
          </w:p>
        </w:tc>
        <w:tc>
          <w:tcPr>
            <w:tcW w:w="2552" w:type="dxa"/>
            <w:tcBorders>
              <w:top w:val="single" w:sz="4" w:space="0" w:color="auto"/>
              <w:left w:val="single" w:sz="4" w:space="0" w:color="auto"/>
              <w:bottom w:val="single" w:sz="4" w:space="0" w:color="auto"/>
              <w:right w:val="single" w:sz="4" w:space="0" w:color="auto"/>
            </w:tcBorders>
            <w:hideMark/>
          </w:tcPr>
          <w:p w14:paraId="1F52A88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lang w:val="en-US"/>
              </w:rPr>
              <w:t>Иванова</w:t>
            </w:r>
            <w:proofErr w:type="spellEnd"/>
            <w:r w:rsidRPr="00451F1F">
              <w:rPr>
                <w:rFonts w:ascii="Times New Roman" w:hAnsi="Times New Roman" w:cs="Times New Roman"/>
                <w:sz w:val="24"/>
                <w:szCs w:val="24"/>
                <w:lang w:val="en-US"/>
              </w:rPr>
              <w:t xml:space="preserve"> Л.П.</w:t>
            </w:r>
          </w:p>
        </w:tc>
      </w:tr>
      <w:tr w:rsidR="00451F1F" w:rsidRPr="00451F1F" w14:paraId="58842B4C"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87A3C8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63</w:t>
            </w:r>
          </w:p>
        </w:tc>
        <w:tc>
          <w:tcPr>
            <w:tcW w:w="3374" w:type="dxa"/>
            <w:tcBorders>
              <w:top w:val="single" w:sz="4" w:space="0" w:color="auto"/>
              <w:left w:val="single" w:sz="4" w:space="0" w:color="auto"/>
              <w:bottom w:val="single" w:sz="4" w:space="0" w:color="auto"/>
              <w:right w:val="single" w:sz="4" w:space="0" w:color="auto"/>
            </w:tcBorders>
            <w:hideMark/>
          </w:tcPr>
          <w:p w14:paraId="3472039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общения “ Наркотики быть или не быть?”</w:t>
            </w:r>
          </w:p>
        </w:tc>
        <w:tc>
          <w:tcPr>
            <w:tcW w:w="1559" w:type="dxa"/>
            <w:tcBorders>
              <w:top w:val="single" w:sz="4" w:space="0" w:color="auto"/>
              <w:left w:val="single" w:sz="4" w:space="0" w:color="auto"/>
              <w:bottom w:val="single" w:sz="4" w:space="0" w:color="auto"/>
              <w:right w:val="single" w:sz="4" w:space="0" w:color="auto"/>
            </w:tcBorders>
            <w:hideMark/>
          </w:tcPr>
          <w:p w14:paraId="150119FE"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64EE017"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Шоркистринский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7AF7C2B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0DF704E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Михайлова Т. Г</w:t>
            </w:r>
          </w:p>
        </w:tc>
      </w:tr>
      <w:tr w:rsidR="00451F1F" w:rsidRPr="00451F1F" w14:paraId="57B97AE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17DD57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64</w:t>
            </w:r>
          </w:p>
        </w:tc>
        <w:tc>
          <w:tcPr>
            <w:tcW w:w="3374" w:type="dxa"/>
            <w:tcBorders>
              <w:top w:val="single" w:sz="4" w:space="0" w:color="auto"/>
              <w:left w:val="single" w:sz="4" w:space="0" w:color="auto"/>
              <w:bottom w:val="single" w:sz="4" w:space="0" w:color="auto"/>
              <w:right w:val="single" w:sz="4" w:space="0" w:color="auto"/>
            </w:tcBorders>
            <w:hideMark/>
          </w:tcPr>
          <w:p w14:paraId="3373A57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Час здоровья « Чтобы быть к труду готовым, надо быть всегда здоровым»   </w:t>
            </w:r>
          </w:p>
        </w:tc>
        <w:tc>
          <w:tcPr>
            <w:tcW w:w="1559" w:type="dxa"/>
            <w:tcBorders>
              <w:top w:val="single" w:sz="4" w:space="0" w:color="auto"/>
              <w:left w:val="single" w:sz="4" w:space="0" w:color="auto"/>
              <w:bottom w:val="single" w:sz="4" w:space="0" w:color="auto"/>
              <w:right w:val="single" w:sz="4" w:space="0" w:color="auto"/>
            </w:tcBorders>
            <w:hideMark/>
          </w:tcPr>
          <w:p w14:paraId="76A0125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5EC3EF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Староурмарский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0339505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Специалист по фольклору</w:t>
            </w:r>
          </w:p>
          <w:p w14:paraId="48CC111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Волостнова Л.Г.</w:t>
            </w:r>
          </w:p>
        </w:tc>
      </w:tr>
      <w:tr w:rsidR="00451F1F" w:rsidRPr="00451F1F" w14:paraId="6B1E0A04"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1ABBF17"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65</w:t>
            </w:r>
          </w:p>
        </w:tc>
        <w:tc>
          <w:tcPr>
            <w:tcW w:w="3374" w:type="dxa"/>
            <w:tcBorders>
              <w:top w:val="single" w:sz="4" w:space="0" w:color="auto"/>
              <w:left w:val="single" w:sz="4" w:space="0" w:color="auto"/>
              <w:bottom w:val="single" w:sz="4" w:space="0" w:color="auto"/>
              <w:right w:val="single" w:sz="4" w:space="0" w:color="auto"/>
            </w:tcBorders>
            <w:hideMark/>
          </w:tcPr>
          <w:p w14:paraId="34CE956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Проведение мероприятия «Активное движение» в рамках школьного проекта «Танцевальная школа» и районной акции «Молодежь за здоровый образ жизни»</w:t>
            </w:r>
          </w:p>
        </w:tc>
        <w:tc>
          <w:tcPr>
            <w:tcW w:w="1559" w:type="dxa"/>
            <w:tcBorders>
              <w:top w:val="single" w:sz="4" w:space="0" w:color="auto"/>
              <w:left w:val="single" w:sz="4" w:space="0" w:color="auto"/>
              <w:bottom w:val="single" w:sz="4" w:space="0" w:color="auto"/>
              <w:right w:val="single" w:sz="4" w:space="0" w:color="auto"/>
            </w:tcBorders>
            <w:hideMark/>
          </w:tcPr>
          <w:p w14:paraId="74470F53"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523D1BF"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МБОУДО «Урмарская ДШИ»</w:t>
            </w:r>
          </w:p>
        </w:tc>
        <w:tc>
          <w:tcPr>
            <w:tcW w:w="2552" w:type="dxa"/>
            <w:tcBorders>
              <w:top w:val="single" w:sz="4" w:space="0" w:color="auto"/>
              <w:left w:val="single" w:sz="4" w:space="0" w:color="auto"/>
              <w:bottom w:val="single" w:sz="4" w:space="0" w:color="auto"/>
              <w:right w:val="single" w:sz="4" w:space="0" w:color="auto"/>
            </w:tcBorders>
            <w:hideMark/>
          </w:tcPr>
          <w:p w14:paraId="2A326A2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Сидорова М.А</w:t>
            </w:r>
          </w:p>
        </w:tc>
      </w:tr>
      <w:tr w:rsidR="00451F1F" w:rsidRPr="00451F1F" w14:paraId="0DBABDB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A7324B9"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66</w:t>
            </w:r>
          </w:p>
        </w:tc>
        <w:tc>
          <w:tcPr>
            <w:tcW w:w="3374" w:type="dxa"/>
            <w:tcBorders>
              <w:top w:val="single" w:sz="4" w:space="0" w:color="auto"/>
              <w:left w:val="single" w:sz="4" w:space="0" w:color="auto"/>
              <w:bottom w:val="single" w:sz="4" w:space="0" w:color="auto"/>
              <w:right w:val="single" w:sz="4" w:space="0" w:color="auto"/>
            </w:tcBorders>
            <w:hideMark/>
          </w:tcPr>
          <w:p w14:paraId="2E54D55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Актуальный разговор “Имею не только права, но и обязанности”</w:t>
            </w:r>
          </w:p>
        </w:tc>
        <w:tc>
          <w:tcPr>
            <w:tcW w:w="1559" w:type="dxa"/>
            <w:tcBorders>
              <w:top w:val="single" w:sz="4" w:space="0" w:color="auto"/>
              <w:left w:val="single" w:sz="4" w:space="0" w:color="auto"/>
              <w:bottom w:val="single" w:sz="4" w:space="0" w:color="auto"/>
              <w:right w:val="single" w:sz="4" w:space="0" w:color="auto"/>
            </w:tcBorders>
            <w:hideMark/>
          </w:tcPr>
          <w:p w14:paraId="0789B93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9921199"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Урмарская детская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03B9E60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Петрова Т.С., заведующий библиотеки</w:t>
            </w:r>
          </w:p>
        </w:tc>
      </w:tr>
      <w:tr w:rsidR="00451F1F" w:rsidRPr="00451F1F" w14:paraId="40DCDD08"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00DC6A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67</w:t>
            </w:r>
          </w:p>
        </w:tc>
        <w:tc>
          <w:tcPr>
            <w:tcW w:w="3374" w:type="dxa"/>
            <w:tcBorders>
              <w:top w:val="single" w:sz="4" w:space="0" w:color="auto"/>
              <w:left w:val="single" w:sz="4" w:space="0" w:color="auto"/>
              <w:bottom w:val="single" w:sz="4" w:space="0" w:color="auto"/>
              <w:right w:val="single" w:sz="4" w:space="0" w:color="auto"/>
            </w:tcBorders>
            <w:hideMark/>
          </w:tcPr>
          <w:p w14:paraId="3B8B3AC7"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“Человек и зависимости”</w:t>
            </w:r>
          </w:p>
        </w:tc>
        <w:tc>
          <w:tcPr>
            <w:tcW w:w="1559" w:type="dxa"/>
            <w:tcBorders>
              <w:top w:val="single" w:sz="4" w:space="0" w:color="auto"/>
              <w:left w:val="single" w:sz="4" w:space="0" w:color="auto"/>
              <w:bottom w:val="single" w:sz="4" w:space="0" w:color="auto"/>
              <w:right w:val="single" w:sz="4" w:space="0" w:color="auto"/>
            </w:tcBorders>
            <w:hideMark/>
          </w:tcPr>
          <w:p w14:paraId="675AC805"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0B85EF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Ковалинская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5C1F892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Таратина</w:t>
            </w:r>
            <w:proofErr w:type="spellEnd"/>
            <w:r w:rsidRPr="00451F1F">
              <w:rPr>
                <w:rFonts w:ascii="Times New Roman" w:hAnsi="Times New Roman" w:cs="Times New Roman"/>
                <w:sz w:val="24"/>
                <w:szCs w:val="24"/>
              </w:rPr>
              <w:t xml:space="preserve"> Т.В. заведующий библиотекой</w:t>
            </w:r>
          </w:p>
        </w:tc>
      </w:tr>
      <w:tr w:rsidR="00451F1F" w:rsidRPr="00451F1F" w14:paraId="61356A6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4184329"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68</w:t>
            </w:r>
          </w:p>
        </w:tc>
        <w:tc>
          <w:tcPr>
            <w:tcW w:w="3374" w:type="dxa"/>
            <w:tcBorders>
              <w:top w:val="single" w:sz="4" w:space="0" w:color="auto"/>
              <w:left w:val="single" w:sz="4" w:space="0" w:color="auto"/>
              <w:bottom w:val="single" w:sz="4" w:space="0" w:color="auto"/>
              <w:right w:val="single" w:sz="4" w:space="0" w:color="auto"/>
            </w:tcBorders>
            <w:hideMark/>
          </w:tcPr>
          <w:p w14:paraId="61D5722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Тематический час “Профилактика курения”</w:t>
            </w:r>
          </w:p>
        </w:tc>
        <w:tc>
          <w:tcPr>
            <w:tcW w:w="1559" w:type="dxa"/>
            <w:tcBorders>
              <w:top w:val="single" w:sz="4" w:space="0" w:color="auto"/>
              <w:left w:val="single" w:sz="4" w:space="0" w:color="auto"/>
              <w:bottom w:val="single" w:sz="4" w:space="0" w:color="auto"/>
              <w:right w:val="single" w:sz="4" w:space="0" w:color="auto"/>
            </w:tcBorders>
            <w:hideMark/>
          </w:tcPr>
          <w:p w14:paraId="54884E1A"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C292DCA"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sz w:val="24"/>
                <w:szCs w:val="24"/>
              </w:rPr>
              <w:t>Челкасинская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2CE58E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Моисеева Н.Ю., заведующий библиотеки</w:t>
            </w:r>
          </w:p>
        </w:tc>
      </w:tr>
      <w:tr w:rsidR="00451F1F" w:rsidRPr="00451F1F" w14:paraId="19E1473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941205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69</w:t>
            </w:r>
          </w:p>
        </w:tc>
        <w:tc>
          <w:tcPr>
            <w:tcW w:w="3374" w:type="dxa"/>
            <w:tcBorders>
              <w:top w:val="single" w:sz="4" w:space="0" w:color="auto"/>
              <w:left w:val="single" w:sz="4" w:space="0" w:color="auto"/>
              <w:bottom w:val="single" w:sz="4" w:space="0" w:color="auto"/>
              <w:right w:val="single" w:sz="4" w:space="0" w:color="auto"/>
            </w:tcBorders>
            <w:hideMark/>
          </w:tcPr>
          <w:p w14:paraId="328227F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Познавательный час “Курить не значит быть взрослым”</w:t>
            </w:r>
          </w:p>
        </w:tc>
        <w:tc>
          <w:tcPr>
            <w:tcW w:w="1559" w:type="dxa"/>
            <w:tcBorders>
              <w:top w:val="single" w:sz="4" w:space="0" w:color="auto"/>
              <w:left w:val="single" w:sz="4" w:space="0" w:color="auto"/>
              <w:bottom w:val="single" w:sz="4" w:space="0" w:color="auto"/>
              <w:right w:val="single" w:sz="4" w:space="0" w:color="auto"/>
            </w:tcBorders>
            <w:hideMark/>
          </w:tcPr>
          <w:p w14:paraId="4643BBFE"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F8FDEE2"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Бишевская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3D66554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Ефремова Г.В., библиотекарь</w:t>
            </w:r>
          </w:p>
        </w:tc>
      </w:tr>
      <w:tr w:rsidR="00451F1F" w:rsidRPr="00451F1F" w14:paraId="08B8E61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27640C7"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70</w:t>
            </w:r>
          </w:p>
        </w:tc>
        <w:tc>
          <w:tcPr>
            <w:tcW w:w="3374" w:type="dxa"/>
            <w:tcBorders>
              <w:top w:val="single" w:sz="4" w:space="0" w:color="auto"/>
              <w:left w:val="single" w:sz="4" w:space="0" w:color="auto"/>
              <w:bottom w:val="single" w:sz="4" w:space="0" w:color="auto"/>
              <w:right w:val="single" w:sz="4" w:space="0" w:color="auto"/>
            </w:tcBorders>
            <w:hideMark/>
          </w:tcPr>
          <w:p w14:paraId="3DA001C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“Дым уносящий здоровье”</w:t>
            </w:r>
          </w:p>
        </w:tc>
        <w:tc>
          <w:tcPr>
            <w:tcW w:w="1559" w:type="dxa"/>
            <w:tcBorders>
              <w:top w:val="single" w:sz="4" w:space="0" w:color="auto"/>
              <w:left w:val="single" w:sz="4" w:space="0" w:color="auto"/>
              <w:bottom w:val="single" w:sz="4" w:space="0" w:color="auto"/>
              <w:right w:val="single" w:sz="4" w:space="0" w:color="auto"/>
            </w:tcBorders>
            <w:hideMark/>
          </w:tcPr>
          <w:p w14:paraId="3E7160A6"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E9597F9"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Большечакинская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6BF3F2D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Борисова Т. Н., заведующий библиотеки</w:t>
            </w:r>
          </w:p>
        </w:tc>
      </w:tr>
      <w:tr w:rsidR="00451F1F" w:rsidRPr="00451F1F" w14:paraId="0B25028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860107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71</w:t>
            </w:r>
          </w:p>
        </w:tc>
        <w:tc>
          <w:tcPr>
            <w:tcW w:w="3374" w:type="dxa"/>
            <w:tcBorders>
              <w:top w:val="single" w:sz="4" w:space="0" w:color="auto"/>
              <w:left w:val="single" w:sz="4" w:space="0" w:color="auto"/>
              <w:bottom w:val="single" w:sz="4" w:space="0" w:color="auto"/>
              <w:right w:val="single" w:sz="4" w:space="0" w:color="auto"/>
            </w:tcBorders>
            <w:hideMark/>
          </w:tcPr>
          <w:p w14:paraId="5863A43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Библиотечный квилт </w:t>
            </w:r>
          </w:p>
          <w:p w14:paraId="019F40F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“Опасный враг здоровья” </w:t>
            </w:r>
          </w:p>
          <w:p w14:paraId="558C616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/Международный день отказа от курения/</w:t>
            </w:r>
          </w:p>
        </w:tc>
        <w:tc>
          <w:tcPr>
            <w:tcW w:w="1559" w:type="dxa"/>
            <w:tcBorders>
              <w:top w:val="single" w:sz="4" w:space="0" w:color="auto"/>
              <w:left w:val="single" w:sz="4" w:space="0" w:color="auto"/>
              <w:bottom w:val="single" w:sz="4" w:space="0" w:color="auto"/>
              <w:right w:val="single" w:sz="4" w:space="0" w:color="auto"/>
            </w:tcBorders>
            <w:hideMark/>
          </w:tcPr>
          <w:p w14:paraId="0580A6AD"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386F106"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краеведческий сектор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tcPr>
          <w:p w14:paraId="5AD9332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Иванова Р.А., ведущий библиотекарь</w:t>
            </w:r>
          </w:p>
          <w:p w14:paraId="598CD71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
        </w:tc>
      </w:tr>
      <w:tr w:rsidR="00451F1F" w:rsidRPr="00451F1F" w14:paraId="763BBC51"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5DE8EBF"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72</w:t>
            </w:r>
          </w:p>
        </w:tc>
        <w:tc>
          <w:tcPr>
            <w:tcW w:w="3374" w:type="dxa"/>
            <w:tcBorders>
              <w:top w:val="single" w:sz="4" w:space="0" w:color="auto"/>
              <w:left w:val="single" w:sz="4" w:space="0" w:color="auto"/>
              <w:bottom w:val="single" w:sz="4" w:space="0" w:color="auto"/>
              <w:right w:val="single" w:sz="4" w:space="0" w:color="auto"/>
            </w:tcBorders>
            <w:hideMark/>
          </w:tcPr>
          <w:p w14:paraId="6616F47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“Мое здоровье – основа моей жизни”</w:t>
            </w:r>
          </w:p>
        </w:tc>
        <w:tc>
          <w:tcPr>
            <w:tcW w:w="1559" w:type="dxa"/>
            <w:tcBorders>
              <w:top w:val="single" w:sz="4" w:space="0" w:color="auto"/>
              <w:left w:val="single" w:sz="4" w:space="0" w:color="auto"/>
              <w:bottom w:val="single" w:sz="4" w:space="0" w:color="auto"/>
              <w:right w:val="single" w:sz="4" w:space="0" w:color="auto"/>
            </w:tcBorders>
            <w:hideMark/>
          </w:tcPr>
          <w:p w14:paraId="19ADC3EA"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A41A872"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Мусирминская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03E7FF5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Ильина Н.О., заведующий библиотекой</w:t>
            </w:r>
          </w:p>
        </w:tc>
      </w:tr>
      <w:tr w:rsidR="00451F1F" w:rsidRPr="00451F1F" w14:paraId="7F4EA00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CB45819"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73</w:t>
            </w:r>
          </w:p>
        </w:tc>
        <w:tc>
          <w:tcPr>
            <w:tcW w:w="3374" w:type="dxa"/>
            <w:tcBorders>
              <w:top w:val="single" w:sz="4" w:space="0" w:color="auto"/>
              <w:left w:val="single" w:sz="4" w:space="0" w:color="auto"/>
              <w:bottom w:val="single" w:sz="4" w:space="0" w:color="auto"/>
              <w:right w:val="single" w:sz="4" w:space="0" w:color="auto"/>
            </w:tcBorders>
            <w:hideMark/>
          </w:tcPr>
          <w:p w14:paraId="5DA4ADD8"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“Опасности пагубных пристрастий”</w:t>
            </w:r>
          </w:p>
        </w:tc>
        <w:tc>
          <w:tcPr>
            <w:tcW w:w="1559" w:type="dxa"/>
            <w:tcBorders>
              <w:top w:val="single" w:sz="4" w:space="0" w:color="auto"/>
              <w:left w:val="single" w:sz="4" w:space="0" w:color="auto"/>
              <w:bottom w:val="single" w:sz="4" w:space="0" w:color="auto"/>
              <w:right w:val="single" w:sz="4" w:space="0" w:color="auto"/>
            </w:tcBorders>
            <w:hideMark/>
          </w:tcPr>
          <w:p w14:paraId="11AE0D91"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D4B1BD6"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577C85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Егорова М.Н. , </w:t>
            </w:r>
            <w:proofErr w:type="gramStart"/>
            <w:r w:rsidRPr="00451F1F">
              <w:rPr>
                <w:rFonts w:ascii="Times New Roman" w:hAnsi="Times New Roman" w:cs="Times New Roman"/>
                <w:sz w:val="24"/>
                <w:szCs w:val="24"/>
              </w:rPr>
              <w:t>заведующий библиотеки</w:t>
            </w:r>
            <w:proofErr w:type="gramEnd"/>
          </w:p>
        </w:tc>
      </w:tr>
      <w:tr w:rsidR="00451F1F" w:rsidRPr="00451F1F" w14:paraId="00BB97D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65D28BF"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74</w:t>
            </w:r>
          </w:p>
        </w:tc>
        <w:tc>
          <w:tcPr>
            <w:tcW w:w="3374" w:type="dxa"/>
            <w:tcBorders>
              <w:top w:val="single" w:sz="4" w:space="0" w:color="auto"/>
              <w:left w:val="single" w:sz="4" w:space="0" w:color="auto"/>
              <w:bottom w:val="single" w:sz="4" w:space="0" w:color="auto"/>
              <w:right w:val="single" w:sz="4" w:space="0" w:color="auto"/>
            </w:tcBorders>
            <w:hideMark/>
          </w:tcPr>
          <w:p w14:paraId="3EF0EDE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информации “Не прокури свое здоровье”</w:t>
            </w:r>
          </w:p>
        </w:tc>
        <w:tc>
          <w:tcPr>
            <w:tcW w:w="1559" w:type="dxa"/>
            <w:tcBorders>
              <w:top w:val="single" w:sz="4" w:space="0" w:color="auto"/>
              <w:left w:val="single" w:sz="4" w:space="0" w:color="auto"/>
              <w:bottom w:val="single" w:sz="4" w:space="0" w:color="auto"/>
              <w:right w:val="single" w:sz="4" w:space="0" w:color="auto"/>
            </w:tcBorders>
            <w:hideMark/>
          </w:tcPr>
          <w:p w14:paraId="3BE3411C"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8459DA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41BCBD6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Петрова Н. В. , </w:t>
            </w:r>
            <w:proofErr w:type="gramStart"/>
            <w:r w:rsidRPr="00451F1F">
              <w:rPr>
                <w:rFonts w:ascii="Times New Roman" w:hAnsi="Times New Roman" w:cs="Times New Roman"/>
                <w:sz w:val="24"/>
                <w:szCs w:val="24"/>
              </w:rPr>
              <w:t>заведующий библиотеки</w:t>
            </w:r>
            <w:proofErr w:type="gramEnd"/>
          </w:p>
        </w:tc>
      </w:tr>
      <w:tr w:rsidR="00451F1F" w:rsidRPr="00451F1F" w14:paraId="07397EF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7BD41D7"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75</w:t>
            </w:r>
          </w:p>
        </w:tc>
        <w:tc>
          <w:tcPr>
            <w:tcW w:w="3374" w:type="dxa"/>
            <w:tcBorders>
              <w:top w:val="single" w:sz="4" w:space="0" w:color="auto"/>
              <w:left w:val="single" w:sz="4" w:space="0" w:color="auto"/>
              <w:bottom w:val="single" w:sz="4" w:space="0" w:color="auto"/>
              <w:right w:val="single" w:sz="4" w:space="0" w:color="auto"/>
            </w:tcBorders>
            <w:hideMark/>
          </w:tcPr>
          <w:p w14:paraId="72939F0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Тематический час “Суд над сигаретой”</w:t>
            </w:r>
          </w:p>
        </w:tc>
        <w:tc>
          <w:tcPr>
            <w:tcW w:w="1559" w:type="dxa"/>
            <w:tcBorders>
              <w:top w:val="single" w:sz="4" w:space="0" w:color="auto"/>
              <w:left w:val="single" w:sz="4" w:space="0" w:color="auto"/>
              <w:bottom w:val="single" w:sz="4" w:space="0" w:color="auto"/>
              <w:right w:val="single" w:sz="4" w:space="0" w:color="auto"/>
            </w:tcBorders>
            <w:hideMark/>
          </w:tcPr>
          <w:p w14:paraId="2449F278"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22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3E7AE59"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Арабосинская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A18747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Петрова О.Н., Заведующий библиотеки</w:t>
            </w:r>
          </w:p>
        </w:tc>
      </w:tr>
      <w:tr w:rsidR="00451F1F" w:rsidRPr="00451F1F" w14:paraId="54B6FB1C"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3C8428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76</w:t>
            </w:r>
          </w:p>
        </w:tc>
        <w:tc>
          <w:tcPr>
            <w:tcW w:w="3374" w:type="dxa"/>
            <w:tcBorders>
              <w:top w:val="single" w:sz="4" w:space="0" w:color="auto"/>
              <w:left w:val="single" w:sz="4" w:space="0" w:color="auto"/>
              <w:bottom w:val="single" w:sz="4" w:space="0" w:color="auto"/>
              <w:right w:val="single" w:sz="4" w:space="0" w:color="auto"/>
            </w:tcBorders>
            <w:hideMark/>
          </w:tcPr>
          <w:p w14:paraId="74AD712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lang w:val="en-US"/>
              </w:rPr>
              <w:t>XXVII</w:t>
            </w:r>
            <w:r w:rsidRPr="00451F1F">
              <w:rPr>
                <w:rFonts w:ascii="Times New Roman" w:hAnsi="Times New Roman" w:cs="Times New Roman"/>
                <w:sz w:val="24"/>
                <w:szCs w:val="24"/>
              </w:rPr>
              <w:t xml:space="preserve"> традиционной республиканский турнир по борьбе самбо памяти МС СССР С.С. </w:t>
            </w:r>
            <w:proofErr w:type="spellStart"/>
            <w:r w:rsidRPr="00451F1F">
              <w:rPr>
                <w:rFonts w:ascii="Times New Roman" w:hAnsi="Times New Roman" w:cs="Times New Roman"/>
                <w:sz w:val="24"/>
                <w:szCs w:val="24"/>
              </w:rPr>
              <w:t>Уливанова</w:t>
            </w:r>
            <w:proofErr w:type="spellEnd"/>
            <w:r w:rsidRPr="00451F1F">
              <w:rPr>
                <w:rFonts w:ascii="Times New Roman" w:hAnsi="Times New Roman" w:cs="Times New Roman"/>
                <w:sz w:val="24"/>
                <w:szCs w:val="24"/>
              </w:rPr>
              <w:t xml:space="preserve">, посвященного поддержке </w:t>
            </w:r>
            <w:r w:rsidRPr="00451F1F">
              <w:rPr>
                <w:rFonts w:ascii="Times New Roman" w:hAnsi="Times New Roman" w:cs="Times New Roman"/>
                <w:sz w:val="24"/>
                <w:szCs w:val="24"/>
              </w:rPr>
              <w:lastRenderedPageBreak/>
              <w:t>СВО «Своих не бросаем»</w:t>
            </w:r>
          </w:p>
        </w:tc>
        <w:tc>
          <w:tcPr>
            <w:tcW w:w="1559" w:type="dxa"/>
            <w:tcBorders>
              <w:top w:val="single" w:sz="4" w:space="0" w:color="auto"/>
              <w:left w:val="single" w:sz="4" w:space="0" w:color="auto"/>
              <w:bottom w:val="single" w:sz="4" w:space="0" w:color="auto"/>
              <w:right w:val="single" w:sz="4" w:space="0" w:color="auto"/>
            </w:tcBorders>
            <w:hideMark/>
          </w:tcPr>
          <w:p w14:paraId="3CDC1C19"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lastRenderedPageBreak/>
              <w:t>23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32EC704"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Дом спорта</w:t>
            </w:r>
          </w:p>
        </w:tc>
        <w:tc>
          <w:tcPr>
            <w:tcW w:w="2552" w:type="dxa"/>
            <w:tcBorders>
              <w:top w:val="single" w:sz="4" w:space="0" w:color="auto"/>
              <w:left w:val="single" w:sz="4" w:space="0" w:color="auto"/>
              <w:bottom w:val="single" w:sz="4" w:space="0" w:color="auto"/>
              <w:right w:val="single" w:sz="4" w:space="0" w:color="auto"/>
            </w:tcBorders>
            <w:hideMark/>
          </w:tcPr>
          <w:p w14:paraId="1495DFC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АУ ДО «Урмарская СШ им. А.Ф. Федорова»</w:t>
            </w:r>
          </w:p>
        </w:tc>
      </w:tr>
      <w:tr w:rsidR="00451F1F" w:rsidRPr="00451F1F" w14:paraId="78D0DF2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ACC39E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lastRenderedPageBreak/>
              <w:t>77</w:t>
            </w:r>
          </w:p>
        </w:tc>
        <w:tc>
          <w:tcPr>
            <w:tcW w:w="3374" w:type="dxa"/>
            <w:tcBorders>
              <w:top w:val="single" w:sz="4" w:space="0" w:color="auto"/>
              <w:left w:val="single" w:sz="4" w:space="0" w:color="auto"/>
              <w:bottom w:val="single" w:sz="4" w:space="0" w:color="auto"/>
              <w:right w:val="single" w:sz="4" w:space="0" w:color="auto"/>
            </w:tcBorders>
            <w:hideMark/>
          </w:tcPr>
          <w:p w14:paraId="57D595B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Соревнование по армреслингу</w:t>
            </w:r>
          </w:p>
        </w:tc>
        <w:tc>
          <w:tcPr>
            <w:tcW w:w="1559" w:type="dxa"/>
            <w:tcBorders>
              <w:top w:val="single" w:sz="4" w:space="0" w:color="auto"/>
              <w:left w:val="single" w:sz="4" w:space="0" w:color="auto"/>
              <w:bottom w:val="single" w:sz="4" w:space="0" w:color="auto"/>
              <w:right w:val="single" w:sz="4" w:space="0" w:color="auto"/>
            </w:tcBorders>
            <w:hideMark/>
          </w:tcPr>
          <w:p w14:paraId="37DCE4DF"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045079E"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6342129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Александрова Л. О, Гаврилов Н.Н.</w:t>
            </w:r>
          </w:p>
        </w:tc>
      </w:tr>
      <w:tr w:rsidR="00451F1F" w:rsidRPr="00451F1F" w14:paraId="301EB6D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00EF93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78</w:t>
            </w:r>
          </w:p>
        </w:tc>
        <w:tc>
          <w:tcPr>
            <w:tcW w:w="3374" w:type="dxa"/>
            <w:tcBorders>
              <w:top w:val="single" w:sz="4" w:space="0" w:color="auto"/>
              <w:left w:val="single" w:sz="4" w:space="0" w:color="auto"/>
              <w:bottom w:val="single" w:sz="4" w:space="0" w:color="auto"/>
              <w:right w:val="single" w:sz="4" w:space="0" w:color="auto"/>
            </w:tcBorders>
            <w:hideMark/>
          </w:tcPr>
          <w:p w14:paraId="597BCFF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Развлекательная программа для молодёжи «Мы умеем отдыхать»</w:t>
            </w:r>
          </w:p>
        </w:tc>
        <w:tc>
          <w:tcPr>
            <w:tcW w:w="1559" w:type="dxa"/>
            <w:tcBorders>
              <w:top w:val="single" w:sz="4" w:space="0" w:color="auto"/>
              <w:left w:val="single" w:sz="4" w:space="0" w:color="auto"/>
              <w:bottom w:val="single" w:sz="4" w:space="0" w:color="auto"/>
              <w:right w:val="single" w:sz="4" w:space="0" w:color="auto"/>
            </w:tcBorders>
            <w:hideMark/>
          </w:tcPr>
          <w:p w14:paraId="7DE5B21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FEDD36D"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Шибулатовский</w:t>
            </w:r>
            <w:proofErr w:type="spellEnd"/>
            <w:r w:rsidRPr="00451F1F">
              <w:rPr>
                <w:rFonts w:ascii="Times New Roman" w:hAnsi="Times New Roman" w:cs="Times New Roman"/>
                <w:sz w:val="24"/>
                <w:szCs w:val="24"/>
              </w:rPr>
              <w:t xml:space="preserve"> СК</w:t>
            </w:r>
          </w:p>
        </w:tc>
        <w:tc>
          <w:tcPr>
            <w:tcW w:w="2552" w:type="dxa"/>
            <w:tcBorders>
              <w:top w:val="single" w:sz="4" w:space="0" w:color="auto"/>
              <w:left w:val="single" w:sz="4" w:space="0" w:color="auto"/>
              <w:bottom w:val="single" w:sz="4" w:space="0" w:color="auto"/>
              <w:right w:val="single" w:sz="4" w:space="0" w:color="auto"/>
            </w:tcBorders>
            <w:hideMark/>
          </w:tcPr>
          <w:p w14:paraId="11D4E9E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Культоргонизатор</w:t>
            </w:r>
            <w:proofErr w:type="spellEnd"/>
            <w:r w:rsidRPr="00451F1F">
              <w:rPr>
                <w:rFonts w:ascii="Times New Roman" w:hAnsi="Times New Roman" w:cs="Times New Roman"/>
                <w:sz w:val="24"/>
                <w:szCs w:val="24"/>
              </w:rPr>
              <w:t xml:space="preserve"> Иванова В.А</w:t>
            </w:r>
          </w:p>
        </w:tc>
      </w:tr>
      <w:tr w:rsidR="00451F1F" w:rsidRPr="00451F1F" w14:paraId="6032F0F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5580642"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79</w:t>
            </w:r>
          </w:p>
        </w:tc>
        <w:tc>
          <w:tcPr>
            <w:tcW w:w="3374" w:type="dxa"/>
            <w:tcBorders>
              <w:top w:val="single" w:sz="4" w:space="0" w:color="auto"/>
              <w:left w:val="single" w:sz="4" w:space="0" w:color="auto"/>
              <w:bottom w:val="single" w:sz="4" w:space="0" w:color="auto"/>
              <w:right w:val="single" w:sz="4" w:space="0" w:color="auto"/>
            </w:tcBorders>
            <w:hideMark/>
          </w:tcPr>
          <w:p w14:paraId="3CF4CA6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 молодежью «Горькая правда о пиве»</w:t>
            </w:r>
          </w:p>
        </w:tc>
        <w:tc>
          <w:tcPr>
            <w:tcW w:w="1559" w:type="dxa"/>
            <w:tcBorders>
              <w:top w:val="single" w:sz="4" w:space="0" w:color="auto"/>
              <w:left w:val="single" w:sz="4" w:space="0" w:color="auto"/>
              <w:bottom w:val="single" w:sz="4" w:space="0" w:color="auto"/>
              <w:right w:val="single" w:sz="4" w:space="0" w:color="auto"/>
            </w:tcBorders>
            <w:hideMark/>
          </w:tcPr>
          <w:p w14:paraId="16057C48"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B7D85B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Чубаевский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4980644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5D92B4E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Венедиктова Н.Н.</w:t>
            </w:r>
          </w:p>
        </w:tc>
      </w:tr>
      <w:tr w:rsidR="00451F1F" w:rsidRPr="00451F1F" w14:paraId="371289F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D52EE8D"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80</w:t>
            </w:r>
          </w:p>
        </w:tc>
        <w:tc>
          <w:tcPr>
            <w:tcW w:w="3374" w:type="dxa"/>
            <w:tcBorders>
              <w:top w:val="single" w:sz="4" w:space="0" w:color="auto"/>
              <w:left w:val="single" w:sz="4" w:space="0" w:color="auto"/>
              <w:bottom w:val="single" w:sz="4" w:space="0" w:color="auto"/>
              <w:right w:val="single" w:sz="4" w:space="0" w:color="auto"/>
            </w:tcBorders>
            <w:hideMark/>
          </w:tcPr>
          <w:p w14:paraId="1196614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Час здоровья « В здоровом теле здоровый дух » </w:t>
            </w:r>
          </w:p>
        </w:tc>
        <w:tc>
          <w:tcPr>
            <w:tcW w:w="1559" w:type="dxa"/>
            <w:tcBorders>
              <w:top w:val="single" w:sz="4" w:space="0" w:color="auto"/>
              <w:left w:val="single" w:sz="4" w:space="0" w:color="auto"/>
              <w:bottom w:val="single" w:sz="4" w:space="0" w:color="auto"/>
              <w:right w:val="single" w:sz="4" w:space="0" w:color="auto"/>
            </w:tcBorders>
            <w:hideMark/>
          </w:tcPr>
          <w:p w14:paraId="511DBFC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D52DB81"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Старомуратовский</w:t>
            </w:r>
            <w:proofErr w:type="spellEnd"/>
            <w:r w:rsidRPr="00451F1F">
              <w:rPr>
                <w:rFonts w:ascii="Times New Roman" w:hAnsi="Times New Roman" w:cs="Times New Roman"/>
                <w:sz w:val="24"/>
                <w:szCs w:val="24"/>
              </w:rPr>
              <w:t xml:space="preserve"> клуб</w:t>
            </w:r>
          </w:p>
        </w:tc>
        <w:tc>
          <w:tcPr>
            <w:tcW w:w="2552" w:type="dxa"/>
            <w:tcBorders>
              <w:top w:val="single" w:sz="4" w:space="0" w:color="auto"/>
              <w:left w:val="single" w:sz="4" w:space="0" w:color="auto"/>
              <w:bottom w:val="single" w:sz="4" w:space="0" w:color="auto"/>
              <w:right w:val="single" w:sz="4" w:space="0" w:color="auto"/>
            </w:tcBorders>
            <w:hideMark/>
          </w:tcPr>
          <w:p w14:paraId="6EBBD62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r w:rsidRPr="00451F1F">
              <w:rPr>
                <w:rFonts w:ascii="Times New Roman" w:hAnsi="Times New Roman" w:cs="Times New Roman"/>
                <w:sz w:val="24"/>
                <w:szCs w:val="24"/>
              </w:rPr>
              <w:t xml:space="preserve"> Яковлева ГМ</w:t>
            </w:r>
          </w:p>
        </w:tc>
      </w:tr>
      <w:tr w:rsidR="00451F1F" w:rsidRPr="00451F1F" w14:paraId="063201C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D441B8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81</w:t>
            </w:r>
          </w:p>
        </w:tc>
        <w:tc>
          <w:tcPr>
            <w:tcW w:w="3374" w:type="dxa"/>
            <w:tcBorders>
              <w:top w:val="single" w:sz="4" w:space="0" w:color="auto"/>
              <w:left w:val="single" w:sz="4" w:space="0" w:color="auto"/>
              <w:bottom w:val="single" w:sz="4" w:space="0" w:color="auto"/>
              <w:right w:val="single" w:sz="4" w:space="0" w:color="auto"/>
            </w:tcBorders>
            <w:hideMark/>
          </w:tcPr>
          <w:p w14:paraId="18DFFBF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“Здоровым будешь - все добудешь”</w:t>
            </w:r>
          </w:p>
        </w:tc>
        <w:tc>
          <w:tcPr>
            <w:tcW w:w="1559" w:type="dxa"/>
            <w:tcBorders>
              <w:top w:val="single" w:sz="4" w:space="0" w:color="auto"/>
              <w:left w:val="single" w:sz="4" w:space="0" w:color="auto"/>
              <w:bottom w:val="single" w:sz="4" w:space="0" w:color="auto"/>
              <w:right w:val="single" w:sz="4" w:space="0" w:color="auto"/>
            </w:tcBorders>
            <w:hideMark/>
          </w:tcPr>
          <w:p w14:paraId="63D29709"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0F91FB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Избебинский</w:t>
            </w:r>
            <w:proofErr w:type="spellEnd"/>
            <w:r w:rsidRPr="00451F1F">
              <w:rPr>
                <w:rFonts w:ascii="Times New Roman" w:hAnsi="Times New Roman" w:cs="Times New Roman"/>
                <w:sz w:val="24"/>
                <w:szCs w:val="24"/>
              </w:rPr>
              <w:t xml:space="preserve"> сельский клуб</w:t>
            </w:r>
          </w:p>
        </w:tc>
        <w:tc>
          <w:tcPr>
            <w:tcW w:w="2552" w:type="dxa"/>
            <w:tcBorders>
              <w:top w:val="single" w:sz="4" w:space="0" w:color="auto"/>
              <w:left w:val="single" w:sz="4" w:space="0" w:color="auto"/>
              <w:bottom w:val="single" w:sz="4" w:space="0" w:color="auto"/>
              <w:right w:val="single" w:sz="4" w:space="0" w:color="auto"/>
            </w:tcBorders>
            <w:hideMark/>
          </w:tcPr>
          <w:p w14:paraId="10429B7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6652812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Селихова Е.</w:t>
            </w:r>
            <w:proofErr w:type="gramStart"/>
            <w:r w:rsidRPr="00451F1F">
              <w:rPr>
                <w:rFonts w:ascii="Times New Roman" w:hAnsi="Times New Roman" w:cs="Times New Roman"/>
                <w:sz w:val="24"/>
                <w:szCs w:val="24"/>
              </w:rPr>
              <w:t>В</w:t>
            </w:r>
            <w:proofErr w:type="gramEnd"/>
          </w:p>
        </w:tc>
      </w:tr>
      <w:tr w:rsidR="00451F1F" w:rsidRPr="00451F1F" w14:paraId="7F138C11"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77BCB45"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82</w:t>
            </w:r>
          </w:p>
        </w:tc>
        <w:tc>
          <w:tcPr>
            <w:tcW w:w="3374" w:type="dxa"/>
            <w:tcBorders>
              <w:top w:val="single" w:sz="4" w:space="0" w:color="auto"/>
              <w:left w:val="single" w:sz="4" w:space="0" w:color="auto"/>
              <w:bottom w:val="single" w:sz="4" w:space="0" w:color="auto"/>
              <w:right w:val="single" w:sz="4" w:space="0" w:color="auto"/>
            </w:tcBorders>
            <w:hideMark/>
          </w:tcPr>
          <w:p w14:paraId="7331FFF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 размышление “Жизнь дается один лишь раз”</w:t>
            </w:r>
          </w:p>
        </w:tc>
        <w:tc>
          <w:tcPr>
            <w:tcW w:w="1559" w:type="dxa"/>
            <w:tcBorders>
              <w:top w:val="single" w:sz="4" w:space="0" w:color="auto"/>
              <w:left w:val="single" w:sz="4" w:space="0" w:color="auto"/>
              <w:bottom w:val="single" w:sz="4" w:space="0" w:color="auto"/>
              <w:right w:val="single" w:sz="4" w:space="0" w:color="auto"/>
            </w:tcBorders>
            <w:hideMark/>
          </w:tcPr>
          <w:p w14:paraId="60348D47"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26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B1CB6A1"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Старощелканская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797368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Селихова Е.В., библиотекарь</w:t>
            </w:r>
          </w:p>
        </w:tc>
      </w:tr>
      <w:tr w:rsidR="00451F1F" w:rsidRPr="00451F1F" w14:paraId="608E4A74"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BF15CD7"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83</w:t>
            </w:r>
          </w:p>
        </w:tc>
        <w:tc>
          <w:tcPr>
            <w:tcW w:w="3374" w:type="dxa"/>
            <w:tcBorders>
              <w:top w:val="single" w:sz="4" w:space="0" w:color="auto"/>
              <w:left w:val="single" w:sz="4" w:space="0" w:color="auto"/>
              <w:bottom w:val="single" w:sz="4" w:space="0" w:color="auto"/>
              <w:right w:val="single" w:sz="4" w:space="0" w:color="auto"/>
            </w:tcBorders>
            <w:hideMark/>
          </w:tcPr>
          <w:p w14:paraId="658376E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"Береги  здоровье смолоду"</w:t>
            </w:r>
          </w:p>
        </w:tc>
        <w:tc>
          <w:tcPr>
            <w:tcW w:w="1559" w:type="dxa"/>
            <w:tcBorders>
              <w:top w:val="single" w:sz="4" w:space="0" w:color="auto"/>
              <w:left w:val="single" w:sz="4" w:space="0" w:color="auto"/>
              <w:bottom w:val="single" w:sz="4" w:space="0" w:color="auto"/>
              <w:right w:val="single" w:sz="4" w:space="0" w:color="auto"/>
            </w:tcBorders>
            <w:hideMark/>
          </w:tcPr>
          <w:p w14:paraId="7F754ABD"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27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1C13829"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sz w:val="24"/>
                <w:szCs w:val="24"/>
              </w:rPr>
              <w:t>Шигалинская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C944E5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Разумова</w:t>
            </w:r>
            <w:proofErr w:type="spellEnd"/>
            <w:r w:rsidRPr="00451F1F">
              <w:rPr>
                <w:rFonts w:ascii="Times New Roman" w:hAnsi="Times New Roman" w:cs="Times New Roman"/>
                <w:sz w:val="24"/>
                <w:szCs w:val="24"/>
              </w:rPr>
              <w:t xml:space="preserve"> </w:t>
            </w:r>
            <w:proofErr w:type="spellStart"/>
            <w:r w:rsidRPr="00451F1F">
              <w:rPr>
                <w:rFonts w:ascii="Times New Roman" w:hAnsi="Times New Roman" w:cs="Times New Roman"/>
                <w:sz w:val="24"/>
                <w:szCs w:val="24"/>
              </w:rPr>
              <w:t>Н.В.,библиотекарь</w:t>
            </w:r>
            <w:proofErr w:type="spellEnd"/>
          </w:p>
        </w:tc>
      </w:tr>
      <w:tr w:rsidR="00451F1F" w:rsidRPr="00451F1F" w14:paraId="2964E7C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DCB1EE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84</w:t>
            </w:r>
          </w:p>
        </w:tc>
        <w:tc>
          <w:tcPr>
            <w:tcW w:w="3374" w:type="dxa"/>
            <w:tcBorders>
              <w:top w:val="single" w:sz="4" w:space="0" w:color="auto"/>
              <w:left w:val="single" w:sz="4" w:space="0" w:color="auto"/>
              <w:bottom w:val="single" w:sz="4" w:space="0" w:color="auto"/>
              <w:right w:val="single" w:sz="4" w:space="0" w:color="auto"/>
            </w:tcBorders>
            <w:hideMark/>
          </w:tcPr>
          <w:p w14:paraId="046C764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общения «Быть здоровый- стильно и классно!»</w:t>
            </w:r>
          </w:p>
        </w:tc>
        <w:tc>
          <w:tcPr>
            <w:tcW w:w="1559" w:type="dxa"/>
            <w:tcBorders>
              <w:top w:val="single" w:sz="4" w:space="0" w:color="auto"/>
              <w:left w:val="single" w:sz="4" w:space="0" w:color="auto"/>
              <w:bottom w:val="single" w:sz="4" w:space="0" w:color="auto"/>
              <w:right w:val="single" w:sz="4" w:space="0" w:color="auto"/>
            </w:tcBorders>
            <w:hideMark/>
          </w:tcPr>
          <w:p w14:paraId="50035CA3"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28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C05ABF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Шигалинский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70A1DE0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0CD02D42"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Федорова А.Н.</w:t>
            </w:r>
          </w:p>
        </w:tc>
      </w:tr>
      <w:tr w:rsidR="00451F1F" w:rsidRPr="00451F1F" w14:paraId="305157D8"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F1BF2D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85</w:t>
            </w:r>
          </w:p>
        </w:tc>
        <w:tc>
          <w:tcPr>
            <w:tcW w:w="3374" w:type="dxa"/>
            <w:tcBorders>
              <w:top w:val="single" w:sz="4" w:space="0" w:color="auto"/>
              <w:left w:val="single" w:sz="4" w:space="0" w:color="auto"/>
              <w:bottom w:val="single" w:sz="4" w:space="0" w:color="auto"/>
              <w:right w:val="single" w:sz="4" w:space="0" w:color="auto"/>
            </w:tcBorders>
            <w:hideMark/>
          </w:tcPr>
          <w:p w14:paraId="0E3F00A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color w:val="000000"/>
                <w:sz w:val="24"/>
                <w:szCs w:val="24"/>
              </w:rPr>
              <w:t>Беседа "Алкоголизм и его последствия"</w:t>
            </w:r>
            <w:r w:rsidRPr="00451F1F">
              <w:rPr>
                <w:rFonts w:ascii="Times New Roman" w:hAnsi="Times New Roman" w:cs="Times New Roman"/>
                <w:color w:val="000000"/>
                <w:sz w:val="24"/>
                <w:szCs w:val="24"/>
                <w:shd w:val="clear" w:color="auto" w:fill="F5F5F5"/>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2083659"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28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019B299"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Староурмарский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64E56F3F"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Андреева И.В.</w:t>
            </w:r>
          </w:p>
          <w:p w14:paraId="50E9B1A8"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Заведующий  </w:t>
            </w:r>
            <w:proofErr w:type="spellStart"/>
            <w:r w:rsidRPr="00451F1F">
              <w:rPr>
                <w:rFonts w:ascii="Times New Roman" w:hAnsi="Times New Roman" w:cs="Times New Roman"/>
                <w:sz w:val="24"/>
                <w:szCs w:val="24"/>
              </w:rPr>
              <w:t>Староурмарского</w:t>
            </w:r>
            <w:proofErr w:type="spellEnd"/>
            <w:r w:rsidRPr="00451F1F">
              <w:rPr>
                <w:rFonts w:ascii="Times New Roman" w:hAnsi="Times New Roman" w:cs="Times New Roman"/>
                <w:sz w:val="24"/>
                <w:szCs w:val="24"/>
              </w:rPr>
              <w:t xml:space="preserve"> СДК</w:t>
            </w:r>
          </w:p>
        </w:tc>
      </w:tr>
      <w:tr w:rsidR="00451F1F" w:rsidRPr="00451F1F" w14:paraId="1A3F8C9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BA3BCD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86</w:t>
            </w:r>
          </w:p>
        </w:tc>
        <w:tc>
          <w:tcPr>
            <w:tcW w:w="3374" w:type="dxa"/>
            <w:tcBorders>
              <w:top w:val="single" w:sz="4" w:space="0" w:color="auto"/>
              <w:left w:val="single" w:sz="4" w:space="0" w:color="auto"/>
              <w:bottom w:val="single" w:sz="4" w:space="0" w:color="auto"/>
              <w:right w:val="single" w:sz="4" w:space="0" w:color="auto"/>
            </w:tcBorders>
            <w:hideMark/>
          </w:tcPr>
          <w:p w14:paraId="138FF62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color w:val="000000"/>
                <w:sz w:val="24"/>
                <w:szCs w:val="24"/>
              </w:rPr>
              <w:t>Интеллектуальная игра «Молодежь за ЗОЖ»</w:t>
            </w:r>
          </w:p>
        </w:tc>
        <w:tc>
          <w:tcPr>
            <w:tcW w:w="1559" w:type="dxa"/>
            <w:tcBorders>
              <w:top w:val="single" w:sz="4" w:space="0" w:color="auto"/>
              <w:left w:val="single" w:sz="4" w:space="0" w:color="auto"/>
              <w:bottom w:val="single" w:sz="4" w:space="0" w:color="auto"/>
              <w:right w:val="single" w:sz="4" w:space="0" w:color="auto"/>
            </w:tcBorders>
            <w:hideMark/>
          </w:tcPr>
          <w:p w14:paraId="14E3B1B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28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E25174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Кудеснерский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6FFC387E" w14:textId="77777777" w:rsidR="00451F1F" w:rsidRPr="00451F1F" w:rsidRDefault="00451F1F" w:rsidP="00451F1F">
            <w:pPr>
              <w:pStyle w:val="18"/>
              <w:jc w:val="center"/>
              <w:rPr>
                <w:szCs w:val="24"/>
              </w:rPr>
            </w:pPr>
            <w:r w:rsidRPr="00451F1F">
              <w:rPr>
                <w:szCs w:val="24"/>
              </w:rPr>
              <w:t>Заведующий</w:t>
            </w:r>
          </w:p>
          <w:p w14:paraId="3A10314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Скворцов А.Г.</w:t>
            </w:r>
          </w:p>
        </w:tc>
      </w:tr>
      <w:tr w:rsidR="00451F1F" w:rsidRPr="00451F1F" w14:paraId="520BB70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30088B8"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87</w:t>
            </w:r>
          </w:p>
        </w:tc>
        <w:tc>
          <w:tcPr>
            <w:tcW w:w="3374" w:type="dxa"/>
            <w:tcBorders>
              <w:top w:val="single" w:sz="4" w:space="0" w:color="auto"/>
              <w:left w:val="single" w:sz="4" w:space="0" w:color="auto"/>
              <w:bottom w:val="single" w:sz="4" w:space="0" w:color="auto"/>
              <w:right w:val="single" w:sz="4" w:space="0" w:color="auto"/>
            </w:tcBorders>
            <w:hideMark/>
          </w:tcPr>
          <w:p w14:paraId="1689BFDB" w14:textId="77777777" w:rsidR="00451F1F" w:rsidRPr="00451F1F" w:rsidRDefault="00451F1F" w:rsidP="00451F1F">
            <w:pPr>
              <w:spacing w:after="0" w:line="240" w:lineRule="auto"/>
              <w:rPr>
                <w:rFonts w:ascii="Times New Roman" w:hAnsi="Times New Roman" w:cs="Times New Roman"/>
                <w:color w:val="000000"/>
                <w:sz w:val="24"/>
                <w:szCs w:val="24"/>
              </w:rPr>
            </w:pPr>
            <w:r w:rsidRPr="00451F1F">
              <w:rPr>
                <w:rFonts w:ascii="Times New Roman" w:hAnsi="Times New Roman" w:cs="Times New Roman"/>
                <w:color w:val="000000"/>
                <w:sz w:val="24"/>
                <w:szCs w:val="24"/>
              </w:rPr>
              <w:t>Научно-практическая конференция «Молодежь за ЗОЖ»</w:t>
            </w:r>
          </w:p>
        </w:tc>
        <w:tc>
          <w:tcPr>
            <w:tcW w:w="1559" w:type="dxa"/>
            <w:tcBorders>
              <w:top w:val="single" w:sz="4" w:space="0" w:color="auto"/>
              <w:left w:val="single" w:sz="4" w:space="0" w:color="auto"/>
              <w:bottom w:val="single" w:sz="4" w:space="0" w:color="auto"/>
              <w:right w:val="single" w:sz="4" w:space="0" w:color="auto"/>
            </w:tcBorders>
            <w:hideMark/>
          </w:tcPr>
          <w:p w14:paraId="3D91F333"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29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32BBFAD"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МБОУДО «Дом детского творчества»</w:t>
            </w:r>
          </w:p>
        </w:tc>
        <w:tc>
          <w:tcPr>
            <w:tcW w:w="2552" w:type="dxa"/>
            <w:tcBorders>
              <w:top w:val="single" w:sz="4" w:space="0" w:color="auto"/>
              <w:left w:val="single" w:sz="4" w:space="0" w:color="auto"/>
              <w:bottom w:val="single" w:sz="4" w:space="0" w:color="auto"/>
              <w:right w:val="single" w:sz="4" w:space="0" w:color="auto"/>
            </w:tcBorders>
            <w:hideMark/>
          </w:tcPr>
          <w:p w14:paraId="606502A6" w14:textId="77777777" w:rsidR="00451F1F" w:rsidRPr="00451F1F" w:rsidRDefault="00451F1F" w:rsidP="00451F1F">
            <w:pPr>
              <w:pStyle w:val="18"/>
              <w:jc w:val="center"/>
              <w:rPr>
                <w:szCs w:val="24"/>
              </w:rPr>
            </w:pPr>
            <w:proofErr w:type="spellStart"/>
            <w:r w:rsidRPr="00451F1F">
              <w:rPr>
                <w:szCs w:val="24"/>
              </w:rPr>
              <w:t>Пудрикова</w:t>
            </w:r>
            <w:proofErr w:type="spellEnd"/>
            <w:r w:rsidRPr="00451F1F">
              <w:rPr>
                <w:szCs w:val="24"/>
              </w:rPr>
              <w:t xml:space="preserve"> К.А.</w:t>
            </w:r>
          </w:p>
          <w:p w14:paraId="1E2379FE" w14:textId="77777777" w:rsidR="00451F1F" w:rsidRPr="00451F1F" w:rsidRDefault="00451F1F" w:rsidP="00451F1F">
            <w:pPr>
              <w:pStyle w:val="18"/>
              <w:jc w:val="center"/>
              <w:rPr>
                <w:szCs w:val="24"/>
              </w:rPr>
            </w:pPr>
            <w:r w:rsidRPr="00451F1F">
              <w:rPr>
                <w:szCs w:val="24"/>
              </w:rPr>
              <w:t>Федорова О.В.</w:t>
            </w:r>
          </w:p>
        </w:tc>
      </w:tr>
      <w:tr w:rsidR="00451F1F" w:rsidRPr="00451F1F" w14:paraId="21F6CF7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6795266"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88</w:t>
            </w:r>
          </w:p>
        </w:tc>
        <w:tc>
          <w:tcPr>
            <w:tcW w:w="3374" w:type="dxa"/>
            <w:tcBorders>
              <w:top w:val="single" w:sz="4" w:space="0" w:color="auto"/>
              <w:left w:val="single" w:sz="4" w:space="0" w:color="auto"/>
              <w:bottom w:val="single" w:sz="4" w:space="0" w:color="auto"/>
              <w:right w:val="single" w:sz="4" w:space="0" w:color="auto"/>
            </w:tcBorders>
            <w:hideMark/>
          </w:tcPr>
          <w:p w14:paraId="175AD82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Диспут “Коварные враги здоровья”</w:t>
            </w:r>
          </w:p>
        </w:tc>
        <w:tc>
          <w:tcPr>
            <w:tcW w:w="1559" w:type="dxa"/>
            <w:tcBorders>
              <w:top w:val="single" w:sz="4" w:space="0" w:color="auto"/>
              <w:left w:val="single" w:sz="4" w:space="0" w:color="auto"/>
              <w:bottom w:val="single" w:sz="4" w:space="0" w:color="auto"/>
              <w:right w:val="single" w:sz="4" w:space="0" w:color="auto"/>
            </w:tcBorders>
            <w:hideMark/>
          </w:tcPr>
          <w:p w14:paraId="1322A2B1"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30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2C809F6"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Кульгешская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3F32FBE8"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Архипова Т.В., библиотекарь</w:t>
            </w:r>
          </w:p>
        </w:tc>
      </w:tr>
    </w:tbl>
    <w:p w14:paraId="14810BED"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35B34FD3"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3B0A2B7E"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0335273"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BEEB8CE"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30348510"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69E18290"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0B5AC0A8"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339DA78D"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4231A0BE"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04F06EAC"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6D26134"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FE7BB85"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8119690"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75C9E375" w14:textId="77777777" w:rsidR="00451F1F" w:rsidRDefault="00451F1F" w:rsidP="00451F1F">
      <w:pPr>
        <w:spacing w:after="0"/>
        <w:ind w:left="4248" w:firstLine="708"/>
        <w:jc w:val="both"/>
        <w:rPr>
          <w:rFonts w:ascii="Times New Roman" w:hAnsi="Times New Roman"/>
          <w:sz w:val="24"/>
          <w:szCs w:val="24"/>
        </w:rPr>
      </w:pPr>
    </w:p>
    <w:p w14:paraId="5D27F4D7" w14:textId="77777777" w:rsidR="00451F1F" w:rsidRDefault="00451F1F" w:rsidP="00451F1F">
      <w:pPr>
        <w:spacing w:after="0"/>
        <w:ind w:left="4248" w:firstLine="708"/>
        <w:jc w:val="both"/>
        <w:rPr>
          <w:rFonts w:ascii="Times New Roman" w:hAnsi="Times New Roman"/>
          <w:sz w:val="24"/>
          <w:szCs w:val="24"/>
        </w:rPr>
      </w:pPr>
    </w:p>
    <w:p w14:paraId="60E8C753" w14:textId="77777777" w:rsidR="00451F1F" w:rsidRDefault="00451F1F" w:rsidP="00451F1F">
      <w:pPr>
        <w:spacing w:after="0"/>
        <w:ind w:left="4248" w:firstLine="708"/>
        <w:jc w:val="both"/>
        <w:rPr>
          <w:rFonts w:ascii="Times New Roman" w:hAnsi="Times New Roman"/>
          <w:sz w:val="24"/>
          <w:szCs w:val="24"/>
        </w:rPr>
      </w:pPr>
    </w:p>
    <w:p w14:paraId="41474EF1" w14:textId="77777777" w:rsidR="00451F1F" w:rsidRDefault="00451F1F" w:rsidP="00451F1F">
      <w:pPr>
        <w:spacing w:after="0" w:line="240" w:lineRule="auto"/>
        <w:ind w:left="5103"/>
        <w:jc w:val="both"/>
        <w:rPr>
          <w:rFonts w:ascii="Times New Roman" w:hAnsi="Times New Roman"/>
          <w:sz w:val="24"/>
          <w:szCs w:val="24"/>
        </w:rPr>
      </w:pPr>
      <w:r>
        <w:rPr>
          <w:rFonts w:ascii="Times New Roman" w:hAnsi="Times New Roman"/>
          <w:sz w:val="24"/>
          <w:szCs w:val="24"/>
        </w:rPr>
        <w:t>Приложение № 3</w:t>
      </w:r>
    </w:p>
    <w:p w14:paraId="67AC3808"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 xml:space="preserve">к постановлению администрации </w:t>
      </w:r>
    </w:p>
    <w:p w14:paraId="54EE8BDB"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1D567DC2"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от 25.10.2024 № 1721</w:t>
      </w:r>
    </w:p>
    <w:p w14:paraId="467794C4" w14:textId="77777777" w:rsidR="00451F1F" w:rsidRDefault="00451F1F" w:rsidP="00451F1F">
      <w:pPr>
        <w:spacing w:after="0" w:line="240" w:lineRule="auto"/>
        <w:ind w:left="4956"/>
        <w:jc w:val="right"/>
        <w:rPr>
          <w:rFonts w:ascii="Times New Roman" w:hAnsi="Times New Roman"/>
          <w:sz w:val="24"/>
          <w:szCs w:val="24"/>
        </w:rPr>
      </w:pPr>
    </w:p>
    <w:p w14:paraId="7492F52C" w14:textId="77777777" w:rsidR="00451F1F" w:rsidRDefault="00451F1F" w:rsidP="00451F1F">
      <w:pPr>
        <w:spacing w:after="0" w:line="240" w:lineRule="auto"/>
        <w:ind w:firstLine="720"/>
        <w:jc w:val="center"/>
        <w:rPr>
          <w:rFonts w:ascii="Times New Roman" w:hAnsi="Times New Roman"/>
          <w:sz w:val="24"/>
          <w:szCs w:val="24"/>
        </w:rPr>
      </w:pPr>
    </w:p>
    <w:p w14:paraId="44D48E3F" w14:textId="77777777" w:rsidR="00451F1F" w:rsidRDefault="00451F1F" w:rsidP="00451F1F">
      <w:pPr>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 xml:space="preserve">Состав оргкомитета по проведению акции </w:t>
      </w:r>
    </w:p>
    <w:p w14:paraId="2961EB11" w14:textId="77777777" w:rsidR="00451F1F" w:rsidRDefault="00451F1F" w:rsidP="00451F1F">
      <w:pPr>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«Молодёжь за здоровый образ жизни» в Урмарском муниципальном округе</w:t>
      </w:r>
    </w:p>
    <w:p w14:paraId="2C83BF66" w14:textId="77777777" w:rsidR="00451F1F" w:rsidRDefault="00451F1F" w:rsidP="00451F1F">
      <w:pPr>
        <w:spacing w:after="0" w:line="240" w:lineRule="auto"/>
        <w:ind w:firstLine="720"/>
        <w:jc w:val="center"/>
        <w:rPr>
          <w:rFonts w:ascii="Times New Roman" w:hAnsi="Times New Roman"/>
          <w:sz w:val="24"/>
          <w:szCs w:val="24"/>
        </w:rPr>
      </w:pPr>
      <w:r>
        <w:rPr>
          <w:rFonts w:ascii="Times New Roman" w:hAnsi="Times New Roman"/>
          <w:sz w:val="24"/>
          <w:szCs w:val="24"/>
        </w:rPr>
        <w:t>с 14 октября по 30 ноября 2024 года</w:t>
      </w:r>
    </w:p>
    <w:p w14:paraId="555265D3" w14:textId="77777777" w:rsidR="00451F1F" w:rsidRDefault="00451F1F" w:rsidP="00451F1F">
      <w:pPr>
        <w:spacing w:after="0" w:line="240" w:lineRule="auto"/>
        <w:ind w:firstLine="720"/>
        <w:jc w:val="center"/>
        <w:rPr>
          <w:rFonts w:ascii="Times New Roman" w:hAnsi="Times New Roman"/>
          <w:sz w:val="24"/>
          <w:szCs w:val="24"/>
        </w:rPr>
      </w:pPr>
    </w:p>
    <w:p w14:paraId="55192B37" w14:textId="77777777" w:rsidR="00451F1F" w:rsidRDefault="00451F1F" w:rsidP="00451F1F">
      <w:pPr>
        <w:pStyle w:val="ac"/>
        <w:numPr>
          <w:ilvl w:val="0"/>
          <w:numId w:val="48"/>
        </w:numPr>
        <w:suppressAutoHyphens w:val="0"/>
        <w:autoSpaceDN/>
        <w:spacing w:after="0" w:line="240" w:lineRule="auto"/>
        <w:ind w:left="0" w:firstLine="284"/>
        <w:contextualSpacing/>
        <w:jc w:val="both"/>
      </w:pPr>
      <w:r>
        <w:t xml:space="preserve">Павлов В.В.- </w:t>
      </w:r>
      <w:proofErr w:type="spellStart"/>
      <w:r>
        <w:t>и.о</w:t>
      </w:r>
      <w:proofErr w:type="spellEnd"/>
      <w:r>
        <w:t>. заместителя главы Урмарского муниципального округа - начальника отдела образования и молодежной политики администрации Урмарского муниципального округа- председатель оргкомитета;</w:t>
      </w:r>
    </w:p>
    <w:p w14:paraId="419BB579" w14:textId="2B870035" w:rsidR="00451F1F" w:rsidRDefault="00451F1F" w:rsidP="00451F1F">
      <w:pPr>
        <w:pStyle w:val="ac"/>
        <w:numPr>
          <w:ilvl w:val="0"/>
          <w:numId w:val="48"/>
        </w:numPr>
        <w:suppressAutoHyphens w:val="0"/>
        <w:autoSpaceDN/>
        <w:spacing w:after="0" w:line="240" w:lineRule="auto"/>
        <w:ind w:left="0" w:firstLine="284"/>
        <w:contextualSpacing/>
        <w:jc w:val="both"/>
      </w:pPr>
      <w:r>
        <w:t>Краснов А.В. – начальник отдела культуры, социального развития и спорта администрации Урмарского муниципального</w:t>
      </w:r>
      <w:r w:rsidR="0095134A">
        <w:t xml:space="preserve"> округа</w:t>
      </w:r>
      <w:r>
        <w:t xml:space="preserve">; </w:t>
      </w:r>
    </w:p>
    <w:p w14:paraId="0D8DAA4B" w14:textId="77777777" w:rsidR="00451F1F" w:rsidRDefault="00451F1F" w:rsidP="00451F1F">
      <w:pPr>
        <w:pStyle w:val="ac"/>
        <w:numPr>
          <w:ilvl w:val="0"/>
          <w:numId w:val="48"/>
        </w:numPr>
        <w:suppressAutoHyphens w:val="0"/>
        <w:autoSpaceDN/>
        <w:spacing w:after="0" w:line="240" w:lineRule="auto"/>
        <w:ind w:left="0" w:firstLine="284"/>
        <w:contextualSpacing/>
        <w:jc w:val="both"/>
        <w:rPr>
          <w:color w:val="000000"/>
        </w:rPr>
      </w:pPr>
      <w:r>
        <w:rPr>
          <w:color w:val="000000"/>
        </w:rPr>
        <w:t>Александров А.А. – советник главы администрации Урмарского муниципального округа по работе с молодежью;</w:t>
      </w:r>
    </w:p>
    <w:p w14:paraId="0ECAAFBA" w14:textId="77777777" w:rsidR="00451F1F" w:rsidRDefault="00451F1F" w:rsidP="00451F1F">
      <w:pPr>
        <w:pStyle w:val="ac"/>
        <w:numPr>
          <w:ilvl w:val="0"/>
          <w:numId w:val="48"/>
        </w:numPr>
        <w:suppressAutoHyphens w:val="0"/>
        <w:autoSpaceDN/>
        <w:spacing w:after="0" w:line="240" w:lineRule="auto"/>
        <w:ind w:left="0" w:firstLine="284"/>
        <w:contextualSpacing/>
        <w:jc w:val="both"/>
      </w:pPr>
      <w:proofErr w:type="spellStart"/>
      <w:r>
        <w:t>Уливанова</w:t>
      </w:r>
      <w:proofErr w:type="spellEnd"/>
      <w:r>
        <w:t xml:space="preserve"> А.В. – ведущий специалист-эксперт информационного отдела администрации Урмарского муниципального округа; </w:t>
      </w:r>
    </w:p>
    <w:p w14:paraId="10C43A0E" w14:textId="06BDC230" w:rsidR="00451F1F" w:rsidRDefault="00451F1F" w:rsidP="00451F1F">
      <w:pPr>
        <w:pStyle w:val="ac"/>
        <w:numPr>
          <w:ilvl w:val="0"/>
          <w:numId w:val="48"/>
        </w:numPr>
        <w:suppressAutoHyphens w:val="0"/>
        <w:autoSpaceDN/>
        <w:spacing w:after="0" w:line="240" w:lineRule="auto"/>
        <w:ind w:left="0" w:firstLine="284"/>
        <w:contextualSpacing/>
        <w:jc w:val="both"/>
      </w:pPr>
      <w:proofErr w:type="spellStart"/>
      <w:r>
        <w:t>Виссарионова</w:t>
      </w:r>
      <w:proofErr w:type="spellEnd"/>
      <w:r>
        <w:t xml:space="preserve"> Т.Л.–  главный специалист - эксперт </w:t>
      </w:r>
      <w:r w:rsidR="0095134A">
        <w:t>ответственный секретарь комиссии</w:t>
      </w:r>
      <w:r>
        <w:t xml:space="preserve"> по делам несовершеннолетних отдела образования и молодежной политики администрации Урмарского муниципального округа;</w:t>
      </w:r>
    </w:p>
    <w:p w14:paraId="52F3E980" w14:textId="77777777" w:rsidR="00451F1F" w:rsidRDefault="00451F1F" w:rsidP="00451F1F">
      <w:pPr>
        <w:pStyle w:val="ac"/>
        <w:numPr>
          <w:ilvl w:val="0"/>
          <w:numId w:val="48"/>
        </w:numPr>
        <w:suppressAutoHyphens w:val="0"/>
        <w:autoSpaceDN/>
        <w:spacing w:after="0" w:line="240" w:lineRule="auto"/>
        <w:ind w:left="0" w:firstLine="284"/>
        <w:contextualSpacing/>
        <w:jc w:val="both"/>
      </w:pPr>
      <w:proofErr w:type="spellStart"/>
      <w:r>
        <w:t>Пудрикова</w:t>
      </w:r>
      <w:proofErr w:type="spellEnd"/>
      <w:r>
        <w:t xml:space="preserve"> К.А. – директор МБОУДО «Дом детского творчества» Урмарского муниципального округа;</w:t>
      </w:r>
    </w:p>
    <w:p w14:paraId="7251B91A" w14:textId="1A232DE8" w:rsidR="00451F1F" w:rsidRDefault="00451F1F" w:rsidP="00451F1F">
      <w:pPr>
        <w:pStyle w:val="ac"/>
        <w:numPr>
          <w:ilvl w:val="0"/>
          <w:numId w:val="48"/>
        </w:numPr>
        <w:suppressAutoHyphens w:val="0"/>
        <w:autoSpaceDN/>
        <w:spacing w:after="0" w:line="240" w:lineRule="auto"/>
        <w:ind w:left="0" w:firstLine="284"/>
        <w:contextualSpacing/>
        <w:jc w:val="both"/>
      </w:pPr>
      <w:r>
        <w:t>Федорова О.В. – методист МБОУДО «Дом детского творчества» – секретарь оргкомитета;</w:t>
      </w:r>
    </w:p>
    <w:p w14:paraId="4436FFF9" w14:textId="77777777" w:rsidR="00451F1F" w:rsidRDefault="00451F1F" w:rsidP="00451F1F">
      <w:pPr>
        <w:pStyle w:val="ac"/>
        <w:numPr>
          <w:ilvl w:val="0"/>
          <w:numId w:val="48"/>
        </w:numPr>
        <w:suppressAutoHyphens w:val="0"/>
        <w:autoSpaceDN/>
        <w:spacing w:after="0" w:line="240" w:lineRule="auto"/>
        <w:ind w:left="0" w:firstLine="284"/>
        <w:contextualSpacing/>
        <w:jc w:val="both"/>
      </w:pPr>
      <w:r>
        <w:t>Архипов С.В. – директор АУ ДО «Урмарская спортивная школа им. А.Ф. Федорова»;</w:t>
      </w:r>
    </w:p>
    <w:p w14:paraId="0D06D218" w14:textId="77777777" w:rsidR="00451F1F" w:rsidRDefault="00451F1F" w:rsidP="00451F1F">
      <w:pPr>
        <w:pStyle w:val="ac"/>
        <w:numPr>
          <w:ilvl w:val="0"/>
          <w:numId w:val="48"/>
        </w:numPr>
        <w:suppressAutoHyphens w:val="0"/>
        <w:autoSpaceDN/>
        <w:spacing w:after="0" w:line="240" w:lineRule="auto"/>
        <w:ind w:left="0" w:firstLine="284"/>
        <w:contextualSpacing/>
        <w:jc w:val="both"/>
      </w:pPr>
      <w:r>
        <w:t>Васильева И.А. – директор МБОУ ДО «Урмарская детская школа искусств».</w:t>
      </w:r>
    </w:p>
    <w:p w14:paraId="59B6A601" w14:textId="77777777" w:rsidR="00451F1F" w:rsidRDefault="00451F1F" w:rsidP="00451F1F">
      <w:pPr>
        <w:spacing w:after="0" w:line="240" w:lineRule="auto"/>
        <w:jc w:val="both"/>
        <w:rPr>
          <w:rFonts w:ascii="Times New Roman" w:hAnsi="Times New Roman"/>
          <w:sz w:val="24"/>
          <w:szCs w:val="24"/>
        </w:rPr>
      </w:pPr>
    </w:p>
    <w:p w14:paraId="4F0B528C" w14:textId="77777777" w:rsidR="00451F1F" w:rsidRDefault="00451F1F" w:rsidP="00451F1F">
      <w:pPr>
        <w:spacing w:after="0" w:line="240" w:lineRule="auto"/>
        <w:ind w:right="4962"/>
        <w:jc w:val="both"/>
        <w:rPr>
          <w:rFonts w:ascii="Times New Roman" w:hAnsi="Times New Roman"/>
          <w:sz w:val="24"/>
          <w:szCs w:val="24"/>
        </w:rPr>
      </w:pPr>
    </w:p>
    <w:p w14:paraId="006AAB11" w14:textId="77777777" w:rsidR="00451F1F" w:rsidRDefault="00451F1F" w:rsidP="00451F1F">
      <w:pPr>
        <w:spacing w:after="0" w:line="240" w:lineRule="auto"/>
        <w:ind w:right="4962"/>
        <w:jc w:val="both"/>
        <w:rPr>
          <w:rFonts w:ascii="Times New Roman" w:hAnsi="Times New Roman"/>
          <w:sz w:val="24"/>
          <w:szCs w:val="24"/>
        </w:rPr>
      </w:pPr>
    </w:p>
    <w:p w14:paraId="105328AD" w14:textId="6A6AC9A8" w:rsidR="0001322A" w:rsidRPr="008A2601" w:rsidRDefault="0001322A" w:rsidP="00451F1F">
      <w:pPr>
        <w:tabs>
          <w:tab w:val="left" w:pos="3600"/>
        </w:tabs>
        <w:spacing w:after="0" w:line="240" w:lineRule="auto"/>
        <w:ind w:right="5103"/>
        <w:jc w:val="both"/>
        <w:rPr>
          <w:rFonts w:ascii="Times New Roman" w:hAnsi="Times New Roman" w:cs="Times New Roman"/>
          <w:b/>
          <w:color w:val="000000" w:themeColor="text1"/>
          <w:sz w:val="20"/>
          <w:szCs w:val="20"/>
        </w:rPr>
      </w:pPr>
    </w:p>
    <w:sectPr w:rsidR="0001322A" w:rsidRPr="008A2601" w:rsidSect="007364F5">
      <w:headerReference w:type="default" r:id="rId11"/>
      <w:pgSz w:w="11906" w:h="16838"/>
      <w:pgMar w:top="1134" w:right="707" w:bottom="851"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F832A" w14:textId="77777777" w:rsidR="000B4554" w:rsidRDefault="000B4554" w:rsidP="00C65999">
      <w:pPr>
        <w:spacing w:after="0" w:line="240" w:lineRule="auto"/>
      </w:pPr>
      <w:r>
        <w:separator/>
      </w:r>
    </w:p>
  </w:endnote>
  <w:endnote w:type="continuationSeparator" w:id="0">
    <w:p w14:paraId="4634BC91" w14:textId="77777777" w:rsidR="000B4554" w:rsidRDefault="000B455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Calibri"/>
    <w:charset w:val="00"/>
    <w:family w:val="auto"/>
    <w:pitch w:val="variable"/>
    <w:sig w:usb0="00000203" w:usb1="00000000" w:usb2="00000000" w:usb3="00000000" w:csb0="00000005" w:csb1="00000000"/>
  </w:font>
  <w:font w:name="Lucida Sans">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D5D45" w14:textId="77777777" w:rsidR="000B4554" w:rsidRDefault="000B4554" w:rsidP="00C65999">
      <w:pPr>
        <w:spacing w:after="0" w:line="240" w:lineRule="auto"/>
      </w:pPr>
      <w:r>
        <w:separator/>
      </w:r>
    </w:p>
  </w:footnote>
  <w:footnote w:type="continuationSeparator" w:id="0">
    <w:p w14:paraId="2D9B57F3" w14:textId="77777777" w:rsidR="000B4554" w:rsidRDefault="000B455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77777777"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3E05242"/>
    <w:multiLevelType w:val="hybridMultilevel"/>
    <w:tmpl w:val="5B621222"/>
    <w:lvl w:ilvl="0" w:tplc="DCA2E5C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7">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4">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nsid w:val="57C97C02"/>
    <w:multiLevelType w:val="hybridMultilevel"/>
    <w:tmpl w:val="7B587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8">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9">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3"/>
  </w:num>
  <w:num w:numId="3">
    <w:abstractNumId w:val="32"/>
  </w:num>
  <w:num w:numId="4">
    <w:abstractNumId w:val="19"/>
  </w:num>
  <w:num w:numId="5">
    <w:abstractNumId w:val="29"/>
  </w:num>
  <w:num w:numId="6">
    <w:abstractNumId w:val="23"/>
  </w:num>
  <w:num w:numId="7">
    <w:abstractNumId w:val="4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3D73"/>
    <w:rsid w:val="000A49C0"/>
    <w:rsid w:val="000A51A8"/>
    <w:rsid w:val="000A52D2"/>
    <w:rsid w:val="000A55E3"/>
    <w:rsid w:val="000A6B4C"/>
    <w:rsid w:val="000B0528"/>
    <w:rsid w:val="000B4554"/>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7C1C"/>
    <w:rsid w:val="00157E7D"/>
    <w:rsid w:val="001602BA"/>
    <w:rsid w:val="001616D0"/>
    <w:rsid w:val="00161BA4"/>
    <w:rsid w:val="00163811"/>
    <w:rsid w:val="001662B2"/>
    <w:rsid w:val="00166F65"/>
    <w:rsid w:val="00170640"/>
    <w:rsid w:val="00170A9D"/>
    <w:rsid w:val="00170F0F"/>
    <w:rsid w:val="00171491"/>
    <w:rsid w:val="00171622"/>
    <w:rsid w:val="001728CD"/>
    <w:rsid w:val="00172DD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61480"/>
    <w:rsid w:val="002634B6"/>
    <w:rsid w:val="0026388F"/>
    <w:rsid w:val="00263CC8"/>
    <w:rsid w:val="0026484B"/>
    <w:rsid w:val="00264A84"/>
    <w:rsid w:val="002669E2"/>
    <w:rsid w:val="00267704"/>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272"/>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467F"/>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2EE4"/>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1F1F"/>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3B8"/>
    <w:rsid w:val="004A4492"/>
    <w:rsid w:val="004A5B38"/>
    <w:rsid w:val="004A614F"/>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389"/>
    <w:rsid w:val="00576575"/>
    <w:rsid w:val="0057664A"/>
    <w:rsid w:val="00576DF5"/>
    <w:rsid w:val="0057737A"/>
    <w:rsid w:val="00577A99"/>
    <w:rsid w:val="00577D2C"/>
    <w:rsid w:val="005807AD"/>
    <w:rsid w:val="00580CDD"/>
    <w:rsid w:val="005818E9"/>
    <w:rsid w:val="00581CE8"/>
    <w:rsid w:val="005825D1"/>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1144D"/>
    <w:rsid w:val="00612A64"/>
    <w:rsid w:val="00614226"/>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491F"/>
    <w:rsid w:val="00675EA8"/>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C00C0"/>
    <w:rsid w:val="007C0D90"/>
    <w:rsid w:val="007C1AAF"/>
    <w:rsid w:val="007C3FB5"/>
    <w:rsid w:val="007C47EE"/>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134A"/>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1BE4"/>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443"/>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59D6"/>
    <w:rsid w:val="009C763E"/>
    <w:rsid w:val="009D156C"/>
    <w:rsid w:val="009D19E5"/>
    <w:rsid w:val="009D2812"/>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4620"/>
    <w:rsid w:val="00A848D6"/>
    <w:rsid w:val="00A86549"/>
    <w:rsid w:val="00A87C35"/>
    <w:rsid w:val="00A90079"/>
    <w:rsid w:val="00A90C01"/>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0C1"/>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3A8A"/>
    <w:rsid w:val="00E9634E"/>
    <w:rsid w:val="00E966EB"/>
    <w:rsid w:val="00E96C85"/>
    <w:rsid w:val="00E97D0C"/>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A98"/>
    <w:rsid w:val="00FA5BAA"/>
    <w:rsid w:val="00FA6FE2"/>
    <w:rsid w:val="00FA7A95"/>
    <w:rsid w:val="00FA7DB5"/>
    <w:rsid w:val="00FB06F9"/>
    <w:rsid w:val="00FB0AC5"/>
    <w:rsid w:val="00FB0ECB"/>
    <w:rsid w:val="00FB163F"/>
    <w:rsid w:val="00FB1B13"/>
    <w:rsid w:val="00FB2511"/>
    <w:rsid w:val="00FB4D58"/>
    <w:rsid w:val="00FB4ECA"/>
    <w:rsid w:val="00FB7360"/>
    <w:rsid w:val="00FC1FA5"/>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498413">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49D9-E3C2-45EA-B7D2-FBF506C1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3734</Words>
  <Characters>21288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Чижик</cp:lastModifiedBy>
  <cp:revision>2</cp:revision>
  <cp:lastPrinted>2024-10-28T10:50:00Z</cp:lastPrinted>
  <dcterms:created xsi:type="dcterms:W3CDTF">2024-11-05T15:57:00Z</dcterms:created>
  <dcterms:modified xsi:type="dcterms:W3CDTF">2024-11-05T15:57:00Z</dcterms:modified>
</cp:coreProperties>
</file>