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13" w:rsidRPr="003D3E13" w:rsidRDefault="003D3E13" w:rsidP="003D3E13">
      <w:pPr>
        <w:tabs>
          <w:tab w:val="left" w:pos="10000"/>
        </w:tabs>
        <w:spacing w:line="360" w:lineRule="auto"/>
        <w:jc w:val="center"/>
        <w:rPr>
          <w:rFonts w:ascii="Times New Roman" w:hAnsi="Times New Roman" w:cs="Times New Roman"/>
          <w:lang w:val="ru-RU"/>
        </w:rPr>
      </w:pPr>
      <w:r w:rsidRPr="003D3E13">
        <w:rPr>
          <w:rFonts w:ascii="Times New Roman" w:hAnsi="Times New Roman" w:cs="Times New Roman"/>
          <w:b/>
          <w:lang w:val="ru-RU"/>
        </w:rPr>
        <w:t>МАУ ДО «АЛИКОВСКАЯ ДШИ»</w:t>
      </w:r>
    </w:p>
    <w:p w:rsidR="003D3E13" w:rsidRPr="003D3E13" w:rsidRDefault="003D3E13" w:rsidP="003D3E13">
      <w:pPr>
        <w:tabs>
          <w:tab w:val="left" w:pos="10000"/>
        </w:tabs>
        <w:rPr>
          <w:rFonts w:ascii="Times New Roman" w:hAnsi="Times New Roman" w:cs="Times New Roman"/>
          <w:b/>
          <w:sz w:val="28"/>
          <w:szCs w:val="28"/>
          <w:lang w:val="ru-RU"/>
        </w:rPr>
      </w:pPr>
      <w:r w:rsidRPr="003D3E13">
        <w:rPr>
          <w:rFonts w:ascii="Times New Roman" w:hAnsi="Times New Roman" w:cs="Times New Roman"/>
          <w:lang w:val="ru-RU"/>
        </w:rPr>
        <w:t>Принято</w:t>
      </w:r>
      <w:proofErr w:type="gramStart"/>
      <w:r w:rsidRPr="003D3E13">
        <w:rPr>
          <w:rFonts w:ascii="Times New Roman" w:hAnsi="Times New Roman" w:cs="Times New Roman"/>
          <w:lang w:val="ru-RU"/>
        </w:rPr>
        <w:t xml:space="preserve">                                                                                                     </w:t>
      </w:r>
      <w:r>
        <w:rPr>
          <w:rFonts w:ascii="Times New Roman" w:hAnsi="Times New Roman" w:cs="Times New Roman"/>
          <w:lang w:val="ru-RU"/>
        </w:rPr>
        <w:t xml:space="preserve">                      </w:t>
      </w:r>
      <w:r w:rsidR="008B18D1">
        <w:rPr>
          <w:rFonts w:ascii="Times New Roman" w:hAnsi="Times New Roman" w:cs="Times New Roman"/>
          <w:lang w:val="ru-RU"/>
        </w:rPr>
        <w:t xml:space="preserve">   </w:t>
      </w:r>
      <w:r>
        <w:rPr>
          <w:rFonts w:ascii="Times New Roman" w:hAnsi="Times New Roman" w:cs="Times New Roman"/>
          <w:lang w:val="ru-RU"/>
        </w:rPr>
        <w:t>У</w:t>
      </w:r>
      <w:proofErr w:type="gramEnd"/>
      <w:r>
        <w:rPr>
          <w:rFonts w:ascii="Times New Roman" w:hAnsi="Times New Roman" w:cs="Times New Roman"/>
          <w:lang w:val="ru-RU"/>
        </w:rPr>
        <w:t>тверждаю</w:t>
      </w:r>
    </w:p>
    <w:p w:rsidR="003D3E13" w:rsidRPr="003D3E13" w:rsidRDefault="003D3E13" w:rsidP="003D3E13">
      <w:pPr>
        <w:tabs>
          <w:tab w:val="left" w:pos="10000"/>
        </w:tabs>
        <w:rPr>
          <w:rFonts w:ascii="Times New Roman" w:hAnsi="Times New Roman" w:cs="Times New Roman"/>
          <w:lang w:val="ru-RU"/>
        </w:rPr>
      </w:pPr>
      <w:r w:rsidRPr="003D3E13">
        <w:rPr>
          <w:rFonts w:ascii="Times New Roman" w:hAnsi="Times New Roman" w:cs="Times New Roman"/>
          <w:lang w:val="ru-RU"/>
        </w:rPr>
        <w:t xml:space="preserve">Решением Педагогического Совета                                                   </w:t>
      </w:r>
      <w:r w:rsidR="008B18D1">
        <w:rPr>
          <w:rFonts w:ascii="Times New Roman" w:hAnsi="Times New Roman" w:cs="Times New Roman"/>
          <w:lang w:val="ru-RU"/>
        </w:rPr>
        <w:t xml:space="preserve">      </w:t>
      </w:r>
      <w:r w:rsidR="005D1414">
        <w:rPr>
          <w:rFonts w:ascii="Times New Roman" w:hAnsi="Times New Roman" w:cs="Times New Roman"/>
          <w:lang w:val="ru-RU"/>
        </w:rPr>
        <w:t xml:space="preserve">          Д</w:t>
      </w:r>
      <w:r w:rsidRPr="003D3E13">
        <w:rPr>
          <w:rFonts w:ascii="Times New Roman" w:hAnsi="Times New Roman" w:cs="Times New Roman"/>
          <w:lang w:val="ru-RU"/>
        </w:rPr>
        <w:t xml:space="preserve">иректор МАУ </w:t>
      </w:r>
      <w:proofErr w:type="gramStart"/>
      <w:r w:rsidRPr="003D3E13">
        <w:rPr>
          <w:rFonts w:ascii="Times New Roman" w:hAnsi="Times New Roman" w:cs="Times New Roman"/>
          <w:lang w:val="ru-RU"/>
        </w:rPr>
        <w:t>ДО</w:t>
      </w:r>
      <w:proofErr w:type="gramEnd"/>
    </w:p>
    <w:p w:rsidR="003D3E13" w:rsidRPr="003D3E13" w:rsidRDefault="003D3E13" w:rsidP="003D3E13">
      <w:pPr>
        <w:tabs>
          <w:tab w:val="left" w:pos="10000"/>
        </w:tabs>
        <w:rPr>
          <w:rFonts w:ascii="Times New Roman" w:hAnsi="Times New Roman" w:cs="Times New Roman"/>
          <w:lang w:val="ru-RU"/>
        </w:rPr>
      </w:pPr>
      <w:r w:rsidRPr="003D3E13">
        <w:rPr>
          <w:rFonts w:ascii="Times New Roman" w:hAnsi="Times New Roman" w:cs="Times New Roman"/>
          <w:lang w:val="ru-RU"/>
        </w:rPr>
        <w:t xml:space="preserve">Протокол №____                                                                       </w:t>
      </w:r>
      <w:r>
        <w:rPr>
          <w:rFonts w:ascii="Times New Roman" w:hAnsi="Times New Roman" w:cs="Times New Roman"/>
          <w:lang w:val="ru-RU"/>
        </w:rPr>
        <w:t xml:space="preserve">                        </w:t>
      </w:r>
      <w:r w:rsidR="008B18D1">
        <w:rPr>
          <w:rFonts w:ascii="Times New Roman" w:hAnsi="Times New Roman" w:cs="Times New Roman"/>
          <w:lang w:val="ru-RU"/>
        </w:rPr>
        <w:t xml:space="preserve"> </w:t>
      </w:r>
      <w:r>
        <w:rPr>
          <w:rFonts w:ascii="Times New Roman" w:hAnsi="Times New Roman" w:cs="Times New Roman"/>
          <w:lang w:val="ru-RU"/>
        </w:rPr>
        <w:t xml:space="preserve"> </w:t>
      </w:r>
      <w:r w:rsidRPr="003D3E13">
        <w:rPr>
          <w:rFonts w:ascii="Times New Roman" w:hAnsi="Times New Roman" w:cs="Times New Roman"/>
          <w:lang w:val="ru-RU"/>
        </w:rPr>
        <w:t>«Аликовская ДШИ»</w:t>
      </w:r>
    </w:p>
    <w:p w:rsidR="003D3E13" w:rsidRPr="003D3E13" w:rsidRDefault="003D3E13" w:rsidP="003D3E13">
      <w:pPr>
        <w:tabs>
          <w:tab w:val="left" w:pos="10000"/>
        </w:tabs>
        <w:rPr>
          <w:rFonts w:ascii="Times New Roman" w:hAnsi="Times New Roman" w:cs="Times New Roman"/>
          <w:lang w:val="ru-RU"/>
        </w:rPr>
      </w:pPr>
      <w:r w:rsidRPr="003D3E13">
        <w:rPr>
          <w:rFonts w:ascii="Times New Roman" w:hAnsi="Times New Roman" w:cs="Times New Roman"/>
          <w:lang w:val="ru-RU"/>
        </w:rPr>
        <w:t xml:space="preserve">«___»__________20___г.                                                              </w:t>
      </w:r>
      <w:r>
        <w:rPr>
          <w:rFonts w:ascii="Times New Roman" w:hAnsi="Times New Roman" w:cs="Times New Roman"/>
          <w:lang w:val="ru-RU"/>
        </w:rPr>
        <w:t xml:space="preserve">              </w:t>
      </w:r>
      <w:r w:rsidR="008B18D1">
        <w:rPr>
          <w:rFonts w:ascii="Times New Roman" w:hAnsi="Times New Roman" w:cs="Times New Roman"/>
          <w:lang w:val="ru-RU"/>
        </w:rPr>
        <w:t xml:space="preserve">        </w:t>
      </w:r>
      <w:r w:rsidR="005D1414">
        <w:rPr>
          <w:rFonts w:ascii="Times New Roman" w:hAnsi="Times New Roman" w:cs="Times New Roman"/>
          <w:lang w:val="ru-RU"/>
        </w:rPr>
        <w:t xml:space="preserve">   ____ </w:t>
      </w:r>
      <w:proofErr w:type="spellStart"/>
      <w:r w:rsidR="005D1414">
        <w:rPr>
          <w:rFonts w:ascii="Times New Roman" w:hAnsi="Times New Roman" w:cs="Times New Roman"/>
          <w:lang w:val="ru-RU"/>
        </w:rPr>
        <w:t>Судман</w:t>
      </w:r>
      <w:proofErr w:type="spellEnd"/>
      <w:r w:rsidR="005D1414">
        <w:rPr>
          <w:rFonts w:ascii="Times New Roman" w:hAnsi="Times New Roman" w:cs="Times New Roman"/>
          <w:lang w:val="ru-RU"/>
        </w:rPr>
        <w:t xml:space="preserve"> А. Я.</w:t>
      </w:r>
    </w:p>
    <w:p w:rsidR="003D3E13" w:rsidRPr="00CD0EDA" w:rsidRDefault="003D3E13" w:rsidP="003D3E13">
      <w:pPr>
        <w:tabs>
          <w:tab w:val="left" w:pos="10000"/>
        </w:tabs>
        <w:rPr>
          <w:rFonts w:ascii="Times New Roman" w:hAnsi="Times New Roman" w:cs="Times New Roman"/>
          <w:lang w:val="ru-RU"/>
        </w:rPr>
      </w:pPr>
      <w:r w:rsidRPr="003D3E13">
        <w:rPr>
          <w:rFonts w:ascii="Times New Roman" w:hAnsi="Times New Roman" w:cs="Times New Roman"/>
          <w:lang w:val="ru-RU"/>
        </w:rPr>
        <w:t xml:space="preserve">                                                                     </w:t>
      </w:r>
      <w:r>
        <w:rPr>
          <w:rFonts w:ascii="Times New Roman" w:hAnsi="Times New Roman" w:cs="Times New Roman"/>
          <w:lang w:val="ru-RU"/>
        </w:rPr>
        <w:t xml:space="preserve">                          </w:t>
      </w:r>
      <w:r w:rsidR="005D1414">
        <w:rPr>
          <w:rFonts w:ascii="Times New Roman" w:hAnsi="Times New Roman" w:cs="Times New Roman"/>
          <w:lang w:val="ru-RU"/>
        </w:rPr>
        <w:t>Приказ №</w:t>
      </w:r>
      <w:proofErr w:type="spellStart"/>
      <w:r w:rsidR="005D1414">
        <w:rPr>
          <w:rFonts w:ascii="Times New Roman" w:hAnsi="Times New Roman" w:cs="Times New Roman"/>
          <w:lang w:val="ru-RU"/>
        </w:rPr>
        <w:t>___от</w:t>
      </w:r>
      <w:proofErr w:type="spellEnd"/>
      <w:r w:rsidR="005D1414">
        <w:rPr>
          <w:rFonts w:ascii="Times New Roman" w:hAnsi="Times New Roman" w:cs="Times New Roman"/>
          <w:lang w:val="ru-RU"/>
        </w:rPr>
        <w:t xml:space="preserve"> «___»________2024</w:t>
      </w:r>
      <w:r w:rsidR="008B18D1">
        <w:rPr>
          <w:rFonts w:ascii="Times New Roman" w:hAnsi="Times New Roman" w:cs="Times New Roman"/>
          <w:lang w:val="ru-RU"/>
        </w:rPr>
        <w:t xml:space="preserve"> </w:t>
      </w:r>
      <w:r w:rsidRPr="00CD0EDA">
        <w:rPr>
          <w:rFonts w:ascii="Times New Roman" w:hAnsi="Times New Roman" w:cs="Times New Roman"/>
          <w:lang w:val="ru-RU"/>
        </w:rPr>
        <w:t>г.</w:t>
      </w:r>
    </w:p>
    <w:p w:rsidR="003D3E13" w:rsidRPr="00CD0EDA" w:rsidRDefault="003D3E13" w:rsidP="003D3E13">
      <w:pPr>
        <w:tabs>
          <w:tab w:val="left" w:pos="10000"/>
        </w:tabs>
        <w:rPr>
          <w:rFonts w:ascii="Times New Roman" w:hAnsi="Times New Roman" w:cs="Times New Roman"/>
          <w:lang w:val="ru-RU"/>
        </w:rPr>
      </w:pPr>
    </w:p>
    <w:p w:rsidR="007D2EAC" w:rsidRDefault="007D2EAC" w:rsidP="007D2EAC">
      <w:pPr>
        <w:jc w:val="center"/>
        <w:rPr>
          <w:rFonts w:ascii="Times New Roman" w:hAnsi="Times New Roman"/>
          <w:b/>
          <w:sz w:val="28"/>
          <w:szCs w:val="28"/>
          <w:lang w:val="ru-RU"/>
        </w:rPr>
      </w:pPr>
    </w:p>
    <w:p w:rsidR="007D2EAC" w:rsidRDefault="007D2EAC" w:rsidP="001243F3">
      <w:pPr>
        <w:rPr>
          <w:rFonts w:ascii="Times New Roman" w:hAnsi="Times New Roman"/>
          <w:b/>
          <w:sz w:val="28"/>
          <w:szCs w:val="28"/>
          <w:lang w:val="ru-RU"/>
        </w:rPr>
      </w:pPr>
    </w:p>
    <w:p w:rsidR="007D2EAC" w:rsidRDefault="007D2EAC" w:rsidP="003D3E13">
      <w:pP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МУЗЫКАЛЬНОГО ИСКУССТВА «ФОРТЕПИАНО»</w:t>
      </w:r>
    </w:p>
    <w:p w:rsidR="007D2EAC" w:rsidRDefault="007D2EAC" w:rsidP="007D2EAC">
      <w:pPr>
        <w:jc w:val="center"/>
        <w:rPr>
          <w:rFonts w:ascii="Times New Roman" w:hAnsi="Times New Roman"/>
          <w:b/>
          <w:sz w:val="28"/>
          <w:szCs w:val="28"/>
          <w:lang w:val="ru-RU"/>
        </w:rPr>
      </w:pPr>
    </w:p>
    <w:p w:rsidR="00EB68E4" w:rsidRDefault="00EB68E4"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Предметная область </w:t>
      </w: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ПО.01. МУЗЫКАЛЬНОЕ ИСПОЛНИТЕЛЬСТВО</w:t>
      </w:r>
    </w:p>
    <w:p w:rsidR="00EB68E4" w:rsidRDefault="00EB68E4" w:rsidP="001243F3">
      <w:pPr>
        <w:rPr>
          <w:rFonts w:ascii="Times New Roman" w:hAnsi="Times New Roman"/>
          <w:b/>
          <w:sz w:val="36"/>
          <w:szCs w:val="36"/>
          <w:lang w:val="ru-RU"/>
        </w:rPr>
      </w:pPr>
    </w:p>
    <w:p w:rsidR="007D2EAC" w:rsidRDefault="003D3E13" w:rsidP="007D2EAC">
      <w:pPr>
        <w:jc w:val="center"/>
        <w:rPr>
          <w:rFonts w:ascii="Times New Roman" w:hAnsi="Times New Roman"/>
          <w:b/>
          <w:sz w:val="36"/>
          <w:szCs w:val="36"/>
          <w:lang w:val="ru-RU"/>
        </w:rPr>
      </w:pPr>
      <w:r>
        <w:rPr>
          <w:rFonts w:ascii="Times New Roman" w:hAnsi="Times New Roman"/>
          <w:b/>
          <w:sz w:val="36"/>
          <w:szCs w:val="36"/>
          <w:lang w:val="ru-RU"/>
        </w:rPr>
        <w:t xml:space="preserve">РАБОЧАЯ </w:t>
      </w:r>
      <w:r w:rsidR="007D2EAC">
        <w:rPr>
          <w:rFonts w:ascii="Times New Roman" w:hAnsi="Times New Roman"/>
          <w:b/>
          <w:sz w:val="36"/>
          <w:szCs w:val="36"/>
          <w:lang w:val="ru-RU"/>
        </w:rPr>
        <w:t>ПРОГРАММА</w:t>
      </w:r>
    </w:p>
    <w:p w:rsidR="007D2EAC" w:rsidRDefault="007D2EAC" w:rsidP="00EB68E4">
      <w:pPr>
        <w:spacing w:line="276" w:lineRule="auto"/>
        <w:jc w:val="center"/>
        <w:rPr>
          <w:rFonts w:ascii="Times New Roman" w:hAnsi="Times New Roman"/>
          <w:b/>
          <w:sz w:val="36"/>
          <w:szCs w:val="36"/>
          <w:lang w:val="ru-RU"/>
        </w:rPr>
      </w:pPr>
      <w:r>
        <w:rPr>
          <w:rFonts w:ascii="Times New Roman" w:hAnsi="Times New Roman"/>
          <w:b/>
          <w:sz w:val="36"/>
          <w:szCs w:val="36"/>
          <w:lang w:val="ru-RU"/>
        </w:rPr>
        <w:t xml:space="preserve">по учебному предмету </w:t>
      </w:r>
    </w:p>
    <w:p w:rsidR="00EB68E4" w:rsidRDefault="007D2EAC" w:rsidP="00EB68E4">
      <w:pPr>
        <w:spacing w:line="276" w:lineRule="auto"/>
        <w:jc w:val="center"/>
        <w:rPr>
          <w:rFonts w:ascii="Times New Roman" w:hAnsi="Times New Roman"/>
          <w:b/>
          <w:sz w:val="42"/>
          <w:szCs w:val="42"/>
          <w:lang w:val="ru-RU"/>
        </w:rPr>
      </w:pPr>
      <w:r w:rsidRPr="00EB68E4">
        <w:rPr>
          <w:rFonts w:ascii="Times New Roman" w:hAnsi="Times New Roman"/>
          <w:b/>
          <w:sz w:val="42"/>
          <w:szCs w:val="42"/>
          <w:lang w:val="ru-RU"/>
        </w:rPr>
        <w:t xml:space="preserve">ПО.01.УП.01. СПЕЦИАЛЬНОСТЬ </w:t>
      </w:r>
    </w:p>
    <w:p w:rsidR="007D2EAC" w:rsidRPr="00EB68E4" w:rsidRDefault="007D2EAC" w:rsidP="00EB68E4">
      <w:pPr>
        <w:spacing w:line="276" w:lineRule="auto"/>
        <w:jc w:val="center"/>
        <w:rPr>
          <w:rFonts w:ascii="Times New Roman" w:hAnsi="Times New Roman"/>
          <w:b/>
          <w:sz w:val="42"/>
          <w:szCs w:val="42"/>
          <w:lang w:val="ru-RU"/>
        </w:rPr>
      </w:pPr>
      <w:r w:rsidRPr="00EB68E4">
        <w:rPr>
          <w:rFonts w:ascii="Times New Roman" w:hAnsi="Times New Roman"/>
          <w:b/>
          <w:sz w:val="42"/>
          <w:szCs w:val="42"/>
          <w:lang w:val="ru-RU"/>
        </w:rPr>
        <w:t>И ЧТЕНИЕ С ЛИСТА</w:t>
      </w:r>
    </w:p>
    <w:p w:rsidR="001243F3" w:rsidRPr="001243F3" w:rsidRDefault="001243F3" w:rsidP="001243F3">
      <w:pPr>
        <w:spacing w:line="360" w:lineRule="auto"/>
        <w:ind w:firstLine="284"/>
        <w:jc w:val="center"/>
        <w:rPr>
          <w:rFonts w:ascii="Times New Roman" w:hAnsi="Times New Roman" w:cs="Times New Roman"/>
          <w:lang w:val="ru-RU"/>
        </w:rPr>
      </w:pPr>
      <w:r w:rsidRPr="001243F3">
        <w:rPr>
          <w:rFonts w:ascii="Times New Roman" w:hAnsi="Times New Roman" w:cs="Times New Roman"/>
          <w:lang w:val="ru-RU"/>
        </w:rPr>
        <w:t>Для детей  с 6,5 лет</w:t>
      </w:r>
    </w:p>
    <w:p w:rsidR="001243F3" w:rsidRDefault="001243F3" w:rsidP="001243F3">
      <w:pPr>
        <w:pStyle w:val="Body1"/>
        <w:spacing w:line="360" w:lineRule="auto"/>
        <w:ind w:firstLine="774"/>
        <w:jc w:val="both"/>
        <w:rPr>
          <w:rFonts w:ascii="Times New Roman" w:hAnsi="Times New Roman" w:cs="Times New Roman"/>
          <w:lang w:val="ru-RU"/>
        </w:rPr>
      </w:pPr>
    </w:p>
    <w:p w:rsidR="001243F3" w:rsidRDefault="001243F3" w:rsidP="001243F3">
      <w:pPr>
        <w:pStyle w:val="Body1"/>
        <w:spacing w:line="360" w:lineRule="auto"/>
        <w:ind w:firstLine="774"/>
        <w:jc w:val="both"/>
        <w:rPr>
          <w:rFonts w:ascii="Times New Roman" w:hAnsi="Times New Roman" w:cs="Times New Roman"/>
          <w:b/>
          <w:i/>
          <w:lang w:val="ru-RU"/>
        </w:rPr>
      </w:pPr>
      <w:r>
        <w:rPr>
          <w:rFonts w:ascii="Times New Roman" w:hAnsi="Times New Roman" w:cs="Times New Roman"/>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7D2EAC" w:rsidRDefault="007D2EAC" w:rsidP="007D2EAC">
      <w:pPr>
        <w:pStyle w:val="a7"/>
        <w:spacing w:after="410" w:line="240" w:lineRule="auto"/>
        <w:ind w:right="120"/>
        <w:jc w:val="center"/>
      </w:pPr>
    </w:p>
    <w:p w:rsidR="007D2EAC" w:rsidRDefault="007D2EAC" w:rsidP="007D2EAC">
      <w:pPr>
        <w:pStyle w:val="a7"/>
        <w:spacing w:after="410" w:line="240" w:lineRule="auto"/>
        <w:ind w:right="120"/>
        <w:jc w:val="center"/>
      </w:pPr>
    </w:p>
    <w:p w:rsidR="007D2EAC" w:rsidRPr="003D3E13" w:rsidRDefault="003D3E13" w:rsidP="007D2EAC">
      <w:pPr>
        <w:pStyle w:val="a7"/>
        <w:spacing w:after="410" w:line="240" w:lineRule="auto"/>
        <w:ind w:right="120"/>
        <w:jc w:val="center"/>
        <w:rPr>
          <w:rFonts w:ascii="Times New Roman" w:hAnsi="Times New Roman" w:cs="Times New Roman"/>
          <w:b/>
          <w:i/>
          <w:sz w:val="28"/>
          <w:szCs w:val="28"/>
        </w:rPr>
      </w:pPr>
      <w:r>
        <w:rPr>
          <w:rFonts w:ascii="Times New Roman" w:hAnsi="Times New Roman" w:cs="Times New Roman"/>
          <w:sz w:val="28"/>
          <w:szCs w:val="28"/>
        </w:rPr>
        <w:t xml:space="preserve">                                  Составитель: </w:t>
      </w:r>
      <w:r w:rsidRPr="003D3E13">
        <w:rPr>
          <w:rFonts w:ascii="Times New Roman" w:hAnsi="Times New Roman" w:cs="Times New Roman"/>
          <w:b/>
          <w:i/>
          <w:sz w:val="28"/>
          <w:szCs w:val="28"/>
        </w:rPr>
        <w:t>Павлова Олеся Юрьевна</w:t>
      </w:r>
    </w:p>
    <w:p w:rsidR="003D3E13" w:rsidRPr="003D3E13" w:rsidRDefault="003D3E13" w:rsidP="007D2EAC">
      <w:pPr>
        <w:pStyle w:val="a7"/>
        <w:spacing w:after="410" w:line="240" w:lineRule="auto"/>
        <w:ind w:right="120"/>
        <w:jc w:val="center"/>
        <w:rPr>
          <w:rFonts w:ascii="Times New Roman" w:hAnsi="Times New Roman" w:cs="Times New Roman"/>
          <w:b/>
          <w:i/>
          <w:sz w:val="28"/>
          <w:szCs w:val="28"/>
        </w:rPr>
      </w:pPr>
      <w:r w:rsidRPr="003D3E13">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3D3E13">
        <w:rPr>
          <w:rFonts w:ascii="Times New Roman" w:hAnsi="Times New Roman" w:cs="Times New Roman"/>
          <w:b/>
          <w:i/>
          <w:sz w:val="28"/>
          <w:szCs w:val="28"/>
        </w:rPr>
        <w:t>Павлова Надежда Александровна</w:t>
      </w:r>
    </w:p>
    <w:p w:rsidR="007D2EAC" w:rsidRDefault="007D2EAC" w:rsidP="007D2EAC">
      <w:pPr>
        <w:pStyle w:val="a7"/>
        <w:spacing w:after="410" w:line="240" w:lineRule="auto"/>
        <w:ind w:right="120"/>
        <w:jc w:val="center"/>
      </w:pPr>
    </w:p>
    <w:p w:rsidR="00234027" w:rsidRDefault="00234027" w:rsidP="001243F3">
      <w:pPr>
        <w:pStyle w:val="a7"/>
        <w:spacing w:after="0" w:line="240" w:lineRule="auto"/>
      </w:pPr>
    </w:p>
    <w:p w:rsidR="001243F3" w:rsidRDefault="001243F3" w:rsidP="001243F3">
      <w:pPr>
        <w:pStyle w:val="a7"/>
        <w:spacing w:after="0" w:line="240" w:lineRule="auto"/>
        <w:rPr>
          <w:rFonts w:ascii="Times New Roman" w:hAnsi="Times New Roman" w:cs="Times New Roman"/>
          <w:sz w:val="28"/>
          <w:szCs w:val="28"/>
        </w:rPr>
      </w:pPr>
    </w:p>
    <w:p w:rsidR="007D2EAC" w:rsidRPr="003D3E13" w:rsidRDefault="005D1414" w:rsidP="003D3E13">
      <w:pPr>
        <w:pStyle w:val="a7"/>
        <w:spacing w:after="0" w:line="240" w:lineRule="auto"/>
        <w:ind w:right="120"/>
        <w:jc w:val="center"/>
        <w:rPr>
          <w:rStyle w:val="10"/>
          <w:rFonts w:ascii="Times New Roman" w:hAnsi="Times New Roman" w:cs="Times New Roman"/>
          <w:color w:val="000000"/>
          <w:sz w:val="24"/>
          <w:szCs w:val="24"/>
        </w:rPr>
      </w:pPr>
      <w:r>
        <w:rPr>
          <w:rStyle w:val="10"/>
          <w:rFonts w:ascii="Times New Roman" w:hAnsi="Times New Roman" w:cs="Times New Roman"/>
          <w:color w:val="000000"/>
          <w:sz w:val="24"/>
          <w:szCs w:val="24"/>
        </w:rPr>
        <w:t>с. Аликово - 2024</w:t>
      </w:r>
      <w:r w:rsidR="003D3E13" w:rsidRPr="003D3E13">
        <w:rPr>
          <w:rStyle w:val="10"/>
          <w:rFonts w:ascii="Times New Roman" w:hAnsi="Times New Roman" w:cs="Times New Roman"/>
          <w:color w:val="000000"/>
          <w:sz w:val="24"/>
          <w:szCs w:val="24"/>
        </w:rPr>
        <w:t xml:space="preserve"> г.</w:t>
      </w:r>
    </w:p>
    <w:p w:rsidR="007D2EAC" w:rsidRDefault="007D2EAC" w:rsidP="007D2EAC">
      <w:pPr>
        <w:jc w:val="both"/>
        <w:rPr>
          <w:rFonts w:ascii="Times New Roman" w:eastAsia="ヒラギノ角ゴ Pro W3" w:hAnsi="Times New Roman" w:cs="Arial"/>
          <w:color w:val="000000"/>
          <w:lang w:val="ru-RU"/>
        </w:rPr>
      </w:pPr>
    </w:p>
    <w:p w:rsidR="00426660" w:rsidRDefault="0042666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lastRenderedPageBreak/>
        <w:t>Структура программы учебного предмета</w:t>
      </w:r>
    </w:p>
    <w:p w:rsidR="00426660" w:rsidRDefault="00426660">
      <w:pPr>
        <w:spacing w:line="360" w:lineRule="auto"/>
        <w:ind w:left="1416" w:firstLine="708"/>
        <w:jc w:val="both"/>
        <w:rPr>
          <w:rFonts w:ascii="Times New Roman" w:hAnsi="Times New Roman"/>
          <w:b/>
          <w:sz w:val="28"/>
          <w:szCs w:val="28"/>
          <w:lang w:val="ru-RU"/>
        </w:rPr>
      </w:pPr>
    </w:p>
    <w:p w:rsidR="00426660" w:rsidRDefault="00426660">
      <w:pPr>
        <w:spacing w:line="360" w:lineRule="auto"/>
        <w:jc w:val="both"/>
        <w:rPr>
          <w:rFonts w:ascii="Times New Roman" w:hAnsi="Times New Roman"/>
          <w:b/>
          <w:sz w:val="28"/>
          <w:szCs w:val="28"/>
          <w:lang w:val="ru-RU"/>
        </w:rPr>
      </w:pPr>
      <w:r>
        <w:rPr>
          <w:rFonts w:ascii="Times New Roman" w:hAnsi="Times New Roman"/>
          <w:b/>
          <w:sz w:val="28"/>
          <w:szCs w:val="28"/>
        </w:rPr>
        <w:t>I</w:t>
      </w:r>
      <w:r>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ind w:firstLine="709"/>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426660" w:rsidRDefault="00426660">
      <w:pPr>
        <w:pStyle w:val="13"/>
        <w:ind w:firstLine="709"/>
        <w:rPr>
          <w:rFonts w:ascii="Times New Roman" w:hAnsi="Times New Roman" w:cs="Times New Roman"/>
          <w:i/>
        </w:rPr>
      </w:pPr>
      <w:r>
        <w:rPr>
          <w:rFonts w:ascii="Times New Roman" w:hAnsi="Times New Roman" w:cs="Times New Roman"/>
          <w:i/>
        </w:rPr>
        <w:t>- Срок реализации учебного предмета;</w:t>
      </w:r>
    </w:p>
    <w:p w:rsidR="00426660" w:rsidRDefault="00426660">
      <w:pPr>
        <w:pStyle w:val="13"/>
        <w:ind w:firstLine="709"/>
        <w:rPr>
          <w:rFonts w:ascii="Times New Roman" w:hAnsi="Times New Roman" w:cs="Times New Roman"/>
          <w:i/>
        </w:rPr>
      </w:pPr>
      <w:proofErr w:type="gramStart"/>
      <w:r>
        <w:rPr>
          <w:rFonts w:ascii="Times New Roman" w:hAnsi="Times New Roman" w:cs="Times New Roman"/>
          <w:i/>
        </w:rPr>
        <w:t>- Объем учебного времени, предусмотренный учебным планом образовательного</w:t>
      </w:r>
      <w:proofErr w:type="gramEnd"/>
    </w:p>
    <w:p w:rsidR="00426660" w:rsidRDefault="00426660">
      <w:pPr>
        <w:pStyle w:val="13"/>
        <w:ind w:firstLine="709"/>
        <w:rPr>
          <w:rFonts w:ascii="Times New Roman" w:hAnsi="Times New Roman" w:cs="Times New Roman"/>
          <w:i/>
        </w:rPr>
      </w:pPr>
      <w:r>
        <w:rPr>
          <w:rFonts w:ascii="Times New Roman" w:hAnsi="Times New Roman" w:cs="Times New Roman"/>
          <w:i/>
        </w:rPr>
        <w:t xml:space="preserve">  учреждения на реализацию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426660" w:rsidRDefault="00426660">
      <w:pPr>
        <w:pStyle w:val="13"/>
        <w:ind w:firstLine="709"/>
        <w:rPr>
          <w:rFonts w:ascii="Times New Roman" w:hAnsi="Times New Roman" w:cs="Times New Roman"/>
          <w:i/>
        </w:rPr>
      </w:pPr>
      <w:r>
        <w:rPr>
          <w:rFonts w:ascii="Times New Roman" w:hAnsi="Times New Roman" w:cs="Times New Roman"/>
          <w:i/>
        </w:rPr>
        <w:t>- Цели и задачи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xml:space="preserve">- Методы обучения; </w:t>
      </w:r>
    </w:p>
    <w:p w:rsidR="00426660" w:rsidRDefault="00426660">
      <w:pPr>
        <w:pStyle w:val="13"/>
        <w:ind w:firstLine="709"/>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426660" w:rsidRDefault="00426660">
      <w:pPr>
        <w:pStyle w:val="13"/>
        <w:rPr>
          <w:rFonts w:ascii="Times New Roman" w:hAnsi="Times New Roman" w:cs="Times New Roman"/>
          <w:i/>
        </w:rPr>
      </w:pPr>
    </w:p>
    <w:p w:rsidR="00751307" w:rsidRDefault="00426660">
      <w:pPr>
        <w:rPr>
          <w:rFonts w:ascii="Times New Roman" w:hAnsi="Times New Roman"/>
          <w:b/>
          <w:sz w:val="28"/>
          <w:szCs w:val="28"/>
          <w:lang w:val="ru-RU"/>
        </w:rPr>
      </w:pPr>
      <w:r>
        <w:rPr>
          <w:rFonts w:ascii="Times New Roman" w:hAnsi="Times New Roman"/>
          <w:b/>
          <w:sz w:val="28"/>
          <w:szCs w:val="28"/>
        </w:rPr>
        <w:t>II</w:t>
      </w:r>
      <w:r>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p>
    <w:p w:rsidR="00426660" w:rsidRDefault="00426660">
      <w:pPr>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ind w:firstLine="709"/>
        <w:rPr>
          <w:rFonts w:ascii="Times New Roman" w:hAnsi="Times New Roman" w:cs="Times New Roman"/>
          <w:i/>
        </w:rPr>
      </w:pPr>
      <w:r>
        <w:rPr>
          <w:rFonts w:ascii="Times New Roman" w:hAnsi="Times New Roman" w:cs="Times New Roman"/>
          <w:i/>
        </w:rPr>
        <w:t>- Сведения о затратах учебного времени;</w:t>
      </w:r>
    </w:p>
    <w:p w:rsidR="00426660" w:rsidRDefault="00426660">
      <w:pPr>
        <w:pStyle w:val="13"/>
        <w:ind w:firstLine="709"/>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751307" w:rsidRDefault="00426660">
      <w:pPr>
        <w:spacing w:before="28"/>
        <w:rPr>
          <w:rFonts w:ascii="Times New Roman" w:hAnsi="Times New Roman"/>
          <w:b/>
          <w:sz w:val="28"/>
          <w:szCs w:val="28"/>
          <w:lang w:val="ru-RU"/>
        </w:rPr>
      </w:pPr>
      <w:r>
        <w:rPr>
          <w:rFonts w:ascii="Times New Roman" w:hAnsi="Times New Roman"/>
          <w:b/>
          <w:sz w:val="28"/>
          <w:szCs w:val="28"/>
        </w:rPr>
        <w:t>III</w:t>
      </w:r>
      <w:r>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p>
    <w:p w:rsidR="00426660" w:rsidRDefault="00426660">
      <w:pPr>
        <w:spacing w:before="28"/>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426660" w:rsidRDefault="00426660">
      <w:pPr>
        <w:pStyle w:val="13"/>
        <w:ind w:firstLine="709"/>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426660" w:rsidRDefault="00426660">
      <w:pPr>
        <w:pStyle w:val="13"/>
        <w:ind w:firstLine="709"/>
        <w:rPr>
          <w:rFonts w:ascii="Times New Roman" w:hAnsi="Times New Roman" w:cs="Times New Roman"/>
          <w:i/>
        </w:rPr>
      </w:pPr>
      <w:r>
        <w:rPr>
          <w:rFonts w:ascii="Times New Roman" w:hAnsi="Times New Roman" w:cs="Times New Roman"/>
          <w:i/>
        </w:rPr>
        <w:t>- Критерии оценки;</w:t>
      </w:r>
    </w:p>
    <w:p w:rsidR="00426660" w:rsidRDefault="00426660">
      <w:pPr>
        <w:pStyle w:val="13"/>
        <w:ind w:firstLine="426"/>
        <w:rPr>
          <w:rFonts w:ascii="Times New Roman" w:hAnsi="Times New Roman" w:cs="Times New Roman"/>
          <w:i/>
        </w:rPr>
      </w:pPr>
    </w:p>
    <w:p w:rsidR="00751307" w:rsidRDefault="00426660">
      <w:pPr>
        <w:pStyle w:val="13"/>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426660" w:rsidRDefault="00426660">
      <w:pPr>
        <w:pStyle w:val="13"/>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426660" w:rsidRDefault="00426660">
      <w:pPr>
        <w:pStyle w:val="13"/>
        <w:ind w:firstLine="709"/>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426660" w:rsidRDefault="00426660">
      <w:pPr>
        <w:pStyle w:val="13"/>
        <w:ind w:firstLine="709"/>
        <w:rPr>
          <w:rFonts w:ascii="Times New Roman" w:hAnsi="Times New Roman" w:cs="Times New Roman"/>
        </w:rPr>
      </w:pPr>
      <w:r>
        <w:rPr>
          <w:rFonts w:ascii="Times New Roman" w:hAnsi="Times New Roman" w:cs="Times New Roman"/>
          <w:i/>
        </w:rPr>
        <w:t xml:space="preserve">- Рекомендации по организации самостоятельной работы </w:t>
      </w:r>
      <w:proofErr w:type="gramStart"/>
      <w:r>
        <w:rPr>
          <w:rFonts w:ascii="Times New Roman" w:hAnsi="Times New Roman" w:cs="Times New Roman"/>
          <w:i/>
        </w:rPr>
        <w:t>обучающихся</w:t>
      </w:r>
      <w:proofErr w:type="gramEnd"/>
      <w:r>
        <w:rPr>
          <w:rFonts w:ascii="Times New Roman" w:hAnsi="Times New Roman" w:cs="Times New Roman"/>
        </w:rPr>
        <w:t>;</w:t>
      </w:r>
    </w:p>
    <w:p w:rsidR="00426660" w:rsidRDefault="00426660">
      <w:pPr>
        <w:pStyle w:val="13"/>
        <w:ind w:firstLine="709"/>
        <w:rPr>
          <w:rFonts w:ascii="Times New Roman" w:hAnsi="Times New Roman" w:cs="Times New Roman"/>
        </w:rPr>
      </w:pPr>
    </w:p>
    <w:p w:rsidR="00751307" w:rsidRDefault="00426660">
      <w:pPr>
        <w:pStyle w:val="13"/>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r>
        <w:rPr>
          <w:rFonts w:ascii="Times New Roman" w:hAnsi="Times New Roman" w:cs="Times New Roman"/>
          <w:b/>
          <w:sz w:val="28"/>
          <w:szCs w:val="28"/>
        </w:rPr>
        <w:tab/>
        <w:t>Списки рекомендуемой нотной и методической литературы</w:t>
      </w:r>
    </w:p>
    <w:p w:rsidR="00426660" w:rsidRDefault="00426660">
      <w:pPr>
        <w:pStyle w:val="13"/>
        <w:rPr>
          <w:rFonts w:ascii="Times New Roman" w:hAnsi="Times New Roman" w:cs="Times New Roman"/>
          <w:b/>
          <w:sz w:val="28"/>
          <w:szCs w:val="28"/>
        </w:rPr>
      </w:pPr>
      <w:r>
        <w:rPr>
          <w:rFonts w:ascii="Times New Roman" w:hAnsi="Times New Roman" w:cs="Times New Roman"/>
          <w:b/>
          <w:sz w:val="28"/>
          <w:szCs w:val="28"/>
        </w:rPr>
        <w:tab/>
      </w:r>
    </w:p>
    <w:p w:rsidR="00426660" w:rsidRDefault="00426660">
      <w:pPr>
        <w:pStyle w:val="13"/>
        <w:ind w:firstLine="709"/>
        <w:rPr>
          <w:rFonts w:ascii="Times New Roman" w:hAnsi="Times New Roman" w:cs="Times New Roman"/>
          <w:i/>
        </w:rPr>
      </w:pPr>
      <w:r>
        <w:rPr>
          <w:rFonts w:ascii="Times New Roman" w:hAnsi="Times New Roman" w:cs="Times New Roman"/>
          <w:i/>
        </w:rPr>
        <w:t>- Список рекомендуемой нотной литературы;</w:t>
      </w:r>
    </w:p>
    <w:p w:rsidR="00426660" w:rsidRDefault="00426660">
      <w:pPr>
        <w:pStyle w:val="13"/>
        <w:ind w:firstLine="709"/>
        <w:rPr>
          <w:rFonts w:ascii="Times New Roman" w:hAnsi="Times New Roman" w:cs="Times New Roman"/>
          <w:i/>
        </w:rPr>
      </w:pPr>
      <w:r>
        <w:rPr>
          <w:rFonts w:ascii="Times New Roman" w:hAnsi="Times New Roman" w:cs="Times New Roman"/>
          <w:i/>
        </w:rPr>
        <w:t>- Список рекомендуемой методической литературы;</w:t>
      </w: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1243F3" w:rsidRDefault="001243F3">
      <w:pPr>
        <w:jc w:val="both"/>
        <w:rPr>
          <w:rFonts w:ascii="Times New Roman" w:eastAsia="ヒラギノ角ゴ Pro W3" w:hAnsi="Times New Roman" w:cs="Arial"/>
          <w:color w:val="000000"/>
          <w:lang w:val="ru-RU"/>
        </w:rPr>
      </w:pPr>
    </w:p>
    <w:p w:rsidR="00C42FC5" w:rsidRPr="001243F3" w:rsidRDefault="00426660" w:rsidP="001243F3">
      <w:pPr>
        <w:pStyle w:val="Body1"/>
        <w:ind w:left="1440" w:firstLine="720"/>
        <w:rPr>
          <w:rFonts w:ascii="Times New Roman" w:hAnsi="Times New Roman"/>
          <w:b/>
          <w:lang w:val="ru-RU"/>
        </w:rPr>
      </w:pPr>
      <w:r w:rsidRPr="001243F3">
        <w:rPr>
          <w:rFonts w:ascii="Times New Roman" w:hAnsi="Times New Roman"/>
          <w:b/>
        </w:rPr>
        <w:lastRenderedPageBreak/>
        <w:t>I</w:t>
      </w:r>
      <w:r w:rsidRPr="001243F3">
        <w:rPr>
          <w:rFonts w:ascii="Times New Roman" w:hAnsi="Times New Roman"/>
          <w:b/>
          <w:lang w:val="ru-RU"/>
        </w:rPr>
        <w:t>.</w:t>
      </w:r>
      <w:r w:rsidRPr="001243F3">
        <w:rPr>
          <w:rFonts w:ascii="Times New Roman" w:hAnsi="Times New Roman"/>
          <w:b/>
          <w:lang w:val="ru-RU"/>
        </w:rPr>
        <w:tab/>
        <w:t>ПОЯСНИТЕЛЬНАЯ ЗАПИСКА</w:t>
      </w:r>
    </w:p>
    <w:p w:rsidR="00426660" w:rsidRPr="001243F3" w:rsidRDefault="00C42FC5" w:rsidP="001243F3">
      <w:pPr>
        <w:jc w:val="center"/>
        <w:rPr>
          <w:rFonts w:ascii="Times New Roman" w:hAnsi="Times New Roman"/>
          <w:b/>
          <w:i/>
          <w:lang w:val="ru-RU"/>
        </w:rPr>
      </w:pPr>
      <w:r w:rsidRPr="001243F3">
        <w:rPr>
          <w:rFonts w:ascii="Times New Roman" w:hAnsi="Times New Roman" w:cs="Times New Roman"/>
          <w:b/>
          <w:i/>
          <w:lang w:val="ru-RU"/>
        </w:rPr>
        <w:t xml:space="preserve">1.  </w:t>
      </w:r>
      <w:r w:rsidRPr="001243F3">
        <w:rPr>
          <w:rFonts w:ascii="Times New Roman" w:hAnsi="Times New Roman"/>
          <w:b/>
          <w:i/>
          <w:lang w:val="ru-RU"/>
        </w:rPr>
        <w:t>Характеристика учебного предмета, его место и роль в образовательном процессе</w:t>
      </w:r>
    </w:p>
    <w:p w:rsidR="00426660" w:rsidRPr="001243F3" w:rsidRDefault="00426660" w:rsidP="001243F3">
      <w:pPr>
        <w:ind w:firstLine="851"/>
        <w:jc w:val="both"/>
        <w:rPr>
          <w:rFonts w:ascii="Times New Roman" w:hAnsi="Times New Roman"/>
          <w:lang w:val="ru-RU"/>
        </w:rPr>
      </w:pPr>
      <w:r w:rsidRPr="001243F3">
        <w:rPr>
          <w:rFonts w:ascii="Times New Roman" w:hAnsi="Times New Roman"/>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426660" w:rsidRPr="001243F3" w:rsidRDefault="00426660" w:rsidP="001243F3">
      <w:pPr>
        <w:ind w:firstLine="851"/>
        <w:jc w:val="both"/>
        <w:rPr>
          <w:rFonts w:ascii="Times New Roman" w:eastAsia="Geeza Pro" w:hAnsi="Times New Roman"/>
          <w:color w:val="000000"/>
          <w:lang w:val="ru-RU"/>
        </w:rPr>
      </w:pPr>
      <w:r w:rsidRPr="001243F3">
        <w:rPr>
          <w:rFonts w:ascii="Times New Roman" w:eastAsia="Geeza Pro" w:hAnsi="Times New Roman"/>
          <w:color w:val="000000"/>
          <w:lang w:val="ru-RU"/>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426660" w:rsidRPr="001243F3" w:rsidRDefault="00426660" w:rsidP="001243F3">
      <w:pPr>
        <w:ind w:firstLine="851"/>
        <w:jc w:val="both"/>
        <w:rPr>
          <w:rFonts w:ascii="Times New Roman" w:eastAsia="Geeza Pro" w:hAnsi="Times New Roman"/>
          <w:color w:val="000000"/>
          <w:lang w:val="ru-RU"/>
        </w:rPr>
      </w:pPr>
      <w:r w:rsidRPr="001243F3">
        <w:rPr>
          <w:rFonts w:ascii="Times New Roman" w:eastAsia="Geeza Pro" w:hAnsi="Times New Roman"/>
          <w:color w:val="000000"/>
          <w:lang w:val="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C42FC5"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C42FC5" w:rsidRPr="001243F3" w:rsidRDefault="00C42FC5" w:rsidP="001243F3">
      <w:pPr>
        <w:jc w:val="center"/>
        <w:rPr>
          <w:rFonts w:ascii="Times New Roman" w:hAnsi="Times New Roman" w:cs="Times New Roman"/>
          <w:i/>
          <w:lang w:val="ru-RU"/>
        </w:rPr>
      </w:pPr>
      <w:r w:rsidRPr="001243F3">
        <w:rPr>
          <w:rFonts w:ascii="Times New Roman" w:hAnsi="Times New Roman" w:cs="Times New Roman"/>
          <w:b/>
          <w:i/>
          <w:lang w:val="ru-RU"/>
        </w:rPr>
        <w:t>2.</w:t>
      </w:r>
      <w:r w:rsidRPr="001243F3">
        <w:rPr>
          <w:rFonts w:ascii="Times New Roman" w:hAnsi="Times New Roman" w:cs="Times New Roman"/>
          <w:i/>
          <w:lang w:val="ru-RU"/>
        </w:rPr>
        <w:t xml:space="preserve"> </w:t>
      </w:r>
      <w:r w:rsidRPr="001243F3">
        <w:rPr>
          <w:rFonts w:ascii="Times New Roman" w:hAnsi="Times New Roman"/>
          <w:b/>
          <w:i/>
          <w:color w:val="00000A"/>
          <w:lang w:val="ru-RU"/>
        </w:rPr>
        <w:t xml:space="preserve"> Срок реализации учебного предмета «Специальность и чтение с листа»</w:t>
      </w:r>
    </w:p>
    <w:p w:rsidR="00C42FC5" w:rsidRPr="001243F3"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Для </w:t>
      </w:r>
      <w:proofErr w:type="gramStart"/>
      <w:r w:rsidRPr="001243F3">
        <w:rPr>
          <w:rFonts w:ascii="Times New Roman" w:eastAsia="Geeza Pro" w:hAnsi="Times New Roman"/>
          <w:color w:val="000000"/>
          <w:lang w:val="ru-RU"/>
        </w:rPr>
        <w:t>поступающих</w:t>
      </w:r>
      <w:proofErr w:type="gramEnd"/>
      <w:r w:rsidRPr="001243F3">
        <w:rPr>
          <w:rFonts w:ascii="Times New Roman" w:eastAsia="Geeza Pro" w:hAnsi="Times New Roman"/>
          <w:color w:val="000000"/>
          <w:lang w:val="ru-RU"/>
        </w:rPr>
        <w:t xml:space="preserve">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rsidR="00C42FC5" w:rsidRPr="001243F3" w:rsidRDefault="00C42FC5" w:rsidP="001243F3">
      <w:pPr>
        <w:jc w:val="both"/>
        <w:rPr>
          <w:b/>
          <w:i/>
          <w:lang w:val="ru-RU"/>
        </w:rPr>
      </w:pPr>
      <w:r w:rsidRPr="001243F3">
        <w:rPr>
          <w:rFonts w:ascii="Times New Roman" w:hAnsi="Times New Roman" w:cs="Times New Roman"/>
          <w:b/>
          <w:i/>
          <w:lang w:val="ru-RU"/>
        </w:rPr>
        <w:t>3.</w:t>
      </w:r>
      <w:r w:rsidRPr="001243F3">
        <w:rPr>
          <w:b/>
          <w:i/>
          <w:lang w:val="ru-RU"/>
        </w:rPr>
        <w:t xml:space="preserve"> </w:t>
      </w:r>
      <w:r w:rsidRPr="001243F3">
        <w:rPr>
          <w:rFonts w:ascii="Times New Roman" w:hAnsi="Times New Roman"/>
          <w:b/>
          <w:i/>
          <w:color w:val="00000A"/>
          <w:lang w:val="ru-RU"/>
        </w:rPr>
        <w:t xml:space="preserve">Объем учебного времени, </w:t>
      </w:r>
      <w:r w:rsidRPr="001243F3">
        <w:rPr>
          <w:rFonts w:ascii="Times New Roman" w:hAnsi="Times New Roman"/>
          <w:color w:val="00000A"/>
          <w:lang w:val="ru-RU"/>
        </w:rPr>
        <w:t>предусмотренный учебным планом образовательного учреждения на реализацию предмета «Специальность и чтение с листа»:</w:t>
      </w:r>
    </w:p>
    <w:p w:rsidR="00426660" w:rsidRPr="001243F3" w:rsidRDefault="00426660" w:rsidP="001243F3">
      <w:pPr>
        <w:ind w:firstLine="709"/>
        <w:jc w:val="both"/>
        <w:rPr>
          <w:rFonts w:ascii="Times New Roman" w:eastAsia="Geeza Pro" w:hAnsi="Times New Roman"/>
          <w:color w:val="000000"/>
          <w:lang w:val="ru-RU"/>
        </w:rPr>
      </w:pPr>
    </w:p>
    <w:p w:rsidR="00426660" w:rsidRPr="001243F3" w:rsidRDefault="00426660" w:rsidP="001243F3">
      <w:pPr>
        <w:ind w:left="7211" w:firstLine="709"/>
        <w:jc w:val="both"/>
        <w:rPr>
          <w:rFonts w:ascii="Times New Roman" w:eastAsia="ヒラギノ角ゴ Pro W3" w:hAnsi="Times New Roman"/>
          <w:b/>
          <w:i/>
          <w:color w:val="000000"/>
          <w:lang w:val="ru-RU"/>
        </w:rPr>
      </w:pPr>
      <w:r w:rsidRPr="001243F3">
        <w:rPr>
          <w:rFonts w:ascii="Times New Roman" w:eastAsia="ヒラギノ角ゴ Pro W3" w:hAnsi="Times New Roman"/>
          <w:b/>
          <w:i/>
          <w:color w:val="000000"/>
          <w:lang w:val="ru-RU"/>
        </w:rPr>
        <w:t>Таблица 1</w:t>
      </w:r>
    </w:p>
    <w:p w:rsidR="00426660" w:rsidRPr="001243F3" w:rsidRDefault="00426660" w:rsidP="001243F3">
      <w:pPr>
        <w:ind w:left="2880" w:firstLine="720"/>
        <w:jc w:val="both"/>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Срок обучения – 8-9 лет</w:t>
      </w:r>
    </w:p>
    <w:tbl>
      <w:tblPr>
        <w:tblW w:w="9929" w:type="dxa"/>
        <w:tblInd w:w="-15" w:type="dxa"/>
        <w:tblLayout w:type="fixed"/>
        <w:tblLook w:val="0000"/>
      </w:tblPr>
      <w:tblGrid>
        <w:gridCol w:w="4232"/>
        <w:gridCol w:w="1984"/>
        <w:gridCol w:w="1842"/>
        <w:gridCol w:w="7"/>
        <w:gridCol w:w="1820"/>
        <w:gridCol w:w="16"/>
        <w:gridCol w:w="9"/>
        <w:gridCol w:w="19"/>
      </w:tblGrid>
      <w:tr w:rsidR="00426660" w:rsidRPr="001243F3" w:rsidTr="00140284">
        <w:trPr>
          <w:gridAfter w:val="2"/>
          <w:wAfter w:w="25" w:type="dxa"/>
        </w:trPr>
        <w:tc>
          <w:tcPr>
            <w:tcW w:w="4234" w:type="dxa"/>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b/>
                <w:color w:val="000000"/>
                <w:lang w:val="ru-RU"/>
              </w:rPr>
            </w:pPr>
            <w:r w:rsidRPr="001243F3">
              <w:rPr>
                <w:rFonts w:ascii="Times New Roman" w:eastAsia="ヒラギノ角ゴ Pro W3" w:hAnsi="Times New Roman"/>
                <w:b/>
                <w:color w:val="000000"/>
                <w:lang w:val="ru-RU"/>
              </w:rPr>
              <w:t>Содержание</w:t>
            </w:r>
          </w:p>
        </w:tc>
        <w:tc>
          <w:tcPr>
            <w:tcW w:w="1985" w:type="dxa"/>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b/>
                <w:color w:val="000000"/>
                <w:lang w:val="ru-RU"/>
              </w:rPr>
            </w:pPr>
            <w:r w:rsidRPr="001243F3">
              <w:rPr>
                <w:rFonts w:ascii="Times New Roman" w:eastAsia="ヒラギノ角ゴ Pro W3" w:hAnsi="Times New Roman"/>
                <w:b/>
                <w:color w:val="000000"/>
                <w:lang w:val="ru-RU"/>
              </w:rPr>
              <w:t>1 класс</w:t>
            </w:r>
          </w:p>
        </w:tc>
        <w:tc>
          <w:tcPr>
            <w:tcW w:w="1843" w:type="dxa"/>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b/>
                <w:color w:val="000000"/>
                <w:lang w:val="ru-RU"/>
              </w:rPr>
            </w:pPr>
            <w:r w:rsidRPr="001243F3">
              <w:rPr>
                <w:rFonts w:ascii="Times New Roman" w:eastAsia="ヒラギノ角ゴ Pro W3" w:hAnsi="Times New Roman"/>
                <w:b/>
                <w:color w:val="000000"/>
                <w:lang w:val="ru-RU"/>
              </w:rPr>
              <w:t>2-8 классы</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b/>
                <w:color w:val="000000"/>
                <w:lang w:val="ru-RU"/>
              </w:rPr>
            </w:pPr>
            <w:r w:rsidRPr="001243F3">
              <w:rPr>
                <w:rFonts w:ascii="Times New Roman" w:eastAsia="ヒラギノ角ゴ Pro W3" w:hAnsi="Times New Roman"/>
                <w:b/>
                <w:color w:val="000000"/>
                <w:lang w:val="ru-RU"/>
              </w:rPr>
              <w:t>9 класс</w:t>
            </w:r>
          </w:p>
        </w:tc>
      </w:tr>
      <w:tr w:rsidR="00426660" w:rsidRPr="001243F3"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ind w:left="265" w:right="276"/>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Максимальная учебная нагрузка </w:t>
            </w:r>
            <w:r w:rsidR="00B73886" w:rsidRPr="001243F3">
              <w:rPr>
                <w:rFonts w:ascii="Times New Roman" w:eastAsia="ヒラギノ角ゴ Pro W3" w:hAnsi="Times New Roman"/>
                <w:color w:val="000000"/>
                <w:lang w:val="ru-RU"/>
              </w:rPr>
              <w:t>в часах</w:t>
            </w:r>
          </w:p>
        </w:tc>
        <w:tc>
          <w:tcPr>
            <w:tcW w:w="3835" w:type="dxa"/>
            <w:gridSpan w:val="3"/>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1777 </w:t>
            </w:r>
          </w:p>
        </w:tc>
        <w:tc>
          <w:tcPr>
            <w:tcW w:w="1821" w:type="dxa"/>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297 </w:t>
            </w:r>
          </w:p>
        </w:tc>
        <w:tc>
          <w:tcPr>
            <w:tcW w:w="20" w:type="dxa"/>
            <w:gridSpan w:val="2"/>
            <w:tcBorders>
              <w:left w:val="single" w:sz="4" w:space="0" w:color="000000"/>
            </w:tcBorders>
            <w:shd w:val="clear" w:color="auto" w:fill="auto"/>
          </w:tcPr>
          <w:p w:rsidR="00426660" w:rsidRPr="001243F3" w:rsidRDefault="00426660" w:rsidP="001243F3">
            <w:pPr>
              <w:snapToGrid w:val="0"/>
              <w:rPr>
                <w:rFonts w:ascii="Times New Roman" w:eastAsia="ヒラギノ角ゴ Pro W3" w:hAnsi="Times New Roman"/>
                <w:color w:val="000000"/>
                <w:lang w:val="ru-RU"/>
              </w:rPr>
            </w:pPr>
          </w:p>
        </w:tc>
      </w:tr>
      <w:tr w:rsidR="00426660" w:rsidRPr="001243F3"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7D2EAC" w:rsidRPr="001243F3" w:rsidRDefault="00426660" w:rsidP="001243F3">
            <w:pPr>
              <w:snapToGrid w:val="0"/>
              <w:ind w:left="265" w:right="276"/>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Количество часов </w:t>
            </w:r>
          </w:p>
          <w:p w:rsidR="00426660" w:rsidRPr="001243F3" w:rsidRDefault="00426660" w:rsidP="001243F3">
            <w:pPr>
              <w:snapToGrid w:val="0"/>
              <w:ind w:left="265" w:right="276"/>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на </w:t>
            </w:r>
            <w:r w:rsidRPr="001243F3">
              <w:rPr>
                <w:rFonts w:ascii="Times New Roman" w:eastAsia="ヒラギノ角ゴ Pro W3" w:hAnsi="Times New Roman"/>
                <w:b/>
                <w:color w:val="000000"/>
                <w:lang w:val="ru-RU"/>
              </w:rPr>
              <w:t>аудиторные</w:t>
            </w:r>
            <w:r w:rsidRPr="001243F3">
              <w:rPr>
                <w:rFonts w:ascii="Times New Roman" w:eastAsia="ヒラギノ角ゴ Pro W3" w:hAnsi="Times New Roman"/>
                <w:color w:val="000000"/>
                <w:lang w:val="ru-RU"/>
              </w:rPr>
              <w:t xml:space="preserve">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592 </w:t>
            </w:r>
          </w:p>
        </w:tc>
        <w:tc>
          <w:tcPr>
            <w:tcW w:w="1821" w:type="dxa"/>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99 </w:t>
            </w:r>
          </w:p>
        </w:tc>
        <w:tc>
          <w:tcPr>
            <w:tcW w:w="20" w:type="dxa"/>
            <w:gridSpan w:val="2"/>
            <w:tcBorders>
              <w:left w:val="single" w:sz="4" w:space="0" w:color="000000"/>
            </w:tcBorders>
            <w:shd w:val="clear" w:color="auto" w:fill="auto"/>
          </w:tcPr>
          <w:p w:rsidR="00426660" w:rsidRPr="001243F3" w:rsidRDefault="00426660" w:rsidP="001243F3">
            <w:pPr>
              <w:snapToGrid w:val="0"/>
              <w:rPr>
                <w:rFonts w:ascii="Times New Roman" w:eastAsia="ヒラギノ角ゴ Pro W3" w:hAnsi="Times New Roman"/>
                <w:color w:val="000000"/>
                <w:lang w:val="ru-RU"/>
              </w:rPr>
            </w:pPr>
          </w:p>
        </w:tc>
      </w:tr>
      <w:tr w:rsidR="00426660" w:rsidRPr="001243F3"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Pr="001243F3" w:rsidRDefault="00426660" w:rsidP="001243F3">
            <w:pPr>
              <w:snapToGrid w:val="0"/>
              <w:ind w:left="265" w:right="276"/>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Общее количество часов </w:t>
            </w:r>
          </w:p>
          <w:p w:rsidR="00426660" w:rsidRPr="001243F3" w:rsidRDefault="00426660" w:rsidP="001243F3">
            <w:pPr>
              <w:snapToGrid w:val="0"/>
              <w:ind w:left="265" w:right="276"/>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на аудиторные занятия</w:t>
            </w:r>
          </w:p>
        </w:tc>
        <w:tc>
          <w:tcPr>
            <w:tcW w:w="5670" w:type="dxa"/>
            <w:gridSpan w:val="5"/>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691 </w:t>
            </w:r>
          </w:p>
        </w:tc>
        <w:tc>
          <w:tcPr>
            <w:tcW w:w="25" w:type="dxa"/>
            <w:gridSpan w:val="2"/>
            <w:tcBorders>
              <w:left w:val="single" w:sz="4" w:space="0" w:color="000000"/>
            </w:tcBorders>
            <w:shd w:val="clear" w:color="auto" w:fill="auto"/>
          </w:tcPr>
          <w:p w:rsidR="00426660" w:rsidRPr="001243F3" w:rsidRDefault="00426660" w:rsidP="001243F3">
            <w:pPr>
              <w:snapToGrid w:val="0"/>
              <w:rPr>
                <w:rFonts w:ascii="Times New Roman" w:eastAsia="ヒラギノ角ゴ Pro W3" w:hAnsi="Times New Roman"/>
                <w:color w:val="000000"/>
                <w:lang w:val="ru-RU"/>
              </w:rPr>
            </w:pPr>
          </w:p>
        </w:tc>
      </w:tr>
      <w:tr w:rsidR="00426660" w:rsidRPr="001243F3"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Pr="001243F3" w:rsidRDefault="00426660" w:rsidP="001243F3">
            <w:pPr>
              <w:snapToGrid w:val="0"/>
              <w:ind w:left="265" w:right="276"/>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Общее количество часов </w:t>
            </w:r>
          </w:p>
          <w:p w:rsidR="00426660" w:rsidRPr="001243F3" w:rsidRDefault="00426660" w:rsidP="001243F3">
            <w:pPr>
              <w:snapToGrid w:val="0"/>
              <w:ind w:left="265" w:right="276"/>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на </w:t>
            </w:r>
            <w:r w:rsidRPr="001243F3">
              <w:rPr>
                <w:rFonts w:ascii="Times New Roman" w:eastAsia="ヒラギノ角ゴ Pro W3" w:hAnsi="Times New Roman"/>
                <w:b/>
                <w:color w:val="000000"/>
                <w:lang w:val="ru-RU"/>
              </w:rPr>
              <w:t>внеаудиторные</w:t>
            </w:r>
            <w:r w:rsidRPr="001243F3">
              <w:rPr>
                <w:rFonts w:ascii="Times New Roman" w:eastAsia="ヒラギノ角ゴ Pro W3" w:hAnsi="Times New Roman"/>
                <w:color w:val="000000"/>
                <w:lang w:val="ru-RU"/>
              </w:rPr>
              <w:t xml:space="preserve"> (самостоятельные)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1185 </w:t>
            </w:r>
          </w:p>
        </w:tc>
        <w:tc>
          <w:tcPr>
            <w:tcW w:w="1835" w:type="dxa"/>
            <w:gridSpan w:val="2"/>
            <w:tcBorders>
              <w:top w:val="single" w:sz="4" w:space="0" w:color="000000"/>
              <w:left w:val="single" w:sz="4" w:space="0" w:color="000000"/>
              <w:bottom w:val="single" w:sz="4" w:space="0" w:color="000000"/>
            </w:tcBorders>
            <w:shd w:val="clear" w:color="auto" w:fill="auto"/>
          </w:tcPr>
          <w:p w:rsidR="00426660" w:rsidRPr="001243F3" w:rsidRDefault="00426660" w:rsidP="001243F3">
            <w:pPr>
              <w:snapToGrid w:val="0"/>
              <w:jc w:val="center"/>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198 </w:t>
            </w:r>
          </w:p>
        </w:tc>
        <w:tc>
          <w:tcPr>
            <w:tcW w:w="25" w:type="dxa"/>
            <w:gridSpan w:val="2"/>
            <w:tcBorders>
              <w:left w:val="single" w:sz="4" w:space="0" w:color="000000"/>
            </w:tcBorders>
            <w:shd w:val="clear" w:color="auto" w:fill="auto"/>
          </w:tcPr>
          <w:p w:rsidR="00426660" w:rsidRPr="001243F3" w:rsidRDefault="00426660" w:rsidP="001243F3">
            <w:pPr>
              <w:snapToGrid w:val="0"/>
              <w:rPr>
                <w:rFonts w:ascii="Times New Roman" w:eastAsia="ヒラギノ角ゴ Pro W3" w:hAnsi="Times New Roman"/>
                <w:color w:val="000000"/>
                <w:lang w:val="ru-RU"/>
              </w:rPr>
            </w:pPr>
          </w:p>
        </w:tc>
      </w:tr>
    </w:tbl>
    <w:p w:rsidR="00426660" w:rsidRPr="001243F3" w:rsidRDefault="00426660" w:rsidP="001243F3">
      <w:pPr>
        <w:ind w:left="2880" w:firstLine="720"/>
        <w:jc w:val="both"/>
        <w:rPr>
          <w:lang w:val="ru-RU"/>
        </w:rPr>
      </w:pPr>
    </w:p>
    <w:p w:rsidR="00426660" w:rsidRPr="001243F3" w:rsidRDefault="00C42FC5" w:rsidP="001243F3">
      <w:pPr>
        <w:jc w:val="both"/>
        <w:rPr>
          <w:rFonts w:ascii="Times New Roman" w:hAnsi="Times New Roman" w:cs="Times New Roman"/>
          <w:b/>
          <w:i/>
          <w:lang w:val="ru-RU"/>
        </w:rPr>
      </w:pPr>
      <w:r w:rsidRPr="001243F3">
        <w:rPr>
          <w:rFonts w:ascii="Times New Roman" w:hAnsi="Times New Roman" w:cs="Times New Roman"/>
          <w:b/>
          <w:i/>
          <w:lang w:val="ru-RU"/>
        </w:rPr>
        <w:t xml:space="preserve">4.  </w:t>
      </w:r>
      <w:r w:rsidRPr="001243F3">
        <w:rPr>
          <w:rFonts w:ascii="Times New Roman" w:hAnsi="Times New Roman"/>
          <w:b/>
          <w:i/>
          <w:lang w:val="ru-RU"/>
        </w:rPr>
        <w:t>Форма проведения учебных аудиторных занятий:</w:t>
      </w:r>
      <w:r w:rsidRPr="001243F3">
        <w:rPr>
          <w:rFonts w:ascii="Times New Roman" w:hAnsi="Times New Roman"/>
          <w:lang w:val="ru-RU"/>
        </w:rPr>
        <w:t xml:space="preserve"> индивидуальная, рекомендуе</w:t>
      </w:r>
      <w:r w:rsidR="001243F3" w:rsidRPr="001243F3">
        <w:rPr>
          <w:rFonts w:ascii="Times New Roman" w:hAnsi="Times New Roman"/>
          <w:lang w:val="ru-RU"/>
        </w:rPr>
        <w:t>мая продолжительность урока - 40</w:t>
      </w:r>
      <w:r w:rsidRPr="001243F3">
        <w:rPr>
          <w:rFonts w:ascii="Times New Roman" w:hAnsi="Times New Roman"/>
          <w:lang w:val="ru-RU"/>
        </w:rPr>
        <w:t xml:space="preserve"> минут.</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C42FC5" w:rsidRPr="001243F3" w:rsidRDefault="00C42FC5" w:rsidP="001243F3">
      <w:pPr>
        <w:rPr>
          <w:rFonts w:ascii="Times New Roman" w:hAnsi="Times New Roman" w:cs="Times New Roman"/>
          <w:b/>
          <w:i/>
          <w:lang w:val="ru-RU"/>
        </w:rPr>
      </w:pPr>
      <w:r w:rsidRPr="001243F3">
        <w:rPr>
          <w:rFonts w:ascii="Times New Roman" w:hAnsi="Times New Roman" w:cs="Times New Roman"/>
          <w:b/>
          <w:i/>
          <w:lang w:val="ru-RU"/>
        </w:rPr>
        <w:t xml:space="preserve">5.   </w:t>
      </w:r>
      <w:r w:rsidR="007662A6" w:rsidRPr="001243F3">
        <w:rPr>
          <w:rFonts w:ascii="Times New Roman" w:hAnsi="Times New Roman" w:cs="Times New Roman"/>
          <w:b/>
          <w:i/>
          <w:lang w:val="ru-RU"/>
        </w:rPr>
        <w:t xml:space="preserve"> </w:t>
      </w:r>
      <w:r w:rsidRPr="001243F3">
        <w:rPr>
          <w:rFonts w:ascii="Times New Roman" w:eastAsia="Helvetica" w:hAnsi="Times New Roman" w:cs="Times New Roman"/>
          <w:b/>
          <w:i/>
          <w:lang w:val="ru-RU"/>
        </w:rPr>
        <w:t>Цели и задачи учебного предмета «Специальность и чтение с листа»</w:t>
      </w:r>
    </w:p>
    <w:p w:rsidR="00426660" w:rsidRPr="001243F3" w:rsidRDefault="00426660" w:rsidP="001243F3">
      <w:pPr>
        <w:pStyle w:val="Body1"/>
        <w:ind w:firstLine="709"/>
        <w:rPr>
          <w:rFonts w:ascii="Times New Roman" w:eastAsia="Helvetica" w:hAnsi="Times New Roman"/>
          <w:color w:val="00000A"/>
          <w:lang w:val="ru-RU"/>
        </w:rPr>
      </w:pPr>
      <w:r w:rsidRPr="001243F3">
        <w:rPr>
          <w:rFonts w:ascii="Times New Roman" w:eastAsia="Helvetica" w:hAnsi="Times New Roman"/>
          <w:b/>
          <w:color w:val="00000A"/>
          <w:lang w:val="ru-RU"/>
        </w:rPr>
        <w:t>Цели</w:t>
      </w:r>
      <w:r w:rsidRPr="001243F3">
        <w:rPr>
          <w:rFonts w:ascii="Times New Roman" w:eastAsia="Helvetica" w:hAnsi="Times New Roman"/>
          <w:color w:val="00000A"/>
          <w:lang w:val="ru-RU"/>
        </w:rPr>
        <w:t>:</w:t>
      </w:r>
    </w:p>
    <w:p w:rsidR="00426660" w:rsidRPr="001243F3" w:rsidRDefault="00426660" w:rsidP="001243F3">
      <w:pPr>
        <w:pStyle w:val="13"/>
        <w:widowControl/>
        <w:numPr>
          <w:ilvl w:val="0"/>
          <w:numId w:val="2"/>
        </w:numPr>
        <w:tabs>
          <w:tab w:val="left" w:pos="993"/>
        </w:tabs>
        <w:ind w:left="0" w:firstLine="709"/>
        <w:jc w:val="both"/>
        <w:rPr>
          <w:rFonts w:ascii="Times New Roman" w:hAnsi="Times New Roman" w:cs="Times New Roman"/>
          <w:color w:val="00000A"/>
        </w:rPr>
      </w:pPr>
      <w:r w:rsidRPr="001243F3">
        <w:rPr>
          <w:rFonts w:ascii="Times New Roman" w:hAnsi="Times New Roman" w:cs="Times New Roman"/>
          <w:color w:val="00000A"/>
        </w:rPr>
        <w:t xml:space="preserve">обеспечение развития музыкально-творческих способностей </w:t>
      </w:r>
      <w:proofErr w:type="gramStart"/>
      <w:r w:rsidRPr="001243F3">
        <w:rPr>
          <w:rFonts w:ascii="Times New Roman" w:hAnsi="Times New Roman" w:cs="Times New Roman"/>
          <w:color w:val="00000A"/>
        </w:rPr>
        <w:t>учащегося</w:t>
      </w:r>
      <w:proofErr w:type="gramEnd"/>
      <w:r w:rsidRPr="001243F3">
        <w:rPr>
          <w:rFonts w:ascii="Times New Roman" w:hAnsi="Times New Roman" w:cs="Times New Roman"/>
          <w:color w:val="00000A"/>
        </w:rPr>
        <w:t xml:space="preserve"> на основе приобретенных им знаний, умений и навыков в области фортепианного исполнительства;</w:t>
      </w:r>
    </w:p>
    <w:p w:rsidR="00426660" w:rsidRPr="001243F3" w:rsidRDefault="00426660" w:rsidP="001243F3">
      <w:pPr>
        <w:pStyle w:val="13"/>
        <w:widowControl/>
        <w:numPr>
          <w:ilvl w:val="0"/>
          <w:numId w:val="2"/>
        </w:numPr>
        <w:tabs>
          <w:tab w:val="left" w:pos="993"/>
        </w:tabs>
        <w:ind w:left="0" w:firstLine="709"/>
        <w:jc w:val="both"/>
        <w:rPr>
          <w:rFonts w:ascii="Times New Roman" w:hAnsi="Times New Roman" w:cs="Times New Roman"/>
          <w:color w:val="00000A"/>
        </w:rPr>
      </w:pPr>
      <w:r w:rsidRPr="001243F3">
        <w:rPr>
          <w:rFonts w:ascii="Times New Roman" w:hAnsi="Times New Roman" w:cs="Times New Roman"/>
          <w:color w:val="00000A"/>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426660" w:rsidRPr="001243F3" w:rsidRDefault="00426660" w:rsidP="001243F3">
      <w:pPr>
        <w:ind w:firstLine="720"/>
        <w:jc w:val="both"/>
        <w:rPr>
          <w:rFonts w:ascii="Times New Roman" w:eastAsia="Helvetica" w:hAnsi="Times New Roman"/>
          <w:b/>
          <w:color w:val="000000"/>
          <w:lang w:val="ru-RU"/>
        </w:rPr>
      </w:pPr>
      <w:r w:rsidRPr="001243F3">
        <w:rPr>
          <w:rFonts w:ascii="Times New Roman" w:eastAsia="Helvetica" w:hAnsi="Times New Roman"/>
          <w:b/>
          <w:color w:val="000000"/>
          <w:lang w:val="ru-RU"/>
        </w:rPr>
        <w:t>Задачи:</w:t>
      </w:r>
    </w:p>
    <w:p w:rsidR="00426660" w:rsidRPr="001243F3" w:rsidRDefault="00426660" w:rsidP="001243F3">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развитие интереса к классической музыке и музыкальному творчеству;</w:t>
      </w:r>
    </w:p>
    <w:p w:rsidR="00426660" w:rsidRPr="001243F3" w:rsidRDefault="00426660" w:rsidP="001243F3">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развитие музыкальных способностей: слуха, ритма, памяти, музыкальности и артистизма;</w:t>
      </w:r>
    </w:p>
    <w:p w:rsidR="00426660" w:rsidRPr="001243F3" w:rsidRDefault="00426660" w:rsidP="001243F3">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lastRenderedPageBreak/>
        <w:t>освоение учащимися музыкальной грамоты, необходимой для владения инструментом в пределах программы</w:t>
      </w:r>
      <w:r w:rsidR="00B73886" w:rsidRPr="001243F3">
        <w:rPr>
          <w:rFonts w:ascii="Times New Roman" w:eastAsia="ヒラギノ角ゴ Pro W3" w:hAnsi="Times New Roman"/>
          <w:color w:val="000000"/>
          <w:lang w:val="ru-RU"/>
        </w:rPr>
        <w:t xml:space="preserve"> учебного предмета</w:t>
      </w:r>
      <w:r w:rsidRPr="001243F3">
        <w:rPr>
          <w:rFonts w:ascii="Times New Roman" w:eastAsia="ヒラギノ角ゴ Pro W3" w:hAnsi="Times New Roman"/>
          <w:color w:val="000000"/>
          <w:lang w:val="ru-RU"/>
        </w:rPr>
        <w:t>;</w:t>
      </w:r>
    </w:p>
    <w:p w:rsidR="00426660" w:rsidRPr="001243F3" w:rsidRDefault="00426660" w:rsidP="001243F3">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овладение учащимися основными исполнительскими навыками игры на фортепиано, позволяющими грамотно исполнять музыкальное </w:t>
      </w:r>
      <w:proofErr w:type="gramStart"/>
      <w:r w:rsidRPr="001243F3">
        <w:rPr>
          <w:rFonts w:ascii="Times New Roman" w:eastAsia="ヒラギノ角ゴ Pro W3" w:hAnsi="Times New Roman"/>
          <w:color w:val="000000"/>
          <w:lang w:val="ru-RU"/>
        </w:rPr>
        <w:t>произведение</w:t>
      </w:r>
      <w:proofErr w:type="gramEnd"/>
      <w:r w:rsidRPr="001243F3">
        <w:rPr>
          <w:rFonts w:ascii="Times New Roman" w:eastAsia="ヒラギノ角ゴ Pro W3" w:hAnsi="Times New Roman"/>
          <w:color w:val="000000"/>
          <w:lang w:val="ru-RU"/>
        </w:rPr>
        <w:t xml:space="preserve"> как соло, так и в ансамбле, а также исполнять нетрудный аккомпанемент;</w:t>
      </w:r>
    </w:p>
    <w:p w:rsidR="00426660" w:rsidRPr="001243F3" w:rsidRDefault="00426660" w:rsidP="001243F3">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обучение навыкам самостоятельной работы с музыкальным материалом и чтению нот с листа;</w:t>
      </w:r>
    </w:p>
    <w:p w:rsidR="00426660" w:rsidRPr="001243F3" w:rsidRDefault="00426660" w:rsidP="001243F3">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 xml:space="preserve">приобретение </w:t>
      </w:r>
      <w:proofErr w:type="gramStart"/>
      <w:r w:rsidRPr="001243F3">
        <w:rPr>
          <w:rFonts w:ascii="Times New Roman" w:eastAsia="ヒラギノ角ゴ Pro W3" w:hAnsi="Times New Roman"/>
          <w:color w:val="000000"/>
          <w:lang w:val="ru-RU"/>
        </w:rPr>
        <w:t>обучающимися</w:t>
      </w:r>
      <w:proofErr w:type="gramEnd"/>
      <w:r w:rsidRPr="001243F3">
        <w:rPr>
          <w:rFonts w:ascii="Times New Roman" w:eastAsia="ヒラギノ角ゴ Pro W3" w:hAnsi="Times New Roman"/>
          <w:color w:val="000000"/>
          <w:lang w:val="ru-RU"/>
        </w:rPr>
        <w:t xml:space="preserve">  опыта творческой деятельности и публичных выступлений;</w:t>
      </w:r>
    </w:p>
    <w:p w:rsidR="00426660" w:rsidRPr="001243F3" w:rsidRDefault="00426660" w:rsidP="001243F3">
      <w:pPr>
        <w:pStyle w:val="14"/>
        <w:numPr>
          <w:ilvl w:val="0"/>
          <w:numId w:val="3"/>
        </w:numPr>
        <w:tabs>
          <w:tab w:val="left" w:pos="993"/>
        </w:tabs>
        <w:ind w:left="0" w:firstLine="709"/>
        <w:jc w:val="both"/>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426660" w:rsidRPr="001243F3" w:rsidRDefault="007662A6" w:rsidP="001243F3">
      <w:pPr>
        <w:pStyle w:val="Body1"/>
        <w:jc w:val="both"/>
        <w:rPr>
          <w:rFonts w:ascii="Times New Roman" w:hAnsi="Times New Roman"/>
          <w:b/>
          <w:i/>
          <w:lang w:val="ru-RU"/>
        </w:rPr>
      </w:pPr>
      <w:r w:rsidRPr="001243F3">
        <w:rPr>
          <w:rFonts w:ascii="Times New Roman" w:hAnsi="Times New Roman"/>
          <w:b/>
          <w:i/>
          <w:lang w:val="ru-RU"/>
        </w:rPr>
        <w:t xml:space="preserve">6.  </w:t>
      </w:r>
      <w:r w:rsidR="00426660" w:rsidRPr="001243F3">
        <w:rPr>
          <w:rFonts w:ascii="Times New Roman" w:hAnsi="Times New Roman"/>
          <w:b/>
          <w:i/>
          <w:lang w:val="ru-RU"/>
        </w:rPr>
        <w:t>Обоснование структуры учебного предмета «Специальность и чтение с листа»</w:t>
      </w:r>
    </w:p>
    <w:p w:rsidR="00426660" w:rsidRPr="001243F3" w:rsidRDefault="00426660" w:rsidP="001243F3">
      <w:pPr>
        <w:pStyle w:val="Body1"/>
        <w:ind w:firstLine="567"/>
        <w:jc w:val="both"/>
        <w:rPr>
          <w:rFonts w:ascii="Times New Roman" w:eastAsia="Helvetica" w:hAnsi="Times New Roman"/>
          <w:lang w:val="ru-RU"/>
        </w:rPr>
      </w:pPr>
      <w:r w:rsidRPr="001243F3">
        <w:rPr>
          <w:rFonts w:ascii="Times New Roman" w:eastAsia="Helvetica" w:hAnsi="Times New Roman"/>
          <w:lang w:val="ru-RU"/>
        </w:rPr>
        <w:t xml:space="preserve">Обоснованием структуры программы являются ФГТ, отражающие все аспекты работы преподавателя с учеником. </w:t>
      </w:r>
    </w:p>
    <w:p w:rsidR="00426660" w:rsidRPr="001243F3" w:rsidRDefault="00426660" w:rsidP="001243F3">
      <w:pPr>
        <w:pStyle w:val="Body1"/>
        <w:tabs>
          <w:tab w:val="left" w:pos="851"/>
        </w:tabs>
        <w:ind w:firstLine="567"/>
        <w:rPr>
          <w:rFonts w:ascii="Times New Roman" w:eastAsia="Helvetica" w:hAnsi="Times New Roman"/>
          <w:lang w:val="ru-RU"/>
        </w:rPr>
      </w:pPr>
      <w:r w:rsidRPr="001243F3">
        <w:rPr>
          <w:rFonts w:ascii="Times New Roman" w:eastAsia="Helvetica" w:hAnsi="Times New Roman"/>
          <w:lang w:val="ru-RU"/>
        </w:rPr>
        <w:t>Программа содержит  следующие разделы:</w:t>
      </w:r>
    </w:p>
    <w:p w:rsidR="00426660" w:rsidRPr="001243F3" w:rsidRDefault="00426660" w:rsidP="001243F3">
      <w:pPr>
        <w:pStyle w:val="14"/>
        <w:numPr>
          <w:ilvl w:val="0"/>
          <w:numId w:val="4"/>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сведения о затратах учебного времени, предусмотренного на освоение</w:t>
      </w:r>
    </w:p>
    <w:p w:rsidR="00426660" w:rsidRPr="001243F3" w:rsidRDefault="00426660" w:rsidP="001243F3">
      <w:pPr>
        <w:pStyle w:val="14"/>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учебного предмета;</w:t>
      </w:r>
    </w:p>
    <w:p w:rsidR="00426660" w:rsidRPr="001243F3" w:rsidRDefault="00426660" w:rsidP="001243F3">
      <w:pPr>
        <w:pStyle w:val="14"/>
        <w:numPr>
          <w:ilvl w:val="0"/>
          <w:numId w:val="4"/>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распределение учебного материала по годам обучения;</w:t>
      </w:r>
    </w:p>
    <w:p w:rsidR="00426660" w:rsidRPr="001243F3" w:rsidRDefault="00426660" w:rsidP="001243F3">
      <w:pPr>
        <w:pStyle w:val="14"/>
        <w:numPr>
          <w:ilvl w:val="0"/>
          <w:numId w:val="4"/>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описание дидактических единиц учебного предмета;</w:t>
      </w:r>
    </w:p>
    <w:p w:rsidR="00426660" w:rsidRPr="001243F3" w:rsidRDefault="00426660" w:rsidP="001243F3">
      <w:pPr>
        <w:pStyle w:val="14"/>
        <w:numPr>
          <w:ilvl w:val="0"/>
          <w:numId w:val="4"/>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требования к уровню подготовки </w:t>
      </w:r>
      <w:proofErr w:type="gramStart"/>
      <w:r w:rsidRPr="001243F3">
        <w:rPr>
          <w:rFonts w:ascii="Times New Roman" w:eastAsia="Geeza Pro" w:hAnsi="Times New Roman"/>
          <w:color w:val="000000"/>
          <w:lang w:val="ru-RU"/>
        </w:rPr>
        <w:t>обучающихся</w:t>
      </w:r>
      <w:proofErr w:type="gramEnd"/>
      <w:r w:rsidRPr="001243F3">
        <w:rPr>
          <w:rFonts w:ascii="Times New Roman" w:eastAsia="Geeza Pro" w:hAnsi="Times New Roman"/>
          <w:color w:val="000000"/>
          <w:lang w:val="ru-RU"/>
        </w:rPr>
        <w:t>;</w:t>
      </w:r>
    </w:p>
    <w:p w:rsidR="00426660" w:rsidRPr="001243F3" w:rsidRDefault="00426660" w:rsidP="001243F3">
      <w:pPr>
        <w:pStyle w:val="14"/>
        <w:numPr>
          <w:ilvl w:val="0"/>
          <w:numId w:val="4"/>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формы и методы контроля, система оценок;</w:t>
      </w:r>
    </w:p>
    <w:p w:rsidR="00426660" w:rsidRPr="001243F3" w:rsidRDefault="00426660" w:rsidP="001243F3">
      <w:pPr>
        <w:pStyle w:val="14"/>
        <w:numPr>
          <w:ilvl w:val="0"/>
          <w:numId w:val="4"/>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методическое обеспечение учебного процесса.</w:t>
      </w:r>
    </w:p>
    <w:p w:rsidR="00426660" w:rsidRPr="001243F3" w:rsidRDefault="00426660" w:rsidP="001243F3">
      <w:pPr>
        <w:tabs>
          <w:tab w:val="left" w:pos="851"/>
        </w:tabs>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В соответствии с данными направлениями строится основной раздел программы "Содержание учебного предмета".</w:t>
      </w:r>
    </w:p>
    <w:p w:rsidR="00426660" w:rsidRPr="001243F3" w:rsidRDefault="007662A6" w:rsidP="001243F3">
      <w:pPr>
        <w:pStyle w:val="14"/>
        <w:ind w:left="0"/>
        <w:jc w:val="both"/>
        <w:rPr>
          <w:rFonts w:ascii="Times New Roman" w:hAnsi="Times New Roman"/>
          <w:b/>
          <w:i/>
          <w:lang w:val="ru-RU"/>
        </w:rPr>
      </w:pPr>
      <w:r w:rsidRPr="001243F3">
        <w:rPr>
          <w:rFonts w:ascii="Times New Roman" w:hAnsi="Times New Roman"/>
          <w:b/>
          <w:i/>
          <w:lang w:val="ru-RU"/>
        </w:rPr>
        <w:t xml:space="preserve">7. </w:t>
      </w:r>
      <w:r w:rsidR="00426660" w:rsidRPr="001243F3">
        <w:rPr>
          <w:rFonts w:ascii="Times New Roman" w:hAnsi="Times New Roman"/>
          <w:b/>
          <w:i/>
          <w:lang w:val="ru-RU"/>
        </w:rPr>
        <w:t>Методы обучения</w:t>
      </w:r>
    </w:p>
    <w:p w:rsidR="00426660" w:rsidRPr="001243F3" w:rsidRDefault="00426660" w:rsidP="001243F3">
      <w:pPr>
        <w:pStyle w:val="Body1"/>
        <w:ind w:firstLine="567"/>
        <w:jc w:val="both"/>
        <w:rPr>
          <w:rFonts w:ascii="Times New Roman" w:eastAsia="Geeza Pro" w:hAnsi="Times New Roman"/>
          <w:lang w:val="ru-RU"/>
        </w:rPr>
      </w:pPr>
      <w:r w:rsidRPr="001243F3">
        <w:rPr>
          <w:rFonts w:ascii="Times New Roman" w:eastAsia="Geeza Pro" w:hAnsi="Times New Roman"/>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426660" w:rsidRPr="001243F3" w:rsidRDefault="00426660" w:rsidP="001243F3">
      <w:pPr>
        <w:pStyle w:val="Body1"/>
        <w:ind w:firstLine="567"/>
        <w:jc w:val="both"/>
        <w:rPr>
          <w:rFonts w:ascii="Times New Roman" w:eastAsia="Helvetica" w:hAnsi="Times New Roman"/>
          <w:lang w:val="ru-RU"/>
        </w:rPr>
      </w:pPr>
      <w:r w:rsidRPr="001243F3">
        <w:rPr>
          <w:rFonts w:ascii="Times New Roman" w:eastAsia="Helvetica" w:hAnsi="Times New Roman"/>
          <w:lang w:val="ru-RU"/>
        </w:rPr>
        <w:t>Для достижения поставленной цели и реализации задач предмета используются следующие методы обучения:</w:t>
      </w:r>
    </w:p>
    <w:p w:rsidR="00426660" w:rsidRPr="001243F3" w:rsidRDefault="00426660" w:rsidP="001243F3">
      <w:pPr>
        <w:pStyle w:val="14"/>
        <w:numPr>
          <w:ilvl w:val="0"/>
          <w:numId w:val="5"/>
        </w:numPr>
        <w:jc w:val="both"/>
        <w:rPr>
          <w:rFonts w:ascii="Times New Roman" w:eastAsia="Geeza Pro" w:hAnsi="Times New Roman"/>
          <w:color w:val="000000"/>
          <w:lang w:val="ru-RU"/>
        </w:rPr>
      </w:pPr>
      <w:r w:rsidRPr="001243F3">
        <w:rPr>
          <w:rFonts w:ascii="Times New Roman" w:eastAsia="Geeza Pro" w:hAnsi="Times New Roman"/>
          <w:color w:val="000000"/>
          <w:lang w:val="ru-RU"/>
        </w:rPr>
        <w:t>словесный (объяснение, беседа, рассказ);</w:t>
      </w:r>
    </w:p>
    <w:p w:rsidR="00426660" w:rsidRPr="001243F3" w:rsidRDefault="00426660" w:rsidP="001243F3">
      <w:pPr>
        <w:pStyle w:val="14"/>
        <w:numPr>
          <w:ilvl w:val="0"/>
          <w:numId w:val="5"/>
        </w:numPr>
        <w:jc w:val="both"/>
        <w:rPr>
          <w:rFonts w:ascii="Times New Roman" w:eastAsia="Geeza Pro" w:hAnsi="Times New Roman"/>
          <w:color w:val="000000"/>
          <w:lang w:val="ru-RU"/>
        </w:rPr>
      </w:pPr>
      <w:r w:rsidRPr="001243F3">
        <w:rPr>
          <w:rFonts w:ascii="Times New Roman" w:eastAsia="Geeza Pro" w:hAnsi="Times New Roman"/>
          <w:color w:val="000000"/>
          <w:lang w:val="ru-RU"/>
        </w:rPr>
        <w:t>наглядно-слуховой (показ, наблюдение, демонстрация пианистических приемов);</w:t>
      </w:r>
    </w:p>
    <w:p w:rsidR="00426660" w:rsidRPr="001243F3" w:rsidRDefault="00426660" w:rsidP="001243F3">
      <w:pPr>
        <w:pStyle w:val="14"/>
        <w:numPr>
          <w:ilvl w:val="0"/>
          <w:numId w:val="5"/>
        </w:numPr>
        <w:jc w:val="both"/>
        <w:rPr>
          <w:rFonts w:ascii="Times New Roman" w:eastAsia="Geeza Pro" w:hAnsi="Times New Roman"/>
          <w:color w:val="000000"/>
          <w:lang w:val="ru-RU"/>
        </w:rPr>
      </w:pPr>
      <w:proofErr w:type="gramStart"/>
      <w:r w:rsidRPr="001243F3">
        <w:rPr>
          <w:rFonts w:ascii="Times New Roman" w:eastAsia="Geeza Pro" w:hAnsi="Times New Roman"/>
          <w:color w:val="000000"/>
          <w:lang w:val="ru-RU"/>
        </w:rPr>
        <w:t>практический</w:t>
      </w:r>
      <w:proofErr w:type="gramEnd"/>
      <w:r w:rsidRPr="001243F3">
        <w:rPr>
          <w:rFonts w:ascii="Times New Roman" w:eastAsia="Geeza Pro" w:hAnsi="Times New Roman"/>
          <w:color w:val="000000"/>
          <w:lang w:val="ru-RU"/>
        </w:rPr>
        <w:t xml:space="preserve"> (работа на инструменте, упражнения);</w:t>
      </w:r>
    </w:p>
    <w:p w:rsidR="00426660" w:rsidRPr="001243F3" w:rsidRDefault="00426660" w:rsidP="001243F3">
      <w:pPr>
        <w:pStyle w:val="14"/>
        <w:numPr>
          <w:ilvl w:val="0"/>
          <w:numId w:val="5"/>
        </w:numPr>
        <w:jc w:val="both"/>
        <w:rPr>
          <w:rFonts w:ascii="Times New Roman" w:eastAsia="Geeza Pro" w:hAnsi="Times New Roman"/>
          <w:color w:val="000000"/>
          <w:lang w:val="ru-RU"/>
        </w:rPr>
      </w:pPr>
      <w:proofErr w:type="gramStart"/>
      <w:r w:rsidRPr="001243F3">
        <w:rPr>
          <w:rFonts w:ascii="Times New Roman" w:eastAsia="Geeza Pro" w:hAnsi="Times New Roman"/>
          <w:color w:val="000000"/>
          <w:lang w:val="ru-RU"/>
        </w:rPr>
        <w:t>аналитический</w:t>
      </w:r>
      <w:proofErr w:type="gramEnd"/>
      <w:r w:rsidRPr="001243F3">
        <w:rPr>
          <w:rFonts w:ascii="Times New Roman" w:eastAsia="Geeza Pro" w:hAnsi="Times New Roman"/>
          <w:color w:val="000000"/>
          <w:lang w:val="ru-RU"/>
        </w:rPr>
        <w:t xml:space="preserve"> (сравнения и обобщения, развитие логического мышления);</w:t>
      </w:r>
    </w:p>
    <w:p w:rsidR="00426660" w:rsidRPr="001243F3" w:rsidRDefault="00426660" w:rsidP="001243F3">
      <w:pPr>
        <w:pStyle w:val="14"/>
        <w:numPr>
          <w:ilvl w:val="0"/>
          <w:numId w:val="5"/>
        </w:numPr>
        <w:jc w:val="both"/>
        <w:rPr>
          <w:rFonts w:ascii="Times New Roman" w:eastAsia="Geeza Pro" w:hAnsi="Times New Roman"/>
          <w:color w:val="000000"/>
          <w:lang w:val="ru-RU"/>
        </w:rPr>
      </w:pPr>
      <w:r w:rsidRPr="001243F3">
        <w:rPr>
          <w:rFonts w:ascii="Times New Roman" w:eastAsia="Geeza Pro" w:hAnsi="Times New Roman"/>
          <w:color w:val="000000"/>
          <w:lang w:val="ru-RU"/>
        </w:rPr>
        <w:t>эмоциональный (подбор ассоциаций, образов, художественные впечатления).</w:t>
      </w:r>
    </w:p>
    <w:p w:rsidR="00426660" w:rsidRPr="001243F3" w:rsidRDefault="00426660" w:rsidP="001243F3">
      <w:pPr>
        <w:pStyle w:val="Body1"/>
        <w:ind w:firstLine="709"/>
        <w:jc w:val="both"/>
        <w:rPr>
          <w:rFonts w:ascii="Times New Roman" w:eastAsia="Helvetica" w:hAnsi="Times New Roman"/>
          <w:color w:val="00000A"/>
          <w:lang w:val="ru-RU"/>
        </w:rPr>
      </w:pPr>
      <w:r w:rsidRPr="001243F3">
        <w:rPr>
          <w:rFonts w:ascii="Times New Roman" w:eastAsia="Helvetica" w:hAnsi="Times New Roman"/>
          <w:color w:val="00000A"/>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426660" w:rsidRPr="001243F3" w:rsidRDefault="00426660" w:rsidP="001243F3">
      <w:pPr>
        <w:pStyle w:val="Body1"/>
        <w:ind w:firstLine="709"/>
        <w:jc w:val="both"/>
        <w:rPr>
          <w:rFonts w:ascii="Times New Roman" w:hAnsi="Times New Roman"/>
          <w:color w:val="00000A"/>
          <w:lang w:val="ru-RU"/>
        </w:rPr>
      </w:pPr>
      <w:r w:rsidRPr="001243F3">
        <w:rPr>
          <w:rFonts w:ascii="Times New Roman" w:hAnsi="Times New Roman"/>
          <w:color w:val="00000A"/>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426660" w:rsidRPr="001243F3" w:rsidRDefault="00426660" w:rsidP="001243F3">
      <w:pPr>
        <w:pStyle w:val="Body1"/>
        <w:jc w:val="both"/>
        <w:rPr>
          <w:rFonts w:ascii="Times New Roman" w:eastAsia="Helvetica" w:hAnsi="Times New Roman"/>
          <w:b/>
          <w:i/>
          <w:color w:val="00000A"/>
          <w:lang w:val="ru-RU"/>
        </w:rPr>
      </w:pPr>
      <w:r w:rsidRPr="001243F3">
        <w:rPr>
          <w:rFonts w:ascii="Times New Roman" w:eastAsia="Helvetica" w:hAnsi="Times New Roman"/>
          <w:b/>
          <w:i/>
          <w:color w:val="00000A"/>
          <w:lang w:val="ru-RU"/>
        </w:rPr>
        <w:t>8. Описание материально-технических условий реализации учебного предмета «Специальность и чтение с листа»</w:t>
      </w:r>
    </w:p>
    <w:p w:rsidR="00426660" w:rsidRPr="001243F3"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26660" w:rsidRPr="001243F3"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Учебные аудитории для занятий по предмету " Специальность и чтение с листа" должны быть оснащены роялями или пианино и должны иметь площадь не менее 6 кв. метров.</w:t>
      </w:r>
    </w:p>
    <w:p w:rsidR="00426660"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Необходимо наличие концертного зала с концертным роялем, библиотеки и фонотеки. Помещения должны быть со звукоизоляцией </w:t>
      </w:r>
      <w:r w:rsidR="00614DDC" w:rsidRPr="001243F3">
        <w:rPr>
          <w:rFonts w:ascii="Times New Roman" w:eastAsia="Geeza Pro" w:hAnsi="Times New Roman"/>
          <w:color w:val="000000"/>
          <w:lang w:val="ru-RU"/>
        </w:rPr>
        <w:t xml:space="preserve">и своевременно ремонтироваться. </w:t>
      </w:r>
      <w:r w:rsidRPr="001243F3">
        <w:rPr>
          <w:rFonts w:ascii="Times New Roman" w:eastAsia="Geeza Pro" w:hAnsi="Times New Roman"/>
          <w:color w:val="000000"/>
          <w:lang w:val="ru-RU"/>
        </w:rPr>
        <w:t>Музыкальные инструменты должны регулярно  обслуживаться настройщиками (настройка, мелкий и капитальный ремонт).</w:t>
      </w:r>
    </w:p>
    <w:p w:rsidR="001243F3" w:rsidRPr="001243F3" w:rsidRDefault="001243F3" w:rsidP="001243F3">
      <w:pPr>
        <w:ind w:firstLine="709"/>
        <w:jc w:val="center"/>
        <w:rPr>
          <w:rFonts w:ascii="Times New Roman" w:eastAsia="Geeza Pro" w:hAnsi="Times New Roman"/>
          <w:color w:val="000000"/>
          <w:lang w:val="ru-RU"/>
        </w:rPr>
      </w:pPr>
    </w:p>
    <w:p w:rsidR="00426660" w:rsidRPr="001243F3" w:rsidRDefault="00426660" w:rsidP="001243F3">
      <w:pPr>
        <w:pStyle w:val="Body1"/>
        <w:ind w:left="567"/>
        <w:jc w:val="center"/>
        <w:rPr>
          <w:rFonts w:ascii="Times New Roman" w:eastAsia="Helvetica" w:hAnsi="Times New Roman"/>
          <w:b/>
          <w:lang w:val="ru-RU"/>
        </w:rPr>
      </w:pPr>
      <w:r w:rsidRPr="001243F3">
        <w:rPr>
          <w:rFonts w:ascii="Times New Roman" w:eastAsia="Helvetica" w:hAnsi="Times New Roman"/>
          <w:b/>
        </w:rPr>
        <w:lastRenderedPageBreak/>
        <w:t>II</w:t>
      </w:r>
      <w:r w:rsidRPr="001243F3">
        <w:rPr>
          <w:rFonts w:ascii="Times New Roman" w:eastAsia="Helvetica" w:hAnsi="Times New Roman"/>
          <w:b/>
          <w:lang w:val="ru-RU"/>
        </w:rPr>
        <w:t>.   Содержание учебного предмета "Специальность и чтение с листа"</w:t>
      </w:r>
    </w:p>
    <w:p w:rsidR="00426660" w:rsidRPr="001243F3" w:rsidRDefault="00426660" w:rsidP="001243F3">
      <w:pPr>
        <w:pStyle w:val="13"/>
        <w:numPr>
          <w:ilvl w:val="0"/>
          <w:numId w:val="6"/>
        </w:numPr>
        <w:ind w:left="0" w:firstLine="567"/>
        <w:jc w:val="both"/>
        <w:rPr>
          <w:rFonts w:ascii="Times New Roman" w:hAnsi="Times New Roman" w:cs="Times New Roman"/>
        </w:rPr>
      </w:pPr>
      <w:r w:rsidRPr="001243F3">
        <w:rPr>
          <w:rFonts w:ascii="Times New Roman" w:hAnsi="Times New Roman" w:cs="Times New Roman"/>
          <w:b/>
          <w:i/>
        </w:rPr>
        <w:t>Сведения о затратах учебного времени</w:t>
      </w:r>
      <w:r w:rsidRPr="001243F3">
        <w:rPr>
          <w:rFonts w:ascii="Times New Roman" w:hAnsi="Times New Roman" w:cs="Times New Roman"/>
          <w:i/>
        </w:rPr>
        <w:t>,</w:t>
      </w:r>
      <w:r w:rsidR="00C75B53" w:rsidRPr="001243F3">
        <w:rPr>
          <w:rFonts w:ascii="Times New Roman" w:hAnsi="Times New Roman" w:cs="Times New Roman"/>
          <w:i/>
        </w:rPr>
        <w:t xml:space="preserve"> </w:t>
      </w:r>
      <w:r w:rsidRPr="001243F3">
        <w:rPr>
          <w:rFonts w:ascii="Times New Roman" w:hAnsi="Times New Roman" w:cs="Times New Roman"/>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p w:rsidR="00426660" w:rsidRPr="001243F3" w:rsidRDefault="00426660" w:rsidP="001243F3">
      <w:pPr>
        <w:pStyle w:val="13"/>
        <w:ind w:left="7623" w:firstLine="297"/>
        <w:jc w:val="both"/>
        <w:rPr>
          <w:rFonts w:ascii="Times New Roman" w:hAnsi="Times New Roman" w:cs="Times New Roman"/>
          <w:b/>
          <w:i/>
        </w:rPr>
      </w:pPr>
      <w:r w:rsidRPr="001243F3">
        <w:rPr>
          <w:rFonts w:ascii="Times New Roman" w:hAnsi="Times New Roman" w:cs="Times New Roman"/>
          <w:b/>
          <w:i/>
        </w:rPr>
        <w:t>Таблица 2</w:t>
      </w:r>
    </w:p>
    <w:tbl>
      <w:tblPr>
        <w:tblW w:w="10076" w:type="dxa"/>
        <w:tblInd w:w="-15" w:type="dxa"/>
        <w:tblLayout w:type="fixed"/>
        <w:tblLook w:val="0000"/>
      </w:tblPr>
      <w:tblGrid>
        <w:gridCol w:w="3237"/>
        <w:gridCol w:w="607"/>
        <w:gridCol w:w="680"/>
        <w:gridCol w:w="691"/>
        <w:gridCol w:w="724"/>
        <w:gridCol w:w="839"/>
        <w:gridCol w:w="850"/>
        <w:gridCol w:w="851"/>
        <w:gridCol w:w="850"/>
        <w:gridCol w:w="747"/>
      </w:tblGrid>
      <w:tr w:rsidR="00140284" w:rsidRPr="001243F3" w:rsidTr="008340D2">
        <w:trPr>
          <w:cantSplit/>
          <w:trHeight w:hRule="exact" w:val="401"/>
        </w:trPr>
        <w:tc>
          <w:tcPr>
            <w:tcW w:w="3239" w:type="dxa"/>
            <w:tcBorders>
              <w:top w:val="single" w:sz="4" w:space="0" w:color="000000"/>
              <w:left w:val="single" w:sz="4" w:space="0" w:color="000000"/>
              <w:bottom w:val="single" w:sz="4" w:space="0" w:color="000000"/>
            </w:tcBorders>
            <w:shd w:val="clear" w:color="auto" w:fill="FFFFFF"/>
          </w:tcPr>
          <w:p w:rsidR="00140284" w:rsidRPr="001243F3" w:rsidRDefault="00140284" w:rsidP="001243F3">
            <w:pPr>
              <w:snapToGrid w:val="0"/>
              <w:ind w:left="147"/>
              <w:jc w:val="both"/>
              <w:rPr>
                <w:rFonts w:ascii="Times New Roman" w:eastAsia="ヒラギノ角ゴ Pro W3" w:hAnsi="Times New Roman"/>
                <w:color w:val="000000"/>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1243F3" w:rsidRDefault="00140284" w:rsidP="001243F3">
            <w:pPr>
              <w:snapToGrid w:val="0"/>
              <w:jc w:val="center"/>
              <w:rPr>
                <w:rFonts w:ascii="Times New Roman" w:hAnsi="Times New Roman"/>
                <w:lang w:val="ru-RU"/>
              </w:rPr>
            </w:pPr>
            <w:r w:rsidRPr="001243F3">
              <w:rPr>
                <w:rFonts w:ascii="Times New Roman" w:hAnsi="Times New Roman"/>
                <w:lang w:val="ru-RU"/>
              </w:rPr>
              <w:t>Распределение по годам обучения</w:t>
            </w:r>
          </w:p>
        </w:tc>
      </w:tr>
      <w:tr w:rsidR="00426660" w:rsidRPr="001243F3" w:rsidTr="008340D2">
        <w:trPr>
          <w:cantSplit/>
          <w:trHeight w:hRule="exact" w:val="421"/>
        </w:trPr>
        <w:tc>
          <w:tcPr>
            <w:tcW w:w="3239" w:type="dxa"/>
            <w:tcBorders>
              <w:left w:val="single" w:sz="4" w:space="0" w:color="000000"/>
              <w:bottom w:val="single" w:sz="4" w:space="0" w:color="000000"/>
            </w:tcBorders>
            <w:shd w:val="clear" w:color="auto" w:fill="FFFFFF"/>
          </w:tcPr>
          <w:p w:rsidR="00426660" w:rsidRPr="001243F3" w:rsidRDefault="00426660" w:rsidP="001243F3">
            <w:pPr>
              <w:snapToGrid w:val="0"/>
              <w:ind w:left="147"/>
              <w:jc w:val="both"/>
              <w:rPr>
                <w:rFonts w:ascii="Times New Roman" w:eastAsia="ヒラギノ角ゴ Pro W3" w:hAnsi="Times New Roman"/>
                <w:color w:val="000000"/>
                <w:lang w:val="ru-RU"/>
              </w:rPr>
            </w:pPr>
            <w:r w:rsidRPr="001243F3">
              <w:rPr>
                <w:rFonts w:ascii="Times New Roman" w:eastAsia="ヒラギノ角ゴ Pro W3" w:hAnsi="Times New Roman"/>
                <w:color w:val="000000"/>
                <w:lang w:val="ru-RU"/>
              </w:rPr>
              <w:t>Классы</w:t>
            </w:r>
          </w:p>
        </w:tc>
        <w:tc>
          <w:tcPr>
            <w:tcW w:w="608"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jc w:val="center"/>
              <w:rPr>
                <w:rFonts w:ascii="Times New Roman" w:hAnsi="Times New Roman"/>
              </w:rPr>
            </w:pPr>
            <w:r w:rsidRPr="001243F3">
              <w:rPr>
                <w:rFonts w:ascii="Times New Roman" w:hAnsi="Times New Roman"/>
              </w:rPr>
              <w:t>1</w:t>
            </w:r>
          </w:p>
        </w:tc>
        <w:tc>
          <w:tcPr>
            <w:tcW w:w="680"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jc w:val="center"/>
              <w:rPr>
                <w:rFonts w:ascii="Times New Roman" w:hAnsi="Times New Roman"/>
              </w:rPr>
            </w:pPr>
            <w:r w:rsidRPr="001243F3">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jc w:val="center"/>
              <w:rPr>
                <w:rFonts w:ascii="Times New Roman" w:hAnsi="Times New Roman"/>
              </w:rPr>
            </w:pPr>
            <w:r w:rsidRPr="001243F3">
              <w:rPr>
                <w:rFonts w:ascii="Times New Roman" w:hAnsi="Times New Roman"/>
              </w:rPr>
              <w:t>3</w:t>
            </w:r>
          </w:p>
        </w:tc>
        <w:tc>
          <w:tcPr>
            <w:tcW w:w="724"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jc w:val="center"/>
              <w:rPr>
                <w:rFonts w:ascii="Times New Roman" w:hAnsi="Times New Roman"/>
              </w:rPr>
            </w:pPr>
            <w:r w:rsidRPr="001243F3">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jc w:val="center"/>
              <w:rPr>
                <w:rFonts w:ascii="Times New Roman" w:hAnsi="Times New Roman"/>
              </w:rPr>
            </w:pPr>
            <w:r w:rsidRPr="001243F3">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jc w:val="center"/>
              <w:rPr>
                <w:rFonts w:ascii="Times New Roman" w:hAnsi="Times New Roman"/>
              </w:rPr>
            </w:pPr>
            <w:r w:rsidRPr="001243F3">
              <w:rPr>
                <w:rFonts w:ascii="Times New Roman" w:hAnsi="Times New Roman"/>
              </w:rPr>
              <w:t>6</w:t>
            </w:r>
          </w:p>
        </w:tc>
        <w:tc>
          <w:tcPr>
            <w:tcW w:w="851"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jc w:val="center"/>
              <w:rPr>
                <w:rFonts w:ascii="Times New Roman" w:hAnsi="Times New Roman"/>
              </w:rPr>
            </w:pPr>
            <w:r w:rsidRPr="001243F3">
              <w:rPr>
                <w:rFonts w:ascii="Times New Roman" w:hAnsi="Times New Roman"/>
              </w:rPr>
              <w:t>7</w:t>
            </w:r>
          </w:p>
        </w:tc>
        <w:tc>
          <w:tcPr>
            <w:tcW w:w="850"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jc w:val="center"/>
              <w:rPr>
                <w:rFonts w:ascii="Times New Roman" w:hAnsi="Times New Roman"/>
              </w:rPr>
            </w:pPr>
            <w:r w:rsidRPr="001243F3">
              <w:rPr>
                <w:rFonts w:ascii="Times New Roman" w:hAnsi="Times New Roman"/>
              </w:rPr>
              <w:t>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26660" w:rsidRPr="001243F3" w:rsidRDefault="00426660" w:rsidP="001243F3">
            <w:pPr>
              <w:snapToGrid w:val="0"/>
              <w:jc w:val="center"/>
              <w:rPr>
                <w:rFonts w:ascii="Times New Roman" w:hAnsi="Times New Roman"/>
              </w:rPr>
            </w:pPr>
            <w:r w:rsidRPr="001243F3">
              <w:rPr>
                <w:rFonts w:ascii="Times New Roman" w:hAnsi="Times New Roman"/>
              </w:rPr>
              <w:t>9</w:t>
            </w:r>
          </w:p>
        </w:tc>
      </w:tr>
      <w:tr w:rsidR="00426660" w:rsidRPr="001243F3" w:rsidTr="008340D2">
        <w:trPr>
          <w:cantSplit/>
          <w:trHeight w:hRule="exact" w:val="1264"/>
        </w:trPr>
        <w:tc>
          <w:tcPr>
            <w:tcW w:w="3239"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ind w:left="147"/>
              <w:rPr>
                <w:rFonts w:ascii="Times New Roman" w:hAnsi="Times New Roman"/>
                <w:lang w:val="ru-RU"/>
              </w:rPr>
            </w:pPr>
            <w:r w:rsidRPr="001243F3">
              <w:rPr>
                <w:rFonts w:ascii="Times New Roman" w:hAnsi="Times New Roman"/>
                <w:lang w:val="ru-RU"/>
              </w:rPr>
              <w:t>Продолжительность учебных занятий (в неделях)</w:t>
            </w:r>
          </w:p>
        </w:tc>
        <w:tc>
          <w:tcPr>
            <w:tcW w:w="608"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1243F3" w:rsidP="001243F3">
            <w:pPr>
              <w:snapToGrid w:val="0"/>
              <w:jc w:val="center"/>
              <w:rPr>
                <w:rFonts w:ascii="Times New Roman" w:hAnsi="Times New Roman"/>
                <w:lang w:val="ru-RU"/>
              </w:rPr>
            </w:pPr>
            <w:r>
              <w:rPr>
                <w:rFonts w:ascii="Times New Roman" w:hAnsi="Times New Roman"/>
              </w:rPr>
              <w:t>3</w:t>
            </w:r>
            <w:proofErr w:type="spellStart"/>
            <w:r>
              <w:rPr>
                <w:rFonts w:ascii="Times New Roman" w:hAnsi="Times New Roman"/>
                <w:lang w:val="ru-RU"/>
              </w:rPr>
              <w:t>3</w:t>
            </w:r>
            <w:proofErr w:type="spellEnd"/>
          </w:p>
        </w:tc>
        <w:tc>
          <w:tcPr>
            <w:tcW w:w="68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1243F3" w:rsidP="001243F3">
            <w:pPr>
              <w:snapToGrid w:val="0"/>
              <w:jc w:val="center"/>
              <w:rPr>
                <w:rFonts w:ascii="Times New Roman" w:hAnsi="Times New Roman"/>
                <w:lang w:val="ru-RU"/>
              </w:rPr>
            </w:pPr>
            <w:r>
              <w:rPr>
                <w:rFonts w:ascii="Times New Roman" w:hAnsi="Times New Roman"/>
              </w:rPr>
              <w:t>3</w:t>
            </w:r>
            <w:r>
              <w:rPr>
                <w:rFonts w:ascii="Times New Roman" w:hAnsi="Times New Roman"/>
                <w:lang w:val="ru-RU"/>
              </w:rPr>
              <w:t>4</w:t>
            </w:r>
          </w:p>
        </w:tc>
        <w:tc>
          <w:tcPr>
            <w:tcW w:w="69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1243F3" w:rsidP="001243F3">
            <w:pPr>
              <w:snapToGrid w:val="0"/>
              <w:jc w:val="center"/>
              <w:rPr>
                <w:rFonts w:ascii="Times New Roman" w:hAnsi="Times New Roman"/>
                <w:lang w:val="ru-RU"/>
              </w:rPr>
            </w:pPr>
            <w:r>
              <w:rPr>
                <w:rFonts w:ascii="Times New Roman" w:hAnsi="Times New Roman"/>
              </w:rPr>
              <w:t>3</w:t>
            </w:r>
            <w:r>
              <w:rPr>
                <w:rFonts w:ascii="Times New Roman" w:hAnsi="Times New Roman"/>
                <w:lang w:val="ru-RU"/>
              </w:rPr>
              <w:t>4</w:t>
            </w:r>
          </w:p>
        </w:tc>
        <w:tc>
          <w:tcPr>
            <w:tcW w:w="724"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1243F3" w:rsidP="001243F3">
            <w:pPr>
              <w:snapToGrid w:val="0"/>
              <w:jc w:val="center"/>
              <w:rPr>
                <w:rFonts w:ascii="Times New Roman" w:hAnsi="Times New Roman"/>
                <w:lang w:val="ru-RU"/>
              </w:rPr>
            </w:pPr>
            <w:r>
              <w:rPr>
                <w:rFonts w:ascii="Times New Roman" w:hAnsi="Times New Roman"/>
              </w:rPr>
              <w:t>3</w:t>
            </w:r>
            <w:r>
              <w:rPr>
                <w:rFonts w:ascii="Times New Roman" w:hAnsi="Times New Roman"/>
                <w:lang w:val="ru-RU"/>
              </w:rPr>
              <w:t>4</w:t>
            </w:r>
          </w:p>
        </w:tc>
        <w:tc>
          <w:tcPr>
            <w:tcW w:w="83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1243F3" w:rsidP="001243F3">
            <w:pPr>
              <w:snapToGrid w:val="0"/>
              <w:jc w:val="center"/>
              <w:rPr>
                <w:rFonts w:ascii="Times New Roman" w:hAnsi="Times New Roman"/>
                <w:lang w:val="ru-RU"/>
              </w:rPr>
            </w:pPr>
            <w:r>
              <w:rPr>
                <w:rFonts w:ascii="Times New Roman" w:hAnsi="Times New Roman"/>
              </w:rPr>
              <w:t>3</w:t>
            </w:r>
            <w:r>
              <w:rPr>
                <w:rFonts w:ascii="Times New Roman" w:hAnsi="Times New Roman"/>
                <w:lang w:val="ru-RU"/>
              </w:rPr>
              <w:t>4</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1243F3" w:rsidP="001243F3">
            <w:pPr>
              <w:snapToGrid w:val="0"/>
              <w:jc w:val="center"/>
              <w:rPr>
                <w:rFonts w:ascii="Times New Roman" w:hAnsi="Times New Roman"/>
                <w:lang w:val="ru-RU"/>
              </w:rPr>
            </w:pPr>
            <w:r>
              <w:rPr>
                <w:rFonts w:ascii="Times New Roman" w:hAnsi="Times New Roman"/>
              </w:rPr>
              <w:t>3</w:t>
            </w:r>
            <w:r>
              <w:rPr>
                <w:rFonts w:ascii="Times New Roman" w:hAnsi="Times New Roman"/>
                <w:lang w:val="ru-RU"/>
              </w:rPr>
              <w:t>4</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1243F3" w:rsidP="001243F3">
            <w:pPr>
              <w:snapToGrid w:val="0"/>
              <w:jc w:val="center"/>
              <w:rPr>
                <w:rFonts w:ascii="Times New Roman" w:hAnsi="Times New Roman"/>
                <w:lang w:val="ru-RU"/>
              </w:rPr>
            </w:pPr>
            <w:r>
              <w:rPr>
                <w:rFonts w:ascii="Times New Roman" w:hAnsi="Times New Roman"/>
              </w:rPr>
              <w:t>3</w:t>
            </w:r>
            <w:r>
              <w:rPr>
                <w:rFonts w:ascii="Times New Roman" w:hAnsi="Times New Roman"/>
                <w:lang w:val="ru-RU"/>
              </w:rPr>
              <w:t>4</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1243F3" w:rsidP="001243F3">
            <w:pPr>
              <w:snapToGrid w:val="0"/>
              <w:jc w:val="center"/>
              <w:rPr>
                <w:rFonts w:ascii="Times New Roman" w:hAnsi="Times New Roman"/>
                <w:lang w:val="ru-RU"/>
              </w:rPr>
            </w:pPr>
            <w:r>
              <w:rPr>
                <w:rFonts w:ascii="Times New Roman" w:hAnsi="Times New Roman"/>
              </w:rPr>
              <w:t>3</w:t>
            </w:r>
            <w:r>
              <w:rPr>
                <w:rFonts w:ascii="Times New Roman" w:hAnsi="Times New Roman"/>
                <w:lang w:val="ru-RU"/>
              </w:rPr>
              <w:t>4</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81121" w:rsidP="001243F3">
            <w:pPr>
              <w:snapToGrid w:val="0"/>
              <w:jc w:val="center"/>
              <w:rPr>
                <w:rFonts w:ascii="Times New Roman" w:hAnsi="Times New Roman"/>
                <w:lang w:val="ru-RU"/>
              </w:rPr>
            </w:pPr>
            <w:r w:rsidRPr="001243F3">
              <w:rPr>
                <w:rFonts w:ascii="Times New Roman" w:hAnsi="Times New Roman"/>
                <w:lang w:val="ru-RU"/>
              </w:rPr>
              <w:t>3</w:t>
            </w:r>
            <w:r w:rsidR="001243F3">
              <w:rPr>
                <w:rFonts w:ascii="Times New Roman" w:hAnsi="Times New Roman"/>
                <w:lang w:val="ru-RU"/>
              </w:rPr>
              <w:t>4</w:t>
            </w:r>
          </w:p>
        </w:tc>
      </w:tr>
      <w:tr w:rsidR="00426660" w:rsidRPr="001243F3" w:rsidTr="008340D2">
        <w:trPr>
          <w:cantSplit/>
          <w:trHeight w:hRule="exact" w:val="1281"/>
        </w:trPr>
        <w:tc>
          <w:tcPr>
            <w:tcW w:w="3239"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ind w:left="147"/>
              <w:rPr>
                <w:rFonts w:ascii="Times New Roman" w:hAnsi="Times New Roman"/>
                <w:lang w:val="ru-RU"/>
              </w:rPr>
            </w:pPr>
            <w:r w:rsidRPr="001243F3">
              <w:rPr>
                <w:rFonts w:ascii="Times New Roman" w:hAnsi="Times New Roman"/>
                <w:lang w:val="ru-RU"/>
              </w:rPr>
              <w:t xml:space="preserve">Количество часов на </w:t>
            </w:r>
            <w:r w:rsidRPr="001243F3">
              <w:rPr>
                <w:rFonts w:ascii="Times New Roman" w:hAnsi="Times New Roman"/>
                <w:b/>
                <w:lang w:val="ru-RU"/>
              </w:rPr>
              <w:t>аудиторные</w:t>
            </w:r>
            <w:r w:rsidRPr="001243F3">
              <w:rPr>
                <w:rFonts w:ascii="Times New Roman" w:hAnsi="Times New Roman"/>
                <w:lang w:val="ru-RU"/>
              </w:rPr>
              <w:t xml:space="preserve"> занятия </w:t>
            </w:r>
          </w:p>
          <w:p w:rsidR="00426660" w:rsidRPr="001243F3" w:rsidRDefault="00426660" w:rsidP="001243F3">
            <w:pPr>
              <w:ind w:left="147"/>
              <w:rPr>
                <w:rFonts w:ascii="Times New Roman" w:hAnsi="Times New Roman"/>
                <w:lang w:val="ru-RU"/>
              </w:rPr>
            </w:pPr>
            <w:r w:rsidRPr="001243F3">
              <w:rPr>
                <w:rFonts w:ascii="Times New Roman" w:hAnsi="Times New Roman"/>
                <w:lang w:val="ru-RU"/>
              </w:rPr>
              <w:t>(в неделю)</w:t>
            </w:r>
          </w:p>
        </w:tc>
        <w:tc>
          <w:tcPr>
            <w:tcW w:w="608"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w:t>
            </w:r>
          </w:p>
        </w:tc>
        <w:tc>
          <w:tcPr>
            <w:tcW w:w="68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w:t>
            </w:r>
          </w:p>
        </w:tc>
        <w:tc>
          <w:tcPr>
            <w:tcW w:w="724"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w:t>
            </w:r>
          </w:p>
        </w:tc>
        <w:tc>
          <w:tcPr>
            <w:tcW w:w="83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2,5</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2,5</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3</w:t>
            </w:r>
          </w:p>
        </w:tc>
      </w:tr>
      <w:tr w:rsidR="008340D2" w:rsidRPr="001243F3" w:rsidTr="008340D2">
        <w:trPr>
          <w:cantSplit/>
          <w:trHeight w:hRule="exact" w:val="429"/>
        </w:trPr>
        <w:tc>
          <w:tcPr>
            <w:tcW w:w="3239" w:type="dxa"/>
            <w:vMerge w:val="restart"/>
            <w:tcBorders>
              <w:top w:val="single" w:sz="4" w:space="0" w:color="000000"/>
              <w:left w:val="single" w:sz="4" w:space="0" w:color="000000"/>
            </w:tcBorders>
            <w:shd w:val="clear" w:color="auto" w:fill="FFFFFF"/>
          </w:tcPr>
          <w:p w:rsidR="008340D2" w:rsidRPr="001243F3" w:rsidRDefault="008340D2" w:rsidP="001243F3">
            <w:pPr>
              <w:snapToGrid w:val="0"/>
              <w:ind w:left="147"/>
              <w:rPr>
                <w:rFonts w:ascii="Times New Roman" w:hAnsi="Times New Roman"/>
                <w:lang w:val="ru-RU"/>
              </w:rPr>
            </w:pPr>
            <w:r w:rsidRPr="001243F3">
              <w:rPr>
                <w:rFonts w:ascii="Times New Roman" w:hAnsi="Times New Roman"/>
                <w:lang w:val="ru-RU"/>
              </w:rPr>
              <w:t xml:space="preserve">Общее количество часов </w:t>
            </w:r>
            <w:proofErr w:type="gramStart"/>
            <w:r w:rsidRPr="001243F3">
              <w:rPr>
                <w:rFonts w:ascii="Times New Roman" w:hAnsi="Times New Roman"/>
                <w:lang w:val="ru-RU"/>
              </w:rPr>
              <w:t>на</w:t>
            </w:r>
            <w:proofErr w:type="gramEnd"/>
          </w:p>
          <w:p w:rsidR="008340D2" w:rsidRPr="001243F3" w:rsidRDefault="008340D2" w:rsidP="001243F3">
            <w:pPr>
              <w:snapToGrid w:val="0"/>
              <w:ind w:left="147"/>
              <w:rPr>
                <w:rFonts w:ascii="Times New Roman" w:hAnsi="Times New Roman"/>
                <w:lang w:val="ru-RU"/>
              </w:rPr>
            </w:pPr>
            <w:r w:rsidRPr="001243F3">
              <w:rPr>
                <w:rFonts w:ascii="Times New Roman" w:hAnsi="Times New Roman"/>
                <w:lang w:val="ru-RU"/>
              </w:rPr>
              <w:t>аудиторные занятия</w:t>
            </w:r>
          </w:p>
        </w:tc>
        <w:tc>
          <w:tcPr>
            <w:tcW w:w="6093"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1243F3" w:rsidRDefault="001243F3" w:rsidP="001243F3">
            <w:pPr>
              <w:snapToGrid w:val="0"/>
              <w:jc w:val="center"/>
              <w:rPr>
                <w:rFonts w:ascii="Times New Roman" w:hAnsi="Times New Roman"/>
                <w:lang w:val="ru-RU"/>
              </w:rPr>
            </w:pPr>
            <w:r>
              <w:rPr>
                <w:rFonts w:ascii="Times New Roman" w:hAnsi="Times New Roman"/>
                <w:lang w:val="ru-RU"/>
              </w:rPr>
              <w:t>610</w:t>
            </w:r>
          </w:p>
        </w:tc>
        <w:tc>
          <w:tcPr>
            <w:tcW w:w="744" w:type="dxa"/>
            <w:tcBorders>
              <w:top w:val="single" w:sz="4" w:space="0" w:color="000000"/>
              <w:left w:val="single" w:sz="4" w:space="0" w:color="auto"/>
              <w:bottom w:val="single" w:sz="4" w:space="0" w:color="000000"/>
              <w:right w:val="single" w:sz="4" w:space="0" w:color="000000"/>
            </w:tcBorders>
            <w:shd w:val="clear" w:color="auto" w:fill="FFFFFF"/>
          </w:tcPr>
          <w:p w:rsidR="008340D2" w:rsidRPr="001243F3" w:rsidRDefault="001243F3" w:rsidP="001243F3">
            <w:pPr>
              <w:snapToGrid w:val="0"/>
              <w:jc w:val="center"/>
              <w:rPr>
                <w:rFonts w:ascii="Times New Roman" w:hAnsi="Times New Roman"/>
                <w:lang w:val="ru-RU"/>
              </w:rPr>
            </w:pPr>
            <w:r>
              <w:rPr>
                <w:rFonts w:ascii="Times New Roman" w:hAnsi="Times New Roman"/>
                <w:lang w:val="ru-RU"/>
              </w:rPr>
              <w:t>102</w:t>
            </w:r>
          </w:p>
        </w:tc>
      </w:tr>
      <w:tr w:rsidR="00140284" w:rsidRPr="001243F3" w:rsidTr="008340D2">
        <w:trPr>
          <w:cantSplit/>
          <w:trHeight w:hRule="exact" w:val="423"/>
        </w:trPr>
        <w:tc>
          <w:tcPr>
            <w:tcW w:w="3239" w:type="dxa"/>
            <w:vMerge/>
            <w:tcBorders>
              <w:left w:val="single" w:sz="4" w:space="0" w:color="000000"/>
              <w:bottom w:val="single" w:sz="4" w:space="0" w:color="000000"/>
            </w:tcBorders>
            <w:shd w:val="clear" w:color="auto" w:fill="FFFFFF"/>
          </w:tcPr>
          <w:p w:rsidR="00140284" w:rsidRPr="001243F3" w:rsidRDefault="00140284" w:rsidP="001243F3">
            <w:pPr>
              <w:snapToGrid w:val="0"/>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1243F3" w:rsidRDefault="001243F3" w:rsidP="001243F3">
            <w:pPr>
              <w:snapToGrid w:val="0"/>
              <w:jc w:val="center"/>
              <w:rPr>
                <w:rFonts w:ascii="Times New Roman" w:hAnsi="Times New Roman"/>
                <w:lang w:val="ru-RU"/>
              </w:rPr>
            </w:pPr>
            <w:r>
              <w:rPr>
                <w:rFonts w:ascii="Times New Roman" w:hAnsi="Times New Roman"/>
                <w:lang w:val="ru-RU"/>
              </w:rPr>
              <w:t>712</w:t>
            </w:r>
          </w:p>
        </w:tc>
      </w:tr>
      <w:tr w:rsidR="00426660" w:rsidRPr="001243F3" w:rsidTr="008340D2">
        <w:trPr>
          <w:cantSplit/>
          <w:trHeight w:hRule="exact" w:val="1270"/>
        </w:trPr>
        <w:tc>
          <w:tcPr>
            <w:tcW w:w="3239"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ind w:left="147"/>
              <w:rPr>
                <w:rFonts w:ascii="Times New Roman" w:hAnsi="Times New Roman"/>
                <w:lang w:val="ru-RU"/>
              </w:rPr>
            </w:pPr>
            <w:r w:rsidRPr="001243F3">
              <w:rPr>
                <w:rFonts w:ascii="Times New Roman" w:hAnsi="Times New Roman"/>
                <w:lang w:val="ru-RU"/>
              </w:rPr>
              <w:t xml:space="preserve">Количество часов на </w:t>
            </w:r>
            <w:r w:rsidRPr="001243F3">
              <w:rPr>
                <w:rFonts w:ascii="Times New Roman" w:hAnsi="Times New Roman"/>
                <w:b/>
                <w:lang w:val="ru-RU"/>
              </w:rPr>
              <w:t>самостоятельную</w:t>
            </w:r>
            <w:r w:rsidRPr="001243F3">
              <w:rPr>
                <w:rFonts w:ascii="Times New Roman" w:hAnsi="Times New Roman"/>
                <w:lang w:val="ru-RU"/>
              </w:rPr>
              <w:t xml:space="preserve"> работу в неделю </w:t>
            </w:r>
          </w:p>
        </w:tc>
        <w:tc>
          <w:tcPr>
            <w:tcW w:w="608"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3</w:t>
            </w:r>
          </w:p>
        </w:tc>
        <w:tc>
          <w:tcPr>
            <w:tcW w:w="68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3</w:t>
            </w:r>
          </w:p>
        </w:tc>
        <w:tc>
          <w:tcPr>
            <w:tcW w:w="69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4</w:t>
            </w:r>
          </w:p>
        </w:tc>
        <w:tc>
          <w:tcPr>
            <w:tcW w:w="724"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5</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ind w:left="-142"/>
              <w:jc w:val="center"/>
              <w:rPr>
                <w:rFonts w:ascii="Times New Roman" w:hAnsi="Times New Roman"/>
                <w:lang w:val="ru-RU"/>
              </w:rPr>
            </w:pPr>
          </w:p>
          <w:p w:rsidR="00426660" w:rsidRPr="001243F3" w:rsidRDefault="00426660" w:rsidP="001243F3">
            <w:pPr>
              <w:snapToGrid w:val="0"/>
              <w:ind w:left="-142"/>
              <w:jc w:val="center"/>
              <w:rPr>
                <w:rFonts w:ascii="Times New Roman" w:hAnsi="Times New Roman"/>
              </w:rPr>
            </w:pPr>
            <w:r w:rsidRPr="001243F3">
              <w:rPr>
                <w:rFonts w:ascii="Times New Roman" w:hAnsi="Times New Roman"/>
              </w:rPr>
              <w:t>6</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6</w:t>
            </w:r>
          </w:p>
        </w:tc>
      </w:tr>
      <w:tr w:rsidR="00426660" w:rsidRPr="001243F3" w:rsidTr="008340D2">
        <w:trPr>
          <w:cantSplit/>
          <w:trHeight w:hRule="exact" w:val="1274"/>
        </w:trPr>
        <w:tc>
          <w:tcPr>
            <w:tcW w:w="3239"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ind w:left="147"/>
              <w:rPr>
                <w:rFonts w:ascii="Times New Roman" w:hAnsi="Times New Roman"/>
                <w:lang w:val="ru-RU"/>
              </w:rPr>
            </w:pPr>
            <w:r w:rsidRPr="001243F3">
              <w:rPr>
                <w:rFonts w:ascii="Times New Roman" w:hAnsi="Times New Roman"/>
                <w:lang w:val="ru-RU"/>
              </w:rPr>
              <w:t xml:space="preserve">Общее количество часов на самостоятельную работу  по годам </w:t>
            </w:r>
          </w:p>
        </w:tc>
        <w:tc>
          <w:tcPr>
            <w:tcW w:w="608"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rPr>
                <w:rFonts w:ascii="Times New Roman" w:hAnsi="Times New Roman"/>
                <w:lang w:val="ru-RU"/>
              </w:rPr>
            </w:pPr>
          </w:p>
          <w:p w:rsidR="00426660" w:rsidRPr="001243F3" w:rsidRDefault="00426660" w:rsidP="001243F3">
            <w:pPr>
              <w:snapToGrid w:val="0"/>
              <w:rPr>
                <w:rFonts w:ascii="Times New Roman" w:hAnsi="Times New Roman"/>
              </w:rPr>
            </w:pPr>
            <w:r w:rsidRPr="001243F3">
              <w:rPr>
                <w:rFonts w:ascii="Times New Roman" w:hAnsi="Times New Roman"/>
              </w:rPr>
              <w:t>96</w:t>
            </w:r>
          </w:p>
        </w:tc>
        <w:tc>
          <w:tcPr>
            <w:tcW w:w="68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99</w:t>
            </w:r>
          </w:p>
        </w:tc>
        <w:tc>
          <w:tcPr>
            <w:tcW w:w="69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132</w:t>
            </w:r>
          </w:p>
        </w:tc>
        <w:tc>
          <w:tcPr>
            <w:tcW w:w="724"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132</w:t>
            </w:r>
          </w:p>
        </w:tc>
        <w:tc>
          <w:tcPr>
            <w:tcW w:w="83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165</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165</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198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198</w:t>
            </w:r>
          </w:p>
        </w:tc>
      </w:tr>
      <w:tr w:rsidR="008340D2" w:rsidRPr="001243F3" w:rsidTr="008340D2">
        <w:trPr>
          <w:cantSplit/>
          <w:trHeight w:hRule="exact" w:val="427"/>
        </w:trPr>
        <w:tc>
          <w:tcPr>
            <w:tcW w:w="3239" w:type="dxa"/>
            <w:vMerge w:val="restart"/>
            <w:tcBorders>
              <w:top w:val="single" w:sz="4" w:space="0" w:color="000000"/>
              <w:left w:val="single" w:sz="4" w:space="0" w:color="000000"/>
            </w:tcBorders>
            <w:shd w:val="clear" w:color="auto" w:fill="FFFFFF"/>
          </w:tcPr>
          <w:p w:rsidR="008340D2" w:rsidRPr="001243F3" w:rsidRDefault="008340D2" w:rsidP="001243F3">
            <w:pPr>
              <w:snapToGrid w:val="0"/>
              <w:ind w:left="147"/>
              <w:rPr>
                <w:rFonts w:ascii="Times New Roman" w:hAnsi="Times New Roman"/>
                <w:lang w:val="ru-RU"/>
              </w:rPr>
            </w:pPr>
            <w:r w:rsidRPr="001243F3">
              <w:rPr>
                <w:rFonts w:ascii="Times New Roman" w:hAnsi="Times New Roman"/>
                <w:lang w:val="ru-RU"/>
              </w:rPr>
              <w:t>Общее количество часов на внеаудиторную  (самостоятельную) работу</w:t>
            </w:r>
          </w:p>
        </w:tc>
        <w:tc>
          <w:tcPr>
            <w:tcW w:w="6090"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1243F3" w:rsidRDefault="00264C4D" w:rsidP="001243F3">
            <w:pPr>
              <w:snapToGrid w:val="0"/>
              <w:jc w:val="center"/>
              <w:rPr>
                <w:rFonts w:ascii="Times New Roman" w:hAnsi="Times New Roman"/>
                <w:lang w:val="ru-RU"/>
              </w:rPr>
            </w:pPr>
            <w:r w:rsidRPr="001243F3">
              <w:rPr>
                <w:rFonts w:ascii="Times New Roman" w:hAnsi="Times New Roman"/>
                <w:lang w:val="ru-RU"/>
              </w:rPr>
              <w:t xml:space="preserve">           </w:t>
            </w:r>
            <w:r w:rsidR="008340D2" w:rsidRPr="001243F3">
              <w:rPr>
                <w:rFonts w:ascii="Times New Roman" w:hAnsi="Times New Roman"/>
              </w:rPr>
              <w:t>1185</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8340D2" w:rsidRPr="001243F3" w:rsidRDefault="008340D2" w:rsidP="001243F3">
            <w:pPr>
              <w:snapToGrid w:val="0"/>
              <w:jc w:val="center"/>
              <w:rPr>
                <w:rFonts w:ascii="Times New Roman" w:hAnsi="Times New Roman"/>
                <w:lang w:val="ru-RU"/>
              </w:rPr>
            </w:pPr>
            <w:r w:rsidRPr="001243F3">
              <w:rPr>
                <w:rFonts w:ascii="Times New Roman" w:hAnsi="Times New Roman"/>
                <w:lang w:val="ru-RU"/>
              </w:rPr>
              <w:t>198</w:t>
            </w:r>
          </w:p>
        </w:tc>
      </w:tr>
      <w:tr w:rsidR="00140284" w:rsidRPr="001243F3" w:rsidTr="008340D2">
        <w:trPr>
          <w:cantSplit/>
          <w:trHeight w:hRule="exact" w:val="715"/>
        </w:trPr>
        <w:tc>
          <w:tcPr>
            <w:tcW w:w="3239" w:type="dxa"/>
            <w:vMerge/>
            <w:tcBorders>
              <w:left w:val="single" w:sz="4" w:space="0" w:color="000000"/>
              <w:bottom w:val="single" w:sz="4" w:space="0" w:color="000000"/>
            </w:tcBorders>
            <w:shd w:val="clear" w:color="auto" w:fill="FFFFFF"/>
          </w:tcPr>
          <w:p w:rsidR="00140284" w:rsidRPr="001243F3" w:rsidRDefault="00140284" w:rsidP="001243F3">
            <w:pPr>
              <w:snapToGrid w:val="0"/>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1243F3" w:rsidRDefault="00140284" w:rsidP="001243F3">
            <w:pPr>
              <w:snapToGrid w:val="0"/>
              <w:jc w:val="center"/>
              <w:rPr>
                <w:rFonts w:ascii="Times New Roman" w:hAnsi="Times New Roman"/>
                <w:lang w:val="ru-RU"/>
              </w:rPr>
            </w:pPr>
            <w:r w:rsidRPr="001243F3">
              <w:rPr>
                <w:rFonts w:ascii="Times New Roman" w:hAnsi="Times New Roman"/>
              </w:rPr>
              <w:t>1383</w:t>
            </w:r>
          </w:p>
        </w:tc>
      </w:tr>
    </w:tbl>
    <w:p w:rsidR="00426660" w:rsidRPr="001243F3" w:rsidRDefault="00426660" w:rsidP="001243F3">
      <w:pPr>
        <w:jc w:val="center"/>
      </w:pPr>
    </w:p>
    <w:tbl>
      <w:tblPr>
        <w:tblW w:w="10189" w:type="dxa"/>
        <w:tblInd w:w="-15" w:type="dxa"/>
        <w:tblLayout w:type="fixed"/>
        <w:tblLook w:val="0000"/>
      </w:tblPr>
      <w:tblGrid>
        <w:gridCol w:w="3242"/>
        <w:gridCol w:w="709"/>
        <w:gridCol w:w="709"/>
        <w:gridCol w:w="709"/>
        <w:gridCol w:w="709"/>
        <w:gridCol w:w="850"/>
        <w:gridCol w:w="850"/>
        <w:gridCol w:w="851"/>
        <w:gridCol w:w="851"/>
        <w:gridCol w:w="709"/>
      </w:tblGrid>
      <w:tr w:rsidR="00426660" w:rsidRPr="001243F3" w:rsidTr="00481121">
        <w:trPr>
          <w:cantSplit/>
          <w:trHeight w:hRule="exact" w:val="1574"/>
        </w:trPr>
        <w:tc>
          <w:tcPr>
            <w:tcW w:w="3242"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ind w:left="147"/>
              <w:rPr>
                <w:rFonts w:ascii="Times New Roman" w:hAnsi="Times New Roman"/>
              </w:rPr>
            </w:pPr>
            <w:r w:rsidRPr="001243F3">
              <w:rPr>
                <w:rFonts w:ascii="Times New Roman" w:hAnsi="Times New Roman"/>
                <w:lang w:val="ru-RU"/>
              </w:rPr>
              <w:t xml:space="preserve">Максимальное количество часов занятий в неделю </w:t>
            </w:r>
            <w:r w:rsidRPr="001243F3">
              <w:rPr>
                <w:rFonts w:ascii="Times New Roman" w:hAnsi="Times New Roman"/>
              </w:rPr>
              <w:t>(</w:t>
            </w:r>
            <w:proofErr w:type="spellStart"/>
            <w:proofErr w:type="gramStart"/>
            <w:r w:rsidRPr="001243F3">
              <w:rPr>
                <w:rFonts w:ascii="Times New Roman" w:hAnsi="Times New Roman"/>
              </w:rPr>
              <w:t>аудиторные</w:t>
            </w:r>
            <w:proofErr w:type="spellEnd"/>
            <w:proofErr w:type="gramEnd"/>
            <w:r w:rsidRPr="001243F3">
              <w:rPr>
                <w:rFonts w:ascii="Times New Roman" w:hAnsi="Times New Roman"/>
              </w:rPr>
              <w:t xml:space="preserve"> </w:t>
            </w:r>
            <w:r w:rsidRPr="001243F3">
              <w:rPr>
                <w:rFonts w:ascii="Times New Roman" w:hAnsi="Times New Roman"/>
                <w:lang w:val="ru-RU"/>
              </w:rPr>
              <w:t xml:space="preserve"> и</w:t>
            </w:r>
            <w:r w:rsidRPr="001243F3">
              <w:rPr>
                <w:rFonts w:ascii="Times New Roman" w:hAnsi="Times New Roman"/>
              </w:rPr>
              <w:t xml:space="preserve"> </w:t>
            </w:r>
            <w:proofErr w:type="spellStart"/>
            <w:r w:rsidRPr="001243F3">
              <w:rPr>
                <w:rFonts w:ascii="Times New Roman" w:hAnsi="Times New Roman"/>
              </w:rPr>
              <w:t>самостоятельные</w:t>
            </w:r>
            <w:proofErr w:type="spellEnd"/>
            <w:r w:rsidRPr="001243F3">
              <w:rPr>
                <w:rFonts w:ascii="Times New Roman" w:hAnsi="Times New Roman"/>
              </w:rPr>
              <w:t>)</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7,5</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7,5</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8,5</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9</w:t>
            </w:r>
          </w:p>
        </w:tc>
      </w:tr>
      <w:tr w:rsidR="00426660" w:rsidRPr="001243F3" w:rsidTr="00481121">
        <w:trPr>
          <w:cantSplit/>
          <w:trHeight w:hRule="exact" w:val="1553"/>
        </w:trPr>
        <w:tc>
          <w:tcPr>
            <w:tcW w:w="3242" w:type="dxa"/>
            <w:tcBorders>
              <w:top w:val="single" w:sz="4" w:space="0" w:color="000000"/>
              <w:left w:val="single" w:sz="4" w:space="0" w:color="000000"/>
              <w:bottom w:val="single" w:sz="4" w:space="0" w:color="000000"/>
            </w:tcBorders>
            <w:shd w:val="clear" w:color="auto" w:fill="FFFFFF"/>
          </w:tcPr>
          <w:p w:rsidR="00426660" w:rsidRPr="001243F3" w:rsidRDefault="00426660" w:rsidP="001243F3">
            <w:pPr>
              <w:snapToGrid w:val="0"/>
              <w:ind w:left="147"/>
              <w:rPr>
                <w:rFonts w:ascii="Times New Roman" w:hAnsi="Times New Roman"/>
                <w:lang w:val="ru-RU"/>
              </w:rPr>
            </w:pPr>
            <w:r w:rsidRPr="001243F3">
              <w:rPr>
                <w:rFonts w:ascii="Times New Roman" w:hAnsi="Times New Roman"/>
                <w:lang w:val="ru-RU"/>
              </w:rPr>
              <w:t>Общее максимальное количество часов по годам (</w:t>
            </w:r>
            <w:proofErr w:type="gramStart"/>
            <w:r w:rsidRPr="001243F3">
              <w:rPr>
                <w:rFonts w:ascii="Times New Roman" w:hAnsi="Times New Roman"/>
                <w:lang w:val="ru-RU"/>
              </w:rPr>
              <w:t>аудиторные</w:t>
            </w:r>
            <w:proofErr w:type="gramEnd"/>
            <w:r w:rsidRPr="001243F3">
              <w:rPr>
                <w:rFonts w:ascii="Times New Roman" w:hAnsi="Times New Roman"/>
                <w:lang w:val="ru-RU"/>
              </w:rPr>
              <w:t xml:space="preserve">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160</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165</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198</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247,5</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247,5</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280,5</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297</w:t>
            </w:r>
          </w:p>
        </w:tc>
      </w:tr>
      <w:tr w:rsidR="00140284" w:rsidRPr="001243F3" w:rsidTr="00140284">
        <w:trPr>
          <w:cantSplit/>
          <w:trHeight w:hRule="exact" w:val="439"/>
        </w:trPr>
        <w:tc>
          <w:tcPr>
            <w:tcW w:w="3242" w:type="dxa"/>
            <w:vMerge w:val="restart"/>
            <w:tcBorders>
              <w:top w:val="single" w:sz="4" w:space="0" w:color="000000"/>
              <w:left w:val="single" w:sz="4" w:space="0" w:color="000000"/>
            </w:tcBorders>
            <w:shd w:val="clear" w:color="auto" w:fill="FFFFFF"/>
          </w:tcPr>
          <w:p w:rsidR="00140284" w:rsidRPr="001243F3" w:rsidRDefault="00140284" w:rsidP="001243F3">
            <w:pPr>
              <w:snapToGrid w:val="0"/>
              <w:ind w:left="147"/>
              <w:rPr>
                <w:rFonts w:ascii="Times New Roman" w:hAnsi="Times New Roman"/>
                <w:lang w:val="ru-RU"/>
              </w:rPr>
            </w:pPr>
            <w:r w:rsidRPr="001243F3">
              <w:rPr>
                <w:rFonts w:ascii="Times New Roman" w:hAnsi="Times New Roman"/>
                <w:lang w:val="ru-RU"/>
              </w:rPr>
              <w:t>Общее максимальное количество часов на весь период обучения</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1243F3" w:rsidRDefault="00264C4D" w:rsidP="001243F3">
            <w:pPr>
              <w:snapToGrid w:val="0"/>
              <w:jc w:val="center"/>
              <w:rPr>
                <w:rFonts w:ascii="Times New Roman" w:hAnsi="Times New Roman"/>
                <w:lang w:val="ru-RU"/>
              </w:rPr>
            </w:pPr>
            <w:r w:rsidRPr="001243F3">
              <w:rPr>
                <w:rFonts w:ascii="Times New Roman" w:hAnsi="Times New Roman"/>
                <w:lang w:val="ru-RU"/>
              </w:rPr>
              <w:t xml:space="preserve">           </w:t>
            </w:r>
            <w:r w:rsidR="00140284" w:rsidRPr="001243F3">
              <w:rPr>
                <w:rFonts w:ascii="Times New Roman" w:hAnsi="Times New Roman"/>
                <w:lang w:val="ru-RU"/>
              </w:rPr>
              <w:t>1777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1243F3" w:rsidRDefault="00140284" w:rsidP="001243F3">
            <w:pPr>
              <w:snapToGrid w:val="0"/>
              <w:jc w:val="center"/>
              <w:rPr>
                <w:rFonts w:ascii="Times New Roman" w:hAnsi="Times New Roman"/>
                <w:lang w:val="ru-RU"/>
              </w:rPr>
            </w:pPr>
            <w:r w:rsidRPr="001243F3">
              <w:rPr>
                <w:rFonts w:ascii="Times New Roman" w:hAnsi="Times New Roman"/>
                <w:lang w:val="ru-RU"/>
              </w:rPr>
              <w:t>297</w:t>
            </w:r>
          </w:p>
        </w:tc>
      </w:tr>
      <w:tr w:rsidR="00140284" w:rsidRPr="001243F3" w:rsidTr="00481121">
        <w:trPr>
          <w:cantSplit/>
          <w:trHeight w:hRule="exact" w:val="689"/>
        </w:trPr>
        <w:tc>
          <w:tcPr>
            <w:tcW w:w="3242" w:type="dxa"/>
            <w:vMerge/>
            <w:tcBorders>
              <w:left w:val="single" w:sz="4" w:space="0" w:color="000000"/>
              <w:bottom w:val="single" w:sz="4" w:space="0" w:color="000000"/>
            </w:tcBorders>
            <w:shd w:val="clear" w:color="auto" w:fill="FFFFFF"/>
          </w:tcPr>
          <w:p w:rsidR="00140284" w:rsidRPr="001243F3" w:rsidRDefault="00140284" w:rsidP="001243F3">
            <w:pPr>
              <w:snapToGrid w:val="0"/>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1243F3" w:rsidRDefault="00140284" w:rsidP="001243F3">
            <w:pPr>
              <w:snapToGrid w:val="0"/>
              <w:jc w:val="center"/>
              <w:rPr>
                <w:rFonts w:ascii="Times New Roman" w:hAnsi="Times New Roman"/>
                <w:lang w:val="ru-RU"/>
              </w:rPr>
            </w:pPr>
            <w:r w:rsidRPr="001243F3">
              <w:rPr>
                <w:rFonts w:ascii="Times New Roman" w:hAnsi="Times New Roman"/>
                <w:lang w:val="ru-RU"/>
              </w:rPr>
              <w:t>2074</w:t>
            </w:r>
          </w:p>
        </w:tc>
      </w:tr>
      <w:tr w:rsidR="00426660" w:rsidRPr="001243F3" w:rsidTr="00481121">
        <w:trPr>
          <w:cantSplit/>
          <w:trHeight w:hRule="exact" w:val="1124"/>
        </w:trPr>
        <w:tc>
          <w:tcPr>
            <w:tcW w:w="3242" w:type="dxa"/>
            <w:tcBorders>
              <w:top w:val="single" w:sz="4" w:space="0" w:color="000000"/>
              <w:left w:val="single" w:sz="4" w:space="0" w:color="000000"/>
              <w:bottom w:val="single" w:sz="4" w:space="0" w:color="000000"/>
            </w:tcBorders>
            <w:shd w:val="clear" w:color="auto" w:fill="FFFFFF"/>
          </w:tcPr>
          <w:p w:rsidR="00140284" w:rsidRPr="001243F3" w:rsidRDefault="00426660" w:rsidP="001243F3">
            <w:pPr>
              <w:snapToGrid w:val="0"/>
              <w:ind w:left="147"/>
              <w:rPr>
                <w:rFonts w:ascii="Times New Roman" w:hAnsi="Times New Roman"/>
                <w:lang w:val="ru-RU"/>
              </w:rPr>
            </w:pPr>
            <w:r w:rsidRPr="001243F3">
              <w:rPr>
                <w:rFonts w:ascii="Times New Roman" w:hAnsi="Times New Roman"/>
                <w:lang w:val="ru-RU"/>
              </w:rPr>
              <w:t xml:space="preserve">Объем времени на консультации </w:t>
            </w:r>
          </w:p>
          <w:p w:rsidR="00426660" w:rsidRPr="001243F3" w:rsidRDefault="00426660" w:rsidP="001243F3">
            <w:pPr>
              <w:snapToGrid w:val="0"/>
              <w:ind w:left="147"/>
              <w:rPr>
                <w:rFonts w:ascii="Times New Roman" w:hAnsi="Times New Roman"/>
                <w:lang w:val="ru-RU"/>
              </w:rPr>
            </w:pPr>
            <w:r w:rsidRPr="001243F3">
              <w:rPr>
                <w:rFonts w:ascii="Times New Roman" w:hAnsi="Times New Roman"/>
                <w:lang w:val="ru-RU"/>
              </w:rPr>
              <w:t xml:space="preserve">(по годам) </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Pr="001243F3" w:rsidRDefault="00481121" w:rsidP="001243F3">
            <w:pPr>
              <w:snapToGrid w:val="0"/>
              <w:jc w:val="center"/>
              <w:rPr>
                <w:rFonts w:ascii="Times New Roman" w:hAnsi="Times New Roman"/>
                <w:lang w:val="ru-RU"/>
              </w:rPr>
            </w:pPr>
          </w:p>
          <w:p w:rsidR="00426660" w:rsidRPr="001243F3" w:rsidRDefault="00426660" w:rsidP="001243F3">
            <w:pPr>
              <w:snapToGrid w:val="0"/>
              <w:jc w:val="center"/>
              <w:rPr>
                <w:rFonts w:ascii="Times New Roman" w:hAnsi="Times New Roman"/>
              </w:rPr>
            </w:pPr>
            <w:r w:rsidRPr="001243F3">
              <w:rPr>
                <w:rFonts w:ascii="Times New Roman" w:hAnsi="Times New Roman"/>
              </w:rPr>
              <w:t>8</w:t>
            </w:r>
          </w:p>
        </w:tc>
      </w:tr>
      <w:tr w:rsidR="00140284" w:rsidRPr="001243F3" w:rsidTr="00140284">
        <w:trPr>
          <w:cantSplit/>
          <w:trHeight w:hRule="exact" w:val="423"/>
        </w:trPr>
        <w:tc>
          <w:tcPr>
            <w:tcW w:w="3242" w:type="dxa"/>
            <w:vMerge w:val="restart"/>
            <w:tcBorders>
              <w:top w:val="single" w:sz="4" w:space="0" w:color="000000"/>
              <w:left w:val="single" w:sz="4" w:space="0" w:color="000000"/>
            </w:tcBorders>
            <w:shd w:val="clear" w:color="auto" w:fill="FFFFFF"/>
          </w:tcPr>
          <w:p w:rsidR="00140284" w:rsidRPr="001243F3" w:rsidRDefault="00140284" w:rsidP="001243F3">
            <w:pPr>
              <w:snapToGrid w:val="0"/>
              <w:ind w:left="147"/>
              <w:rPr>
                <w:rFonts w:ascii="Times New Roman" w:hAnsi="Times New Roman"/>
                <w:lang w:val="ru-RU"/>
              </w:rPr>
            </w:pPr>
            <w:r w:rsidRPr="001243F3">
              <w:rPr>
                <w:rFonts w:ascii="Times New Roman" w:hAnsi="Times New Roman"/>
                <w:lang w:val="ru-RU"/>
              </w:rPr>
              <w:lastRenderedPageBreak/>
              <w:t>Общий объем времени на консультации</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1243F3" w:rsidRDefault="00264C4D" w:rsidP="001243F3">
            <w:pPr>
              <w:snapToGrid w:val="0"/>
              <w:jc w:val="center"/>
              <w:rPr>
                <w:rFonts w:ascii="Times New Roman" w:hAnsi="Times New Roman"/>
                <w:lang w:val="ru-RU"/>
              </w:rPr>
            </w:pPr>
            <w:r w:rsidRPr="001243F3">
              <w:rPr>
                <w:rFonts w:ascii="Times New Roman" w:hAnsi="Times New Roman"/>
                <w:lang w:val="ru-RU"/>
              </w:rPr>
              <w:t xml:space="preserve">           </w:t>
            </w:r>
            <w:r w:rsidR="00140284" w:rsidRPr="001243F3">
              <w:rPr>
                <w:rFonts w:ascii="Times New Roman" w:hAnsi="Times New Roman"/>
                <w:lang w:val="ru-RU"/>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1243F3" w:rsidRDefault="00140284" w:rsidP="001243F3">
            <w:pPr>
              <w:snapToGrid w:val="0"/>
              <w:jc w:val="center"/>
              <w:rPr>
                <w:rFonts w:ascii="Times New Roman" w:hAnsi="Times New Roman"/>
                <w:lang w:val="ru-RU"/>
              </w:rPr>
            </w:pPr>
            <w:r w:rsidRPr="001243F3">
              <w:rPr>
                <w:rFonts w:ascii="Times New Roman" w:hAnsi="Times New Roman"/>
                <w:lang w:val="ru-RU"/>
              </w:rPr>
              <w:t>8</w:t>
            </w:r>
          </w:p>
        </w:tc>
      </w:tr>
      <w:tr w:rsidR="00140284" w:rsidRPr="001243F3" w:rsidTr="00140284">
        <w:trPr>
          <w:cantSplit/>
          <w:trHeight w:hRule="exact" w:val="429"/>
        </w:trPr>
        <w:tc>
          <w:tcPr>
            <w:tcW w:w="3242" w:type="dxa"/>
            <w:vMerge/>
            <w:tcBorders>
              <w:left w:val="single" w:sz="4" w:space="0" w:color="000000"/>
              <w:bottom w:val="single" w:sz="4" w:space="0" w:color="000000"/>
            </w:tcBorders>
            <w:shd w:val="clear" w:color="auto" w:fill="FFFFFF"/>
          </w:tcPr>
          <w:p w:rsidR="00140284" w:rsidRPr="001243F3" w:rsidRDefault="00140284" w:rsidP="001243F3">
            <w:pPr>
              <w:snapToGrid w:val="0"/>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1243F3" w:rsidRDefault="00140284" w:rsidP="001243F3">
            <w:pPr>
              <w:snapToGrid w:val="0"/>
              <w:jc w:val="center"/>
              <w:rPr>
                <w:rFonts w:ascii="Times New Roman" w:hAnsi="Times New Roman"/>
                <w:lang w:val="ru-RU"/>
              </w:rPr>
            </w:pPr>
            <w:r w:rsidRPr="001243F3">
              <w:rPr>
                <w:rFonts w:ascii="Times New Roman" w:hAnsi="Times New Roman"/>
                <w:lang w:val="ru-RU"/>
              </w:rPr>
              <w:t>70</w:t>
            </w:r>
          </w:p>
        </w:tc>
      </w:tr>
    </w:tbl>
    <w:p w:rsidR="00426660" w:rsidRPr="001243F3" w:rsidRDefault="00426660" w:rsidP="001243F3">
      <w:pPr>
        <w:jc w:val="both"/>
      </w:pP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Helvetica" w:hAnsi="Times New Roman"/>
          <w:b/>
          <w:color w:val="000000"/>
          <w:lang w:val="ru-RU"/>
        </w:rPr>
        <w:t>Консультации</w:t>
      </w:r>
      <w:r w:rsidRPr="001243F3">
        <w:rPr>
          <w:rFonts w:ascii="Times New Roman" w:eastAsia="Geeza Pro" w:hAnsi="Times New Roman"/>
          <w:color w:val="000000"/>
          <w:lang w:val="ru-RU"/>
        </w:rPr>
        <w:t xml:space="preserve"> проводятся с целью подготовки </w:t>
      </w:r>
      <w:proofErr w:type="gramStart"/>
      <w:r w:rsidRPr="001243F3">
        <w:rPr>
          <w:rFonts w:ascii="Times New Roman" w:eastAsia="Geeza Pro" w:hAnsi="Times New Roman"/>
          <w:color w:val="000000"/>
          <w:lang w:val="ru-RU"/>
        </w:rPr>
        <w:t>обучающихся</w:t>
      </w:r>
      <w:proofErr w:type="gramEnd"/>
      <w:r w:rsidRPr="001243F3">
        <w:rPr>
          <w:rFonts w:ascii="Times New Roman" w:eastAsia="Geeza Pro" w:hAnsi="Times New Roman"/>
          <w:color w:val="000000"/>
          <w:lang w:val="ru-RU"/>
        </w:rPr>
        <w:t xml:space="preserve">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w:t>
      </w:r>
      <w:proofErr w:type="gramStart"/>
      <w:r w:rsidRPr="001243F3">
        <w:rPr>
          <w:rFonts w:ascii="Times New Roman" w:eastAsia="Geeza Pro" w:hAnsi="Times New Roman"/>
          <w:color w:val="000000"/>
          <w:lang w:val="ru-RU"/>
        </w:rPr>
        <w:t>,</w:t>
      </w:r>
      <w:proofErr w:type="gramEnd"/>
      <w:r w:rsidRPr="001243F3">
        <w:rPr>
          <w:rFonts w:ascii="Times New Roman" w:eastAsia="Geeza Pro" w:hAnsi="Times New Roman"/>
          <w:color w:val="000000"/>
          <w:lang w:val="ru-RU"/>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Самостоятельные занятия должны быть регулярными и систематическими.</w:t>
      </w:r>
    </w:p>
    <w:p w:rsidR="00426660" w:rsidRPr="001243F3" w:rsidRDefault="00426660" w:rsidP="001243F3">
      <w:pPr>
        <w:pStyle w:val="Body1"/>
        <w:ind w:left="142" w:firstLine="720"/>
        <w:jc w:val="both"/>
        <w:rPr>
          <w:rFonts w:ascii="Times New Roman" w:eastAsia="Helvetica" w:hAnsi="Times New Roman"/>
          <w:lang w:val="ru-RU"/>
        </w:rPr>
      </w:pPr>
      <w:r w:rsidRPr="001243F3">
        <w:rPr>
          <w:rFonts w:ascii="Times New Roman" w:eastAsia="Helvetica" w:hAnsi="Times New Roman"/>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426660" w:rsidRPr="001243F3" w:rsidRDefault="00426660" w:rsidP="001243F3">
      <w:pPr>
        <w:pStyle w:val="Body1"/>
        <w:ind w:left="142"/>
        <w:jc w:val="both"/>
        <w:rPr>
          <w:rFonts w:ascii="Times New Roman" w:eastAsia="Helvetica" w:hAnsi="Times New Roman"/>
          <w:lang w:val="ru-RU"/>
        </w:rPr>
      </w:pPr>
      <w:r w:rsidRPr="001243F3">
        <w:rPr>
          <w:rFonts w:ascii="Times New Roman" w:eastAsia="Helvetica" w:hAnsi="Times New Roman"/>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426660" w:rsidRPr="001243F3" w:rsidRDefault="00426660" w:rsidP="001243F3">
      <w:pPr>
        <w:ind w:firstLine="709"/>
        <w:rPr>
          <w:rFonts w:ascii="Times New Roman" w:hAnsi="Times New Roman"/>
          <w:i/>
          <w:lang w:val="ru-RU"/>
        </w:rPr>
      </w:pPr>
      <w:r w:rsidRPr="001243F3">
        <w:rPr>
          <w:rFonts w:ascii="Times New Roman" w:hAnsi="Times New Roman"/>
          <w:i/>
          <w:lang w:val="ru-RU"/>
        </w:rPr>
        <w:t>Виды  внеаудиторной  работы:</w:t>
      </w:r>
    </w:p>
    <w:p w:rsidR="00426660" w:rsidRPr="001243F3" w:rsidRDefault="00426660" w:rsidP="001243F3">
      <w:pPr>
        <w:ind w:left="142" w:firstLine="567"/>
        <w:jc w:val="both"/>
        <w:rPr>
          <w:rFonts w:ascii="Times New Roman" w:hAnsi="Times New Roman"/>
          <w:i/>
          <w:lang w:val="ru-RU"/>
        </w:rPr>
      </w:pPr>
      <w:r w:rsidRPr="001243F3">
        <w:rPr>
          <w:rFonts w:ascii="Times New Roman" w:hAnsi="Times New Roman"/>
          <w:i/>
          <w:lang w:val="ru-RU"/>
        </w:rPr>
        <w:t>- выполнение  домашнего  задания;</w:t>
      </w:r>
    </w:p>
    <w:p w:rsidR="00426660" w:rsidRPr="001243F3" w:rsidRDefault="00426660" w:rsidP="001243F3">
      <w:pPr>
        <w:ind w:left="142" w:firstLine="567"/>
        <w:jc w:val="both"/>
        <w:rPr>
          <w:rFonts w:ascii="Times New Roman" w:hAnsi="Times New Roman"/>
          <w:i/>
          <w:lang w:val="ru-RU"/>
        </w:rPr>
      </w:pPr>
      <w:r w:rsidRPr="001243F3">
        <w:rPr>
          <w:rFonts w:ascii="Times New Roman" w:hAnsi="Times New Roman"/>
          <w:i/>
          <w:lang w:val="ru-RU"/>
        </w:rPr>
        <w:t>- подготовка  к  концертным  выступлениям;</w:t>
      </w:r>
    </w:p>
    <w:p w:rsidR="00426660" w:rsidRPr="001243F3" w:rsidRDefault="00426660" w:rsidP="001243F3">
      <w:pPr>
        <w:ind w:left="142" w:firstLine="567"/>
        <w:jc w:val="both"/>
        <w:rPr>
          <w:rFonts w:ascii="Times New Roman" w:hAnsi="Times New Roman"/>
          <w:i/>
          <w:lang w:val="ru-RU"/>
        </w:rPr>
      </w:pPr>
      <w:r w:rsidRPr="001243F3">
        <w:rPr>
          <w:rFonts w:ascii="Times New Roman" w:hAnsi="Times New Roman"/>
          <w:i/>
          <w:lang w:val="ru-RU"/>
        </w:rPr>
        <w:t>- посещение  учреждений  культуры  (филармоний,  театров,  концертных  залов  и  др.);</w:t>
      </w:r>
    </w:p>
    <w:p w:rsidR="00426660" w:rsidRPr="001243F3" w:rsidRDefault="00426660" w:rsidP="001243F3">
      <w:pPr>
        <w:ind w:left="142" w:firstLine="556"/>
        <w:jc w:val="both"/>
        <w:rPr>
          <w:rFonts w:ascii="Times New Roman" w:hAnsi="Times New Roman"/>
          <w:i/>
          <w:lang w:val="ru-RU"/>
        </w:rPr>
      </w:pPr>
      <w:r w:rsidRPr="001243F3">
        <w:rPr>
          <w:rFonts w:ascii="Times New Roman" w:hAnsi="Times New Roman"/>
          <w:i/>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rsidR="00426660" w:rsidRPr="001243F3" w:rsidRDefault="00426660" w:rsidP="001243F3">
      <w:pPr>
        <w:ind w:left="142" w:firstLine="709"/>
        <w:jc w:val="both"/>
        <w:rPr>
          <w:rFonts w:ascii="Times New Roman" w:hAnsi="Times New Roman"/>
          <w:lang w:val="ru-RU"/>
        </w:rPr>
      </w:pPr>
      <w:r w:rsidRPr="001243F3">
        <w:rPr>
          <w:rFonts w:ascii="Times New Roman" w:hAnsi="Times New Roman"/>
          <w:lang w:val="ru-RU"/>
        </w:rPr>
        <w:t xml:space="preserve">Учебный материал распределяется по годам обучения – классам. Каждый класс имеет свои дидактические </w:t>
      </w:r>
      <w:proofErr w:type="gramStart"/>
      <w:r w:rsidRPr="001243F3">
        <w:rPr>
          <w:rFonts w:ascii="Times New Roman" w:hAnsi="Times New Roman"/>
          <w:lang w:val="ru-RU"/>
        </w:rPr>
        <w:t>задачи</w:t>
      </w:r>
      <w:proofErr w:type="gramEnd"/>
      <w:r w:rsidRPr="001243F3">
        <w:rPr>
          <w:rFonts w:ascii="Times New Roman" w:hAnsi="Times New Roman"/>
          <w:lang w:val="ru-RU"/>
        </w:rPr>
        <w:t xml:space="preserve"> и объем времени, предусмотренный для освоения учебного материала.</w:t>
      </w:r>
    </w:p>
    <w:p w:rsidR="00426660" w:rsidRPr="001243F3" w:rsidRDefault="00426660" w:rsidP="001243F3">
      <w:pPr>
        <w:pStyle w:val="14"/>
        <w:numPr>
          <w:ilvl w:val="0"/>
          <w:numId w:val="6"/>
        </w:numPr>
        <w:jc w:val="both"/>
        <w:rPr>
          <w:rFonts w:ascii="Times New Roman" w:hAnsi="Times New Roman"/>
          <w:b/>
          <w:i/>
          <w:lang w:val="ru-RU"/>
        </w:rPr>
      </w:pPr>
      <w:r w:rsidRPr="001243F3">
        <w:rPr>
          <w:rFonts w:ascii="Times New Roman" w:hAnsi="Times New Roman"/>
          <w:b/>
          <w:i/>
          <w:lang w:val="ru-RU"/>
        </w:rPr>
        <w:t>Требования по годам обучения</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lang w:val="ru-RU"/>
        </w:rPr>
        <w:t>Настоящая программа отражает разнообразие</w:t>
      </w:r>
      <w:r w:rsidRPr="001243F3">
        <w:rPr>
          <w:rFonts w:ascii="Times New Roman" w:eastAsia="Geeza Pro" w:hAnsi="Times New Roman"/>
          <w:color w:val="000000"/>
          <w:lang w:val="ru-RU"/>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w:t>
      </w:r>
      <w:proofErr w:type="gramStart"/>
      <w:r w:rsidRPr="001243F3">
        <w:rPr>
          <w:rFonts w:ascii="Times New Roman" w:eastAsia="Geeza Pro" w:hAnsi="Times New Roman"/>
          <w:color w:val="000000"/>
          <w:lang w:val="ru-RU"/>
        </w:rPr>
        <w:t>см</w:t>
      </w:r>
      <w:proofErr w:type="gramEnd"/>
      <w:r w:rsidRPr="001243F3">
        <w:rPr>
          <w:rFonts w:ascii="Times New Roman" w:eastAsia="Geeza Pro" w:hAnsi="Times New Roman"/>
          <w:color w:val="000000"/>
          <w:lang w:val="ru-RU"/>
        </w:rPr>
        <w:t>.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1 класс</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Специальность и чтение с листа</w:t>
      </w:r>
      <w:r w:rsidRPr="001243F3">
        <w:rPr>
          <w:rFonts w:ascii="Times New Roman" w:eastAsia="Geeza Pro" w:hAnsi="Times New Roman"/>
          <w:i/>
          <w:color w:val="000000"/>
          <w:lang w:val="ru-RU"/>
        </w:rPr>
        <w:tab/>
        <w:t>2 часа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Самостоятельная работа</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не менее 3- х часов в неделю</w:t>
      </w:r>
    </w:p>
    <w:p w:rsidR="00426660" w:rsidRPr="001243F3" w:rsidRDefault="00CD0EDA" w:rsidP="001243F3">
      <w:pPr>
        <w:jc w:val="both"/>
        <w:rPr>
          <w:rFonts w:ascii="Times New Roman" w:eastAsia="Geeza Pro" w:hAnsi="Times New Roman"/>
          <w:i/>
          <w:color w:val="000000"/>
          <w:lang w:val="ru-RU"/>
        </w:rPr>
      </w:pPr>
      <w:r>
        <w:rPr>
          <w:rFonts w:ascii="Times New Roman" w:eastAsia="Geeza Pro" w:hAnsi="Times New Roman"/>
          <w:i/>
          <w:color w:val="000000"/>
          <w:lang w:val="ru-RU"/>
        </w:rPr>
        <w:t>Консультации</w:t>
      </w:r>
      <w:r>
        <w:rPr>
          <w:rFonts w:ascii="Times New Roman" w:eastAsia="Geeza Pro" w:hAnsi="Times New Roman"/>
          <w:i/>
          <w:color w:val="000000"/>
          <w:lang w:val="ru-RU"/>
        </w:rPr>
        <w:tab/>
        <w:t xml:space="preserve">                      </w:t>
      </w:r>
      <w:r w:rsidR="00426660" w:rsidRPr="001243F3">
        <w:rPr>
          <w:rFonts w:ascii="Times New Roman" w:eastAsia="Geeza Pro" w:hAnsi="Times New Roman"/>
          <w:i/>
          <w:color w:val="000000"/>
          <w:lang w:val="ru-RU"/>
        </w:rPr>
        <w:t>6 часов в год</w:t>
      </w:r>
    </w:p>
    <w:p w:rsidR="00426660" w:rsidRPr="001243F3" w:rsidRDefault="00426660" w:rsidP="001243F3">
      <w:pPr>
        <w:tabs>
          <w:tab w:val="left" w:pos="709"/>
          <w:tab w:val="left" w:pos="1980"/>
        </w:tabs>
        <w:jc w:val="both"/>
        <w:rPr>
          <w:rFonts w:ascii="Times New Roman" w:eastAsia="Geeza Pro" w:hAnsi="Times New Roman"/>
          <w:color w:val="000000"/>
          <w:lang w:val="ru-RU"/>
        </w:rPr>
      </w:pPr>
      <w:r w:rsidRPr="001243F3">
        <w:rPr>
          <w:rFonts w:ascii="Times New Roman" w:eastAsia="Geeza Pro" w:hAnsi="Times New Roman"/>
          <w:color w:val="000000"/>
          <w:lang w:val="ru-RU"/>
        </w:rPr>
        <w:tab/>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w:t>
      </w:r>
      <w:r w:rsidRPr="001243F3">
        <w:rPr>
          <w:rFonts w:ascii="Times New Roman" w:eastAsia="Geeza Pro" w:hAnsi="Times New Roman"/>
          <w:color w:val="000000"/>
          <w:lang w:val="ru-RU"/>
        </w:rPr>
        <w:lastRenderedPageBreak/>
        <w:t xml:space="preserve">навыки. За год учащийся должен пройти 20-30 небольших произведений, освоить основные приемы игры: </w:t>
      </w:r>
      <w:r w:rsidRPr="001243F3">
        <w:rPr>
          <w:rFonts w:ascii="Times New Roman" w:eastAsia="Geeza Pro" w:hAnsi="Times New Roman"/>
          <w:color w:val="000000"/>
        </w:rPr>
        <w:t>non</w:t>
      </w:r>
      <w:r w:rsidR="00614DDC" w:rsidRPr="001243F3">
        <w:rPr>
          <w:rFonts w:ascii="Times New Roman" w:eastAsia="Geeza Pro" w:hAnsi="Times New Roman"/>
          <w:color w:val="000000"/>
          <w:lang w:val="ru-RU"/>
        </w:rPr>
        <w:t xml:space="preserve"> </w:t>
      </w:r>
      <w:r w:rsidRPr="001243F3">
        <w:rPr>
          <w:rFonts w:ascii="Times New Roman" w:eastAsia="Geeza Pro" w:hAnsi="Times New Roman"/>
          <w:color w:val="000000"/>
        </w:rPr>
        <w:t>legato</w:t>
      </w:r>
      <w:r w:rsidRPr="001243F3">
        <w:rPr>
          <w:rFonts w:ascii="Times New Roman" w:eastAsia="Geeza Pro" w:hAnsi="Times New Roman"/>
          <w:color w:val="000000"/>
          <w:lang w:val="ru-RU"/>
        </w:rPr>
        <w:t xml:space="preserve">, </w:t>
      </w:r>
      <w:r w:rsidRPr="001243F3">
        <w:rPr>
          <w:rFonts w:ascii="Times New Roman" w:eastAsia="Geeza Pro" w:hAnsi="Times New Roman"/>
          <w:color w:val="000000"/>
        </w:rPr>
        <w:t>legato</w:t>
      </w:r>
      <w:r w:rsidRPr="001243F3">
        <w:rPr>
          <w:rFonts w:ascii="Times New Roman" w:eastAsia="Geeza Pro" w:hAnsi="Times New Roman"/>
          <w:color w:val="000000"/>
          <w:lang w:val="ru-RU"/>
        </w:rPr>
        <w:t xml:space="preserve">, </w:t>
      </w:r>
      <w:r w:rsidRPr="001243F3">
        <w:rPr>
          <w:rFonts w:ascii="Times New Roman" w:eastAsia="Geeza Pro" w:hAnsi="Times New Roman"/>
          <w:color w:val="000000"/>
        </w:rPr>
        <w:t>staccato</w:t>
      </w:r>
      <w:r w:rsidRPr="001243F3">
        <w:rPr>
          <w:rFonts w:ascii="Times New Roman" w:eastAsia="Geeza Pro" w:hAnsi="Times New Roman"/>
          <w:color w:val="000000"/>
          <w:lang w:val="ru-RU"/>
        </w:rPr>
        <w:t xml:space="preserve">.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426660" w:rsidRPr="001243F3" w:rsidRDefault="00426660" w:rsidP="001243F3">
      <w:pPr>
        <w:tabs>
          <w:tab w:val="left" w:pos="709"/>
          <w:tab w:val="left" w:pos="1980"/>
        </w:tabs>
        <w:jc w:val="both"/>
        <w:rPr>
          <w:rFonts w:ascii="Times New Roman" w:eastAsia="Geeza Pro" w:hAnsi="Times New Roman"/>
          <w:color w:val="000000"/>
          <w:lang w:val="ru-RU"/>
        </w:rPr>
      </w:pPr>
      <w:r w:rsidRPr="001243F3">
        <w:rPr>
          <w:rFonts w:ascii="Times New Roman" w:eastAsia="Geeza Pro" w:hAnsi="Times New Roman"/>
          <w:color w:val="000000"/>
          <w:lang w:val="ru-RU"/>
        </w:rPr>
        <w:tab/>
        <w:t xml:space="preserve">За год учащийся должен сыграть: два зачета в 1 полугодии; зачет и переводной экзамен во 2 полугодии. На экзамене исполняются четыре произведения: </w:t>
      </w:r>
    </w:p>
    <w:p w:rsidR="00426660" w:rsidRPr="001243F3" w:rsidRDefault="00426660" w:rsidP="001243F3">
      <w:pPr>
        <w:tabs>
          <w:tab w:val="left" w:pos="709"/>
          <w:tab w:val="left" w:pos="1980"/>
        </w:tabs>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полифония (менуэт, полонез, маленькая прелюдия, инвенция), </w:t>
      </w:r>
    </w:p>
    <w:p w:rsidR="00426660" w:rsidRPr="001243F3" w:rsidRDefault="00426660" w:rsidP="001243F3">
      <w:pPr>
        <w:tabs>
          <w:tab w:val="left" w:pos="709"/>
          <w:tab w:val="left" w:pos="1980"/>
        </w:tabs>
        <w:jc w:val="both"/>
        <w:rPr>
          <w:rFonts w:ascii="Times New Roman" w:eastAsia="Geeza Pro" w:hAnsi="Times New Roman"/>
          <w:color w:val="000000"/>
          <w:lang w:val="ru-RU"/>
        </w:rPr>
      </w:pPr>
      <w:r w:rsidRPr="001243F3">
        <w:rPr>
          <w:rFonts w:ascii="Times New Roman" w:eastAsia="Geeza Pro" w:hAnsi="Times New Roman"/>
          <w:color w:val="000000"/>
          <w:lang w:val="ru-RU"/>
        </w:rPr>
        <w:t>- два этюда,</w:t>
      </w:r>
    </w:p>
    <w:p w:rsidR="00426660" w:rsidRPr="001243F3" w:rsidRDefault="00426660" w:rsidP="001243F3">
      <w:pPr>
        <w:tabs>
          <w:tab w:val="left" w:pos="709"/>
          <w:tab w:val="left" w:pos="1980"/>
        </w:tabs>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крупная форма (сонатина, вариации, рондо). </w:t>
      </w:r>
    </w:p>
    <w:p w:rsidR="00426660" w:rsidRPr="001243F3" w:rsidRDefault="00426660" w:rsidP="001243F3">
      <w:pPr>
        <w:tabs>
          <w:tab w:val="left" w:pos="709"/>
          <w:tab w:val="left" w:pos="1980"/>
        </w:tabs>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Возможна замена крупной формы на пьесу.</w:t>
      </w:r>
    </w:p>
    <w:p w:rsidR="00426660" w:rsidRPr="001243F3" w:rsidRDefault="00426660" w:rsidP="001243F3">
      <w:pPr>
        <w:tabs>
          <w:tab w:val="left" w:pos="709"/>
        </w:tabs>
        <w:jc w:val="both"/>
        <w:rPr>
          <w:rFonts w:ascii="Times New Roman" w:eastAsia="Geeza Pro" w:hAnsi="Times New Roman"/>
          <w:color w:val="000000"/>
          <w:lang w:val="ru-RU"/>
        </w:rPr>
      </w:pPr>
      <w:r w:rsidRPr="001243F3">
        <w:rPr>
          <w:rFonts w:ascii="Times New Roman" w:eastAsia="Geeza Pro" w:hAnsi="Times New Roman"/>
          <w:color w:val="000000"/>
          <w:lang w:val="ru-RU"/>
        </w:rPr>
        <w:tab/>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Примерный репертуарный список:</w:t>
      </w:r>
    </w:p>
    <w:p w:rsidR="00426660" w:rsidRPr="001243F3" w:rsidRDefault="00426660" w:rsidP="001243F3">
      <w:pPr>
        <w:pStyle w:val="14"/>
        <w:numPr>
          <w:ilvl w:val="0"/>
          <w:numId w:val="7"/>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 полифонического склада</w:t>
      </w:r>
    </w:p>
    <w:p w:rsidR="00426660" w:rsidRPr="001243F3" w:rsidRDefault="00426660" w:rsidP="001243F3">
      <w:pPr>
        <w:tabs>
          <w:tab w:val="left" w:pos="1980"/>
        </w:tabs>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Бах И. С.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Нотная тетрадь А.М.Бах (по выбору)</w:t>
      </w:r>
    </w:p>
    <w:p w:rsidR="00426660" w:rsidRPr="001243F3" w:rsidRDefault="00426660" w:rsidP="001243F3">
      <w:pPr>
        <w:tabs>
          <w:tab w:val="left" w:pos="1980"/>
        </w:tabs>
        <w:jc w:val="both"/>
        <w:rPr>
          <w:rFonts w:ascii="Times New Roman" w:eastAsia="Geeza Pro" w:hAnsi="Times New Roman"/>
          <w:color w:val="000000"/>
          <w:lang w:val="ru-RU"/>
        </w:rPr>
      </w:pP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Маленькие прелюдии и фуги, 1-я часть (по выбору)</w:t>
      </w:r>
    </w:p>
    <w:p w:rsidR="00426660" w:rsidRPr="001243F3" w:rsidRDefault="00426660" w:rsidP="001243F3">
      <w:pPr>
        <w:tabs>
          <w:tab w:val="left" w:pos="1980"/>
        </w:tabs>
        <w:jc w:val="both"/>
        <w:rPr>
          <w:rFonts w:ascii="Times New Roman" w:eastAsia="Geeza Pro" w:hAnsi="Times New Roman"/>
          <w:color w:val="000000"/>
          <w:lang w:val="ru-RU"/>
        </w:rPr>
      </w:pP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Двухголосные инвенции</w:t>
      </w:r>
      <w:proofErr w:type="gramStart"/>
      <w:r w:rsidRPr="001243F3">
        <w:rPr>
          <w:rFonts w:ascii="Times New Roman" w:eastAsia="Geeza Pro" w:hAnsi="Times New Roman"/>
          <w:color w:val="000000"/>
          <w:lang w:val="ru-RU"/>
        </w:rPr>
        <w:t xml:space="preserve"> Д</w:t>
      </w:r>
      <w:proofErr w:type="gramEnd"/>
      <w:r w:rsidRPr="001243F3">
        <w:rPr>
          <w:rFonts w:ascii="Times New Roman" w:eastAsia="Geeza Pro" w:hAnsi="Times New Roman"/>
          <w:color w:val="000000"/>
          <w:lang w:val="ru-RU"/>
        </w:rPr>
        <w:t>о мажор, ре минор</w:t>
      </w:r>
    </w:p>
    <w:p w:rsidR="00426660" w:rsidRPr="001243F3" w:rsidRDefault="00426660" w:rsidP="001243F3">
      <w:pPr>
        <w:tabs>
          <w:tab w:val="left" w:pos="1980"/>
        </w:tabs>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Гендель. Г.            </w:t>
      </w:r>
      <w:r w:rsidRPr="001243F3">
        <w:rPr>
          <w:rFonts w:ascii="Times New Roman" w:eastAsia="Geeza Pro" w:hAnsi="Times New Roman"/>
          <w:color w:val="000000"/>
          <w:lang w:val="ru-RU"/>
        </w:rPr>
        <w:tab/>
        <w:t xml:space="preserve">          Две сарабанды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Моцарт Л.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Менуэт ре минор, бурре ре минор</w:t>
      </w:r>
    </w:p>
    <w:p w:rsidR="00426660" w:rsidRPr="001243F3" w:rsidRDefault="00426660" w:rsidP="001243F3">
      <w:pPr>
        <w:pStyle w:val="14"/>
        <w:numPr>
          <w:ilvl w:val="0"/>
          <w:numId w:val="7"/>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Гнесина</w:t>
      </w:r>
      <w:proofErr w:type="spellEnd"/>
      <w:r w:rsidRPr="001243F3">
        <w:rPr>
          <w:rFonts w:ascii="Times New Roman" w:eastAsia="Geeza Pro" w:hAnsi="Times New Roman"/>
          <w:color w:val="000000"/>
          <w:lang w:val="ru-RU"/>
        </w:rPr>
        <w:t xml:space="preserve"> Е.        " Фортепианная азбука", "Маленькие этюды для начинающих"</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Лемуан</w:t>
      </w:r>
      <w:proofErr w:type="spellEnd"/>
      <w:r w:rsidRPr="001243F3">
        <w:rPr>
          <w:rFonts w:ascii="Times New Roman" w:eastAsia="Geeza Pro" w:hAnsi="Times New Roman"/>
          <w:color w:val="000000"/>
          <w:lang w:val="ru-RU"/>
        </w:rPr>
        <w:t xml:space="preserve"> А.         Соч. 37 "50 характерных прогрессивных этюдов"</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Лешгорн</w:t>
      </w:r>
      <w:proofErr w:type="spellEnd"/>
      <w:r w:rsidRPr="001243F3">
        <w:rPr>
          <w:rFonts w:ascii="Times New Roman" w:eastAsia="Geeza Pro" w:hAnsi="Times New Roman"/>
          <w:color w:val="000000"/>
          <w:lang w:val="ru-RU"/>
        </w:rPr>
        <w:t xml:space="preserve"> А.       Соч. 65  Избранные этюды для начинающих</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Черни К.           "Избранные фортепианные этюды" под ред. </w:t>
      </w:r>
      <w:proofErr w:type="spellStart"/>
      <w:r w:rsidRPr="001243F3">
        <w:rPr>
          <w:rFonts w:ascii="Times New Roman" w:eastAsia="Geeza Pro" w:hAnsi="Times New Roman"/>
          <w:color w:val="000000"/>
          <w:lang w:val="ru-RU"/>
        </w:rPr>
        <w:t>Гермера</w:t>
      </w:r>
      <w:proofErr w:type="spellEnd"/>
      <w:r w:rsidRPr="001243F3">
        <w:rPr>
          <w:rFonts w:ascii="Times New Roman" w:eastAsia="Geeza Pro" w:hAnsi="Times New Roman"/>
          <w:color w:val="000000"/>
          <w:lang w:val="ru-RU"/>
        </w:rPr>
        <w:t>, 1 ч.</w:t>
      </w:r>
    </w:p>
    <w:p w:rsidR="00426660" w:rsidRPr="001243F3" w:rsidRDefault="00426660" w:rsidP="001243F3">
      <w:pPr>
        <w:pStyle w:val="14"/>
        <w:numPr>
          <w:ilvl w:val="0"/>
          <w:numId w:val="7"/>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Крупная форма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Беркович И.      Сонатина  Соль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Сонатина  Соль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Гедике</w:t>
      </w:r>
      <w:proofErr w:type="spellEnd"/>
      <w:r w:rsidRPr="001243F3">
        <w:rPr>
          <w:rFonts w:ascii="Times New Roman" w:eastAsia="Geeza Pro" w:hAnsi="Times New Roman"/>
          <w:color w:val="000000"/>
          <w:lang w:val="ru-RU"/>
        </w:rPr>
        <w:t xml:space="preserve"> А.           Соч.36  Сонатина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Соч.36. Сонатины </w:t>
      </w:r>
      <w:r w:rsidR="00614DDC" w:rsidRPr="001243F3">
        <w:rPr>
          <w:rFonts w:ascii="Times New Roman" w:eastAsia="Geeza Pro" w:hAnsi="Times New Roman"/>
          <w:color w:val="000000"/>
          <w:lang w:val="ru-RU"/>
        </w:rPr>
        <w:t>№№</w:t>
      </w:r>
      <w:r w:rsidRPr="001243F3">
        <w:rPr>
          <w:rFonts w:ascii="Times New Roman" w:eastAsia="Geeza Pro" w:hAnsi="Times New Roman"/>
          <w:color w:val="000000"/>
          <w:lang w:val="ru-RU"/>
        </w:rPr>
        <w:t>1,2</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Мелартин</w:t>
      </w:r>
      <w:proofErr w:type="spellEnd"/>
      <w:r w:rsidRPr="001243F3">
        <w:rPr>
          <w:rFonts w:ascii="Times New Roman" w:eastAsia="Geeza Pro" w:hAnsi="Times New Roman"/>
          <w:color w:val="000000"/>
          <w:lang w:val="ru-RU"/>
        </w:rPr>
        <w:t xml:space="preserve"> Э.      Сонатина соль минор</w:t>
      </w:r>
    </w:p>
    <w:p w:rsidR="00426660" w:rsidRPr="001243F3" w:rsidRDefault="00426660" w:rsidP="001243F3">
      <w:pPr>
        <w:pStyle w:val="14"/>
        <w:numPr>
          <w:ilvl w:val="0"/>
          <w:numId w:val="7"/>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Гречанинов А.     Соч.98 Детский альбом: В разлуке, Мазурка, </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Маленькая сказка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Кабалевский Д.   Соч.27 30 детских пьес (по выбору), соч.39 «Клоуны»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Любарский Н.     Сборник легких пьес на темы украинских песен</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Майкапар</w:t>
      </w:r>
      <w:proofErr w:type="spellEnd"/>
      <w:r w:rsidRPr="001243F3">
        <w:rPr>
          <w:rFonts w:ascii="Times New Roman" w:eastAsia="Geeza Pro" w:hAnsi="Times New Roman"/>
          <w:color w:val="000000"/>
          <w:lang w:val="ru-RU"/>
        </w:rPr>
        <w:t xml:space="preserve"> С.       Соч.33 Миниатюры: Раздумье, Росинки</w:t>
      </w:r>
    </w:p>
    <w:p w:rsidR="00426660" w:rsidRPr="001243F3" w:rsidRDefault="00426660" w:rsidP="001243F3">
      <w:pPr>
        <w:ind w:left="2160"/>
        <w:jc w:val="both"/>
        <w:rPr>
          <w:rFonts w:ascii="Times New Roman" w:eastAsia="Geeza Pro" w:hAnsi="Times New Roman"/>
          <w:color w:val="000000"/>
          <w:lang w:val="ru-RU"/>
        </w:rPr>
      </w:pPr>
      <w:r w:rsidRPr="001243F3">
        <w:rPr>
          <w:rFonts w:ascii="Times New Roman" w:eastAsia="Geeza Pro" w:hAnsi="Times New Roman"/>
          <w:color w:val="000000"/>
          <w:lang w:val="ru-RU"/>
        </w:rPr>
        <w:t>Соч.28 Бирюльки: Пастушок, В садике, Сказочка, Колыбельная</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Мясковский</w:t>
      </w:r>
      <w:proofErr w:type="spellEnd"/>
      <w:r w:rsidRPr="001243F3">
        <w:rPr>
          <w:rFonts w:ascii="Times New Roman" w:eastAsia="Geeza Pro" w:hAnsi="Times New Roman"/>
          <w:color w:val="000000"/>
          <w:lang w:val="ru-RU"/>
        </w:rPr>
        <w:t xml:space="preserve"> Н.    "10 очень легких пьес для фортепиано"</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Прокофьев С.     "Детская музыка": Марш, Сказочка</w:t>
      </w:r>
    </w:p>
    <w:p w:rsidR="00426660" w:rsidRPr="001243F3" w:rsidRDefault="00426660" w:rsidP="001243F3">
      <w:pPr>
        <w:keepNext/>
        <w:jc w:val="both"/>
        <w:rPr>
          <w:rFonts w:ascii="Times New Roman" w:eastAsia="Geeza Pro" w:hAnsi="Times New Roman"/>
          <w:b/>
          <w:color w:val="000000"/>
          <w:lang w:val="ru-RU"/>
        </w:rPr>
      </w:pPr>
      <w:r w:rsidRPr="001243F3">
        <w:rPr>
          <w:rFonts w:ascii="Times New Roman" w:eastAsia="Geeza Pro" w:hAnsi="Times New Roman"/>
          <w:b/>
          <w:color w:val="000000"/>
          <w:lang w:val="ru-RU"/>
        </w:rPr>
        <w:t>Примеры экзаменационных программ:</w:t>
      </w:r>
    </w:p>
    <w:p w:rsidR="00D25C2C" w:rsidRPr="001243F3" w:rsidRDefault="00D25C2C"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Вариант 1</w:t>
      </w:r>
    </w:p>
    <w:p w:rsidR="00D25C2C" w:rsidRPr="001243F3" w:rsidRDefault="00D25C2C" w:rsidP="001243F3">
      <w:pPr>
        <w:jc w:val="both"/>
        <w:outlineLvl w:val="0"/>
        <w:rPr>
          <w:rFonts w:ascii="Times New Roman" w:eastAsia="Geeza Pro" w:hAnsi="Times New Roman" w:cs="Times New Roman"/>
          <w:lang w:val="ru-RU"/>
        </w:rPr>
      </w:pPr>
      <w:r w:rsidRPr="001243F3">
        <w:rPr>
          <w:rFonts w:ascii="Times New Roman" w:eastAsia="Geeza Pro" w:hAnsi="Times New Roman" w:cs="Times New Roman"/>
          <w:lang w:val="ru-RU"/>
        </w:rPr>
        <w:t>Л.Моцарт           Менуэт ре минор</w:t>
      </w:r>
    </w:p>
    <w:p w:rsidR="00D25C2C" w:rsidRPr="001243F3" w:rsidRDefault="00D25C2C" w:rsidP="001243F3">
      <w:pPr>
        <w:jc w:val="both"/>
        <w:outlineLvl w:val="0"/>
        <w:rPr>
          <w:rFonts w:ascii="Times New Roman" w:eastAsia="Geeza Pro" w:hAnsi="Times New Roman" w:cs="Times New Roman"/>
          <w:lang w:val="ru-RU"/>
        </w:rPr>
      </w:pPr>
      <w:proofErr w:type="spellStart"/>
      <w:r w:rsidRPr="001243F3">
        <w:rPr>
          <w:rFonts w:ascii="Times New Roman" w:eastAsia="Geeza Pro" w:hAnsi="Times New Roman" w:cs="Times New Roman"/>
          <w:lang w:val="ru-RU"/>
        </w:rPr>
        <w:t>М.Крутицкий</w:t>
      </w:r>
      <w:proofErr w:type="spellEnd"/>
      <w:r w:rsidRPr="001243F3">
        <w:rPr>
          <w:rFonts w:ascii="Times New Roman" w:eastAsia="Geeza Pro" w:hAnsi="Times New Roman" w:cs="Times New Roman"/>
          <w:lang w:val="ru-RU"/>
        </w:rPr>
        <w:t xml:space="preserve">     Зима</w:t>
      </w:r>
    </w:p>
    <w:p w:rsidR="00D25C2C" w:rsidRPr="001243F3" w:rsidRDefault="00D25C2C" w:rsidP="001243F3">
      <w:pPr>
        <w:jc w:val="both"/>
        <w:outlineLvl w:val="0"/>
        <w:rPr>
          <w:rFonts w:ascii="Times New Roman" w:eastAsia="Geeza Pro" w:hAnsi="Times New Roman" w:cs="Times New Roman"/>
          <w:lang w:val="ru-RU"/>
        </w:rPr>
      </w:pPr>
      <w:proofErr w:type="spellStart"/>
      <w:r w:rsidRPr="001243F3">
        <w:rPr>
          <w:rFonts w:ascii="Times New Roman" w:eastAsia="Geeza Pro" w:hAnsi="Times New Roman" w:cs="Times New Roman"/>
          <w:lang w:val="ru-RU"/>
        </w:rPr>
        <w:t>Е.Гнесина</w:t>
      </w:r>
      <w:proofErr w:type="spellEnd"/>
      <w:r w:rsidRPr="001243F3">
        <w:rPr>
          <w:rFonts w:ascii="Times New Roman" w:eastAsia="Geeza Pro" w:hAnsi="Times New Roman" w:cs="Times New Roman"/>
          <w:lang w:val="ru-RU"/>
        </w:rPr>
        <w:t xml:space="preserve">           Этюд </w:t>
      </w:r>
      <w:proofErr w:type="gramStart"/>
      <w:r w:rsidRPr="001243F3">
        <w:rPr>
          <w:rFonts w:ascii="Times New Roman" w:eastAsia="Geeza Pro" w:hAnsi="Times New Roman" w:cs="Times New Roman"/>
          <w:lang w:val="ru-RU"/>
        </w:rPr>
        <w:t>До</w:t>
      </w:r>
      <w:proofErr w:type="gramEnd"/>
      <w:r w:rsidRPr="001243F3">
        <w:rPr>
          <w:rFonts w:ascii="Times New Roman" w:eastAsia="Geeza Pro" w:hAnsi="Times New Roman" w:cs="Times New Roman"/>
          <w:lang w:val="ru-RU"/>
        </w:rPr>
        <w:t xml:space="preserve"> мажор</w:t>
      </w:r>
    </w:p>
    <w:p w:rsidR="00D25C2C" w:rsidRPr="001243F3" w:rsidRDefault="00D25C2C" w:rsidP="001243F3">
      <w:pPr>
        <w:jc w:val="both"/>
        <w:outlineLvl w:val="0"/>
        <w:rPr>
          <w:rFonts w:ascii="Times New Roman" w:eastAsia="Geeza Pro" w:hAnsi="Times New Roman" w:cs="Times New Roman"/>
          <w:lang w:val="ru-RU"/>
        </w:rPr>
      </w:pPr>
      <w:r w:rsidRPr="001243F3">
        <w:rPr>
          <w:rFonts w:ascii="Times New Roman" w:eastAsia="Geeza Pro" w:hAnsi="Times New Roman" w:cs="Times New Roman"/>
          <w:lang w:val="ru-RU"/>
        </w:rPr>
        <w:t xml:space="preserve">А.Николаев         Этюд </w:t>
      </w:r>
      <w:proofErr w:type="gramStart"/>
      <w:r w:rsidRPr="001243F3">
        <w:rPr>
          <w:rFonts w:ascii="Times New Roman" w:eastAsia="Geeza Pro" w:hAnsi="Times New Roman" w:cs="Times New Roman"/>
          <w:lang w:val="ru-RU"/>
        </w:rPr>
        <w:t>До</w:t>
      </w:r>
      <w:proofErr w:type="gramEnd"/>
      <w:r w:rsidRPr="001243F3">
        <w:rPr>
          <w:rFonts w:ascii="Times New Roman" w:eastAsia="Geeza Pro" w:hAnsi="Times New Roman" w:cs="Times New Roman"/>
          <w:lang w:val="ru-RU"/>
        </w:rPr>
        <w:t xml:space="preserve"> мажор</w:t>
      </w:r>
    </w:p>
    <w:p w:rsidR="00426660" w:rsidRPr="001243F3" w:rsidRDefault="00D25C2C"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Вариант 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И. С. Бах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Менуэт ре минор (Нотная тетрадь Анны Магдалены Бах)</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К. </w:t>
      </w:r>
      <w:proofErr w:type="spellStart"/>
      <w:r w:rsidRPr="001243F3">
        <w:rPr>
          <w:rFonts w:ascii="Times New Roman" w:eastAsia="Geeza Pro" w:hAnsi="Times New Roman"/>
          <w:color w:val="000000"/>
          <w:lang w:val="ru-RU"/>
        </w:rPr>
        <w:t>Черни-Гермер</w:t>
      </w:r>
      <w:proofErr w:type="spellEnd"/>
      <w:r w:rsidRPr="001243F3">
        <w:rPr>
          <w:rFonts w:ascii="Times New Roman" w:eastAsia="Geeza Pro" w:hAnsi="Times New Roman"/>
          <w:color w:val="000000"/>
          <w:lang w:val="ru-RU"/>
        </w:rPr>
        <w:t xml:space="preserve"> Этюды №№15, 16 (1-я часть)</w:t>
      </w:r>
    </w:p>
    <w:p w:rsidR="00426660" w:rsidRPr="001243F3" w:rsidRDefault="006670A4"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Д.</w:t>
      </w:r>
      <w:r w:rsidR="00426660" w:rsidRPr="001243F3">
        <w:rPr>
          <w:rFonts w:ascii="Times New Roman" w:eastAsia="Geeza Pro" w:hAnsi="Times New Roman"/>
          <w:color w:val="000000"/>
          <w:lang w:val="ru-RU"/>
        </w:rPr>
        <w:t>Штейбельт</w:t>
      </w:r>
      <w:proofErr w:type="spellEnd"/>
      <w:r w:rsidR="00426660"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ab/>
        <w:t>Адажио</w:t>
      </w:r>
    </w:p>
    <w:p w:rsidR="00426660" w:rsidRPr="001243F3" w:rsidRDefault="00D25C2C"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И. С. Бах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Менуэт соль минор (Нотная тетрадь Анны Магдалены Бах)</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К.Черни-Гермер</w:t>
      </w:r>
      <w:proofErr w:type="spellEnd"/>
      <w:r w:rsidRPr="001243F3">
        <w:rPr>
          <w:rFonts w:ascii="Times New Roman" w:eastAsia="Geeza Pro" w:hAnsi="Times New Roman"/>
          <w:color w:val="000000"/>
          <w:lang w:val="ru-RU"/>
        </w:rPr>
        <w:tab/>
        <w:t>Этюд №23 (1-я часть)</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Г.Беренс</w:t>
      </w:r>
      <w:proofErr w:type="spellEnd"/>
      <w:r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 xml:space="preserve">Этюд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 соч.88,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7</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lastRenderedPageBreak/>
        <w:t xml:space="preserve">Л. Бетховен  </w:t>
      </w:r>
      <w:r w:rsidRPr="001243F3">
        <w:rPr>
          <w:rFonts w:ascii="Times New Roman" w:eastAsia="Geeza Pro" w:hAnsi="Times New Roman"/>
          <w:color w:val="000000"/>
          <w:lang w:val="ru-RU"/>
        </w:rPr>
        <w:tab/>
        <w:t>Сонатина Соль мажор, 1-я часть</w:t>
      </w:r>
    </w:p>
    <w:p w:rsidR="00426660" w:rsidRPr="001243F3" w:rsidRDefault="00D25C2C"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И. С. Бах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 xml:space="preserve">Маленькая прелюдия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К. </w:t>
      </w:r>
      <w:proofErr w:type="spellStart"/>
      <w:r w:rsidRPr="001243F3">
        <w:rPr>
          <w:rFonts w:ascii="Times New Roman" w:eastAsia="Geeza Pro" w:hAnsi="Times New Roman"/>
          <w:color w:val="000000"/>
          <w:lang w:val="ru-RU"/>
        </w:rPr>
        <w:t>Черни-Гермер</w:t>
      </w:r>
      <w:proofErr w:type="spellEnd"/>
      <w:r w:rsidRPr="001243F3">
        <w:rPr>
          <w:rFonts w:ascii="Times New Roman" w:eastAsia="Geeza Pro" w:hAnsi="Times New Roman"/>
          <w:color w:val="000000"/>
          <w:lang w:val="ru-RU"/>
        </w:rPr>
        <w:t xml:space="preserve">  Этюды №№ 32, 36 (1-я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 </w:t>
      </w: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ab/>
        <w:t xml:space="preserve"> Сонатина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 1-я часть</w:t>
      </w:r>
    </w:p>
    <w:p w:rsidR="00426660" w:rsidRPr="001243F3" w:rsidRDefault="00D25C2C"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5</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Маленькая прелюдия Фа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К. </w:t>
      </w:r>
      <w:proofErr w:type="spellStart"/>
      <w:r w:rsidRPr="001243F3">
        <w:rPr>
          <w:rFonts w:ascii="Times New Roman" w:eastAsia="Geeza Pro" w:hAnsi="Times New Roman"/>
          <w:color w:val="000000"/>
          <w:lang w:val="ru-RU"/>
        </w:rPr>
        <w:t>Черни-Гермер</w:t>
      </w:r>
      <w:proofErr w:type="spellEnd"/>
      <w:r w:rsidRPr="001243F3">
        <w:rPr>
          <w:rFonts w:ascii="Times New Roman" w:eastAsia="Geeza Pro" w:hAnsi="Times New Roman"/>
          <w:color w:val="000000"/>
          <w:lang w:val="ru-RU"/>
        </w:rPr>
        <w:t xml:space="preserve"> Этюд №6 (2-я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А. </w:t>
      </w:r>
      <w:proofErr w:type="spellStart"/>
      <w:r w:rsidRPr="001243F3">
        <w:rPr>
          <w:rFonts w:ascii="Times New Roman" w:eastAsia="Geeza Pro" w:hAnsi="Times New Roman"/>
          <w:color w:val="000000"/>
          <w:lang w:val="ru-RU"/>
        </w:rPr>
        <w:t>Гедике</w:t>
      </w:r>
      <w:proofErr w:type="spellEnd"/>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 xml:space="preserve"> Этюд Соль мажор, соч. 32, №19</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В. Моцарт</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 xml:space="preserve"> Сонатина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 1-я часть</w:t>
      </w:r>
    </w:p>
    <w:p w:rsidR="00426660" w:rsidRPr="001243F3" w:rsidRDefault="00D25C2C"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6</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Двухголосная инвенция ре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А. </w:t>
      </w:r>
      <w:proofErr w:type="spellStart"/>
      <w:r w:rsidRPr="001243F3">
        <w:rPr>
          <w:rFonts w:ascii="Times New Roman" w:eastAsia="Geeza Pro" w:hAnsi="Times New Roman"/>
          <w:color w:val="000000"/>
          <w:lang w:val="ru-RU"/>
        </w:rPr>
        <w:t>Лешгорн</w:t>
      </w:r>
      <w:proofErr w:type="spellEnd"/>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Этюды соч.66, №№ 2, 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А. </w:t>
      </w:r>
      <w:proofErr w:type="spellStart"/>
      <w:r w:rsidRPr="001243F3">
        <w:rPr>
          <w:rFonts w:ascii="Times New Roman" w:eastAsia="Geeza Pro" w:hAnsi="Times New Roman"/>
          <w:color w:val="000000"/>
          <w:lang w:val="ru-RU"/>
        </w:rPr>
        <w:t>Диабелли</w:t>
      </w:r>
      <w:proofErr w:type="spellEnd"/>
      <w:r w:rsidRPr="001243F3">
        <w:rPr>
          <w:rFonts w:ascii="Times New Roman" w:eastAsia="Geeza Pro" w:hAnsi="Times New Roman"/>
          <w:color w:val="000000"/>
          <w:lang w:val="ru-RU"/>
        </w:rPr>
        <w:tab/>
        <w:t>Сонатина Фа мажор</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2 класс</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Специальность и чтение с листа</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2 часа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Самостоятельная работа</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не менее 3 часов в неделю</w:t>
      </w:r>
    </w:p>
    <w:p w:rsidR="00426660" w:rsidRPr="001243F3" w:rsidRDefault="00CD0EDA" w:rsidP="001243F3">
      <w:pPr>
        <w:jc w:val="both"/>
        <w:rPr>
          <w:rFonts w:ascii="Times New Roman" w:eastAsia="Geeza Pro" w:hAnsi="Times New Roman"/>
          <w:i/>
          <w:color w:val="000000"/>
          <w:lang w:val="ru-RU"/>
        </w:rPr>
      </w:pPr>
      <w:r>
        <w:rPr>
          <w:rFonts w:ascii="Times New Roman" w:eastAsia="Geeza Pro" w:hAnsi="Times New Roman"/>
          <w:i/>
          <w:color w:val="000000"/>
          <w:lang w:val="ru-RU"/>
        </w:rPr>
        <w:t>Консультации</w:t>
      </w:r>
      <w:r>
        <w:rPr>
          <w:rFonts w:ascii="Times New Roman" w:eastAsia="Geeza Pro" w:hAnsi="Times New Roman"/>
          <w:i/>
          <w:color w:val="000000"/>
          <w:lang w:val="ru-RU"/>
        </w:rPr>
        <w:tab/>
      </w:r>
      <w:r>
        <w:rPr>
          <w:rFonts w:ascii="Times New Roman" w:eastAsia="Geeza Pro" w:hAnsi="Times New Roman"/>
          <w:i/>
          <w:color w:val="000000"/>
          <w:lang w:val="ru-RU"/>
        </w:rPr>
        <w:tab/>
      </w:r>
      <w:r>
        <w:rPr>
          <w:rFonts w:ascii="Times New Roman" w:eastAsia="Geeza Pro" w:hAnsi="Times New Roman"/>
          <w:i/>
          <w:color w:val="000000"/>
          <w:lang w:val="ru-RU"/>
        </w:rPr>
        <w:tab/>
        <w:t xml:space="preserve">           </w:t>
      </w:r>
      <w:r w:rsidR="00426660" w:rsidRPr="001243F3">
        <w:rPr>
          <w:rFonts w:ascii="Times New Roman" w:eastAsia="Geeza Pro" w:hAnsi="Times New Roman"/>
          <w:i/>
          <w:color w:val="000000"/>
          <w:lang w:val="ru-RU"/>
        </w:rPr>
        <w:t>8 часов в год</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За учебный год учащийся должен сыграть два зачета в первом полугодии. Первый зачет - полифония и два этюда, второй зачет - крупная форма или пьесы. Зачетов может быть и больше, если ученик успевает проходить много произведений.</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Во втором полугодии - зачет и переводной экзамен.</w:t>
      </w:r>
    </w:p>
    <w:p w:rsidR="00426660" w:rsidRPr="001243F3"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Годовые требования: </w:t>
      </w:r>
    </w:p>
    <w:p w:rsidR="00426660" w:rsidRPr="001243F3"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- 2-3 </w:t>
      </w:r>
      <w:proofErr w:type="gramStart"/>
      <w:r w:rsidRPr="001243F3">
        <w:rPr>
          <w:rFonts w:ascii="Times New Roman" w:eastAsia="Geeza Pro" w:hAnsi="Times New Roman"/>
          <w:color w:val="000000"/>
          <w:lang w:val="ru-RU"/>
        </w:rPr>
        <w:t>полифонических</w:t>
      </w:r>
      <w:proofErr w:type="gramEnd"/>
      <w:r w:rsidRPr="001243F3">
        <w:rPr>
          <w:rFonts w:ascii="Times New Roman" w:eastAsia="Geeza Pro" w:hAnsi="Times New Roman"/>
          <w:color w:val="000000"/>
          <w:lang w:val="ru-RU"/>
        </w:rPr>
        <w:t xml:space="preserve"> произведения, </w:t>
      </w:r>
    </w:p>
    <w:p w:rsidR="00426660" w:rsidRPr="001243F3"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- 2 крупные формы, </w:t>
      </w:r>
    </w:p>
    <w:p w:rsidR="00426660" w:rsidRPr="001243F3"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- 8-10 этюдов, </w:t>
      </w:r>
    </w:p>
    <w:p w:rsidR="00426660" w:rsidRPr="001243F3"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- 4-6 пьес различного характера.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Развитие навыков чтения с листа, игра легких ансамблей с преподавателем, работа над гаммами и упражнениями.</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Примерный репертуарный список:</w:t>
      </w:r>
    </w:p>
    <w:p w:rsidR="00426660" w:rsidRPr="001243F3" w:rsidRDefault="00426660" w:rsidP="001243F3">
      <w:pPr>
        <w:pStyle w:val="14"/>
        <w:numPr>
          <w:ilvl w:val="0"/>
          <w:numId w:val="8"/>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Полифонические произведения</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И.С.        "Маленькие прелюдии и фуги"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И.С.         Двухголосные инвенции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Гендель Г.       Менуэт ре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Корелли</w:t>
      </w:r>
      <w:proofErr w:type="spellEnd"/>
      <w:r w:rsidRPr="001243F3">
        <w:rPr>
          <w:rFonts w:ascii="Times New Roman" w:eastAsia="Geeza Pro" w:hAnsi="Times New Roman"/>
          <w:color w:val="000000"/>
          <w:lang w:val="ru-RU"/>
        </w:rPr>
        <w:t xml:space="preserve"> А.      Сарабанда</w:t>
      </w:r>
    </w:p>
    <w:p w:rsidR="00426660" w:rsidRPr="001243F3" w:rsidRDefault="00426660" w:rsidP="001243F3">
      <w:pPr>
        <w:pStyle w:val="14"/>
        <w:numPr>
          <w:ilvl w:val="0"/>
          <w:numId w:val="8"/>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Гедике</w:t>
      </w:r>
      <w:proofErr w:type="spellEnd"/>
      <w:r w:rsidRPr="001243F3">
        <w:rPr>
          <w:rFonts w:ascii="Times New Roman" w:eastAsia="Geeza Pro" w:hAnsi="Times New Roman"/>
          <w:color w:val="000000"/>
          <w:lang w:val="ru-RU"/>
        </w:rPr>
        <w:t xml:space="preserve"> А.         Соч.32. 40 мелодических этюдов, 2-я часть</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Лекуппэ</w:t>
      </w:r>
      <w:proofErr w:type="spellEnd"/>
      <w:r w:rsidRPr="001243F3">
        <w:rPr>
          <w:rFonts w:ascii="Times New Roman" w:eastAsia="Geeza Pro" w:hAnsi="Times New Roman"/>
          <w:color w:val="000000"/>
          <w:lang w:val="ru-RU"/>
        </w:rPr>
        <w:t xml:space="preserve"> Ф.       "Прогресс" (по выбору)</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Лешгорн</w:t>
      </w:r>
      <w:proofErr w:type="spellEnd"/>
      <w:r w:rsidRPr="001243F3">
        <w:rPr>
          <w:rFonts w:ascii="Times New Roman" w:eastAsia="Geeza Pro" w:hAnsi="Times New Roman"/>
          <w:color w:val="000000"/>
          <w:lang w:val="ru-RU"/>
        </w:rPr>
        <w:t xml:space="preserve"> А.      Соч.66  </w:t>
      </w:r>
      <w:proofErr w:type="spellStart"/>
      <w:r w:rsidRPr="001243F3">
        <w:rPr>
          <w:rFonts w:ascii="Times New Roman" w:eastAsia="Geeza Pro" w:hAnsi="Times New Roman"/>
          <w:color w:val="000000"/>
          <w:lang w:val="ru-RU"/>
        </w:rPr>
        <w:t>Этюдыогрессивных</w:t>
      </w:r>
      <w:proofErr w:type="spellEnd"/>
      <w:r w:rsidRPr="001243F3">
        <w:rPr>
          <w:rFonts w:ascii="Times New Roman" w:eastAsia="Geeza Pro" w:hAnsi="Times New Roman"/>
          <w:color w:val="000000"/>
          <w:lang w:val="ru-RU"/>
        </w:rPr>
        <w:t xml:space="preserve"> этюдов"</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Черни К.           "Избранные фортепианные этюды" под ред. </w:t>
      </w:r>
      <w:proofErr w:type="spellStart"/>
      <w:r w:rsidRPr="001243F3">
        <w:rPr>
          <w:rFonts w:ascii="Times New Roman" w:eastAsia="Geeza Pro" w:hAnsi="Times New Roman"/>
          <w:color w:val="000000"/>
          <w:lang w:val="ru-RU"/>
        </w:rPr>
        <w:t>Гермера</w:t>
      </w:r>
      <w:proofErr w:type="spellEnd"/>
    </w:p>
    <w:p w:rsidR="00426660" w:rsidRPr="001243F3" w:rsidRDefault="00426660" w:rsidP="001243F3">
      <w:pPr>
        <w:pStyle w:val="14"/>
        <w:numPr>
          <w:ilvl w:val="0"/>
          <w:numId w:val="8"/>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Крупная форма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Сонатина Соль мажор, Фа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Гайдн Й.            Легкие сонаты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Гендель Г.         Концерт Фа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Соч.36 Сонатина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Моцарт В.          Шесть легких сонатин, Легкие вариации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w:t>
      </w:r>
    </w:p>
    <w:p w:rsidR="00426660" w:rsidRPr="001243F3" w:rsidRDefault="00426660" w:rsidP="001243F3">
      <w:pPr>
        <w:pStyle w:val="14"/>
        <w:numPr>
          <w:ilvl w:val="0"/>
          <w:numId w:val="8"/>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Гречанинов А.    Соч.123 " Бусинки"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Григ Э.                Соч.12: Танец эльфов, Вальс ля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Глиэр Р.              Соч.43 Рондо Соль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Кабалевский Д.   Соч.27 "30 детских пьес"</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Косенко В.           Соч.15 "24 детские пьесы для фортепиано"</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Лукомский</w:t>
      </w:r>
      <w:proofErr w:type="spellEnd"/>
      <w:r w:rsidRPr="001243F3">
        <w:rPr>
          <w:rFonts w:ascii="Times New Roman" w:eastAsia="Geeza Pro" w:hAnsi="Times New Roman"/>
          <w:color w:val="000000"/>
          <w:lang w:val="ru-RU"/>
        </w:rPr>
        <w:t xml:space="preserve"> Л.       10 пьес: Разговор, Вальс</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Майкапар</w:t>
      </w:r>
      <w:proofErr w:type="spellEnd"/>
      <w:r w:rsidRPr="001243F3">
        <w:rPr>
          <w:rFonts w:ascii="Times New Roman" w:eastAsia="Geeza Pro" w:hAnsi="Times New Roman"/>
          <w:color w:val="000000"/>
          <w:lang w:val="ru-RU"/>
        </w:rPr>
        <w:t xml:space="preserve"> С.         Соч.28 "Бирюльки", Маленькие новел</w:t>
      </w:r>
      <w:r w:rsidR="00335191" w:rsidRPr="001243F3">
        <w:rPr>
          <w:rFonts w:ascii="Times New Roman" w:eastAsia="Geeza Pro" w:hAnsi="Times New Roman"/>
          <w:color w:val="000000"/>
          <w:lang w:val="ru-RU"/>
        </w:rPr>
        <w:t>л</w:t>
      </w:r>
      <w:r w:rsidRPr="001243F3">
        <w:rPr>
          <w:rFonts w:ascii="Times New Roman" w:eastAsia="Geeza Pro" w:hAnsi="Times New Roman"/>
          <w:color w:val="000000"/>
          <w:lang w:val="ru-RU"/>
        </w:rPr>
        <w:t>етты</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Листок из альбома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lastRenderedPageBreak/>
        <w:t>Чайковский П.      Соч.39 "Детский альбом": Старинная французская песенка,</w:t>
      </w:r>
    </w:p>
    <w:p w:rsidR="00426660" w:rsidRPr="001243F3" w:rsidRDefault="00D25C2C"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 xml:space="preserve">Болезнь куклы, Полька, Немецкая песенка, </w:t>
      </w:r>
    </w:p>
    <w:p w:rsidR="00426660" w:rsidRPr="001243F3" w:rsidRDefault="00D25C2C"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Сладкая греза, Песня жаворонка</w:t>
      </w:r>
    </w:p>
    <w:p w:rsidR="00426660" w:rsidRPr="001243F3" w:rsidRDefault="00426660" w:rsidP="001243F3">
      <w:pPr>
        <w:keepNext/>
        <w:jc w:val="both"/>
        <w:rPr>
          <w:rFonts w:ascii="Times New Roman" w:eastAsia="Geeza Pro" w:hAnsi="Times New Roman"/>
          <w:b/>
          <w:color w:val="000000"/>
          <w:lang w:val="ru-RU"/>
        </w:rPr>
      </w:pPr>
      <w:r w:rsidRPr="001243F3">
        <w:rPr>
          <w:rFonts w:ascii="Times New Roman" w:eastAsia="Geeza Pro" w:hAnsi="Times New Roman"/>
          <w:b/>
          <w:color w:val="000000"/>
          <w:lang w:val="ru-RU"/>
        </w:rPr>
        <w:t>Примеры экзаменационных программ</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Требования к переводному экзамену: полифония, крупная форма, 2 этюда на раз</w:t>
      </w:r>
      <w:r w:rsidR="00335191" w:rsidRPr="001243F3">
        <w:rPr>
          <w:rFonts w:ascii="Times New Roman" w:eastAsia="Geeza Pro" w:hAnsi="Times New Roman"/>
          <w:color w:val="000000"/>
          <w:lang w:val="ru-RU"/>
        </w:rPr>
        <w:t>лич</w:t>
      </w:r>
      <w:r w:rsidRPr="001243F3">
        <w:rPr>
          <w:rFonts w:ascii="Times New Roman" w:eastAsia="Geeza Pro" w:hAnsi="Times New Roman"/>
          <w:color w:val="000000"/>
          <w:lang w:val="ru-RU"/>
        </w:rPr>
        <w:t>ные виды техники.</w:t>
      </w:r>
    </w:p>
    <w:p w:rsidR="00D25C2C" w:rsidRPr="001243F3" w:rsidRDefault="00D25C2C" w:rsidP="001243F3">
      <w:pPr>
        <w:keepNext/>
        <w:jc w:val="both"/>
        <w:outlineLvl w:val="1"/>
        <w:rPr>
          <w:rFonts w:ascii="Times New Roman" w:eastAsia="ヒラギノ角ゴ Pro W3" w:hAnsi="Times New Roman" w:cs="Times New Roman"/>
          <w:i/>
          <w:lang w:val="ru-RU"/>
        </w:rPr>
      </w:pPr>
      <w:r w:rsidRPr="001243F3">
        <w:rPr>
          <w:rFonts w:ascii="Times New Roman" w:eastAsia="ヒラギノ角ゴ Pro W3" w:hAnsi="Times New Roman" w:cs="Times New Roman"/>
          <w:i/>
          <w:lang w:val="ru-RU"/>
        </w:rPr>
        <w:t>Вариант 1</w:t>
      </w:r>
    </w:p>
    <w:p w:rsidR="00D25C2C" w:rsidRPr="001243F3" w:rsidRDefault="00B0796F" w:rsidP="001243F3">
      <w:pPr>
        <w:keepNext/>
        <w:jc w:val="both"/>
        <w:outlineLvl w:val="1"/>
        <w:rPr>
          <w:rFonts w:ascii="Times New Roman" w:eastAsia="ヒラギノ角ゴ Pro W3" w:hAnsi="Times New Roman" w:cs="Times New Roman"/>
          <w:lang w:val="ru-RU"/>
        </w:rPr>
      </w:pPr>
      <w:proofErr w:type="spellStart"/>
      <w:r w:rsidRPr="001243F3">
        <w:rPr>
          <w:rFonts w:ascii="Times New Roman" w:eastAsia="ヒラギノ角ゴ Pro W3" w:hAnsi="Times New Roman" w:cs="Times New Roman"/>
          <w:lang w:val="ru-RU"/>
        </w:rPr>
        <w:t>А.Корелли</w:t>
      </w:r>
      <w:proofErr w:type="spellEnd"/>
      <w:r w:rsidR="00D25C2C" w:rsidRPr="001243F3">
        <w:rPr>
          <w:rFonts w:ascii="Times New Roman" w:eastAsia="ヒラギノ角ゴ Pro W3" w:hAnsi="Times New Roman" w:cs="Times New Roman"/>
          <w:lang w:val="ru-RU"/>
        </w:rPr>
        <w:t xml:space="preserve"> </w:t>
      </w:r>
      <w:r w:rsidRPr="001243F3">
        <w:rPr>
          <w:rFonts w:ascii="Times New Roman" w:eastAsia="ヒラギノ角ゴ Pro W3" w:hAnsi="Times New Roman" w:cs="Times New Roman"/>
          <w:lang w:val="ru-RU"/>
        </w:rPr>
        <w:t xml:space="preserve">   </w:t>
      </w:r>
      <w:r w:rsidR="00D25C2C" w:rsidRPr="001243F3">
        <w:rPr>
          <w:rFonts w:ascii="Times New Roman" w:eastAsia="ヒラギノ角ゴ Pro W3" w:hAnsi="Times New Roman" w:cs="Times New Roman"/>
          <w:lang w:val="ru-RU"/>
        </w:rPr>
        <w:t>Сарабанда ре минор</w:t>
      </w:r>
    </w:p>
    <w:p w:rsidR="00D25C2C" w:rsidRPr="001243F3" w:rsidRDefault="00D25C2C" w:rsidP="001243F3">
      <w:pPr>
        <w:keepNext/>
        <w:jc w:val="both"/>
        <w:outlineLvl w:val="1"/>
        <w:rPr>
          <w:rFonts w:ascii="Times New Roman" w:eastAsia="ヒラギノ角ゴ Pro W3" w:hAnsi="Times New Roman" w:cs="Times New Roman"/>
          <w:lang w:val="ru-RU"/>
        </w:rPr>
      </w:pPr>
      <w:proofErr w:type="spellStart"/>
      <w:r w:rsidRPr="001243F3">
        <w:rPr>
          <w:rFonts w:ascii="Times New Roman" w:eastAsia="ヒラギノ角ゴ Pro W3" w:hAnsi="Times New Roman" w:cs="Times New Roman"/>
          <w:lang w:val="ru-RU"/>
        </w:rPr>
        <w:t>С.</w:t>
      </w:r>
      <w:r w:rsidR="00B0796F" w:rsidRPr="001243F3">
        <w:rPr>
          <w:rFonts w:ascii="Times New Roman" w:eastAsia="ヒラギノ角ゴ Pro W3" w:hAnsi="Times New Roman" w:cs="Times New Roman"/>
          <w:lang w:val="ru-RU"/>
        </w:rPr>
        <w:t>Майкапар</w:t>
      </w:r>
      <w:proofErr w:type="spellEnd"/>
      <w:r w:rsidRPr="001243F3">
        <w:rPr>
          <w:rFonts w:ascii="Times New Roman" w:eastAsia="ヒラギノ角ゴ Pro W3" w:hAnsi="Times New Roman" w:cs="Times New Roman"/>
          <w:lang w:val="ru-RU"/>
        </w:rPr>
        <w:t xml:space="preserve"> </w:t>
      </w:r>
      <w:r w:rsidR="00B0796F" w:rsidRPr="001243F3">
        <w:rPr>
          <w:rFonts w:ascii="Times New Roman" w:eastAsia="ヒラギノ角ゴ Pro W3" w:hAnsi="Times New Roman" w:cs="Times New Roman"/>
          <w:lang w:val="ru-RU"/>
        </w:rPr>
        <w:t xml:space="preserve"> </w:t>
      </w:r>
      <w:r w:rsidRPr="001243F3">
        <w:rPr>
          <w:rFonts w:ascii="Times New Roman" w:eastAsia="ヒラギノ角ゴ Pro W3" w:hAnsi="Times New Roman" w:cs="Times New Roman"/>
          <w:lang w:val="ru-RU"/>
        </w:rPr>
        <w:t>Пастушок</w:t>
      </w:r>
    </w:p>
    <w:p w:rsidR="00D25C2C" w:rsidRPr="001243F3" w:rsidRDefault="00D25C2C" w:rsidP="001243F3">
      <w:pPr>
        <w:keepNext/>
        <w:jc w:val="both"/>
        <w:outlineLvl w:val="1"/>
        <w:rPr>
          <w:rFonts w:ascii="Times New Roman" w:eastAsia="ヒラギノ角ゴ Pro W3" w:hAnsi="Times New Roman" w:cs="Times New Roman"/>
          <w:lang w:val="ru-RU"/>
        </w:rPr>
      </w:pPr>
      <w:proofErr w:type="spellStart"/>
      <w:r w:rsidRPr="001243F3">
        <w:rPr>
          <w:rFonts w:ascii="Times New Roman" w:eastAsia="ヒラギノ角ゴ Pro W3" w:hAnsi="Times New Roman" w:cs="Times New Roman"/>
          <w:lang w:val="ru-RU"/>
        </w:rPr>
        <w:t>Е.</w:t>
      </w:r>
      <w:r w:rsidR="00B0796F" w:rsidRPr="001243F3">
        <w:rPr>
          <w:rFonts w:ascii="Times New Roman" w:eastAsia="ヒラギノ角ゴ Pro W3" w:hAnsi="Times New Roman" w:cs="Times New Roman"/>
          <w:lang w:val="ru-RU"/>
        </w:rPr>
        <w:t>Гнесина</w:t>
      </w:r>
      <w:proofErr w:type="spellEnd"/>
      <w:r w:rsidRPr="001243F3">
        <w:rPr>
          <w:rFonts w:ascii="Times New Roman" w:eastAsia="ヒラギノ角ゴ Pro W3" w:hAnsi="Times New Roman" w:cs="Times New Roman"/>
          <w:lang w:val="ru-RU"/>
        </w:rPr>
        <w:t xml:space="preserve"> </w:t>
      </w:r>
      <w:r w:rsidR="00B0796F" w:rsidRPr="001243F3">
        <w:rPr>
          <w:rFonts w:ascii="Times New Roman" w:eastAsia="ヒラギノ角ゴ Pro W3" w:hAnsi="Times New Roman" w:cs="Times New Roman"/>
          <w:lang w:val="ru-RU"/>
        </w:rPr>
        <w:t xml:space="preserve">    </w:t>
      </w:r>
      <w:r w:rsidRPr="001243F3">
        <w:rPr>
          <w:rFonts w:ascii="Times New Roman" w:eastAsia="ヒラギノ角ゴ Pro W3" w:hAnsi="Times New Roman" w:cs="Times New Roman"/>
          <w:lang w:val="ru-RU"/>
        </w:rPr>
        <w:t>Этюд Ре мажор</w:t>
      </w:r>
    </w:p>
    <w:p w:rsidR="00D25C2C" w:rsidRPr="001243F3" w:rsidRDefault="00D25C2C" w:rsidP="001243F3">
      <w:pPr>
        <w:keepNext/>
        <w:jc w:val="both"/>
        <w:outlineLvl w:val="1"/>
        <w:rPr>
          <w:rFonts w:ascii="Times New Roman" w:eastAsia="ヒラギノ角ゴ Pro W3" w:hAnsi="Times New Roman" w:cs="Times New Roman"/>
          <w:lang w:val="ru-RU"/>
        </w:rPr>
      </w:pPr>
      <w:proofErr w:type="spellStart"/>
      <w:r w:rsidRPr="001243F3">
        <w:rPr>
          <w:rFonts w:ascii="Times New Roman" w:eastAsia="ヒラギノ角ゴ Pro W3" w:hAnsi="Times New Roman" w:cs="Times New Roman"/>
          <w:lang w:val="ru-RU"/>
        </w:rPr>
        <w:t>Л.</w:t>
      </w:r>
      <w:r w:rsidR="00B0796F" w:rsidRPr="001243F3">
        <w:rPr>
          <w:rFonts w:ascii="Times New Roman" w:eastAsia="ヒラギノ角ゴ Pro W3" w:hAnsi="Times New Roman" w:cs="Times New Roman"/>
          <w:lang w:val="ru-RU"/>
        </w:rPr>
        <w:t>Шитте</w:t>
      </w:r>
      <w:proofErr w:type="spellEnd"/>
      <w:r w:rsidR="00B0796F" w:rsidRPr="001243F3">
        <w:rPr>
          <w:rFonts w:ascii="Times New Roman" w:eastAsia="ヒラギノ角ゴ Pro W3" w:hAnsi="Times New Roman" w:cs="Times New Roman"/>
          <w:lang w:val="ru-RU"/>
        </w:rPr>
        <w:t xml:space="preserve">       Этюд Си-бемоль мажор</w:t>
      </w:r>
    </w:p>
    <w:p w:rsidR="00426660" w:rsidRPr="001243F3" w:rsidRDefault="00B0796F" w:rsidP="001243F3">
      <w:pPr>
        <w:keepNext/>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2</w:t>
      </w:r>
      <w:r w:rsidR="00426660" w:rsidRPr="001243F3">
        <w:rPr>
          <w:rFonts w:ascii="Times New Roman" w:eastAsia="ヒラギノ角ゴ Pro W3" w:hAnsi="Times New Roman"/>
          <w:i/>
          <w:color w:val="000000"/>
          <w:lang w:val="ru-RU"/>
        </w:rPr>
        <w:t xml:space="preserve"> </w:t>
      </w:r>
    </w:p>
    <w:p w:rsidR="00426660" w:rsidRPr="001243F3" w:rsidRDefault="00335191" w:rsidP="001243F3">
      <w:pPr>
        <w:keepNext/>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Маленькая прелюдия До-мажор</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А. </w:t>
      </w:r>
      <w:proofErr w:type="spellStart"/>
      <w:r w:rsidRPr="001243F3">
        <w:rPr>
          <w:rFonts w:ascii="Times New Roman" w:eastAsia="Geeza Pro" w:hAnsi="Times New Roman"/>
          <w:color w:val="000000"/>
          <w:lang w:val="ru-RU"/>
        </w:rPr>
        <w:t>Лемуан</w:t>
      </w:r>
      <w:proofErr w:type="spellEnd"/>
      <w:r w:rsidR="00426660" w:rsidRPr="001243F3">
        <w:rPr>
          <w:rFonts w:ascii="Times New Roman" w:eastAsia="Geeza Pro" w:hAnsi="Times New Roman"/>
          <w:color w:val="000000"/>
          <w:lang w:val="ru-RU"/>
        </w:rPr>
        <w:t xml:space="preserve">  Этюды соч.37, №№10, 11</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 Бетховен</w:t>
      </w:r>
      <w:r w:rsidR="00426660" w:rsidRPr="001243F3">
        <w:rPr>
          <w:rFonts w:ascii="Times New Roman" w:eastAsia="Geeza Pro" w:hAnsi="Times New Roman"/>
          <w:color w:val="000000"/>
          <w:lang w:val="ru-RU"/>
        </w:rPr>
        <w:t xml:space="preserve">   Сонатина Фа мажор, 1-я часть</w:t>
      </w:r>
    </w:p>
    <w:p w:rsidR="00426660" w:rsidRPr="001243F3" w:rsidRDefault="00B0796F"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3</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Маленькая прелюдия Фа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К. </w:t>
      </w:r>
      <w:proofErr w:type="spellStart"/>
      <w:r w:rsidRPr="001243F3">
        <w:rPr>
          <w:rFonts w:ascii="Times New Roman" w:eastAsia="Geeza Pro" w:hAnsi="Times New Roman"/>
          <w:color w:val="000000"/>
          <w:lang w:val="ru-RU"/>
        </w:rPr>
        <w:t>Черни-Гермер</w:t>
      </w:r>
      <w:proofErr w:type="spellEnd"/>
      <w:r w:rsidRPr="001243F3">
        <w:rPr>
          <w:rFonts w:ascii="Times New Roman" w:eastAsia="Geeza Pro" w:hAnsi="Times New Roman"/>
          <w:color w:val="000000"/>
          <w:lang w:val="ru-RU"/>
        </w:rPr>
        <w:t xml:space="preserve">   Этюды №№ 4, 5 (2-я часть)</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В. Моцарт</w:t>
      </w:r>
      <w:r w:rsidR="00426660" w:rsidRPr="001243F3">
        <w:rPr>
          <w:rFonts w:ascii="Times New Roman" w:eastAsia="Geeza Pro" w:hAnsi="Times New Roman"/>
          <w:color w:val="000000"/>
          <w:lang w:val="ru-RU"/>
        </w:rPr>
        <w:t xml:space="preserve">   Вариации на тему из оперы "Волшебная флейта"</w:t>
      </w:r>
    </w:p>
    <w:p w:rsidR="00426660" w:rsidRPr="001243F3" w:rsidRDefault="00B0796F"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4</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Двухголосная инвенция </w:t>
      </w:r>
      <w:proofErr w:type="gramStart"/>
      <w:r w:rsidR="00426660" w:rsidRPr="001243F3">
        <w:rPr>
          <w:rFonts w:ascii="Times New Roman" w:eastAsia="Geeza Pro" w:hAnsi="Times New Roman"/>
          <w:color w:val="000000"/>
          <w:lang w:val="ru-RU"/>
        </w:rPr>
        <w:t>До</w:t>
      </w:r>
      <w:proofErr w:type="gramEnd"/>
      <w:r w:rsidR="00426660" w:rsidRPr="001243F3">
        <w:rPr>
          <w:rFonts w:ascii="Times New Roman" w:eastAsia="Geeza Pro" w:hAnsi="Times New Roman"/>
          <w:color w:val="000000"/>
          <w:lang w:val="ru-RU"/>
        </w:rPr>
        <w:t xml:space="preserve"> мажор</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А. </w:t>
      </w:r>
      <w:proofErr w:type="spellStart"/>
      <w:r w:rsidRPr="001243F3">
        <w:rPr>
          <w:rFonts w:ascii="Times New Roman" w:eastAsia="Geeza Pro" w:hAnsi="Times New Roman"/>
          <w:color w:val="000000"/>
          <w:lang w:val="ru-RU"/>
        </w:rPr>
        <w:t>Лешгорн</w:t>
      </w:r>
      <w:proofErr w:type="spellEnd"/>
      <w:r w:rsidR="00426660" w:rsidRPr="001243F3">
        <w:rPr>
          <w:rFonts w:ascii="Times New Roman" w:eastAsia="Geeza Pro" w:hAnsi="Times New Roman"/>
          <w:color w:val="000000"/>
          <w:lang w:val="ru-RU"/>
        </w:rPr>
        <w:t xml:space="preserve">  Этюд соч.66, №7</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А. </w:t>
      </w:r>
      <w:proofErr w:type="spellStart"/>
      <w:r w:rsidRPr="001243F3">
        <w:rPr>
          <w:rFonts w:ascii="Times New Roman" w:eastAsia="Geeza Pro" w:hAnsi="Times New Roman"/>
          <w:color w:val="000000"/>
          <w:lang w:val="ru-RU"/>
        </w:rPr>
        <w:t>Лемуан</w:t>
      </w:r>
      <w:proofErr w:type="spellEnd"/>
      <w:r w:rsidR="00426660" w:rsidRPr="001243F3">
        <w:rPr>
          <w:rFonts w:ascii="Times New Roman" w:eastAsia="Geeza Pro" w:hAnsi="Times New Roman"/>
          <w:color w:val="000000"/>
          <w:lang w:val="ru-RU"/>
        </w:rPr>
        <w:t xml:space="preserve">   Этюд соч. 37, №32</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 </w:t>
      </w:r>
      <w:proofErr w:type="spellStart"/>
      <w:r w:rsidRPr="001243F3">
        <w:rPr>
          <w:rFonts w:ascii="Times New Roman" w:eastAsia="Geeza Pro" w:hAnsi="Times New Roman"/>
          <w:color w:val="000000"/>
          <w:lang w:val="ru-RU"/>
        </w:rPr>
        <w:t>Клементи</w:t>
      </w:r>
      <w:proofErr w:type="spellEnd"/>
      <w:r w:rsidR="00426660" w:rsidRPr="001243F3">
        <w:rPr>
          <w:rFonts w:ascii="Times New Roman" w:eastAsia="Geeza Pro" w:hAnsi="Times New Roman"/>
          <w:color w:val="000000"/>
          <w:lang w:val="ru-RU"/>
        </w:rPr>
        <w:t xml:space="preserve">  Сонатина </w:t>
      </w:r>
      <w:proofErr w:type="gramStart"/>
      <w:r w:rsidR="00426660" w:rsidRPr="001243F3">
        <w:rPr>
          <w:rFonts w:ascii="Times New Roman" w:eastAsia="Geeza Pro" w:hAnsi="Times New Roman"/>
          <w:color w:val="000000"/>
          <w:lang w:val="ru-RU"/>
        </w:rPr>
        <w:t>До</w:t>
      </w:r>
      <w:proofErr w:type="gramEnd"/>
      <w:r w:rsidR="00426660" w:rsidRPr="001243F3">
        <w:rPr>
          <w:rFonts w:ascii="Times New Roman" w:eastAsia="Geeza Pro" w:hAnsi="Times New Roman"/>
          <w:color w:val="000000"/>
          <w:lang w:val="ru-RU"/>
        </w:rPr>
        <w:t xml:space="preserve"> мажор, 3-я часть</w:t>
      </w:r>
    </w:p>
    <w:p w:rsidR="00426660" w:rsidRPr="001243F3" w:rsidRDefault="00B0796F"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5</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Двухголосная инвенция ля минор</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К. </w:t>
      </w:r>
      <w:proofErr w:type="spellStart"/>
      <w:r w:rsidRPr="001243F3">
        <w:rPr>
          <w:rFonts w:ascii="Times New Roman" w:eastAsia="Geeza Pro" w:hAnsi="Times New Roman"/>
          <w:color w:val="000000"/>
          <w:lang w:val="ru-RU"/>
        </w:rPr>
        <w:t>Черни-Гермер</w:t>
      </w:r>
      <w:proofErr w:type="spellEnd"/>
      <w:r w:rsidR="00426660" w:rsidRPr="001243F3">
        <w:rPr>
          <w:rFonts w:ascii="Times New Roman" w:eastAsia="Geeza Pro" w:hAnsi="Times New Roman"/>
          <w:color w:val="000000"/>
          <w:lang w:val="ru-RU"/>
        </w:rPr>
        <w:t xml:space="preserve">  Этюд №27 (2-я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С. Геллер   Этюд №23</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 Гендель</w:t>
      </w:r>
      <w:r w:rsidR="00426660" w:rsidRPr="001243F3">
        <w:rPr>
          <w:rFonts w:ascii="Times New Roman" w:eastAsia="Geeza Pro" w:hAnsi="Times New Roman"/>
          <w:color w:val="000000"/>
          <w:lang w:val="ru-RU"/>
        </w:rPr>
        <w:t xml:space="preserve">  Концерт  Фа мажор, 1-я часть</w:t>
      </w:r>
    </w:p>
    <w:p w:rsidR="00426660" w:rsidRPr="001243F3" w:rsidRDefault="00B0796F"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Вариант 6</w:t>
      </w:r>
      <w:r w:rsidR="00426660" w:rsidRPr="001243F3">
        <w:rPr>
          <w:rFonts w:ascii="Times New Roman" w:eastAsia="Geeza Pro" w:hAnsi="Times New Roman"/>
          <w:i/>
          <w:color w:val="000000"/>
          <w:lang w:val="ru-RU"/>
        </w:rPr>
        <w:t xml:space="preserve"> </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Трехголосная инвенция Ми мажор</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К. Черни</w:t>
      </w:r>
      <w:r w:rsidR="00426660" w:rsidRPr="001243F3">
        <w:rPr>
          <w:rFonts w:ascii="Times New Roman" w:eastAsia="Geeza Pro" w:hAnsi="Times New Roman"/>
          <w:color w:val="000000"/>
          <w:lang w:val="ru-RU"/>
        </w:rPr>
        <w:t xml:space="preserve">  Соч.299. Этюды №№2, 4</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Й. Гайдн</w:t>
      </w:r>
      <w:r w:rsidR="00426660" w:rsidRPr="001243F3">
        <w:rPr>
          <w:rFonts w:ascii="Times New Roman" w:eastAsia="Geeza Pro" w:hAnsi="Times New Roman"/>
          <w:color w:val="000000"/>
          <w:lang w:val="ru-RU"/>
        </w:rPr>
        <w:t xml:space="preserve">  Соната-партита </w:t>
      </w:r>
      <w:proofErr w:type="gramStart"/>
      <w:r w:rsidR="00426660" w:rsidRPr="001243F3">
        <w:rPr>
          <w:rFonts w:ascii="Times New Roman" w:eastAsia="Geeza Pro" w:hAnsi="Times New Roman"/>
          <w:color w:val="000000"/>
          <w:lang w:val="ru-RU"/>
        </w:rPr>
        <w:t>До</w:t>
      </w:r>
      <w:proofErr w:type="gramEnd"/>
      <w:r w:rsidR="00426660" w:rsidRPr="001243F3">
        <w:rPr>
          <w:rFonts w:ascii="Times New Roman" w:eastAsia="Geeza Pro" w:hAnsi="Times New Roman"/>
          <w:color w:val="000000"/>
          <w:lang w:val="ru-RU"/>
        </w:rPr>
        <w:t xml:space="preserve"> мажор, 1-я часть</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3 класс</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Специальность и чтение с листа</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2 часа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Самостоятельная работа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не менее 4 часов в неделю</w:t>
      </w:r>
    </w:p>
    <w:p w:rsidR="00426660" w:rsidRPr="001243F3" w:rsidRDefault="00CD0EDA" w:rsidP="001243F3">
      <w:pPr>
        <w:jc w:val="both"/>
        <w:rPr>
          <w:rFonts w:ascii="Times New Roman" w:eastAsia="Geeza Pro" w:hAnsi="Times New Roman"/>
          <w:i/>
          <w:color w:val="000000"/>
          <w:lang w:val="ru-RU"/>
        </w:rPr>
      </w:pPr>
      <w:r>
        <w:rPr>
          <w:rFonts w:ascii="Times New Roman" w:eastAsia="Geeza Pro" w:hAnsi="Times New Roman"/>
          <w:i/>
          <w:color w:val="000000"/>
          <w:lang w:val="ru-RU"/>
        </w:rPr>
        <w:t>Консультации</w:t>
      </w:r>
      <w:r>
        <w:rPr>
          <w:rFonts w:ascii="Times New Roman" w:eastAsia="Geeza Pro" w:hAnsi="Times New Roman"/>
          <w:i/>
          <w:color w:val="000000"/>
          <w:lang w:val="ru-RU"/>
        </w:rPr>
        <w:tab/>
      </w:r>
      <w:r>
        <w:rPr>
          <w:rFonts w:ascii="Times New Roman" w:eastAsia="Geeza Pro" w:hAnsi="Times New Roman"/>
          <w:i/>
          <w:color w:val="000000"/>
          <w:lang w:val="ru-RU"/>
        </w:rPr>
        <w:tab/>
      </w:r>
      <w:r>
        <w:rPr>
          <w:rFonts w:ascii="Times New Roman" w:eastAsia="Geeza Pro" w:hAnsi="Times New Roman"/>
          <w:i/>
          <w:color w:val="000000"/>
          <w:lang w:val="ru-RU"/>
        </w:rPr>
        <w:tab/>
      </w:r>
      <w:r>
        <w:rPr>
          <w:rFonts w:ascii="Times New Roman" w:eastAsia="Geeza Pro" w:hAnsi="Times New Roman"/>
          <w:i/>
          <w:color w:val="000000"/>
          <w:lang w:val="ru-RU"/>
        </w:rPr>
        <w:tab/>
      </w:r>
      <w:r w:rsidR="00426660" w:rsidRPr="001243F3">
        <w:rPr>
          <w:rFonts w:ascii="Times New Roman" w:eastAsia="Geeza Pro" w:hAnsi="Times New Roman"/>
          <w:i/>
          <w:color w:val="000000"/>
          <w:lang w:val="ru-RU"/>
        </w:rPr>
        <w:t>8 часов в год</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w:t>
      </w:r>
      <w:proofErr w:type="spellStart"/>
      <w:r w:rsidRPr="001243F3">
        <w:rPr>
          <w:rFonts w:ascii="Times New Roman" w:eastAsia="Geeza Pro" w:hAnsi="Times New Roman"/>
          <w:color w:val="000000"/>
          <w:lang w:val="ru-RU"/>
        </w:rPr>
        <w:t>кантиленного</w:t>
      </w:r>
      <w:proofErr w:type="spellEnd"/>
      <w:r w:rsidRPr="001243F3">
        <w:rPr>
          <w:rFonts w:ascii="Times New Roman" w:eastAsia="Geeza Pro" w:hAnsi="Times New Roman"/>
          <w:color w:val="000000"/>
          <w:lang w:val="ru-RU"/>
        </w:rPr>
        <w:t xml:space="preserve"> характера), чтение с листа.</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С 3 класса учащиеся начинают сдавать гаммы в классе (текущая аттестация). </w:t>
      </w:r>
    </w:p>
    <w:p w:rsidR="00751307"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Примерный репертуарный список:</w:t>
      </w:r>
    </w:p>
    <w:p w:rsidR="00426660" w:rsidRPr="001243F3" w:rsidRDefault="00426660" w:rsidP="001243F3">
      <w:pPr>
        <w:pStyle w:val="14"/>
        <w:numPr>
          <w:ilvl w:val="0"/>
          <w:numId w:val="9"/>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Полифонические произведения</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Маленькие прелюдии и фуги</w:t>
      </w:r>
    </w:p>
    <w:p w:rsidR="00426660" w:rsidRPr="001243F3" w:rsidRDefault="00426660" w:rsidP="001243F3">
      <w:pPr>
        <w:ind w:left="144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Двухголосные инвенции</w:t>
      </w:r>
    </w:p>
    <w:p w:rsidR="00426660" w:rsidRPr="001243F3" w:rsidRDefault="00426660" w:rsidP="001243F3">
      <w:pPr>
        <w:ind w:left="144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Трехголосные инвенции</w:t>
      </w:r>
    </w:p>
    <w:p w:rsidR="00426660" w:rsidRPr="001243F3" w:rsidRDefault="00426660" w:rsidP="001243F3">
      <w:pPr>
        <w:ind w:left="144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Сарабанда и ария из Французской сюиты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Гендель Г.        Сарабанда с вариациями ре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Гедике</w:t>
      </w:r>
      <w:proofErr w:type="spellEnd"/>
      <w:r w:rsidRPr="001243F3">
        <w:rPr>
          <w:rFonts w:ascii="Times New Roman" w:eastAsia="Geeza Pro" w:hAnsi="Times New Roman"/>
          <w:color w:val="000000"/>
          <w:lang w:val="ru-RU"/>
        </w:rPr>
        <w:t xml:space="preserve"> А.         Трехголосная прелюдия</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Глинка М.         Четыре двухголосные фуги</w:t>
      </w:r>
    </w:p>
    <w:p w:rsidR="00426660" w:rsidRPr="001243F3" w:rsidRDefault="00426660" w:rsidP="001243F3">
      <w:pPr>
        <w:pStyle w:val="14"/>
        <w:numPr>
          <w:ilvl w:val="0"/>
          <w:numId w:val="9"/>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Беренс</w:t>
      </w:r>
      <w:proofErr w:type="spellEnd"/>
      <w:r w:rsidRPr="001243F3">
        <w:rPr>
          <w:rFonts w:ascii="Times New Roman" w:eastAsia="Geeza Pro" w:hAnsi="Times New Roman"/>
          <w:color w:val="000000"/>
          <w:lang w:val="ru-RU"/>
        </w:rPr>
        <w:t xml:space="preserve"> Г.         Соч.61 и 88 "32 избранных этюда"</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lastRenderedPageBreak/>
        <w:t>Лешгорн</w:t>
      </w:r>
      <w:proofErr w:type="spellEnd"/>
      <w:r w:rsidRPr="001243F3">
        <w:rPr>
          <w:rFonts w:ascii="Times New Roman" w:eastAsia="Geeza Pro" w:hAnsi="Times New Roman"/>
          <w:color w:val="000000"/>
          <w:lang w:val="ru-RU"/>
        </w:rPr>
        <w:t xml:space="preserve"> А.      Соч.66 Этюды (по выбору), соч.136, №№ 2-5,9,10,12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Черни К.          "Избранные фортепианные этюды", под ред. </w:t>
      </w:r>
      <w:proofErr w:type="spellStart"/>
      <w:r w:rsidRPr="001243F3">
        <w:rPr>
          <w:rFonts w:ascii="Times New Roman" w:eastAsia="Geeza Pro" w:hAnsi="Times New Roman"/>
          <w:color w:val="000000"/>
          <w:lang w:val="ru-RU"/>
        </w:rPr>
        <w:t>Гермера</w:t>
      </w:r>
      <w:proofErr w:type="spellEnd"/>
      <w:r w:rsidRPr="001243F3">
        <w:rPr>
          <w:rFonts w:ascii="Times New Roman" w:eastAsia="Geeza Pro" w:hAnsi="Times New Roman"/>
          <w:color w:val="000000"/>
          <w:lang w:val="ru-RU"/>
        </w:rPr>
        <w:t>, т.2</w:t>
      </w:r>
    </w:p>
    <w:p w:rsidR="00426660" w:rsidRPr="001243F3" w:rsidRDefault="00426660" w:rsidP="001243F3">
      <w:pPr>
        <w:ind w:left="144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Соч.139, тетради 3,4</w:t>
      </w:r>
    </w:p>
    <w:p w:rsidR="00426660" w:rsidRPr="001243F3" w:rsidRDefault="00426660" w:rsidP="001243F3">
      <w:pPr>
        <w:ind w:left="72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Соч.299 (по выбору)</w:t>
      </w:r>
    </w:p>
    <w:p w:rsidR="00426660" w:rsidRPr="001243F3" w:rsidRDefault="00426660" w:rsidP="001243F3">
      <w:pPr>
        <w:pStyle w:val="14"/>
        <w:numPr>
          <w:ilvl w:val="0"/>
          <w:numId w:val="9"/>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Крупная форма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Сонатина  Фа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Гендель Г.          Концерт  Фа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Соч.36  Сонатины Фа мажор, Ре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Моцарт В.           Сонатины: №6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w:t>
      </w:r>
      <w:proofErr w:type="gramStart"/>
      <w:r w:rsidRPr="001243F3">
        <w:rPr>
          <w:rFonts w:ascii="Times New Roman" w:eastAsia="Geeza Pro" w:hAnsi="Times New Roman"/>
          <w:color w:val="000000"/>
          <w:lang w:val="ru-RU"/>
        </w:rPr>
        <w:t>мажор</w:t>
      </w:r>
      <w:proofErr w:type="gramEnd"/>
      <w:r w:rsidRPr="001243F3">
        <w:rPr>
          <w:rFonts w:ascii="Times New Roman" w:eastAsia="Geeza Pro" w:hAnsi="Times New Roman"/>
          <w:color w:val="000000"/>
          <w:lang w:val="ru-RU"/>
        </w:rPr>
        <w:t>, №4 Ре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Чимароза</w:t>
      </w:r>
      <w:proofErr w:type="spellEnd"/>
      <w:r w:rsidRPr="001243F3">
        <w:rPr>
          <w:rFonts w:ascii="Times New Roman" w:eastAsia="Geeza Pro" w:hAnsi="Times New Roman"/>
          <w:color w:val="000000"/>
          <w:lang w:val="ru-RU"/>
        </w:rPr>
        <w:t xml:space="preserve"> Д.       Сонаты (по выбору)</w:t>
      </w:r>
    </w:p>
    <w:p w:rsidR="00426660" w:rsidRPr="001243F3" w:rsidRDefault="00426660" w:rsidP="001243F3">
      <w:pPr>
        <w:pStyle w:val="14"/>
        <w:numPr>
          <w:ilvl w:val="0"/>
          <w:numId w:val="9"/>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Барток</w:t>
      </w:r>
      <w:proofErr w:type="spellEnd"/>
      <w:r w:rsidRPr="001243F3">
        <w:rPr>
          <w:rFonts w:ascii="Times New Roman" w:eastAsia="Geeza Pro" w:hAnsi="Times New Roman"/>
          <w:color w:val="000000"/>
          <w:lang w:val="ru-RU"/>
        </w:rPr>
        <w:t xml:space="preserve"> Б.           Сборник "Детям"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Бетховен Л.       </w:t>
      </w:r>
      <w:proofErr w:type="gramStart"/>
      <w:r w:rsidRPr="001243F3">
        <w:rPr>
          <w:rFonts w:ascii="Times New Roman" w:eastAsia="Geeza Pro" w:hAnsi="Times New Roman"/>
          <w:color w:val="000000"/>
          <w:lang w:val="ru-RU"/>
        </w:rPr>
        <w:t>Весело-грустно</w:t>
      </w:r>
      <w:proofErr w:type="gramEnd"/>
    </w:p>
    <w:p w:rsidR="00426660" w:rsidRPr="001243F3" w:rsidRDefault="00B0796F"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Гедике</w:t>
      </w:r>
      <w:proofErr w:type="spellEnd"/>
      <w:r w:rsidR="00426660" w:rsidRPr="001243F3">
        <w:rPr>
          <w:rFonts w:ascii="Times New Roman" w:eastAsia="Geeza Pro" w:hAnsi="Times New Roman"/>
          <w:color w:val="000000"/>
          <w:lang w:val="ru-RU"/>
        </w:rPr>
        <w:t xml:space="preserve"> А.          Соч.8  Миниатюры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Глиэр Р.             В полях, </w:t>
      </w:r>
      <w:proofErr w:type="spellStart"/>
      <w:r w:rsidRPr="001243F3">
        <w:rPr>
          <w:rFonts w:ascii="Times New Roman" w:eastAsia="Geeza Pro" w:hAnsi="Times New Roman"/>
          <w:color w:val="000000"/>
          <w:lang w:val="ru-RU"/>
        </w:rPr>
        <w:t>Ариэтта</w:t>
      </w:r>
      <w:proofErr w:type="spellEnd"/>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Чайковский П.     Соч.39  Детский альбом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Шостакович Д.    Танцы кукол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Шуман Р.              Соч.68. Альбом для юношества (по выбору)</w:t>
      </w:r>
    </w:p>
    <w:p w:rsidR="00426660" w:rsidRPr="001243F3" w:rsidRDefault="00426660" w:rsidP="001243F3">
      <w:pPr>
        <w:keepNext/>
        <w:tabs>
          <w:tab w:val="left" w:pos="9132"/>
        </w:tabs>
        <w:jc w:val="both"/>
        <w:rPr>
          <w:rFonts w:ascii="Times New Roman" w:eastAsia="Geeza Pro" w:hAnsi="Times New Roman"/>
          <w:b/>
          <w:color w:val="000000"/>
          <w:lang w:val="ru-RU"/>
        </w:rPr>
      </w:pPr>
      <w:r w:rsidRPr="001243F3">
        <w:rPr>
          <w:rFonts w:ascii="Times New Roman" w:eastAsia="Geeza Pro" w:hAnsi="Times New Roman"/>
          <w:b/>
          <w:color w:val="000000"/>
          <w:lang w:val="ru-RU"/>
        </w:rPr>
        <w:t>Примеры экзаменационных программ</w:t>
      </w:r>
    </w:p>
    <w:p w:rsidR="00B0796F" w:rsidRPr="001243F3" w:rsidRDefault="00B0796F" w:rsidP="001243F3">
      <w:pPr>
        <w:keepNext/>
        <w:tabs>
          <w:tab w:val="left" w:pos="9132"/>
        </w:tabs>
        <w:jc w:val="both"/>
        <w:outlineLvl w:val="1"/>
        <w:rPr>
          <w:rFonts w:ascii="Times New Roman" w:eastAsia="ヒラギノ角ゴ Pro W3" w:hAnsi="Times New Roman" w:cs="Times New Roman"/>
          <w:i/>
          <w:lang w:val="ru-RU"/>
        </w:rPr>
      </w:pPr>
      <w:r w:rsidRPr="001243F3">
        <w:rPr>
          <w:rFonts w:ascii="Times New Roman" w:eastAsia="ヒラギノ角ゴ Pro W3" w:hAnsi="Times New Roman" w:cs="Times New Roman"/>
          <w:i/>
          <w:lang w:val="ru-RU"/>
        </w:rPr>
        <w:t>Вариант 1</w:t>
      </w:r>
    </w:p>
    <w:p w:rsidR="00B0796F" w:rsidRPr="001243F3" w:rsidRDefault="00B0796F" w:rsidP="001243F3">
      <w:pPr>
        <w:keepNext/>
        <w:tabs>
          <w:tab w:val="left" w:pos="9132"/>
        </w:tabs>
        <w:jc w:val="both"/>
        <w:outlineLvl w:val="1"/>
        <w:rPr>
          <w:rFonts w:ascii="Times New Roman" w:eastAsia="ヒラギノ角ゴ Pro W3" w:hAnsi="Times New Roman" w:cs="Times New Roman"/>
          <w:lang w:val="ru-RU"/>
        </w:rPr>
      </w:pPr>
      <w:r w:rsidRPr="001243F3">
        <w:rPr>
          <w:rFonts w:ascii="Times New Roman" w:eastAsia="ヒラギノ角ゴ Pro W3" w:hAnsi="Times New Roman" w:cs="Times New Roman"/>
          <w:lang w:val="ru-RU"/>
        </w:rPr>
        <w:t xml:space="preserve">И.С.Бах                Маленькая прелюдия </w:t>
      </w:r>
      <w:proofErr w:type="gramStart"/>
      <w:r w:rsidRPr="001243F3">
        <w:rPr>
          <w:rFonts w:ascii="Times New Roman" w:eastAsia="ヒラギノ角ゴ Pro W3" w:hAnsi="Times New Roman" w:cs="Times New Roman"/>
          <w:lang w:val="ru-RU"/>
        </w:rPr>
        <w:t>До</w:t>
      </w:r>
      <w:proofErr w:type="gramEnd"/>
      <w:r w:rsidRPr="001243F3">
        <w:rPr>
          <w:rFonts w:ascii="Times New Roman" w:eastAsia="ヒラギノ角ゴ Pro W3" w:hAnsi="Times New Roman" w:cs="Times New Roman"/>
          <w:lang w:val="ru-RU"/>
        </w:rPr>
        <w:t xml:space="preserve"> мажор</w:t>
      </w:r>
    </w:p>
    <w:p w:rsidR="00B0796F" w:rsidRPr="001243F3" w:rsidRDefault="00B0796F" w:rsidP="001243F3">
      <w:pPr>
        <w:keepNext/>
        <w:tabs>
          <w:tab w:val="left" w:pos="9132"/>
        </w:tabs>
        <w:jc w:val="both"/>
        <w:outlineLvl w:val="1"/>
        <w:rPr>
          <w:rFonts w:ascii="Times New Roman" w:eastAsia="ヒラギノ角ゴ Pro W3" w:hAnsi="Times New Roman" w:cs="Times New Roman"/>
          <w:lang w:val="ru-RU"/>
        </w:rPr>
      </w:pPr>
      <w:r w:rsidRPr="001243F3">
        <w:rPr>
          <w:rFonts w:ascii="Times New Roman" w:eastAsia="ヒラギノ角ゴ Pro W3" w:hAnsi="Times New Roman" w:cs="Times New Roman"/>
          <w:lang w:val="ru-RU"/>
        </w:rPr>
        <w:t>Л.Бетховен           Сонатина Соль мажор 1 часть</w:t>
      </w:r>
    </w:p>
    <w:p w:rsidR="00B0796F" w:rsidRPr="001243F3" w:rsidRDefault="00B0796F" w:rsidP="001243F3">
      <w:pPr>
        <w:keepNext/>
        <w:tabs>
          <w:tab w:val="left" w:pos="9132"/>
        </w:tabs>
        <w:jc w:val="both"/>
        <w:outlineLvl w:val="1"/>
        <w:rPr>
          <w:rFonts w:ascii="Times New Roman" w:eastAsia="ヒラギノ角ゴ Pro W3" w:hAnsi="Times New Roman" w:cs="Times New Roman"/>
          <w:lang w:val="ru-RU"/>
        </w:rPr>
      </w:pPr>
      <w:proofErr w:type="spellStart"/>
      <w:r w:rsidRPr="001243F3">
        <w:rPr>
          <w:rFonts w:ascii="Times New Roman" w:eastAsia="ヒラギノ角ゴ Pro W3" w:hAnsi="Times New Roman" w:cs="Times New Roman"/>
          <w:lang w:val="ru-RU"/>
        </w:rPr>
        <w:t>К.Черни-Гермер</w:t>
      </w:r>
      <w:proofErr w:type="spellEnd"/>
      <w:r w:rsidRPr="001243F3">
        <w:rPr>
          <w:rFonts w:ascii="Times New Roman" w:eastAsia="ヒラギノ角ゴ Pro W3" w:hAnsi="Times New Roman" w:cs="Times New Roman"/>
          <w:lang w:val="ru-RU"/>
        </w:rPr>
        <w:t xml:space="preserve">   Этюд №17</w:t>
      </w:r>
    </w:p>
    <w:p w:rsidR="00B0796F" w:rsidRPr="001243F3" w:rsidRDefault="00B0796F" w:rsidP="001243F3">
      <w:pPr>
        <w:keepNext/>
        <w:tabs>
          <w:tab w:val="left" w:pos="9132"/>
        </w:tabs>
        <w:jc w:val="both"/>
        <w:outlineLvl w:val="1"/>
        <w:rPr>
          <w:rFonts w:ascii="Times New Roman" w:eastAsia="ヒラギノ角ゴ Pro W3" w:hAnsi="Times New Roman" w:cs="Times New Roman"/>
          <w:lang w:val="ru-RU"/>
        </w:rPr>
      </w:pPr>
      <w:proofErr w:type="spellStart"/>
      <w:r w:rsidRPr="001243F3">
        <w:rPr>
          <w:rFonts w:ascii="Times New Roman" w:eastAsia="ヒラギノ角ゴ Pro W3" w:hAnsi="Times New Roman" w:cs="Times New Roman"/>
          <w:lang w:val="ru-RU"/>
        </w:rPr>
        <w:t>А.Лемуан</w:t>
      </w:r>
      <w:proofErr w:type="spellEnd"/>
      <w:r w:rsidRPr="001243F3">
        <w:rPr>
          <w:rFonts w:ascii="Times New Roman" w:eastAsia="ヒラギノ角ゴ Pro W3" w:hAnsi="Times New Roman" w:cs="Times New Roman"/>
          <w:lang w:val="ru-RU"/>
        </w:rPr>
        <w:t xml:space="preserve">             Ор. 37  Этюд №35 Ре мажор</w:t>
      </w:r>
    </w:p>
    <w:p w:rsidR="00426660" w:rsidRPr="001243F3" w:rsidRDefault="00426660" w:rsidP="001243F3">
      <w:pPr>
        <w:keepNext/>
        <w:tabs>
          <w:tab w:val="left" w:pos="9132"/>
        </w:tabs>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 xml:space="preserve">Вариант </w:t>
      </w:r>
      <w:r w:rsidR="00B0796F" w:rsidRPr="001243F3">
        <w:rPr>
          <w:rFonts w:ascii="Times New Roman" w:eastAsia="ヒラギノ角ゴ Pro W3" w:hAnsi="Times New Roman"/>
          <w:i/>
          <w:color w:val="000000"/>
          <w:lang w:val="ru-RU"/>
        </w:rPr>
        <w:t>2</w:t>
      </w:r>
      <w:r w:rsidRPr="001243F3">
        <w:rPr>
          <w:rFonts w:ascii="Times New Roman" w:eastAsia="ヒラギノ角ゴ Pro W3" w:hAnsi="Times New Roman"/>
          <w:i/>
          <w:color w:val="000000"/>
          <w:lang w:val="ru-RU"/>
        </w:rPr>
        <w:t xml:space="preserve"> </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w:t>
      </w:r>
      <w:r w:rsidR="00B0796F"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Маленькая прелюдия ми  минор</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К. </w:t>
      </w:r>
      <w:proofErr w:type="spellStart"/>
      <w:r w:rsidRPr="001243F3">
        <w:rPr>
          <w:rFonts w:ascii="Times New Roman" w:eastAsia="Geeza Pro" w:hAnsi="Times New Roman"/>
          <w:color w:val="000000"/>
          <w:lang w:val="ru-RU"/>
        </w:rPr>
        <w:t>Черни-Гермер</w:t>
      </w:r>
      <w:proofErr w:type="spellEnd"/>
      <w:r w:rsidR="00426660" w:rsidRPr="001243F3">
        <w:rPr>
          <w:rFonts w:ascii="Times New Roman" w:eastAsia="Geeza Pro" w:hAnsi="Times New Roman"/>
          <w:color w:val="000000"/>
          <w:lang w:val="ru-RU"/>
        </w:rPr>
        <w:t xml:space="preserve">  Этюды №№1, 4 (2-я часть)</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Т. </w:t>
      </w:r>
      <w:proofErr w:type="spellStart"/>
      <w:r w:rsidRPr="001243F3">
        <w:rPr>
          <w:rFonts w:ascii="Times New Roman" w:eastAsia="Geeza Pro" w:hAnsi="Times New Roman"/>
          <w:color w:val="000000"/>
          <w:lang w:val="ru-RU"/>
        </w:rPr>
        <w:t>Грациоли</w:t>
      </w:r>
      <w:proofErr w:type="spellEnd"/>
      <w:r w:rsidR="00426660" w:rsidRPr="001243F3">
        <w:rPr>
          <w:rFonts w:ascii="Times New Roman" w:eastAsia="Geeza Pro" w:hAnsi="Times New Roman"/>
          <w:color w:val="000000"/>
          <w:lang w:val="ru-RU"/>
        </w:rPr>
        <w:t xml:space="preserve"> Сонатина Соль мажор</w:t>
      </w:r>
    </w:p>
    <w:p w:rsidR="00426660" w:rsidRPr="001243F3" w:rsidRDefault="00B0796F"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    Маленькая прелюдия ре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К.Черни-Гермер</w:t>
      </w:r>
      <w:proofErr w:type="spellEnd"/>
      <w:r w:rsidRPr="001243F3">
        <w:rPr>
          <w:rFonts w:ascii="Times New Roman" w:eastAsia="Geeza Pro" w:hAnsi="Times New Roman"/>
          <w:color w:val="000000"/>
          <w:lang w:val="ru-RU"/>
        </w:rPr>
        <w:t xml:space="preserve"> Этюды №№18, 24</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 Гендель  Концерт соль минор, 3-</w:t>
      </w:r>
      <w:r w:rsidR="00426660" w:rsidRPr="001243F3">
        <w:rPr>
          <w:rFonts w:ascii="Times New Roman" w:eastAsia="Geeza Pro" w:hAnsi="Times New Roman"/>
          <w:color w:val="000000"/>
          <w:lang w:val="ru-RU"/>
        </w:rPr>
        <w:t>я часть</w:t>
      </w:r>
    </w:p>
    <w:p w:rsidR="00426660" w:rsidRPr="001243F3" w:rsidRDefault="00B0796F"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4</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w:t>
      </w:r>
      <w:proofErr w:type="spellStart"/>
      <w:r w:rsidR="00426660" w:rsidRPr="001243F3">
        <w:rPr>
          <w:rFonts w:ascii="Times New Roman" w:eastAsia="Geeza Pro" w:hAnsi="Times New Roman"/>
          <w:color w:val="000000"/>
          <w:lang w:val="ru-RU"/>
        </w:rPr>
        <w:t>Аллеманда</w:t>
      </w:r>
      <w:proofErr w:type="spellEnd"/>
      <w:r w:rsidR="00426660" w:rsidRPr="001243F3">
        <w:rPr>
          <w:rFonts w:ascii="Times New Roman" w:eastAsia="Geeza Pro" w:hAnsi="Times New Roman"/>
          <w:color w:val="000000"/>
          <w:lang w:val="ru-RU"/>
        </w:rPr>
        <w:t xml:space="preserve"> из Французской сюиты си минор</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К. Черни</w:t>
      </w:r>
      <w:r w:rsidR="00426660" w:rsidRPr="001243F3">
        <w:rPr>
          <w:rFonts w:ascii="Times New Roman" w:eastAsia="Geeza Pro" w:hAnsi="Times New Roman"/>
          <w:color w:val="000000"/>
          <w:lang w:val="ru-RU"/>
        </w:rPr>
        <w:t xml:space="preserve">  Соч.299, Этюды №№1, 2</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 Бетховен</w:t>
      </w:r>
      <w:r w:rsidR="00426660" w:rsidRPr="001243F3">
        <w:rPr>
          <w:rFonts w:ascii="Times New Roman" w:eastAsia="Geeza Pro" w:hAnsi="Times New Roman"/>
          <w:color w:val="000000"/>
          <w:lang w:val="ru-RU"/>
        </w:rPr>
        <w:t xml:space="preserve"> Соната №19, 1-я часть</w:t>
      </w:r>
    </w:p>
    <w:p w:rsidR="00426660" w:rsidRPr="001243F3" w:rsidRDefault="00B0796F"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5</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Двухголосная инвенция ре минор</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К. Черни</w:t>
      </w:r>
      <w:r w:rsidR="00426660" w:rsidRPr="001243F3">
        <w:rPr>
          <w:rFonts w:ascii="Times New Roman" w:eastAsia="Geeza Pro" w:hAnsi="Times New Roman"/>
          <w:color w:val="000000"/>
          <w:lang w:val="ru-RU"/>
        </w:rPr>
        <w:t xml:space="preserve">   Соч.299, этюды №№4, 6</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 Бетховен</w:t>
      </w:r>
      <w:r w:rsidR="00426660" w:rsidRPr="001243F3">
        <w:rPr>
          <w:rFonts w:ascii="Times New Roman" w:eastAsia="Geeza Pro" w:hAnsi="Times New Roman"/>
          <w:color w:val="000000"/>
          <w:lang w:val="ru-RU"/>
        </w:rPr>
        <w:t xml:space="preserve"> Соната №20, 1-я часть</w:t>
      </w:r>
    </w:p>
    <w:p w:rsidR="00426660" w:rsidRPr="001243F3" w:rsidRDefault="00B0796F"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6</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Трехголосная инвенция соль минор</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А. </w:t>
      </w:r>
      <w:proofErr w:type="spellStart"/>
      <w:r w:rsidRPr="001243F3">
        <w:rPr>
          <w:rFonts w:ascii="Times New Roman" w:eastAsia="Geeza Pro" w:hAnsi="Times New Roman"/>
          <w:color w:val="000000"/>
          <w:lang w:val="ru-RU"/>
        </w:rPr>
        <w:t>Лешгорн</w:t>
      </w:r>
      <w:proofErr w:type="spellEnd"/>
      <w:r w:rsidR="00426660" w:rsidRPr="001243F3">
        <w:rPr>
          <w:rFonts w:ascii="Times New Roman" w:eastAsia="Geeza Pro" w:hAnsi="Times New Roman"/>
          <w:color w:val="000000"/>
          <w:lang w:val="ru-RU"/>
        </w:rPr>
        <w:t xml:space="preserve"> Соч.66 Этюды №№16, 18</w:t>
      </w:r>
    </w:p>
    <w:p w:rsidR="00426660" w:rsidRPr="001243F3" w:rsidRDefault="00335191"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И. С. Бах</w:t>
      </w:r>
      <w:r w:rsidR="00426660" w:rsidRPr="001243F3">
        <w:rPr>
          <w:rFonts w:ascii="Times New Roman" w:eastAsia="Geeza Pro" w:hAnsi="Times New Roman"/>
          <w:color w:val="000000"/>
          <w:lang w:val="ru-RU"/>
        </w:rPr>
        <w:t xml:space="preserve">    Концерт фа минор, 1-я часть</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4  класс</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Специальность и чтение с листа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2 часа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Самостоятельная работа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не менее 4 часов в неделю</w:t>
      </w:r>
    </w:p>
    <w:p w:rsidR="00426660" w:rsidRPr="001243F3" w:rsidRDefault="00CD0EDA" w:rsidP="001243F3">
      <w:pPr>
        <w:jc w:val="both"/>
        <w:rPr>
          <w:rFonts w:ascii="Times New Roman" w:eastAsia="Geeza Pro" w:hAnsi="Times New Roman"/>
          <w:i/>
          <w:color w:val="000000"/>
          <w:lang w:val="ru-RU"/>
        </w:rPr>
      </w:pPr>
      <w:r>
        <w:rPr>
          <w:rFonts w:ascii="Times New Roman" w:eastAsia="Geeza Pro" w:hAnsi="Times New Roman"/>
          <w:i/>
          <w:color w:val="000000"/>
          <w:lang w:val="ru-RU"/>
        </w:rPr>
        <w:t xml:space="preserve">Консультации </w:t>
      </w:r>
      <w:r>
        <w:rPr>
          <w:rFonts w:ascii="Times New Roman" w:eastAsia="Geeza Pro" w:hAnsi="Times New Roman"/>
          <w:i/>
          <w:color w:val="000000"/>
          <w:lang w:val="ru-RU"/>
        </w:rPr>
        <w:tab/>
      </w:r>
      <w:r>
        <w:rPr>
          <w:rFonts w:ascii="Times New Roman" w:eastAsia="Geeza Pro" w:hAnsi="Times New Roman"/>
          <w:i/>
          <w:color w:val="000000"/>
          <w:lang w:val="ru-RU"/>
        </w:rPr>
        <w:tab/>
      </w:r>
      <w:r>
        <w:rPr>
          <w:rFonts w:ascii="Times New Roman" w:eastAsia="Geeza Pro" w:hAnsi="Times New Roman"/>
          <w:i/>
          <w:color w:val="000000"/>
          <w:lang w:val="ru-RU"/>
        </w:rPr>
        <w:tab/>
      </w:r>
      <w:r>
        <w:rPr>
          <w:rFonts w:ascii="Times New Roman" w:eastAsia="Geeza Pro" w:hAnsi="Times New Roman"/>
          <w:i/>
          <w:color w:val="000000"/>
          <w:lang w:val="ru-RU"/>
        </w:rPr>
        <w:tab/>
      </w:r>
      <w:r w:rsidR="00426660" w:rsidRPr="001243F3">
        <w:rPr>
          <w:rFonts w:ascii="Times New Roman" w:eastAsia="Geeza Pro" w:hAnsi="Times New Roman"/>
          <w:i/>
          <w:color w:val="000000"/>
          <w:lang w:val="ru-RU"/>
        </w:rPr>
        <w:t>8 часов в год</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В конце 1 четверти учащиеся должны сдать контрольный урок с оценкой. Требования к контрольному уроку: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двух- или тр</w:t>
      </w:r>
      <w:r w:rsidR="00335191" w:rsidRPr="001243F3">
        <w:rPr>
          <w:rFonts w:ascii="Times New Roman" w:eastAsia="Geeza Pro" w:hAnsi="Times New Roman"/>
          <w:color w:val="000000"/>
          <w:lang w:val="ru-RU"/>
        </w:rPr>
        <w:t>ехголосная инвенция  И. С. Баха</w:t>
      </w:r>
      <w:r w:rsidRPr="001243F3">
        <w:rPr>
          <w:rFonts w:ascii="Times New Roman" w:eastAsia="Geeza Pro" w:hAnsi="Times New Roman"/>
          <w:color w:val="000000"/>
          <w:lang w:val="ru-RU"/>
        </w:rPr>
        <w:t>;</w:t>
      </w:r>
    </w:p>
    <w:p w:rsidR="00426660" w:rsidRPr="001243F3" w:rsidRDefault="00426660" w:rsidP="001243F3">
      <w:pPr>
        <w:ind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два этюда (один из них должен быть конкурсным). Конкурсный этюд выбирается из списка этюдов, одобренных преподавателями отдела</w:t>
      </w:r>
      <w:r w:rsidRPr="001243F3">
        <w:rPr>
          <w:rFonts w:ascii="Times New Roman" w:eastAsia="ヒラギノ角ゴ Pro W3" w:hAnsi="Times New Roman"/>
          <w:color w:val="000000"/>
          <w:lang w:val="ru-RU"/>
        </w:rPr>
        <w:t xml:space="preserve"> </w:t>
      </w:r>
      <w:r w:rsidRPr="001243F3">
        <w:rPr>
          <w:rFonts w:ascii="Times New Roman" w:eastAsia="Geeza Pro" w:hAnsi="Times New Roman"/>
          <w:color w:val="000000"/>
          <w:lang w:val="ru-RU"/>
        </w:rPr>
        <w:t xml:space="preserve">и  состоящий из этюдов разной сложности. </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Примерный список конкурсных этюдов:</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lastRenderedPageBreak/>
        <w:t>К. Черни ор.299 этюды №№11, 24, 29</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Остальные два зачета в году проводятся со свободной программой.</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Регулярно идет работа над гаммами и чтением с листа.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Требования к переводному экзамену: полифония, два этюда, крупная форма, пьеса.</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Примерный репертуарный список:</w:t>
      </w:r>
    </w:p>
    <w:p w:rsidR="00426660" w:rsidRPr="001243F3" w:rsidRDefault="00426660" w:rsidP="001243F3">
      <w:pPr>
        <w:pStyle w:val="14"/>
        <w:numPr>
          <w:ilvl w:val="0"/>
          <w:numId w:val="10"/>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Полифонические произведения</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Бах И. С.               Двухголосные и трехголосные инвенции, </w:t>
      </w:r>
    </w:p>
    <w:p w:rsidR="00426660" w:rsidRPr="001243F3" w:rsidRDefault="00426660" w:rsidP="001243F3">
      <w:pPr>
        <w:ind w:left="216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Прелюдии и фуги из ХТК</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Бах-Кабалевский</w:t>
      </w:r>
      <w:proofErr w:type="spellEnd"/>
      <w:r w:rsidRPr="001243F3">
        <w:rPr>
          <w:rFonts w:ascii="Times New Roman" w:eastAsia="Geeza Pro" w:hAnsi="Times New Roman"/>
          <w:color w:val="000000"/>
          <w:lang w:val="ru-RU"/>
        </w:rPr>
        <w:t>.  Органные прелюдии и фуги: соль минор, Фа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И.С.                 Французские сюиты  (отдельные части)</w:t>
      </w:r>
    </w:p>
    <w:p w:rsidR="00751307"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Гендель Г.              Сюита Соль мажор, ми минор</w:t>
      </w:r>
    </w:p>
    <w:p w:rsidR="00426660" w:rsidRPr="001243F3" w:rsidRDefault="00426660" w:rsidP="001243F3">
      <w:pPr>
        <w:pStyle w:val="14"/>
        <w:numPr>
          <w:ilvl w:val="0"/>
          <w:numId w:val="10"/>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Беренс</w:t>
      </w:r>
      <w:proofErr w:type="spellEnd"/>
      <w:r w:rsidRPr="001243F3">
        <w:rPr>
          <w:rFonts w:ascii="Times New Roman" w:eastAsia="Geeza Pro" w:hAnsi="Times New Roman"/>
          <w:color w:val="000000"/>
          <w:lang w:val="ru-RU"/>
        </w:rPr>
        <w:t xml:space="preserve"> Г.               Этюды соч.88 и соч.61</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Бертини</w:t>
      </w:r>
      <w:proofErr w:type="spellEnd"/>
      <w:r w:rsidRPr="001243F3">
        <w:rPr>
          <w:rFonts w:ascii="Times New Roman" w:eastAsia="Geeza Pro" w:hAnsi="Times New Roman"/>
          <w:color w:val="000000"/>
          <w:lang w:val="ru-RU"/>
        </w:rPr>
        <w:t xml:space="preserve"> А.             Соч.29  "28 избранных этюдов"</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Крамер</w:t>
      </w:r>
      <w:proofErr w:type="spellEnd"/>
      <w:r w:rsidRPr="001243F3">
        <w:rPr>
          <w:rFonts w:ascii="Times New Roman" w:eastAsia="Geeza Pro" w:hAnsi="Times New Roman"/>
          <w:color w:val="000000"/>
          <w:lang w:val="ru-RU"/>
        </w:rPr>
        <w:t xml:space="preserve"> И.              Соч.60  Этюды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Этюды соч.299 и соч.740</w:t>
      </w:r>
    </w:p>
    <w:p w:rsidR="00426660" w:rsidRPr="001243F3" w:rsidRDefault="00426660" w:rsidP="001243F3">
      <w:pPr>
        <w:pStyle w:val="14"/>
        <w:numPr>
          <w:ilvl w:val="0"/>
          <w:numId w:val="10"/>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Произведения крупной формы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Концерт фа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Бетховен Л.           Вариации Соль мажор (6/8), сонаты соч.49 </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соль минор и Соль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Гайдн Й.                Сонаты (по выбору), концерт Ре мажор, Соль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w:t>
      </w:r>
      <w:r w:rsidR="003A3B34" w:rsidRPr="001243F3">
        <w:rPr>
          <w:rFonts w:ascii="Times New Roman" w:eastAsia="Geeza Pro" w:hAnsi="Times New Roman"/>
          <w:color w:val="000000"/>
          <w:lang w:val="ru-RU"/>
        </w:rPr>
        <w:t>М.          Соч.38. Сонатина Си-</w:t>
      </w:r>
      <w:r w:rsidRPr="001243F3">
        <w:rPr>
          <w:rFonts w:ascii="Times New Roman" w:eastAsia="Geeza Pro" w:hAnsi="Times New Roman"/>
          <w:color w:val="000000"/>
          <w:lang w:val="ru-RU"/>
        </w:rPr>
        <w:t>бемоль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Моцарт В.              Сонаты: </w:t>
      </w:r>
      <w:proofErr w:type="spellStart"/>
      <w:r w:rsidRPr="001243F3">
        <w:rPr>
          <w:rFonts w:ascii="Times New Roman" w:eastAsia="Geeza Pro" w:hAnsi="Times New Roman"/>
          <w:color w:val="000000"/>
          <w:lang w:val="ru-RU"/>
        </w:rPr>
        <w:t>Домажор</w:t>
      </w:r>
      <w:proofErr w:type="spellEnd"/>
      <w:r w:rsidRPr="001243F3">
        <w:rPr>
          <w:rFonts w:ascii="Times New Roman" w:eastAsia="Geeza Pro" w:hAnsi="Times New Roman"/>
          <w:color w:val="000000"/>
          <w:lang w:val="ru-RU"/>
        </w:rPr>
        <w:t>, Соль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Ч</w:t>
      </w:r>
      <w:r w:rsidR="003A3B34" w:rsidRPr="001243F3">
        <w:rPr>
          <w:rFonts w:ascii="Times New Roman" w:eastAsia="Geeza Pro" w:hAnsi="Times New Roman"/>
          <w:color w:val="000000"/>
          <w:lang w:val="ru-RU"/>
        </w:rPr>
        <w:t>имароза</w:t>
      </w:r>
      <w:proofErr w:type="spellEnd"/>
      <w:r w:rsidR="003A3B34" w:rsidRPr="001243F3">
        <w:rPr>
          <w:rFonts w:ascii="Times New Roman" w:eastAsia="Geeza Pro" w:hAnsi="Times New Roman"/>
          <w:color w:val="000000"/>
          <w:lang w:val="ru-RU"/>
        </w:rPr>
        <w:t xml:space="preserve"> Д.           Сонаты: Си-</w:t>
      </w:r>
      <w:r w:rsidRPr="001243F3">
        <w:rPr>
          <w:rFonts w:ascii="Times New Roman" w:eastAsia="Geeza Pro" w:hAnsi="Times New Roman"/>
          <w:color w:val="000000"/>
          <w:lang w:val="ru-RU"/>
        </w:rPr>
        <w:t xml:space="preserve">бемоль мажор,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Шуман Р.                Детская соната Соль мажор, соч. 118</w:t>
      </w:r>
    </w:p>
    <w:p w:rsidR="00426660" w:rsidRPr="001243F3" w:rsidRDefault="00426660" w:rsidP="001243F3">
      <w:pPr>
        <w:pStyle w:val="14"/>
        <w:numPr>
          <w:ilvl w:val="0"/>
          <w:numId w:val="10"/>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Барток</w:t>
      </w:r>
      <w:proofErr w:type="spellEnd"/>
      <w:r w:rsidRPr="001243F3">
        <w:rPr>
          <w:rFonts w:ascii="Times New Roman" w:eastAsia="Geeza Pro" w:hAnsi="Times New Roman"/>
          <w:color w:val="000000"/>
          <w:lang w:val="ru-RU"/>
        </w:rPr>
        <w:t xml:space="preserve"> Б.               Баллада, Старинные напевы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Багатель соль минор, соч. 119</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Григ Э.                  Лирические тетради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Кабалевский Д.     Новелла, соч.27</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Прокофьев С.        Соч.65 "Детская музыка"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Чайковский П.       Соч.39 "Детский альбом"</w:t>
      </w:r>
    </w:p>
    <w:p w:rsidR="00426660" w:rsidRPr="001243F3" w:rsidRDefault="003A3B34"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Соч.37. "Времена года": Март, Апрель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w:t>
      </w:r>
      <w:r w:rsidR="003A3B34" w:rsidRPr="001243F3">
        <w:rPr>
          <w:rFonts w:ascii="Times New Roman" w:eastAsia="Geeza Pro" w:hAnsi="Times New Roman"/>
          <w:color w:val="000000"/>
          <w:lang w:val="ru-RU"/>
        </w:rPr>
        <w:t>ен Ф.                Ноктюрн до-</w:t>
      </w:r>
      <w:r w:rsidRPr="001243F3">
        <w:rPr>
          <w:rFonts w:ascii="Times New Roman" w:eastAsia="Geeza Pro" w:hAnsi="Times New Roman"/>
          <w:color w:val="000000"/>
          <w:lang w:val="ru-RU"/>
        </w:rPr>
        <w:t>диез минор (</w:t>
      </w:r>
      <w:r w:rsidRPr="001243F3">
        <w:rPr>
          <w:rFonts w:ascii="Times New Roman" w:eastAsia="Geeza Pro" w:hAnsi="Times New Roman"/>
          <w:color w:val="000000"/>
        </w:rPr>
        <w:t>post</w:t>
      </w:r>
      <w:r w:rsidRPr="001243F3">
        <w:rPr>
          <w:rFonts w:ascii="Times New Roman" w:eastAsia="Geeza Pro" w:hAnsi="Times New Roman"/>
          <w:color w:val="000000"/>
          <w:lang w:val="ru-RU"/>
        </w:rPr>
        <w:t>.)</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Шостакович Д.       "Танцы кукол"</w:t>
      </w:r>
    </w:p>
    <w:p w:rsidR="00426660" w:rsidRPr="001243F3" w:rsidRDefault="00426660" w:rsidP="001243F3">
      <w:pPr>
        <w:keepNext/>
        <w:jc w:val="both"/>
        <w:rPr>
          <w:rFonts w:ascii="Times New Roman" w:eastAsia="Geeza Pro" w:hAnsi="Times New Roman"/>
          <w:b/>
          <w:color w:val="000000"/>
          <w:lang w:val="ru-RU"/>
        </w:rPr>
      </w:pPr>
      <w:r w:rsidRPr="001243F3">
        <w:rPr>
          <w:rFonts w:ascii="Times New Roman" w:eastAsia="Geeza Pro" w:hAnsi="Times New Roman"/>
          <w:b/>
          <w:color w:val="000000"/>
          <w:lang w:val="ru-RU"/>
        </w:rPr>
        <w:t>Примеры экзаменационных программ</w:t>
      </w:r>
    </w:p>
    <w:p w:rsidR="00426660" w:rsidRPr="001243F3" w:rsidRDefault="00426660" w:rsidP="001243F3">
      <w:pPr>
        <w:keepNext/>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И.С.          Маленькая прелюдия ля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Лешгорн</w:t>
      </w:r>
      <w:proofErr w:type="spellEnd"/>
      <w:r w:rsidRPr="001243F3">
        <w:rPr>
          <w:rFonts w:ascii="Times New Roman" w:eastAsia="Geeza Pro" w:hAnsi="Times New Roman"/>
          <w:color w:val="000000"/>
          <w:lang w:val="ru-RU"/>
        </w:rPr>
        <w:t xml:space="preserve"> А.       Соч.66, этюд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18</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Черни К.           Соч.299, этюд </w:t>
      </w:r>
      <w:r w:rsidRPr="001243F3">
        <w:rPr>
          <w:rFonts w:ascii="Times New Roman" w:eastAsia="Geeza Pro" w:hAnsi="Times New Roman"/>
          <w:color w:val="000000"/>
        </w:rPr>
        <w:t>N</w:t>
      </w:r>
      <w:r w:rsidRPr="001243F3">
        <w:rPr>
          <w:rFonts w:ascii="Times New Roman" w:eastAsia="Geeza Pro" w:hAnsi="Times New Roman"/>
          <w:color w:val="000000"/>
          <w:lang w:val="ru-RU"/>
        </w:rPr>
        <w:t>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w:t>
      </w:r>
      <w:r w:rsidR="003A3B34" w:rsidRPr="001243F3">
        <w:rPr>
          <w:rFonts w:ascii="Times New Roman" w:eastAsia="Geeza Pro" w:hAnsi="Times New Roman"/>
          <w:color w:val="000000"/>
          <w:lang w:val="ru-RU"/>
        </w:rPr>
        <w:t>вен Л.      Соната Фа мажор, 2-</w:t>
      </w:r>
      <w:r w:rsidRPr="001243F3">
        <w:rPr>
          <w:rFonts w:ascii="Times New Roman" w:eastAsia="Geeza Pro" w:hAnsi="Times New Roman"/>
          <w:color w:val="000000"/>
          <w:lang w:val="ru-RU"/>
        </w:rPr>
        <w:t>я часть Рондо</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Григ Э.               Поэтическая картинка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1, ми минор</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И.С.            Двухголосная инвенция ля минор</w:t>
      </w:r>
    </w:p>
    <w:p w:rsidR="00426660" w:rsidRPr="001243F3" w:rsidRDefault="00426660" w:rsidP="001243F3">
      <w:pPr>
        <w:tabs>
          <w:tab w:val="left" w:pos="1700"/>
        </w:tabs>
        <w:jc w:val="both"/>
        <w:rPr>
          <w:rFonts w:ascii="Times New Roman" w:eastAsia="Geeza Pro" w:hAnsi="Times New Roman"/>
          <w:color w:val="000000"/>
          <w:lang w:val="ru-RU"/>
        </w:rPr>
      </w:pPr>
      <w:r w:rsidRPr="001243F3">
        <w:rPr>
          <w:rFonts w:ascii="Times New Roman" w:eastAsia="Geeza Pro" w:hAnsi="Times New Roman"/>
          <w:color w:val="000000"/>
          <w:lang w:val="ru-RU"/>
        </w:rPr>
        <w:t>Ч</w:t>
      </w:r>
      <w:r w:rsidR="003A3B34" w:rsidRPr="001243F3">
        <w:rPr>
          <w:rFonts w:ascii="Times New Roman" w:eastAsia="Geeza Pro" w:hAnsi="Times New Roman"/>
          <w:color w:val="000000"/>
          <w:lang w:val="ru-RU"/>
        </w:rPr>
        <w:t xml:space="preserve">ерни К.           Ред. </w:t>
      </w:r>
      <w:proofErr w:type="spellStart"/>
      <w:r w:rsidR="003A3B34" w:rsidRPr="001243F3">
        <w:rPr>
          <w:rFonts w:ascii="Times New Roman" w:eastAsia="Geeza Pro" w:hAnsi="Times New Roman"/>
          <w:color w:val="000000"/>
          <w:lang w:val="ru-RU"/>
        </w:rPr>
        <w:t>Гермера</w:t>
      </w:r>
      <w:proofErr w:type="spellEnd"/>
      <w:r w:rsidR="003A3B34" w:rsidRPr="001243F3">
        <w:rPr>
          <w:rFonts w:ascii="Times New Roman" w:eastAsia="Geeza Pro" w:hAnsi="Times New Roman"/>
          <w:color w:val="000000"/>
          <w:lang w:val="ru-RU"/>
        </w:rPr>
        <w:t>, э</w:t>
      </w:r>
      <w:r w:rsidRPr="001243F3">
        <w:rPr>
          <w:rFonts w:ascii="Times New Roman" w:eastAsia="Geeza Pro" w:hAnsi="Times New Roman"/>
          <w:color w:val="000000"/>
          <w:lang w:val="ru-RU"/>
        </w:rPr>
        <w:t xml:space="preserve">тюд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27</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Крамер</w:t>
      </w:r>
      <w:proofErr w:type="spellEnd"/>
      <w:r w:rsidRPr="001243F3">
        <w:rPr>
          <w:rFonts w:ascii="Times New Roman" w:eastAsia="Geeza Pro" w:hAnsi="Times New Roman"/>
          <w:color w:val="000000"/>
          <w:lang w:val="ru-RU"/>
        </w:rPr>
        <w:t xml:space="preserve"> И.         Соч.60,  этюд </w:t>
      </w:r>
      <w:r w:rsidRPr="001243F3">
        <w:rPr>
          <w:rFonts w:ascii="Times New Roman" w:eastAsia="Geeza Pro" w:hAnsi="Times New Roman"/>
          <w:color w:val="000000"/>
        </w:rPr>
        <w:t>N</w:t>
      </w:r>
      <w:r w:rsidRPr="001243F3">
        <w:rPr>
          <w:rFonts w:ascii="Times New Roman" w:eastAsia="Geeza Pro" w:hAnsi="Times New Roman"/>
          <w:color w:val="000000"/>
          <w:lang w:val="ru-RU"/>
        </w:rPr>
        <w:t>8</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Моцарт В.        Сонатина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6, 1- 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Григ Э.              Соч.38, </w:t>
      </w:r>
      <w:proofErr w:type="spellStart"/>
      <w:r w:rsidRPr="001243F3">
        <w:rPr>
          <w:rFonts w:ascii="Times New Roman" w:eastAsia="Geeza Pro" w:hAnsi="Times New Roman"/>
          <w:color w:val="000000"/>
          <w:lang w:val="ru-RU"/>
        </w:rPr>
        <w:t>Халлинг</w:t>
      </w:r>
      <w:proofErr w:type="spellEnd"/>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И.С.            Трехголосная инвенция  ре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Черни К.            Соч.299,  этюды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24,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21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Гайдн Й.            Соната Фа мажор, 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Шопен Ф.    </w:t>
      </w:r>
      <w:r w:rsidR="003A3B34" w:rsidRPr="001243F3">
        <w:rPr>
          <w:rFonts w:ascii="Times New Roman" w:eastAsia="Geeza Pro" w:hAnsi="Times New Roman"/>
          <w:color w:val="000000"/>
          <w:lang w:val="ru-RU"/>
        </w:rPr>
        <w:t xml:space="preserve">        Ноктюрн до-диез минор (</w:t>
      </w:r>
      <w:r w:rsidRPr="001243F3">
        <w:rPr>
          <w:rFonts w:ascii="Times New Roman" w:eastAsia="Geeza Pro" w:hAnsi="Times New Roman"/>
          <w:color w:val="000000"/>
        </w:rPr>
        <w:t>post</w:t>
      </w:r>
      <w:r w:rsidRPr="001243F3">
        <w:rPr>
          <w:rFonts w:ascii="Times New Roman" w:eastAsia="Geeza Pro" w:hAnsi="Times New Roman"/>
          <w:color w:val="000000"/>
          <w:lang w:val="ru-RU"/>
        </w:rPr>
        <w:t>.)</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1-й том, Прелюдия и фуга  ре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lastRenderedPageBreak/>
        <w:t xml:space="preserve">Черни К.            Соч.299, этюды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31,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34</w:t>
      </w:r>
    </w:p>
    <w:p w:rsidR="00426660" w:rsidRPr="001243F3" w:rsidRDefault="00426660" w:rsidP="001243F3">
      <w:pPr>
        <w:tabs>
          <w:tab w:val="left" w:pos="1420"/>
        </w:tabs>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Соната Соль мажор, соч.49,</w:t>
      </w:r>
      <w:r w:rsidR="003A3B34" w:rsidRPr="001243F3">
        <w:rPr>
          <w:rFonts w:ascii="Times New Roman" w:eastAsia="Geeza Pro" w:hAnsi="Times New Roman"/>
          <w:color w:val="000000"/>
          <w:lang w:val="ru-RU"/>
        </w:rPr>
        <w:t xml:space="preserve"> 1-</w:t>
      </w:r>
      <w:r w:rsidRPr="001243F3">
        <w:rPr>
          <w:rFonts w:ascii="Times New Roman" w:eastAsia="Geeza Pro" w:hAnsi="Times New Roman"/>
          <w:color w:val="000000"/>
          <w:lang w:val="ru-RU"/>
        </w:rPr>
        <w:t>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Скрябин А.        Прелюдия соч.11, ля минор</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5</w:t>
      </w:r>
    </w:p>
    <w:p w:rsidR="00426660" w:rsidRPr="001243F3" w:rsidRDefault="003A3B34"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1-</w:t>
      </w:r>
      <w:r w:rsidR="00426660" w:rsidRPr="001243F3">
        <w:rPr>
          <w:rFonts w:ascii="Times New Roman" w:eastAsia="Geeza Pro" w:hAnsi="Times New Roman"/>
          <w:color w:val="000000"/>
          <w:lang w:val="ru-RU"/>
        </w:rPr>
        <w:t xml:space="preserve">й том,  Прелюдия и фуга </w:t>
      </w:r>
      <w:proofErr w:type="gramStart"/>
      <w:r w:rsidR="00426660" w:rsidRPr="001243F3">
        <w:rPr>
          <w:rFonts w:ascii="Times New Roman" w:eastAsia="Geeza Pro" w:hAnsi="Times New Roman"/>
          <w:color w:val="000000"/>
          <w:lang w:val="ru-RU"/>
        </w:rPr>
        <w:t>до</w:t>
      </w:r>
      <w:proofErr w:type="gramEnd"/>
      <w:r w:rsidR="00426660" w:rsidRPr="001243F3">
        <w:rPr>
          <w:rFonts w:ascii="Times New Roman" w:eastAsia="Geeza Pro" w:hAnsi="Times New Roman"/>
          <w:color w:val="000000"/>
          <w:lang w:val="ru-RU"/>
        </w:rPr>
        <w:t xml:space="preserve">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Черни К.             Соч.299, этюд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29</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Соч.72. Этюд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6</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Бетховен Л.       </w:t>
      </w:r>
      <w:r w:rsidR="003A3B34" w:rsidRPr="001243F3">
        <w:rPr>
          <w:rFonts w:ascii="Times New Roman" w:eastAsia="Geeza Pro" w:hAnsi="Times New Roman"/>
          <w:color w:val="000000"/>
          <w:lang w:val="ru-RU"/>
        </w:rPr>
        <w:t xml:space="preserve">  Соната № 1, фа минор, 1-</w:t>
      </w:r>
      <w:r w:rsidRPr="001243F3">
        <w:rPr>
          <w:rFonts w:ascii="Times New Roman" w:eastAsia="Geeza Pro" w:hAnsi="Times New Roman"/>
          <w:color w:val="000000"/>
          <w:lang w:val="ru-RU"/>
        </w:rPr>
        <w:t>я часть</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Чайковский П.   "Подснежник"</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5 класс</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Специальность и чтение с листа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2,5 часа в неделю</w:t>
      </w:r>
    </w:p>
    <w:p w:rsidR="00426660" w:rsidRPr="001243F3" w:rsidRDefault="00426660" w:rsidP="001243F3">
      <w:pPr>
        <w:jc w:val="both"/>
        <w:rPr>
          <w:rFonts w:ascii="Times New Roman" w:eastAsia="Geeza Pro" w:hAnsi="Times New Roman"/>
          <w:i/>
          <w:color w:val="000000"/>
          <w:lang w:val="ru-RU"/>
        </w:rPr>
      </w:pPr>
      <w:proofErr w:type="gramStart"/>
      <w:r w:rsidRPr="001243F3">
        <w:rPr>
          <w:rFonts w:ascii="Times New Roman" w:eastAsia="Geeza Pro" w:hAnsi="Times New Roman"/>
          <w:i/>
          <w:color w:val="000000"/>
          <w:lang w:val="ru-RU"/>
        </w:rPr>
        <w:t>Самостоятельная</w:t>
      </w:r>
      <w:proofErr w:type="gramEnd"/>
      <w:r w:rsidRPr="001243F3">
        <w:rPr>
          <w:rFonts w:ascii="Times New Roman" w:eastAsia="Geeza Pro" w:hAnsi="Times New Roman"/>
          <w:i/>
          <w:color w:val="000000"/>
          <w:lang w:val="ru-RU"/>
        </w:rPr>
        <w:t xml:space="preserve"> </w:t>
      </w:r>
      <w:proofErr w:type="spellStart"/>
      <w:r w:rsidRPr="001243F3">
        <w:rPr>
          <w:rFonts w:ascii="Times New Roman" w:eastAsia="Geeza Pro" w:hAnsi="Times New Roman"/>
          <w:i/>
          <w:color w:val="000000"/>
          <w:lang w:val="ru-RU"/>
        </w:rPr>
        <w:t>работА</w:t>
      </w:r>
      <w:proofErr w:type="spellEnd"/>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не менее 5 часов в неделю</w:t>
      </w:r>
    </w:p>
    <w:p w:rsidR="00426660" w:rsidRPr="001243F3" w:rsidRDefault="00CD0EDA" w:rsidP="001243F3">
      <w:pPr>
        <w:jc w:val="both"/>
        <w:rPr>
          <w:rFonts w:ascii="Times New Roman" w:eastAsia="Geeza Pro" w:hAnsi="Times New Roman"/>
          <w:i/>
          <w:color w:val="000000"/>
          <w:lang w:val="ru-RU"/>
        </w:rPr>
      </w:pPr>
      <w:r>
        <w:rPr>
          <w:rFonts w:ascii="Times New Roman" w:eastAsia="Geeza Pro" w:hAnsi="Times New Roman"/>
          <w:i/>
          <w:color w:val="000000"/>
          <w:lang w:val="ru-RU"/>
        </w:rPr>
        <w:t>Консультации</w:t>
      </w:r>
      <w:r>
        <w:rPr>
          <w:rFonts w:ascii="Times New Roman" w:eastAsia="Geeza Pro" w:hAnsi="Times New Roman"/>
          <w:i/>
          <w:color w:val="000000"/>
          <w:lang w:val="ru-RU"/>
        </w:rPr>
        <w:tab/>
      </w:r>
      <w:r>
        <w:rPr>
          <w:rFonts w:ascii="Times New Roman" w:eastAsia="Geeza Pro" w:hAnsi="Times New Roman"/>
          <w:i/>
          <w:color w:val="000000"/>
          <w:lang w:val="ru-RU"/>
        </w:rPr>
        <w:tab/>
      </w:r>
      <w:r>
        <w:rPr>
          <w:rFonts w:ascii="Times New Roman" w:eastAsia="Geeza Pro" w:hAnsi="Times New Roman"/>
          <w:i/>
          <w:color w:val="000000"/>
          <w:lang w:val="ru-RU"/>
        </w:rPr>
        <w:tab/>
      </w:r>
      <w:r>
        <w:rPr>
          <w:rFonts w:ascii="Times New Roman" w:eastAsia="Geeza Pro" w:hAnsi="Times New Roman"/>
          <w:i/>
          <w:color w:val="000000"/>
          <w:lang w:val="ru-RU"/>
        </w:rPr>
        <w:tab/>
      </w:r>
      <w:r w:rsidR="00426660" w:rsidRPr="001243F3">
        <w:rPr>
          <w:rFonts w:ascii="Times New Roman" w:eastAsia="Geeza Pro" w:hAnsi="Times New Roman"/>
          <w:i/>
          <w:color w:val="000000"/>
          <w:lang w:val="ru-RU"/>
        </w:rPr>
        <w:t>8 часов в год</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Требования на год:</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- 2-3 </w:t>
      </w:r>
      <w:proofErr w:type="gramStart"/>
      <w:r w:rsidRPr="001243F3">
        <w:rPr>
          <w:rFonts w:ascii="Times New Roman" w:eastAsia="Geeza Pro" w:hAnsi="Times New Roman"/>
          <w:color w:val="000000"/>
          <w:lang w:val="ru-RU"/>
        </w:rPr>
        <w:t>полифонических</w:t>
      </w:r>
      <w:proofErr w:type="gramEnd"/>
      <w:r w:rsidRPr="001243F3">
        <w:rPr>
          <w:rFonts w:ascii="Times New Roman" w:eastAsia="Geeza Pro" w:hAnsi="Times New Roman"/>
          <w:color w:val="000000"/>
          <w:lang w:val="ru-RU"/>
        </w:rPr>
        <w:t xml:space="preserve"> произведения,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- 2 крупные формы,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- 4-8 этюдов,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- 3-4 пьесы.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Работа над навыками чтения с листа, игра ансамблей, работа</w:t>
      </w:r>
      <w:r w:rsidRPr="001243F3">
        <w:rPr>
          <w:rFonts w:ascii="Times New Roman" w:eastAsia="ヒラギノ角ゴ Pro W3" w:hAnsi="Times New Roman"/>
          <w:color w:val="000000"/>
          <w:lang w:val="ru-RU"/>
        </w:rPr>
        <w:t xml:space="preserve"> </w:t>
      </w:r>
      <w:r w:rsidRPr="001243F3">
        <w:rPr>
          <w:rFonts w:ascii="Times New Roman" w:eastAsia="Geeza Pro" w:hAnsi="Times New Roman"/>
          <w:color w:val="000000"/>
          <w:lang w:val="ru-RU"/>
        </w:rPr>
        <w:t>над гаммами.</w:t>
      </w:r>
    </w:p>
    <w:p w:rsidR="00426660" w:rsidRPr="008A4C54" w:rsidRDefault="00426660" w:rsidP="008A4C54">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На переводном экзамене учащиеся играют полифонию, два этюда, крупную форму (обязательно классическое сонатное аллегро).</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Примерный репертуарный список:</w:t>
      </w:r>
    </w:p>
    <w:p w:rsidR="00426660" w:rsidRPr="001243F3" w:rsidRDefault="00426660" w:rsidP="001243F3">
      <w:pPr>
        <w:pStyle w:val="14"/>
        <w:numPr>
          <w:ilvl w:val="0"/>
          <w:numId w:val="11"/>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Полифонические произведения</w:t>
      </w:r>
    </w:p>
    <w:p w:rsidR="00426660" w:rsidRPr="001243F3" w:rsidRDefault="00426660" w:rsidP="001243F3">
      <w:pPr>
        <w:tabs>
          <w:tab w:val="left" w:pos="1985"/>
          <w:tab w:val="left" w:pos="2268"/>
        </w:tabs>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Двухголосные инвенции (более сложные)</w:t>
      </w:r>
    </w:p>
    <w:p w:rsidR="00426660" w:rsidRPr="001243F3" w:rsidRDefault="00426660" w:rsidP="001243F3">
      <w:pPr>
        <w:tabs>
          <w:tab w:val="left" w:pos="1985"/>
          <w:tab w:val="left" w:pos="2268"/>
        </w:tabs>
        <w:ind w:left="2268"/>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Трехголосные  инвенции </w:t>
      </w:r>
    </w:p>
    <w:p w:rsidR="00426660" w:rsidRPr="001243F3" w:rsidRDefault="00426660" w:rsidP="001243F3">
      <w:pPr>
        <w:tabs>
          <w:tab w:val="left" w:pos="1985"/>
          <w:tab w:val="left" w:pos="2268"/>
        </w:tabs>
        <w:ind w:left="2268"/>
        <w:jc w:val="both"/>
        <w:rPr>
          <w:rFonts w:ascii="Times New Roman" w:eastAsia="Geeza Pro" w:hAnsi="Times New Roman"/>
          <w:color w:val="000000"/>
          <w:lang w:val="ru-RU"/>
        </w:rPr>
      </w:pPr>
      <w:r w:rsidRPr="001243F3">
        <w:rPr>
          <w:rFonts w:ascii="Times New Roman" w:eastAsia="Geeza Pro" w:hAnsi="Times New Roman"/>
          <w:color w:val="000000"/>
          <w:lang w:val="ru-RU"/>
        </w:rPr>
        <w:t>Французские сюиты</w:t>
      </w:r>
    </w:p>
    <w:p w:rsidR="00426660" w:rsidRPr="001243F3" w:rsidRDefault="00426660" w:rsidP="001243F3">
      <w:pPr>
        <w:tabs>
          <w:tab w:val="left" w:pos="1985"/>
          <w:tab w:val="left" w:pos="2268"/>
        </w:tabs>
        <w:ind w:left="2268"/>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Маленькая прелюдия и фуга ля минор, </w:t>
      </w:r>
    </w:p>
    <w:p w:rsidR="00426660" w:rsidRPr="001243F3" w:rsidRDefault="00426660" w:rsidP="001243F3">
      <w:pPr>
        <w:tabs>
          <w:tab w:val="left" w:pos="1985"/>
          <w:tab w:val="left" w:pos="2268"/>
        </w:tabs>
        <w:ind w:left="2268"/>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прелюдии и фуги из "Хорошо </w:t>
      </w:r>
      <w:proofErr w:type="gramStart"/>
      <w:r w:rsidRPr="001243F3">
        <w:rPr>
          <w:rFonts w:ascii="Times New Roman" w:eastAsia="Geeza Pro" w:hAnsi="Times New Roman"/>
          <w:color w:val="000000"/>
          <w:lang w:val="ru-RU"/>
        </w:rPr>
        <w:t>темперированного</w:t>
      </w:r>
      <w:proofErr w:type="gramEnd"/>
      <w:r w:rsidRPr="001243F3">
        <w:rPr>
          <w:rFonts w:ascii="Times New Roman" w:eastAsia="Geeza Pro" w:hAnsi="Times New Roman"/>
          <w:color w:val="000000"/>
          <w:lang w:val="ru-RU"/>
        </w:rPr>
        <w:t xml:space="preserve"> </w:t>
      </w:r>
    </w:p>
    <w:p w:rsidR="00426660" w:rsidRPr="001243F3" w:rsidRDefault="00426660" w:rsidP="001243F3">
      <w:pPr>
        <w:tabs>
          <w:tab w:val="left" w:pos="1985"/>
          <w:tab w:val="left" w:pos="2268"/>
        </w:tabs>
        <w:ind w:left="2268"/>
        <w:jc w:val="both"/>
        <w:rPr>
          <w:rFonts w:ascii="Times New Roman" w:eastAsia="Geeza Pro" w:hAnsi="Times New Roman"/>
          <w:color w:val="000000"/>
          <w:lang w:val="ru-RU"/>
        </w:rPr>
      </w:pPr>
      <w:r w:rsidRPr="001243F3">
        <w:rPr>
          <w:rFonts w:ascii="Times New Roman" w:eastAsia="Geeza Pro" w:hAnsi="Times New Roman"/>
          <w:color w:val="000000"/>
          <w:lang w:val="ru-RU"/>
        </w:rPr>
        <w:t>клавира"</w:t>
      </w:r>
      <w:r w:rsidRPr="001243F3">
        <w:rPr>
          <w:rFonts w:ascii="Times New Roman" w:eastAsia="ヒラギノ角ゴ Pro W3" w:hAnsi="Times New Roman"/>
          <w:color w:val="000000"/>
          <w:lang w:val="ru-RU"/>
        </w:rPr>
        <w:t xml:space="preserve"> </w:t>
      </w:r>
      <w:r w:rsidR="003A3B34" w:rsidRPr="001243F3">
        <w:rPr>
          <w:rFonts w:ascii="Times New Roman" w:eastAsia="Geeza Pro" w:hAnsi="Times New Roman"/>
          <w:color w:val="000000"/>
          <w:lang w:val="ru-RU"/>
        </w:rPr>
        <w:t>(</w:t>
      </w:r>
      <w:proofErr w:type="gramStart"/>
      <w:r w:rsidR="003A3B34" w:rsidRPr="001243F3">
        <w:rPr>
          <w:rFonts w:ascii="Times New Roman" w:eastAsia="Geeza Pro" w:hAnsi="Times New Roman"/>
          <w:color w:val="000000"/>
          <w:lang w:val="ru-RU"/>
        </w:rPr>
        <w:t>до</w:t>
      </w:r>
      <w:proofErr w:type="gramEnd"/>
      <w:r w:rsidR="003A3B34" w:rsidRPr="001243F3">
        <w:rPr>
          <w:rFonts w:ascii="Times New Roman" w:eastAsia="Geeza Pro" w:hAnsi="Times New Roman"/>
          <w:color w:val="000000"/>
          <w:lang w:val="ru-RU"/>
        </w:rPr>
        <w:t xml:space="preserve"> </w:t>
      </w:r>
      <w:proofErr w:type="gramStart"/>
      <w:r w:rsidR="003A3B34" w:rsidRPr="001243F3">
        <w:rPr>
          <w:rFonts w:ascii="Times New Roman" w:eastAsia="Geeza Pro" w:hAnsi="Times New Roman"/>
          <w:color w:val="000000"/>
          <w:lang w:val="ru-RU"/>
        </w:rPr>
        <w:t>минор</w:t>
      </w:r>
      <w:proofErr w:type="gramEnd"/>
      <w:r w:rsidR="003A3B34" w:rsidRPr="001243F3">
        <w:rPr>
          <w:rFonts w:ascii="Times New Roman" w:eastAsia="Geeza Pro" w:hAnsi="Times New Roman"/>
          <w:color w:val="000000"/>
          <w:lang w:val="ru-RU"/>
        </w:rPr>
        <w:t>, ре минор, Си-</w:t>
      </w:r>
      <w:r w:rsidRPr="001243F3">
        <w:rPr>
          <w:rFonts w:ascii="Times New Roman" w:eastAsia="Geeza Pro" w:hAnsi="Times New Roman"/>
          <w:color w:val="000000"/>
          <w:lang w:val="ru-RU"/>
        </w:rPr>
        <w:t>бемоль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Бах-Кабалевский</w:t>
      </w:r>
      <w:proofErr w:type="spellEnd"/>
      <w:proofErr w:type="gramStart"/>
      <w:r w:rsidRPr="001243F3">
        <w:rPr>
          <w:rFonts w:ascii="Times New Roman" w:eastAsia="Geeza Pro" w:hAnsi="Times New Roman"/>
          <w:color w:val="000000"/>
          <w:lang w:val="ru-RU"/>
        </w:rPr>
        <w:t xml:space="preserve">  В</w:t>
      </w:r>
      <w:proofErr w:type="gramEnd"/>
      <w:r w:rsidRPr="001243F3">
        <w:rPr>
          <w:rFonts w:ascii="Times New Roman" w:eastAsia="Geeza Pro" w:hAnsi="Times New Roman"/>
          <w:color w:val="000000"/>
          <w:lang w:val="ru-RU"/>
        </w:rPr>
        <w:t>осемь маленьких прелюдий и фуг для органа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Гендель Г.               Каприччио соль минор, пассакалия соль минор</w:t>
      </w:r>
      <w:r w:rsidRPr="001243F3">
        <w:rPr>
          <w:rFonts w:ascii="Times New Roman" w:eastAsia="ヒラギノ角ゴ Pro W3" w:hAnsi="Times New Roman"/>
          <w:color w:val="000000"/>
          <w:lang w:val="ru-RU"/>
        </w:rPr>
        <w:t xml:space="preserve">, </w:t>
      </w:r>
      <w:r w:rsidRPr="001243F3">
        <w:rPr>
          <w:rFonts w:ascii="Times New Roman" w:eastAsia="Geeza Pro" w:hAnsi="Times New Roman"/>
          <w:color w:val="000000"/>
          <w:lang w:val="ru-RU"/>
        </w:rPr>
        <w:t xml:space="preserve">Сюиты Соль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мажор, ре минор, ми минор</w:t>
      </w:r>
    </w:p>
    <w:p w:rsidR="00426660" w:rsidRPr="001243F3" w:rsidRDefault="00426660" w:rsidP="001243F3">
      <w:pPr>
        <w:pStyle w:val="14"/>
        <w:numPr>
          <w:ilvl w:val="0"/>
          <w:numId w:val="11"/>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w:t>
      </w:r>
      <w:r w:rsidR="003A3B34" w:rsidRPr="001243F3">
        <w:rPr>
          <w:rFonts w:ascii="Times New Roman" w:eastAsia="Geeza Pro" w:hAnsi="Times New Roman"/>
          <w:color w:val="000000"/>
          <w:lang w:val="ru-RU"/>
        </w:rPr>
        <w:t>рамер</w:t>
      </w:r>
      <w:proofErr w:type="spellEnd"/>
      <w:r w:rsidR="003A3B34" w:rsidRPr="001243F3">
        <w:rPr>
          <w:rFonts w:ascii="Times New Roman" w:eastAsia="Geeza Pro" w:hAnsi="Times New Roman"/>
          <w:color w:val="000000"/>
          <w:lang w:val="ru-RU"/>
        </w:rPr>
        <w:t xml:space="preserve"> И.                 Соч.60 э</w:t>
      </w:r>
      <w:r w:rsidRPr="001243F3">
        <w:rPr>
          <w:rFonts w:ascii="Times New Roman" w:eastAsia="Geeza Pro" w:hAnsi="Times New Roman"/>
          <w:color w:val="000000"/>
          <w:lang w:val="ru-RU"/>
        </w:rPr>
        <w:t>тюды</w:t>
      </w:r>
    </w:p>
    <w:p w:rsidR="00426660" w:rsidRPr="001243F3" w:rsidRDefault="003A3B34"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Лешгорн</w:t>
      </w:r>
      <w:proofErr w:type="spellEnd"/>
      <w:r w:rsidRPr="001243F3">
        <w:rPr>
          <w:rFonts w:ascii="Times New Roman" w:eastAsia="Geeza Pro" w:hAnsi="Times New Roman"/>
          <w:color w:val="000000"/>
          <w:lang w:val="ru-RU"/>
        </w:rPr>
        <w:t xml:space="preserve"> А.               </w:t>
      </w:r>
      <w:r w:rsidR="00426660" w:rsidRPr="001243F3">
        <w:rPr>
          <w:rFonts w:ascii="Times New Roman" w:eastAsia="Geeza Pro" w:hAnsi="Times New Roman"/>
          <w:color w:val="000000"/>
          <w:lang w:val="ru-RU"/>
        </w:rPr>
        <w:t>Этюды соч.66, соч.136</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Этюды соч.299, соч.740</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Лист Ф.                      Юношеские этюды соч.1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w:t>
      </w:r>
      <w:r w:rsidR="003A3B34" w:rsidRPr="001243F3">
        <w:rPr>
          <w:rFonts w:ascii="Times New Roman" w:eastAsia="Geeza Pro" w:hAnsi="Times New Roman"/>
          <w:color w:val="000000"/>
          <w:lang w:val="ru-RU"/>
        </w:rPr>
        <w:t>.                   Этюд соч.10</w:t>
      </w:r>
      <w:r w:rsidRPr="001243F3">
        <w:rPr>
          <w:rFonts w:ascii="Times New Roman" w:eastAsia="Geeza Pro" w:hAnsi="Times New Roman"/>
          <w:color w:val="000000"/>
          <w:lang w:val="ru-RU"/>
        </w:rPr>
        <w:t xml:space="preserve">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9, соч.25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1</w:t>
      </w:r>
    </w:p>
    <w:p w:rsidR="00426660" w:rsidRPr="001243F3" w:rsidRDefault="00426660" w:rsidP="001243F3">
      <w:pPr>
        <w:pStyle w:val="14"/>
        <w:numPr>
          <w:ilvl w:val="0"/>
          <w:numId w:val="11"/>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Произведения крупной формы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Бортнянский</w:t>
      </w:r>
      <w:proofErr w:type="spellEnd"/>
      <w:r w:rsidRPr="001243F3">
        <w:rPr>
          <w:rFonts w:ascii="Times New Roman" w:eastAsia="Geeza Pro" w:hAnsi="Times New Roman"/>
          <w:color w:val="000000"/>
          <w:lang w:val="ru-RU"/>
        </w:rPr>
        <w:t xml:space="preserve"> Д.       </w:t>
      </w:r>
      <w:r w:rsidRPr="001243F3">
        <w:rPr>
          <w:rFonts w:ascii="Times New Roman" w:eastAsia="Geeza Pro" w:hAnsi="Times New Roman"/>
          <w:color w:val="000000"/>
          <w:lang w:val="ru-RU"/>
        </w:rPr>
        <w:tab/>
        <w:t xml:space="preserve">Соната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Гречанинов А.         </w:t>
      </w:r>
      <w:r w:rsidRPr="001243F3">
        <w:rPr>
          <w:rFonts w:ascii="Times New Roman" w:eastAsia="Geeza Pro" w:hAnsi="Times New Roman"/>
          <w:color w:val="000000"/>
          <w:lang w:val="ru-RU"/>
        </w:rPr>
        <w:tab/>
        <w:t>Соч.110, Сонатина Фа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Глинка М.                 </w:t>
      </w:r>
      <w:r w:rsidRPr="001243F3">
        <w:rPr>
          <w:rFonts w:ascii="Times New Roman" w:eastAsia="Geeza Pro" w:hAnsi="Times New Roman"/>
          <w:color w:val="000000"/>
          <w:lang w:val="ru-RU"/>
        </w:rPr>
        <w:tab/>
        <w:t xml:space="preserve">Вариации на тему "Среди долины </w:t>
      </w:r>
      <w:proofErr w:type="spellStart"/>
      <w:r w:rsidRPr="001243F3">
        <w:rPr>
          <w:rFonts w:ascii="Times New Roman" w:eastAsia="Geeza Pro" w:hAnsi="Times New Roman"/>
          <w:color w:val="000000"/>
          <w:lang w:val="ru-RU"/>
        </w:rPr>
        <w:t>ровныя</w:t>
      </w:r>
      <w:proofErr w:type="spellEnd"/>
      <w:r w:rsidRPr="001243F3">
        <w:rPr>
          <w:rFonts w:ascii="Times New Roman" w:eastAsia="Geeza Pro" w:hAnsi="Times New Roman"/>
          <w:color w:val="000000"/>
          <w:lang w:val="ru-RU"/>
        </w:rPr>
        <w:t>"</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Бетховен Л.             </w:t>
      </w:r>
      <w:r w:rsidRPr="001243F3">
        <w:rPr>
          <w:rFonts w:ascii="Times New Roman" w:eastAsia="Geeza Pro" w:hAnsi="Times New Roman"/>
          <w:color w:val="000000"/>
          <w:lang w:val="ru-RU"/>
        </w:rPr>
        <w:tab/>
        <w:t>Сонаты №№ 1, 5, 19, 20</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Гайдн Й.                  </w:t>
      </w:r>
      <w:r w:rsidRPr="001243F3">
        <w:rPr>
          <w:rFonts w:ascii="Times New Roman" w:eastAsia="Geeza Pro" w:hAnsi="Times New Roman"/>
          <w:color w:val="000000"/>
          <w:lang w:val="ru-RU"/>
        </w:rPr>
        <w:tab/>
        <w:t>Сонаты: Ре мажор, Соль мажор, Ми мажор, Фа мажор,</w:t>
      </w:r>
    </w:p>
    <w:p w:rsidR="00426660" w:rsidRPr="001243F3" w:rsidRDefault="003A3B34" w:rsidP="001243F3">
      <w:pPr>
        <w:ind w:left="2160" w:firstLine="720"/>
        <w:jc w:val="both"/>
        <w:rPr>
          <w:rFonts w:ascii="Times New Roman" w:eastAsia="Geeza Pro" w:hAnsi="Times New Roman"/>
          <w:color w:val="000000"/>
          <w:lang w:val="ru-RU"/>
        </w:rPr>
      </w:pP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w:t>
      </w:r>
      <w:proofErr w:type="gramStart"/>
      <w:r w:rsidRPr="001243F3">
        <w:rPr>
          <w:rFonts w:ascii="Times New Roman" w:eastAsia="Geeza Pro" w:hAnsi="Times New Roman"/>
          <w:color w:val="000000"/>
          <w:lang w:val="ru-RU"/>
        </w:rPr>
        <w:t>мажор</w:t>
      </w:r>
      <w:proofErr w:type="gramEnd"/>
      <w:r w:rsidRPr="001243F3">
        <w:rPr>
          <w:rFonts w:ascii="Times New Roman" w:eastAsia="Geeza Pro" w:hAnsi="Times New Roman"/>
          <w:color w:val="000000"/>
          <w:lang w:val="ru-RU"/>
        </w:rPr>
        <w:t>, си минор, до-</w:t>
      </w:r>
      <w:r w:rsidR="00426660" w:rsidRPr="001243F3">
        <w:rPr>
          <w:rFonts w:ascii="Times New Roman" w:eastAsia="Geeza Pro" w:hAnsi="Times New Roman"/>
          <w:color w:val="000000"/>
          <w:lang w:val="ru-RU"/>
        </w:rPr>
        <w:t>диез минор</w:t>
      </w:r>
    </w:p>
    <w:p w:rsidR="00426660" w:rsidRPr="001243F3" w:rsidRDefault="00426660" w:rsidP="001243F3">
      <w:pPr>
        <w:pStyle w:val="14"/>
        <w:numPr>
          <w:ilvl w:val="0"/>
          <w:numId w:val="11"/>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Глазунов А.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Юношеские пьесы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Григ Э.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Соч.43 Птичка, Бабочка</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Соч.3 Поэтические картинки</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Ноктюрн</w:t>
      </w:r>
      <w:proofErr w:type="gramStart"/>
      <w:r w:rsidRPr="001243F3">
        <w:rPr>
          <w:rFonts w:ascii="Times New Roman" w:eastAsia="Geeza Pro" w:hAnsi="Times New Roman"/>
          <w:color w:val="000000"/>
          <w:lang w:val="ru-RU"/>
        </w:rPr>
        <w:t xml:space="preserve"> Д</w:t>
      </w:r>
      <w:proofErr w:type="gramEnd"/>
      <w:r w:rsidRPr="001243F3">
        <w:rPr>
          <w:rFonts w:ascii="Times New Roman" w:eastAsia="Geeza Pro" w:hAnsi="Times New Roman"/>
          <w:color w:val="000000"/>
          <w:lang w:val="ru-RU"/>
        </w:rPr>
        <w:t>о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Лядов</w:t>
      </w:r>
      <w:proofErr w:type="spellEnd"/>
      <w:r w:rsidRPr="001243F3">
        <w:rPr>
          <w:rFonts w:ascii="Times New Roman" w:eastAsia="Geeza Pro" w:hAnsi="Times New Roman"/>
          <w:color w:val="000000"/>
          <w:lang w:val="ru-RU"/>
        </w:rPr>
        <w:t xml:space="preserve"> А.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Соч.10 прелюдия №1; соч.11 прелюдия №1</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Соч.40  Музыкальная табакерка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Мендельсон Ф.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Соч.72 Детские пьесы</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Песни без слов: №4 Ля мажор, №8 Ля мажор, </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№19 Ми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lastRenderedPageBreak/>
        <w:t xml:space="preserve">Прокофьев С.      </w:t>
      </w:r>
      <w:r w:rsidRPr="001243F3">
        <w:rPr>
          <w:rFonts w:ascii="Times New Roman" w:eastAsia="Geeza Pro" w:hAnsi="Times New Roman"/>
          <w:color w:val="000000"/>
          <w:lang w:val="ru-RU"/>
        </w:rPr>
        <w:tab/>
      </w:r>
      <w:r w:rsidRPr="001243F3">
        <w:rPr>
          <w:rFonts w:ascii="Times New Roman" w:eastAsia="Geeza Pro" w:hAnsi="Times New Roman"/>
          <w:color w:val="000000"/>
          <w:lang w:val="ru-RU"/>
        </w:rPr>
        <w:tab/>
        <w:t>"Детская  музыка" (по выбору)</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Соч.22  Мимолетности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Шопен Ф.                 </w:t>
      </w:r>
      <w:r w:rsidRPr="001243F3">
        <w:rPr>
          <w:rFonts w:ascii="Times New Roman" w:eastAsia="Geeza Pro" w:hAnsi="Times New Roman"/>
          <w:color w:val="000000"/>
          <w:lang w:val="ru-RU"/>
        </w:rPr>
        <w:tab/>
        <w:t>Вальс</w:t>
      </w:r>
      <w:r w:rsidR="003A3B34" w:rsidRPr="001243F3">
        <w:rPr>
          <w:rFonts w:ascii="Times New Roman" w:eastAsia="Geeza Pro" w:hAnsi="Times New Roman"/>
          <w:color w:val="000000"/>
          <w:lang w:val="ru-RU"/>
        </w:rPr>
        <w:t xml:space="preserve"> Ля-</w:t>
      </w:r>
      <w:r w:rsidRPr="001243F3">
        <w:rPr>
          <w:rFonts w:ascii="Times New Roman" w:eastAsia="Geeza Pro" w:hAnsi="Times New Roman"/>
          <w:color w:val="000000"/>
          <w:lang w:val="ru-RU"/>
        </w:rPr>
        <w:t>бемоль мажор №9, си минор №10</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Мазурки соч.7, соч.17</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Шуман Р.                 </w:t>
      </w:r>
      <w:r w:rsidRPr="001243F3">
        <w:rPr>
          <w:rFonts w:ascii="Times New Roman" w:eastAsia="Geeza Pro" w:hAnsi="Times New Roman"/>
          <w:color w:val="000000"/>
          <w:lang w:val="ru-RU"/>
        </w:rPr>
        <w:tab/>
        <w:t>Соч.68 Альбом для юношества</w:t>
      </w:r>
    </w:p>
    <w:p w:rsidR="00426660" w:rsidRPr="008A4C54" w:rsidRDefault="00426660" w:rsidP="008A4C54">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Детские сцены</w:t>
      </w:r>
    </w:p>
    <w:p w:rsidR="00426660" w:rsidRPr="001243F3" w:rsidRDefault="00426660" w:rsidP="001243F3">
      <w:pPr>
        <w:keepNext/>
        <w:jc w:val="both"/>
        <w:rPr>
          <w:rFonts w:ascii="Times New Roman" w:eastAsia="Geeza Pro" w:hAnsi="Times New Roman"/>
          <w:b/>
          <w:color w:val="000000"/>
          <w:lang w:val="ru-RU"/>
        </w:rPr>
      </w:pPr>
      <w:r w:rsidRPr="001243F3">
        <w:rPr>
          <w:rFonts w:ascii="Times New Roman" w:eastAsia="Geeza Pro" w:hAnsi="Times New Roman"/>
          <w:b/>
          <w:color w:val="000000"/>
          <w:lang w:val="ru-RU"/>
        </w:rPr>
        <w:t>Примеры экзаменационных программ</w:t>
      </w:r>
    </w:p>
    <w:p w:rsidR="00426660" w:rsidRPr="001243F3" w:rsidRDefault="00426660" w:rsidP="001243F3">
      <w:pPr>
        <w:keepNext/>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И.С.          Двухголосная  инвенция  Ми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Соч.299 , этюды №№24, 28</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Соната №20,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Бах И. С. </w:t>
      </w:r>
      <w:r w:rsidR="003A3B34" w:rsidRPr="001243F3">
        <w:rPr>
          <w:rFonts w:ascii="Times New Roman" w:eastAsia="Geeza Pro" w:hAnsi="Times New Roman"/>
          <w:color w:val="000000"/>
          <w:lang w:val="ru-RU"/>
        </w:rPr>
        <w:t xml:space="preserve">        Трехголосная инвенция  </w:t>
      </w:r>
      <w:proofErr w:type="gramStart"/>
      <w:r w:rsidR="003A3B34" w:rsidRPr="001243F3">
        <w:rPr>
          <w:rFonts w:ascii="Times New Roman" w:eastAsia="Geeza Pro" w:hAnsi="Times New Roman"/>
          <w:color w:val="000000"/>
          <w:lang w:val="ru-RU"/>
        </w:rPr>
        <w:t>д</w:t>
      </w:r>
      <w:r w:rsidRPr="001243F3">
        <w:rPr>
          <w:rFonts w:ascii="Times New Roman" w:eastAsia="Geeza Pro" w:hAnsi="Times New Roman"/>
          <w:color w:val="000000"/>
          <w:lang w:val="ru-RU"/>
        </w:rPr>
        <w:t>о</w:t>
      </w:r>
      <w:proofErr w:type="gramEnd"/>
      <w:r w:rsidRPr="001243F3">
        <w:rPr>
          <w:rFonts w:ascii="Times New Roman" w:eastAsia="Geeza Pro" w:hAnsi="Times New Roman"/>
          <w:color w:val="000000"/>
          <w:lang w:val="ru-RU"/>
        </w:rPr>
        <w:t xml:space="preserve">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Крамер</w:t>
      </w:r>
      <w:proofErr w:type="spellEnd"/>
      <w:r w:rsidRPr="001243F3">
        <w:rPr>
          <w:rFonts w:ascii="Times New Roman" w:eastAsia="Geeza Pro" w:hAnsi="Times New Roman"/>
          <w:color w:val="000000"/>
          <w:lang w:val="ru-RU"/>
        </w:rPr>
        <w:t xml:space="preserve"> И.        Этюд №10 соч.60</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 299 Этюд № 21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Моцарт В.        Легкая соната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w:t>
      </w:r>
      <w:r w:rsidR="003A3B34" w:rsidRPr="001243F3">
        <w:rPr>
          <w:rFonts w:ascii="Times New Roman" w:eastAsia="Geeza Pro" w:hAnsi="Times New Roman"/>
          <w:color w:val="000000"/>
          <w:lang w:val="ru-RU"/>
        </w:rPr>
        <w:t>К 1-й том, Прелюдия и фуга Си-</w:t>
      </w:r>
      <w:r w:rsidRPr="001243F3">
        <w:rPr>
          <w:rFonts w:ascii="Times New Roman" w:eastAsia="Geeza Pro" w:hAnsi="Times New Roman"/>
          <w:color w:val="000000"/>
          <w:lang w:val="ru-RU"/>
        </w:rPr>
        <w:t>бемоль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 299 этюд №34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Соч. 299, этюд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33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Гайдн Й.           Соната  Ре мажор,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Бах И. С.          Французская сюита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минор (</w:t>
      </w:r>
      <w:proofErr w:type="spellStart"/>
      <w:r w:rsidRPr="001243F3">
        <w:rPr>
          <w:rFonts w:ascii="Times New Roman" w:eastAsia="Geeza Pro" w:hAnsi="Times New Roman"/>
          <w:color w:val="000000"/>
          <w:lang w:val="ru-RU"/>
        </w:rPr>
        <w:t>Аллеманда</w:t>
      </w:r>
      <w:proofErr w:type="spellEnd"/>
      <w:r w:rsidRPr="001243F3">
        <w:rPr>
          <w:rFonts w:ascii="Times New Roman" w:eastAsia="Geeza Pro" w:hAnsi="Times New Roman"/>
          <w:color w:val="000000"/>
          <w:lang w:val="ru-RU"/>
        </w:rPr>
        <w:t>, Сарабанда)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Соч.740  этюд №37</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М.Соч.72.  этюд №2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Соната №5,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5</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1-й том, Прелюдия и фуга  ми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Соч.740 Этюд №41</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Соч.72 Этюд №6</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Мендельсон Ф.   Концерт соль минор, 1-я часть</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6 класс</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Специальность и чтение с листа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2,5 часа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Самостоятельная работа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не менее 5 часов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Консультации по специальности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8 часов в год</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Учебный план на год:  три зачета и переводной экзамен.</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В течение года учащийся должен пройти развернутую романтическую пьесу. Также желательно пройти с учеником в 6-м классе концерт (Баха, Гайдна, Моцарта, Бетховена, Мендельсона, Грига и др.)</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Требования по гаммам усложняются в зависимости от индивидуальности ученика.</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Требования по репертуару  на год: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две полифонии,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две крупные формы,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- 5-6 этюдов,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- 2-4 пьесы.</w:t>
      </w:r>
    </w:p>
    <w:p w:rsidR="00426660" w:rsidRPr="008A4C54" w:rsidRDefault="00426660" w:rsidP="008A4C54">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Требования к переводному экзамену: полифония, крупная форма (классическая, романтическая), два этюда (один может быть заменен виртуозной пьесой).</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Примерный репертуарный список:</w:t>
      </w:r>
    </w:p>
    <w:p w:rsidR="00426660" w:rsidRPr="001243F3" w:rsidRDefault="00426660" w:rsidP="001243F3">
      <w:pPr>
        <w:pStyle w:val="14"/>
        <w:numPr>
          <w:ilvl w:val="0"/>
          <w:numId w:val="12"/>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Полифонические произведения</w:t>
      </w:r>
    </w:p>
    <w:p w:rsidR="00426660" w:rsidRPr="001243F3" w:rsidRDefault="003A3B34"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Бах И. С.                    </w:t>
      </w:r>
      <w:r w:rsidR="00426660" w:rsidRPr="001243F3">
        <w:rPr>
          <w:rFonts w:ascii="Times New Roman" w:eastAsia="Geeza Pro" w:hAnsi="Times New Roman"/>
          <w:color w:val="000000"/>
          <w:lang w:val="ru-RU"/>
        </w:rPr>
        <w:t>Трехголосные инвенции</w:t>
      </w:r>
    </w:p>
    <w:p w:rsidR="00426660" w:rsidRPr="001243F3" w:rsidRDefault="003A3B34"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 xml:space="preserve">Французские сюиты, </w:t>
      </w:r>
    </w:p>
    <w:p w:rsidR="00426660" w:rsidRPr="001243F3" w:rsidRDefault="003A3B34"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Английские сюиты (отдельные части)</w:t>
      </w:r>
    </w:p>
    <w:p w:rsidR="00426660" w:rsidRPr="001243F3" w:rsidRDefault="003A3B34"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ХТК 1-</w:t>
      </w:r>
      <w:r w:rsidR="00426660" w:rsidRPr="001243F3">
        <w:rPr>
          <w:rFonts w:ascii="Times New Roman" w:eastAsia="Geeza Pro" w:hAnsi="Times New Roman"/>
          <w:color w:val="000000"/>
          <w:lang w:val="ru-RU"/>
        </w:rPr>
        <w:t xml:space="preserve">й том: Прелюдии и фуги </w:t>
      </w:r>
      <w:proofErr w:type="gramStart"/>
      <w:r w:rsidR="00426660" w:rsidRPr="001243F3">
        <w:rPr>
          <w:rFonts w:ascii="Times New Roman" w:eastAsia="Geeza Pro" w:hAnsi="Times New Roman"/>
          <w:color w:val="000000"/>
          <w:lang w:val="ru-RU"/>
        </w:rPr>
        <w:t>до</w:t>
      </w:r>
      <w:proofErr w:type="gramEnd"/>
      <w:r w:rsidR="00426660" w:rsidRPr="001243F3">
        <w:rPr>
          <w:rFonts w:ascii="Times New Roman" w:eastAsia="Geeza Pro" w:hAnsi="Times New Roman"/>
          <w:color w:val="000000"/>
          <w:lang w:val="ru-RU"/>
        </w:rPr>
        <w:t xml:space="preserve"> </w:t>
      </w:r>
      <w:proofErr w:type="gramStart"/>
      <w:r w:rsidR="00426660" w:rsidRPr="001243F3">
        <w:rPr>
          <w:rFonts w:ascii="Times New Roman" w:eastAsia="Geeza Pro" w:hAnsi="Times New Roman"/>
          <w:color w:val="000000"/>
          <w:lang w:val="ru-RU"/>
        </w:rPr>
        <w:t>минор</w:t>
      </w:r>
      <w:proofErr w:type="gramEnd"/>
      <w:r w:rsidR="00426660" w:rsidRPr="001243F3">
        <w:rPr>
          <w:rFonts w:ascii="Times New Roman" w:eastAsia="Geeza Pro" w:hAnsi="Times New Roman"/>
          <w:color w:val="000000"/>
          <w:lang w:val="ru-RU"/>
        </w:rPr>
        <w:t>, Ре мажор, ре минор,</w:t>
      </w:r>
    </w:p>
    <w:p w:rsidR="00426660" w:rsidRPr="001243F3" w:rsidRDefault="00135184"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Ми мажор, ми минор, Фа-диез мажор, Си-</w:t>
      </w:r>
      <w:r w:rsidR="00426660" w:rsidRPr="001243F3">
        <w:rPr>
          <w:rFonts w:ascii="Times New Roman" w:eastAsia="Geeza Pro" w:hAnsi="Times New Roman"/>
          <w:color w:val="000000"/>
          <w:lang w:val="ru-RU"/>
        </w:rPr>
        <w:t>бемоль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ХТК 2-й том:  Прелюдии и фуги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w:t>
      </w:r>
      <w:proofErr w:type="gramStart"/>
      <w:r w:rsidRPr="001243F3">
        <w:rPr>
          <w:rFonts w:ascii="Times New Roman" w:eastAsia="Geeza Pro" w:hAnsi="Times New Roman"/>
          <w:color w:val="000000"/>
          <w:lang w:val="ru-RU"/>
        </w:rPr>
        <w:t>минор</w:t>
      </w:r>
      <w:proofErr w:type="gramEnd"/>
      <w:r w:rsidRPr="001243F3">
        <w:rPr>
          <w:rFonts w:ascii="Times New Roman" w:eastAsia="Geeza Pro" w:hAnsi="Times New Roman"/>
          <w:color w:val="000000"/>
          <w:lang w:val="ru-RU"/>
        </w:rPr>
        <w:t>, фа минор</w:t>
      </w:r>
    </w:p>
    <w:p w:rsidR="00426660" w:rsidRPr="001243F3" w:rsidRDefault="00426660" w:rsidP="001243F3">
      <w:pPr>
        <w:pStyle w:val="14"/>
        <w:numPr>
          <w:ilvl w:val="0"/>
          <w:numId w:val="12"/>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lastRenderedPageBreak/>
        <w:t>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Крамер</w:t>
      </w:r>
      <w:proofErr w:type="spellEnd"/>
      <w:r w:rsidRPr="001243F3">
        <w:rPr>
          <w:rFonts w:ascii="Times New Roman" w:eastAsia="Geeza Pro" w:hAnsi="Times New Roman"/>
          <w:color w:val="000000"/>
          <w:lang w:val="ru-RU"/>
        </w:rPr>
        <w:t xml:space="preserve"> И.                     Соч.60 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Лешгорн</w:t>
      </w:r>
      <w:proofErr w:type="spellEnd"/>
      <w:r w:rsidRPr="001243F3">
        <w:rPr>
          <w:rFonts w:ascii="Times New Roman" w:eastAsia="Geeza Pro" w:hAnsi="Times New Roman"/>
          <w:color w:val="000000"/>
          <w:lang w:val="ru-RU"/>
        </w:rPr>
        <w:t xml:space="preserve"> А.                   Соч.136  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Соч.72  Этюды №№2, 5, 6, 10</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Этюды соч.299 и соч.740</w:t>
      </w:r>
    </w:p>
    <w:p w:rsidR="00426660" w:rsidRPr="001243F3" w:rsidRDefault="00426660" w:rsidP="001243F3">
      <w:pPr>
        <w:pStyle w:val="14"/>
        <w:numPr>
          <w:ilvl w:val="0"/>
          <w:numId w:val="12"/>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Произведения крупной формы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Концерты фа минор, ре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Бетховен Л.             Соч.51  Рондо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Сонаты №№ 1, 5, 6, 8, 9, 10 (отдельные части)</w:t>
      </w:r>
    </w:p>
    <w:p w:rsidR="00426660" w:rsidRPr="001243F3" w:rsidRDefault="00426660" w:rsidP="001243F3">
      <w:pPr>
        <w:ind w:left="216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Девять вариаций  Ля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Гайдн</w:t>
      </w:r>
      <w:r w:rsidR="00135184" w:rsidRPr="001243F3">
        <w:rPr>
          <w:rFonts w:ascii="Times New Roman" w:eastAsia="Geeza Pro" w:hAnsi="Times New Roman"/>
          <w:color w:val="000000"/>
          <w:lang w:val="ru-RU"/>
        </w:rPr>
        <w:t xml:space="preserve"> Й.                  Сонаты: до-диез минор № 6, Ми-</w:t>
      </w:r>
      <w:r w:rsidRPr="001243F3">
        <w:rPr>
          <w:rFonts w:ascii="Times New Roman" w:eastAsia="Geeza Pro" w:hAnsi="Times New Roman"/>
          <w:color w:val="000000"/>
          <w:lang w:val="ru-RU"/>
        </w:rPr>
        <w:t>бемоль мажор №3,</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соль минор №4</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Соч.47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3  Соната </w:t>
      </w:r>
      <w:r w:rsidR="00135184" w:rsidRPr="001243F3">
        <w:rPr>
          <w:rFonts w:ascii="Times New Roman" w:eastAsia="Geeza Pro" w:hAnsi="Times New Roman"/>
          <w:color w:val="000000"/>
          <w:lang w:val="ru-RU"/>
        </w:rPr>
        <w:t>Си-</w:t>
      </w:r>
      <w:r w:rsidRPr="001243F3">
        <w:rPr>
          <w:rFonts w:ascii="Times New Roman" w:eastAsia="Geeza Pro" w:hAnsi="Times New Roman"/>
          <w:color w:val="000000"/>
          <w:lang w:val="ru-RU"/>
        </w:rPr>
        <w:t>бемоль мажор</w:t>
      </w:r>
    </w:p>
    <w:p w:rsidR="00426660" w:rsidRPr="001243F3" w:rsidRDefault="00426660" w:rsidP="001243F3">
      <w:pPr>
        <w:ind w:left="216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Соч.40 </w:t>
      </w:r>
      <w:r w:rsidRPr="001243F3">
        <w:rPr>
          <w:rFonts w:ascii="Times New Roman" w:eastAsia="Geeza Pro" w:hAnsi="Times New Roman"/>
          <w:color w:val="000000"/>
        </w:rPr>
        <w:t>N</w:t>
      </w:r>
      <w:r w:rsidR="00135184" w:rsidRPr="001243F3">
        <w:rPr>
          <w:rFonts w:ascii="Times New Roman" w:eastAsia="Geeza Pro" w:hAnsi="Times New Roman"/>
          <w:color w:val="000000"/>
          <w:lang w:val="ru-RU"/>
        </w:rPr>
        <w:t xml:space="preserve"> 2</w:t>
      </w:r>
      <w:r w:rsidRPr="001243F3">
        <w:rPr>
          <w:rFonts w:ascii="Times New Roman" w:eastAsia="Geeza Pro" w:hAnsi="Times New Roman"/>
          <w:color w:val="000000"/>
          <w:lang w:val="ru-RU"/>
        </w:rPr>
        <w:t xml:space="preserve">  Соната си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Моцарт В.                 Сонаты:  </w:t>
      </w:r>
      <w:proofErr w:type="gramStart"/>
      <w:r w:rsidRPr="001243F3">
        <w:rPr>
          <w:rFonts w:ascii="Times New Roman" w:eastAsia="Geeza Pro" w:hAnsi="Times New Roman"/>
          <w:color w:val="000000"/>
          <w:lang w:val="ru-RU"/>
        </w:rPr>
        <w:t>Д</w:t>
      </w:r>
      <w:r w:rsidR="00135184" w:rsidRPr="001243F3">
        <w:rPr>
          <w:rFonts w:ascii="Times New Roman" w:eastAsia="Geeza Pro" w:hAnsi="Times New Roman"/>
          <w:color w:val="000000"/>
          <w:lang w:val="ru-RU"/>
        </w:rPr>
        <w:t>о</w:t>
      </w:r>
      <w:proofErr w:type="gramEnd"/>
      <w:r w:rsidR="00135184" w:rsidRPr="001243F3">
        <w:rPr>
          <w:rFonts w:ascii="Times New Roman" w:eastAsia="Geeza Pro" w:hAnsi="Times New Roman"/>
          <w:color w:val="000000"/>
          <w:lang w:val="ru-RU"/>
        </w:rPr>
        <w:t xml:space="preserve"> </w:t>
      </w:r>
      <w:proofErr w:type="gramStart"/>
      <w:r w:rsidR="00135184" w:rsidRPr="001243F3">
        <w:rPr>
          <w:rFonts w:ascii="Times New Roman" w:eastAsia="Geeza Pro" w:hAnsi="Times New Roman"/>
          <w:color w:val="000000"/>
          <w:lang w:val="ru-RU"/>
        </w:rPr>
        <w:t>мажор</w:t>
      </w:r>
      <w:proofErr w:type="gramEnd"/>
      <w:r w:rsidR="00135184" w:rsidRPr="001243F3">
        <w:rPr>
          <w:rFonts w:ascii="Times New Roman" w:eastAsia="Geeza Pro" w:hAnsi="Times New Roman"/>
          <w:color w:val="000000"/>
          <w:lang w:val="ru-RU"/>
        </w:rPr>
        <w:t>, Фа мажор, Ре мажор, Си-</w:t>
      </w:r>
      <w:r w:rsidRPr="001243F3">
        <w:rPr>
          <w:rFonts w:ascii="Times New Roman" w:eastAsia="Geeza Pro" w:hAnsi="Times New Roman"/>
          <w:color w:val="000000"/>
          <w:lang w:val="ru-RU"/>
        </w:rPr>
        <w:t>бемоль мажор</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Концерты №№17, 23</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Вариации Ре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Мендельсон Ф.         Концерт соль минор,  1-я часть</w:t>
      </w:r>
    </w:p>
    <w:p w:rsidR="00426660" w:rsidRPr="001243F3" w:rsidRDefault="00426660" w:rsidP="001243F3">
      <w:pPr>
        <w:pStyle w:val="14"/>
        <w:numPr>
          <w:ilvl w:val="0"/>
          <w:numId w:val="12"/>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Бородин А.                Маленькая сюита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Григ Э.                       Лирические тетради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Рахмани</w:t>
      </w:r>
      <w:r w:rsidR="00135184" w:rsidRPr="001243F3">
        <w:rPr>
          <w:rFonts w:ascii="Times New Roman" w:eastAsia="Geeza Pro" w:hAnsi="Times New Roman"/>
          <w:color w:val="000000"/>
          <w:lang w:val="ru-RU"/>
        </w:rPr>
        <w:t>нов С.           Вальс Ля мажор, Мелодия,</w:t>
      </w:r>
      <w:r w:rsidRPr="001243F3">
        <w:rPr>
          <w:rFonts w:ascii="Times New Roman" w:eastAsia="Geeza Pro" w:hAnsi="Times New Roman"/>
          <w:color w:val="000000"/>
          <w:lang w:val="ru-RU"/>
        </w:rPr>
        <w:t xml:space="preserve"> Полька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Чайковский П.           Русская пляска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Ноктюрн ми минор, фа минор</w:t>
      </w:r>
    </w:p>
    <w:p w:rsidR="00426660" w:rsidRPr="001243F3" w:rsidRDefault="00135184" w:rsidP="001243F3">
      <w:pPr>
        <w:ind w:left="216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Полонез до-</w:t>
      </w:r>
      <w:r w:rsidR="00426660" w:rsidRPr="001243F3">
        <w:rPr>
          <w:rFonts w:ascii="Times New Roman" w:eastAsia="Geeza Pro" w:hAnsi="Times New Roman"/>
          <w:color w:val="000000"/>
          <w:lang w:val="ru-RU"/>
        </w:rPr>
        <w:t>диез минор</w:t>
      </w:r>
    </w:p>
    <w:p w:rsidR="00426660" w:rsidRPr="001243F3" w:rsidRDefault="00426660" w:rsidP="001243F3">
      <w:pPr>
        <w:ind w:left="216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Вальсы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Шуберт Ф.                  Экспромты соч. 90</w:t>
      </w:r>
    </w:p>
    <w:p w:rsidR="00426660" w:rsidRPr="001243F3" w:rsidRDefault="00135184"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Соч.142 Экспромты Ля-</w:t>
      </w:r>
      <w:r w:rsidR="00426660" w:rsidRPr="001243F3">
        <w:rPr>
          <w:rFonts w:ascii="Times New Roman" w:eastAsia="Geeza Pro" w:hAnsi="Times New Roman"/>
          <w:color w:val="000000"/>
          <w:lang w:val="ru-RU"/>
        </w:rPr>
        <w:t>бемоль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Шуман Р.                     Соч.124 Листки из альбома: Колыбельная,</w:t>
      </w:r>
    </w:p>
    <w:p w:rsidR="00426660" w:rsidRPr="008A4C54" w:rsidRDefault="00426660" w:rsidP="008A4C54">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Вальс ля минор, Эльф, Бурлеска</w:t>
      </w:r>
    </w:p>
    <w:p w:rsidR="00426660" w:rsidRPr="001243F3" w:rsidRDefault="00426660" w:rsidP="001243F3">
      <w:pPr>
        <w:keepNext/>
        <w:jc w:val="both"/>
        <w:rPr>
          <w:rFonts w:ascii="Times New Roman" w:eastAsia="Geeza Pro" w:hAnsi="Times New Roman"/>
          <w:b/>
          <w:color w:val="000000"/>
          <w:lang w:val="ru-RU"/>
        </w:rPr>
      </w:pPr>
      <w:r w:rsidRPr="001243F3">
        <w:rPr>
          <w:rFonts w:ascii="Times New Roman" w:eastAsia="Geeza Pro" w:hAnsi="Times New Roman"/>
          <w:b/>
          <w:color w:val="000000"/>
          <w:lang w:val="ru-RU"/>
        </w:rPr>
        <w:t>Примеры экзаменационных программ</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Трехголосная инвенция си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Крамер</w:t>
      </w:r>
      <w:proofErr w:type="spellEnd"/>
      <w:r w:rsidRPr="001243F3">
        <w:rPr>
          <w:rFonts w:ascii="Times New Roman" w:eastAsia="Geeza Pro" w:hAnsi="Times New Roman"/>
          <w:color w:val="000000"/>
          <w:lang w:val="ru-RU"/>
        </w:rPr>
        <w:t xml:space="preserve"> И.                 Этюд №10</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Соч.299 Этюд №31</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Сонатина Соль мажор,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Французская сюита си минор (2-3 части)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 740 Этюды №№1, 37</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Гайдн Й.                   Соната ми минор,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Бах И. С.                  </w:t>
      </w:r>
      <w:r w:rsidR="00135184" w:rsidRPr="001243F3">
        <w:rPr>
          <w:rFonts w:ascii="Times New Roman" w:eastAsia="Geeza Pro" w:hAnsi="Times New Roman"/>
          <w:color w:val="000000"/>
          <w:lang w:val="ru-RU"/>
        </w:rPr>
        <w:t>ХТК 1-й том, Прелюдия и фуга Си-</w:t>
      </w:r>
      <w:r w:rsidRPr="001243F3">
        <w:rPr>
          <w:rFonts w:ascii="Times New Roman" w:eastAsia="Geeza Pro" w:hAnsi="Times New Roman"/>
          <w:color w:val="000000"/>
          <w:lang w:val="ru-RU"/>
        </w:rPr>
        <w:t>бемоль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w:t>
      </w:r>
      <w:r w:rsidR="00135184" w:rsidRPr="001243F3">
        <w:rPr>
          <w:rFonts w:ascii="Times New Roman" w:eastAsia="Geeza Pro" w:hAnsi="Times New Roman"/>
          <w:color w:val="000000"/>
          <w:lang w:val="ru-RU"/>
        </w:rPr>
        <w:t>ни К.                   Соч.740</w:t>
      </w:r>
      <w:r w:rsidRPr="001243F3">
        <w:rPr>
          <w:rFonts w:ascii="Times New Roman" w:eastAsia="Geeza Pro" w:hAnsi="Times New Roman"/>
          <w:color w:val="000000"/>
          <w:lang w:val="ru-RU"/>
        </w:rPr>
        <w:t xml:space="preserve"> Этюд № 3</w:t>
      </w:r>
    </w:p>
    <w:p w:rsidR="00426660" w:rsidRPr="001243F3" w:rsidRDefault="00135184"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 72</w:t>
      </w:r>
      <w:r w:rsidR="00426660" w:rsidRPr="001243F3">
        <w:rPr>
          <w:rFonts w:ascii="Times New Roman" w:eastAsia="Geeza Pro" w:hAnsi="Times New Roman"/>
          <w:color w:val="000000"/>
          <w:lang w:val="ru-RU"/>
        </w:rPr>
        <w:t xml:space="preserve"> Этюд № 2</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2-й том,  Прелюдия и фуга фа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Этюд №1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Черни К.                    Соч.740 Этюд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11</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5</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Шостакович Д.         Прелюдия и фуга Ре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 740 Этюд №8</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Соч.10 Этюд №5</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7 класс</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Специальность и чтение с листа</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 xml:space="preserve"> 2,5 часа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Самостоятельная работа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00135184" w:rsidRPr="001243F3">
        <w:rPr>
          <w:rFonts w:ascii="Times New Roman" w:eastAsia="Geeza Pro" w:hAnsi="Times New Roman"/>
          <w:i/>
          <w:color w:val="000000"/>
          <w:lang w:val="ru-RU"/>
        </w:rPr>
        <w:t xml:space="preserve"> </w:t>
      </w:r>
      <w:r w:rsidRPr="001243F3">
        <w:rPr>
          <w:rFonts w:ascii="Times New Roman" w:eastAsia="Geeza Pro" w:hAnsi="Times New Roman"/>
          <w:i/>
          <w:color w:val="000000"/>
          <w:lang w:val="ru-RU"/>
        </w:rPr>
        <w:t>не менее 6 часов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lastRenderedPageBreak/>
        <w:t>Консультации по специальности</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00135184" w:rsidRPr="001243F3">
        <w:rPr>
          <w:rFonts w:ascii="Times New Roman" w:eastAsia="Geeza Pro" w:hAnsi="Times New Roman"/>
          <w:i/>
          <w:color w:val="000000"/>
          <w:lang w:val="ru-RU"/>
        </w:rPr>
        <w:t xml:space="preserve"> </w:t>
      </w:r>
      <w:r w:rsidRPr="001243F3">
        <w:rPr>
          <w:rFonts w:ascii="Times New Roman" w:eastAsia="Geeza Pro" w:hAnsi="Times New Roman"/>
          <w:i/>
          <w:color w:val="000000"/>
          <w:lang w:val="ru-RU"/>
        </w:rPr>
        <w:t>8 часов в год</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За год учащиеся должны сыграть три зачета и переводной экзамен.</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Требования по репертуару на год: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две полифонии,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две крупные формы,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- 4-6 этюдов, </w:t>
      </w:r>
    </w:p>
    <w:p w:rsidR="00426660" w:rsidRPr="001243F3" w:rsidRDefault="00135184"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- 2-3 пьесы.</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Экзаменационные требования: полифония, два этюда, крупная форма.</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Примерный репертуарный список:</w:t>
      </w:r>
    </w:p>
    <w:p w:rsidR="00426660" w:rsidRPr="001243F3" w:rsidRDefault="00426660" w:rsidP="001243F3">
      <w:pPr>
        <w:pStyle w:val="14"/>
        <w:numPr>
          <w:ilvl w:val="0"/>
          <w:numId w:val="13"/>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Полифонические произведения</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И.С.             Трехголосные инвенции, Французские сюиты,</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Английские сюиты ля минор, соль минор</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ХТК 1-й том, Прелюдии и фуги (по выбору)</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ХТК  2-й том, Прелюдии и фуги: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w:t>
      </w:r>
      <w:proofErr w:type="gramStart"/>
      <w:r w:rsidRPr="001243F3">
        <w:rPr>
          <w:rFonts w:ascii="Times New Roman" w:eastAsia="Geeza Pro" w:hAnsi="Times New Roman"/>
          <w:color w:val="000000"/>
          <w:lang w:val="ru-RU"/>
        </w:rPr>
        <w:t>минор</w:t>
      </w:r>
      <w:proofErr w:type="gramEnd"/>
      <w:r w:rsidRPr="001243F3">
        <w:rPr>
          <w:rFonts w:ascii="Times New Roman" w:eastAsia="Geeza Pro" w:hAnsi="Times New Roman"/>
          <w:color w:val="000000"/>
          <w:lang w:val="ru-RU"/>
        </w:rPr>
        <w:t>, ре минор,</w:t>
      </w:r>
    </w:p>
    <w:p w:rsidR="00426660" w:rsidRPr="001243F3" w:rsidRDefault="00135184" w:rsidP="008A4C54">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Ми-</w:t>
      </w:r>
      <w:r w:rsidR="00426660" w:rsidRPr="001243F3">
        <w:rPr>
          <w:rFonts w:ascii="Times New Roman" w:eastAsia="Geeza Pro" w:hAnsi="Times New Roman"/>
          <w:color w:val="000000"/>
          <w:lang w:val="ru-RU"/>
        </w:rPr>
        <w:t>бемоль мажор, Соль мажор, ля минор</w:t>
      </w:r>
    </w:p>
    <w:p w:rsidR="00426660" w:rsidRPr="001243F3" w:rsidRDefault="00426660" w:rsidP="001243F3">
      <w:pPr>
        <w:pStyle w:val="14"/>
        <w:numPr>
          <w:ilvl w:val="0"/>
          <w:numId w:val="13"/>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Этюды, под ред. </w:t>
      </w:r>
      <w:proofErr w:type="spellStart"/>
      <w:r w:rsidRPr="001243F3">
        <w:rPr>
          <w:rFonts w:ascii="Times New Roman" w:eastAsia="Geeza Pro" w:hAnsi="Times New Roman"/>
          <w:color w:val="000000"/>
          <w:lang w:val="ru-RU"/>
        </w:rPr>
        <w:t>Таузига</w:t>
      </w:r>
      <w:proofErr w:type="spellEnd"/>
      <w:r w:rsidRPr="001243F3">
        <w:rPr>
          <w:rFonts w:ascii="Times New Roman" w:eastAsia="Geeza Pro" w:hAnsi="Times New Roman"/>
          <w:color w:val="000000"/>
          <w:lang w:val="ru-RU"/>
        </w:rPr>
        <w:t xml:space="preserve">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Лист Ф.                   Этюды "Шум леса", "</w:t>
      </w:r>
      <w:proofErr w:type="spellStart"/>
      <w:r w:rsidRPr="001243F3">
        <w:rPr>
          <w:rFonts w:ascii="Times New Roman" w:eastAsia="Geeza Pro" w:hAnsi="Times New Roman"/>
          <w:color w:val="000000"/>
        </w:rPr>
        <w:t>Unsospiro</w:t>
      </w:r>
      <w:proofErr w:type="spellEnd"/>
      <w:r w:rsidRPr="001243F3">
        <w:rPr>
          <w:rFonts w:ascii="Times New Roman" w:eastAsia="Geeza Pro" w:hAnsi="Times New Roman"/>
          <w:color w:val="000000"/>
          <w:lang w:val="ru-RU"/>
        </w:rPr>
        <w:t>"</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Соч.740  50 этюдов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Шопен Ф. </w:t>
      </w:r>
      <w:r w:rsidR="00135184" w:rsidRPr="001243F3">
        <w:rPr>
          <w:rFonts w:ascii="Times New Roman" w:eastAsia="Geeza Pro" w:hAnsi="Times New Roman"/>
          <w:color w:val="000000"/>
          <w:lang w:val="ru-RU"/>
        </w:rPr>
        <w:t xml:space="preserve">               Соч.10: №№5, 9, </w:t>
      </w:r>
      <w:r w:rsidRPr="001243F3">
        <w:rPr>
          <w:rFonts w:ascii="Times New Roman" w:eastAsia="Geeza Pro" w:hAnsi="Times New Roman"/>
          <w:color w:val="000000"/>
          <w:lang w:val="ru-RU"/>
        </w:rPr>
        <w:t>12; соч.25: №№1, 2, 9</w:t>
      </w:r>
    </w:p>
    <w:p w:rsidR="00426660" w:rsidRPr="001243F3" w:rsidRDefault="00426660" w:rsidP="001243F3">
      <w:pPr>
        <w:pStyle w:val="14"/>
        <w:numPr>
          <w:ilvl w:val="0"/>
          <w:numId w:val="13"/>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Крупная форма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Бетховен Л.          </w:t>
      </w:r>
      <w:r w:rsidR="00135184"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 xml:space="preserve">Сонаты соч.2 №1 Фа минор, соч.10 №1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минор</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135184"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Соч.51 Рондо Соль мажор</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135184"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 xml:space="preserve">Концерт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1</w:t>
      </w:r>
      <w:proofErr w:type="gramStart"/>
      <w:r w:rsidRPr="001243F3">
        <w:rPr>
          <w:rFonts w:ascii="Times New Roman" w:eastAsia="Geeza Pro" w:hAnsi="Times New Roman"/>
          <w:color w:val="000000"/>
          <w:lang w:val="ru-RU"/>
        </w:rPr>
        <w:t xml:space="preserve"> Д</w:t>
      </w:r>
      <w:proofErr w:type="gramEnd"/>
      <w:r w:rsidRPr="001243F3">
        <w:rPr>
          <w:rFonts w:ascii="Times New Roman" w:eastAsia="Geeza Pro" w:hAnsi="Times New Roman"/>
          <w:color w:val="000000"/>
          <w:lang w:val="ru-RU"/>
        </w:rPr>
        <w:t>о мажор,1-я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Гайдн Й.               </w:t>
      </w:r>
      <w:r w:rsidR="00135184"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Сонаты (по выбору)</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Сона</w:t>
      </w:r>
      <w:r w:rsidR="00135184" w:rsidRPr="001243F3">
        <w:rPr>
          <w:rFonts w:ascii="Times New Roman" w:eastAsia="Geeza Pro" w:hAnsi="Times New Roman"/>
          <w:color w:val="000000"/>
          <w:lang w:val="ru-RU"/>
        </w:rPr>
        <w:t>та фа-</w:t>
      </w:r>
      <w:r w:rsidRPr="001243F3">
        <w:rPr>
          <w:rFonts w:ascii="Times New Roman" w:eastAsia="Geeza Pro" w:hAnsi="Times New Roman"/>
          <w:color w:val="000000"/>
          <w:lang w:val="ru-RU"/>
        </w:rPr>
        <w:t>диез минор, 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Моцарт В.              Сонаты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w:t>
      </w:r>
      <w:proofErr w:type="gramStart"/>
      <w:r w:rsidRPr="001243F3">
        <w:rPr>
          <w:rFonts w:ascii="Times New Roman" w:eastAsia="Geeza Pro" w:hAnsi="Times New Roman"/>
          <w:color w:val="000000"/>
          <w:lang w:val="ru-RU"/>
        </w:rPr>
        <w:t>мажор</w:t>
      </w:r>
      <w:proofErr w:type="gramEnd"/>
      <w:r w:rsidRPr="001243F3">
        <w:rPr>
          <w:rFonts w:ascii="Times New Roman" w:eastAsia="Geeza Pro" w:hAnsi="Times New Roman"/>
          <w:color w:val="000000"/>
          <w:lang w:val="ru-RU"/>
        </w:rPr>
        <w:t xml:space="preserve"> №10, Ре мажор №9, Фа мажор №12,</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 №7 (ред. А. </w:t>
      </w:r>
      <w:proofErr w:type="spellStart"/>
      <w:r w:rsidRPr="001243F3">
        <w:rPr>
          <w:rFonts w:ascii="Times New Roman" w:eastAsia="Geeza Pro" w:hAnsi="Times New Roman"/>
          <w:color w:val="000000"/>
          <w:lang w:val="ru-RU"/>
        </w:rPr>
        <w:t>Гольденвейзера</w:t>
      </w:r>
      <w:proofErr w:type="spellEnd"/>
      <w:r w:rsidRPr="001243F3">
        <w:rPr>
          <w:rFonts w:ascii="Times New Roman" w:eastAsia="Geeza Pro" w:hAnsi="Times New Roman"/>
          <w:color w:val="000000"/>
          <w:lang w:val="ru-RU"/>
        </w:rPr>
        <w:t>)</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Концерты (по выбору)</w:t>
      </w:r>
    </w:p>
    <w:p w:rsidR="00426660" w:rsidRPr="001243F3" w:rsidRDefault="00426660" w:rsidP="001243F3">
      <w:pPr>
        <w:pStyle w:val="14"/>
        <w:numPr>
          <w:ilvl w:val="0"/>
          <w:numId w:val="13"/>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Прокофьев С.     </w:t>
      </w:r>
      <w:r w:rsidR="00135184" w:rsidRPr="001243F3">
        <w:rPr>
          <w:rFonts w:ascii="Times New Roman" w:eastAsia="Geeza Pro" w:hAnsi="Times New Roman"/>
          <w:color w:val="000000"/>
          <w:lang w:val="ru-RU"/>
        </w:rPr>
        <w:t xml:space="preserve"> Соч.25</w:t>
      </w:r>
      <w:r w:rsidRPr="001243F3">
        <w:rPr>
          <w:rFonts w:ascii="Times New Roman" w:eastAsia="Geeza Pro" w:hAnsi="Times New Roman"/>
          <w:color w:val="000000"/>
          <w:lang w:val="ru-RU"/>
        </w:rPr>
        <w:t xml:space="preserve"> Гавот из  "Классической симфонии"</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Соч.22 "Мимолетности"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Рахманинов С.      Элегия, Мелодия, Вальс Ля мажор, Полишинель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Шостакович Д.     Соч.1  "Три фантастических танца"</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Соч.34   Прелюдии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Чайковский П.      "Времена года"</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Соч.10 Юмореска; соч.72  «Нежные упреки»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Шопен </w:t>
      </w:r>
      <w:r w:rsidR="00135184" w:rsidRPr="001243F3">
        <w:rPr>
          <w:rFonts w:ascii="Times New Roman" w:eastAsia="Geeza Pro" w:hAnsi="Times New Roman"/>
          <w:color w:val="000000"/>
          <w:lang w:val="ru-RU"/>
        </w:rPr>
        <w:t>Ф.             Ноктюрны: №2 Ми-</w:t>
      </w:r>
      <w:r w:rsidRPr="001243F3">
        <w:rPr>
          <w:rFonts w:ascii="Times New Roman" w:eastAsia="Geeza Pro" w:hAnsi="Times New Roman"/>
          <w:color w:val="000000"/>
          <w:lang w:val="ru-RU"/>
        </w:rPr>
        <w:t>бемоль мажор, №19 ми минор</w:t>
      </w:r>
    </w:p>
    <w:p w:rsidR="00426660" w:rsidRPr="001243F3" w:rsidRDefault="00135184"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№15</w:t>
      </w:r>
      <w:r w:rsidR="00426660" w:rsidRPr="001243F3">
        <w:rPr>
          <w:rFonts w:ascii="Times New Roman" w:eastAsia="Geeza Pro" w:hAnsi="Times New Roman"/>
          <w:color w:val="000000"/>
          <w:lang w:val="ru-RU"/>
        </w:rPr>
        <w:t xml:space="preserve"> фа минор</w:t>
      </w:r>
    </w:p>
    <w:p w:rsidR="00426660" w:rsidRPr="001243F3" w:rsidRDefault="00135184"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Полонезы: соль-</w:t>
      </w:r>
      <w:r w:rsidR="00426660" w:rsidRPr="001243F3">
        <w:rPr>
          <w:rFonts w:ascii="Times New Roman" w:eastAsia="Geeza Pro" w:hAnsi="Times New Roman"/>
          <w:color w:val="000000"/>
          <w:lang w:val="ru-RU"/>
        </w:rPr>
        <w:t>диез минор (</w:t>
      </w:r>
      <w:r w:rsidR="00426660" w:rsidRPr="001243F3">
        <w:rPr>
          <w:rFonts w:ascii="Times New Roman" w:eastAsia="Geeza Pro" w:hAnsi="Times New Roman"/>
          <w:color w:val="000000"/>
        </w:rPr>
        <w:t>post</w:t>
      </w:r>
      <w:r w:rsidR="00426660" w:rsidRPr="001243F3">
        <w:rPr>
          <w:rFonts w:ascii="Times New Roman" w:eastAsia="Geeza Pro" w:hAnsi="Times New Roman"/>
          <w:color w:val="000000"/>
          <w:lang w:val="ru-RU"/>
        </w:rPr>
        <w:t xml:space="preserve">.), </w:t>
      </w:r>
      <w:proofErr w:type="gramStart"/>
      <w:r w:rsidR="00426660" w:rsidRPr="001243F3">
        <w:rPr>
          <w:rFonts w:ascii="Times New Roman" w:eastAsia="Geeza Pro" w:hAnsi="Times New Roman"/>
          <w:color w:val="000000"/>
          <w:lang w:val="ru-RU"/>
        </w:rPr>
        <w:t>до</w:t>
      </w:r>
      <w:proofErr w:type="gramEnd"/>
      <w:r w:rsidR="00426660" w:rsidRPr="001243F3">
        <w:rPr>
          <w:rFonts w:ascii="Times New Roman" w:eastAsia="Geeza Pro" w:hAnsi="Times New Roman"/>
          <w:color w:val="000000"/>
          <w:lang w:val="ru-RU"/>
        </w:rPr>
        <w:t xml:space="preserve">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Шуберт Ф.</w:t>
      </w:r>
      <w:r w:rsidR="00135184" w:rsidRPr="001243F3">
        <w:rPr>
          <w:rFonts w:ascii="Times New Roman" w:eastAsia="Geeza Pro" w:hAnsi="Times New Roman"/>
          <w:color w:val="000000"/>
          <w:lang w:val="ru-RU"/>
        </w:rPr>
        <w:t xml:space="preserve">          Соч. 142  Экспромт Си-</w:t>
      </w:r>
      <w:r w:rsidRPr="001243F3">
        <w:rPr>
          <w:rFonts w:ascii="Times New Roman" w:eastAsia="Geeza Pro" w:hAnsi="Times New Roman"/>
          <w:color w:val="000000"/>
          <w:lang w:val="ru-RU"/>
        </w:rPr>
        <w:t>бемоль мажор</w:t>
      </w:r>
    </w:p>
    <w:p w:rsidR="00426660" w:rsidRPr="001243F3" w:rsidRDefault="00426660" w:rsidP="001243F3">
      <w:pPr>
        <w:ind w:left="2160"/>
        <w:jc w:val="both"/>
        <w:rPr>
          <w:rFonts w:ascii="Times New Roman" w:eastAsia="Geeza Pro" w:hAnsi="Times New Roman"/>
          <w:color w:val="000000"/>
          <w:lang w:val="ru-RU"/>
        </w:rPr>
      </w:pPr>
      <w:r w:rsidRPr="001243F3">
        <w:rPr>
          <w:rFonts w:ascii="Times New Roman" w:eastAsia="Geeza Pro" w:hAnsi="Times New Roman"/>
          <w:color w:val="000000"/>
          <w:lang w:val="ru-RU"/>
        </w:rPr>
        <w:t>Соч.94 Музыкальные моменты</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Шуман Р.             "Лесные сцены", "Детские сцены", "Арабески"</w:t>
      </w:r>
    </w:p>
    <w:p w:rsidR="00426660" w:rsidRPr="001243F3" w:rsidRDefault="00426660" w:rsidP="001243F3">
      <w:pPr>
        <w:keepNext/>
        <w:jc w:val="both"/>
        <w:rPr>
          <w:rFonts w:ascii="Times New Roman" w:eastAsia="Geeza Pro" w:hAnsi="Times New Roman"/>
          <w:b/>
          <w:color w:val="000000"/>
          <w:lang w:val="ru-RU"/>
        </w:rPr>
      </w:pPr>
      <w:r w:rsidRPr="001243F3">
        <w:rPr>
          <w:rFonts w:ascii="Times New Roman" w:eastAsia="Geeza Pro" w:hAnsi="Times New Roman"/>
          <w:b/>
          <w:color w:val="000000"/>
          <w:lang w:val="ru-RU"/>
        </w:rPr>
        <w:t>Примеры экзаменационных программ</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Бах И. С.           Трехголосная инвенция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Соч.299 этюд №33</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Соч.72 этюд №2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Соната №5,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1-й том, Прелюдия и фуга Ре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 740. Этюд №13, №37</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Гайдн Й.             Соната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минор,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3</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Бах-Бузони</w:t>
      </w:r>
      <w:proofErr w:type="spellEnd"/>
      <w:r w:rsidRPr="001243F3">
        <w:rPr>
          <w:rFonts w:ascii="Times New Roman" w:eastAsia="Geeza Pro" w:hAnsi="Times New Roman"/>
          <w:color w:val="000000"/>
          <w:lang w:val="ru-RU"/>
        </w:rPr>
        <w:t xml:space="preserve">        Органная хоральная прелюдия фа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lastRenderedPageBreak/>
        <w:t>Черни К.             Соч.740 Этюд №17</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Соч.72 Этюд №6</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Моцарт В.           Концерт №17,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Шостакович Д.   Прелюдия и фуга ля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 740 этюд №20, №24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Соната №9, 1-я часть</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 xml:space="preserve">Вариант 5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w:t>
      </w:r>
      <w:r w:rsidR="00135184" w:rsidRPr="001243F3">
        <w:rPr>
          <w:rFonts w:ascii="Times New Roman" w:eastAsia="Geeza Pro" w:hAnsi="Times New Roman"/>
          <w:color w:val="000000"/>
          <w:lang w:val="ru-RU"/>
        </w:rPr>
        <w:t xml:space="preserve"> 1- й том  Прелюдия и фуга соль-</w:t>
      </w:r>
      <w:r w:rsidRPr="001243F3">
        <w:rPr>
          <w:rFonts w:ascii="Times New Roman" w:eastAsia="Geeza Pro" w:hAnsi="Times New Roman"/>
          <w:color w:val="000000"/>
          <w:lang w:val="ru-RU"/>
        </w:rPr>
        <w:t>диез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Этюд №12</w:t>
      </w:r>
    </w:p>
    <w:p w:rsidR="00426660" w:rsidRPr="001243F3" w:rsidRDefault="00135184"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Соч.10</w:t>
      </w:r>
      <w:r w:rsidR="00426660" w:rsidRPr="001243F3">
        <w:rPr>
          <w:rFonts w:ascii="Times New Roman" w:eastAsia="Geeza Pro" w:hAnsi="Times New Roman"/>
          <w:color w:val="000000"/>
          <w:lang w:val="ru-RU"/>
        </w:rPr>
        <w:t xml:space="preserve">  этюд №12</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Шуберт Ф.           Соч. 120 Соната Ля мажор, 1-я часть</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8 класс</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Специальность и чтение с листа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2,5 часа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Самостоятельная работа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не менее 6 часов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Консультации по специальности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8 часов в год</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Учащиеся 8 класса могут играть на зачетах свободную программу; количество зачетов и сроки специально не определены (свободный </w:t>
      </w:r>
      <w:r w:rsidR="00135184" w:rsidRPr="001243F3">
        <w:rPr>
          <w:rFonts w:ascii="Times New Roman" w:eastAsia="Geeza Pro" w:hAnsi="Times New Roman"/>
          <w:color w:val="000000"/>
          <w:lang w:val="ru-RU"/>
        </w:rPr>
        <w:t xml:space="preserve">график). Главная задача </w:t>
      </w:r>
      <w:r w:rsidRPr="001243F3">
        <w:rPr>
          <w:rFonts w:ascii="Times New Roman" w:eastAsia="Geeza Pro" w:hAnsi="Times New Roman"/>
          <w:color w:val="000000"/>
          <w:lang w:val="ru-RU"/>
        </w:rPr>
        <w:t>этого класса - представить выпускную программу в максимально готовом виде.</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Требования к выпускной программе: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полифония (обязательно Прелюдия и фуга из ХТК  Баха И.С., если учащийся собирается продолжать учиться в 9 классе),</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крупная форма (классическая или романтическая), </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два этюда (для перехода в 9 класс) или один этюд (</w:t>
      </w:r>
      <w:proofErr w:type="gramStart"/>
      <w:r w:rsidRPr="001243F3">
        <w:rPr>
          <w:rFonts w:ascii="Times New Roman" w:eastAsia="Geeza Pro" w:hAnsi="Times New Roman"/>
          <w:color w:val="000000"/>
          <w:lang w:val="ru-RU"/>
        </w:rPr>
        <w:t>для</w:t>
      </w:r>
      <w:proofErr w:type="gramEnd"/>
      <w:r w:rsidRPr="001243F3">
        <w:rPr>
          <w:rFonts w:ascii="Times New Roman" w:eastAsia="Geeza Pro" w:hAnsi="Times New Roman"/>
          <w:color w:val="000000"/>
          <w:lang w:val="ru-RU"/>
        </w:rPr>
        <w:t xml:space="preserve"> завершающих свое обучение), </w:t>
      </w:r>
    </w:p>
    <w:p w:rsidR="00426660" w:rsidRPr="008A4C54" w:rsidRDefault="00426660" w:rsidP="008A4C54">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любая пьеса.</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Примерный репертуарный список:</w:t>
      </w:r>
    </w:p>
    <w:p w:rsidR="00426660" w:rsidRPr="001243F3" w:rsidRDefault="00426660" w:rsidP="001243F3">
      <w:pPr>
        <w:pStyle w:val="14"/>
        <w:numPr>
          <w:ilvl w:val="0"/>
          <w:numId w:val="14"/>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Полифонические произведения</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Трехголосные инвенции, Хорошо темперированный клавир,</w:t>
      </w:r>
    </w:p>
    <w:p w:rsidR="00426660" w:rsidRPr="001243F3" w:rsidRDefault="00135184"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Партиты  Соль мажор, Си-</w:t>
      </w:r>
      <w:r w:rsidR="00426660" w:rsidRPr="001243F3">
        <w:rPr>
          <w:rFonts w:ascii="Times New Roman" w:eastAsia="Geeza Pro" w:hAnsi="Times New Roman"/>
          <w:color w:val="000000"/>
          <w:lang w:val="ru-RU"/>
        </w:rPr>
        <w:t xml:space="preserve">бемоль мажор, </w:t>
      </w:r>
      <w:proofErr w:type="gramStart"/>
      <w:r w:rsidR="00426660" w:rsidRPr="001243F3">
        <w:rPr>
          <w:rFonts w:ascii="Times New Roman" w:eastAsia="Geeza Pro" w:hAnsi="Times New Roman"/>
          <w:color w:val="000000"/>
          <w:lang w:val="ru-RU"/>
        </w:rPr>
        <w:t>до</w:t>
      </w:r>
      <w:proofErr w:type="gramEnd"/>
      <w:r w:rsidR="00426660" w:rsidRPr="001243F3">
        <w:rPr>
          <w:rFonts w:ascii="Times New Roman" w:eastAsia="Geeza Pro" w:hAnsi="Times New Roman"/>
          <w:color w:val="000000"/>
          <w:lang w:val="ru-RU"/>
        </w:rPr>
        <w:t xml:space="preserve"> минор</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Французские сюиты, Английские сюиты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Шостакович Д.    </w:t>
      </w:r>
      <w:r w:rsidR="00135184"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24 Прелюдии и фуги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Щедрин Р.           </w:t>
      </w:r>
      <w:r w:rsidR="00135184"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24 Прелюдии и фуги (по выбору)</w:t>
      </w:r>
    </w:p>
    <w:p w:rsidR="00426660" w:rsidRPr="001243F3" w:rsidRDefault="00426660" w:rsidP="001243F3">
      <w:pPr>
        <w:pStyle w:val="14"/>
        <w:numPr>
          <w:ilvl w:val="0"/>
          <w:numId w:val="14"/>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Этюды (по выбору)</w:t>
      </w:r>
    </w:p>
    <w:p w:rsidR="00426660" w:rsidRPr="001243F3" w:rsidRDefault="00135184"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Крамер</w:t>
      </w:r>
      <w:proofErr w:type="spellEnd"/>
      <w:r w:rsidRPr="001243F3">
        <w:rPr>
          <w:rFonts w:ascii="Times New Roman" w:eastAsia="Geeza Pro" w:hAnsi="Times New Roman"/>
          <w:color w:val="000000"/>
          <w:lang w:val="ru-RU"/>
        </w:rPr>
        <w:t xml:space="preserve"> И.             </w:t>
      </w:r>
      <w:r w:rsidR="00426660" w:rsidRPr="001243F3">
        <w:rPr>
          <w:rFonts w:ascii="Times New Roman" w:eastAsia="Geeza Pro" w:hAnsi="Times New Roman"/>
          <w:color w:val="000000"/>
          <w:lang w:val="ru-RU"/>
        </w:rPr>
        <w:t>Этюды (наиболее трудные)</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Лист Ф.       </w:t>
      </w:r>
      <w:r w:rsidR="00135184" w:rsidRPr="001243F3">
        <w:rPr>
          <w:rFonts w:ascii="Times New Roman" w:eastAsia="Geeza Pro" w:hAnsi="Times New Roman"/>
          <w:color w:val="000000"/>
          <w:lang w:val="ru-RU"/>
        </w:rPr>
        <w:t xml:space="preserve">           Концертные этюды: Ре-</w:t>
      </w:r>
      <w:r w:rsidRPr="001243F3">
        <w:rPr>
          <w:rFonts w:ascii="Times New Roman" w:eastAsia="Geeza Pro" w:hAnsi="Times New Roman"/>
          <w:color w:val="000000"/>
          <w:lang w:val="ru-RU"/>
        </w:rPr>
        <w:t>бемоль мажор, фа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 299, Соч.740 Этюды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Соч.10, соч.25 Этюды (по выбору)</w:t>
      </w:r>
    </w:p>
    <w:p w:rsidR="00426660" w:rsidRPr="001243F3" w:rsidRDefault="00426660" w:rsidP="001243F3">
      <w:pPr>
        <w:pStyle w:val="14"/>
        <w:numPr>
          <w:ilvl w:val="0"/>
          <w:numId w:val="14"/>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Крупная форма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Сонаты №№ 1, 5, 6, 7, 8, 9, 10, 11, 16, 25</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Вариации (по выбору)</w:t>
      </w:r>
    </w:p>
    <w:p w:rsidR="00426660" w:rsidRPr="001243F3" w:rsidRDefault="00426660" w:rsidP="001243F3">
      <w:pPr>
        <w:ind w:left="2160"/>
        <w:jc w:val="both"/>
        <w:rPr>
          <w:rFonts w:ascii="Times New Roman" w:eastAsia="Geeza Pro" w:hAnsi="Times New Roman"/>
          <w:color w:val="000000"/>
          <w:lang w:val="ru-RU"/>
        </w:rPr>
      </w:pPr>
      <w:r w:rsidRPr="001243F3">
        <w:rPr>
          <w:rFonts w:ascii="Times New Roman" w:eastAsia="Geeza Pro" w:hAnsi="Times New Roman"/>
          <w:color w:val="000000"/>
          <w:lang w:val="ru-RU"/>
        </w:rPr>
        <w:t>Концерты №№1, 2, 3 (отдельные части)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Гайдн Й.              Сонаты (по выбору)</w:t>
      </w:r>
    </w:p>
    <w:p w:rsidR="00426660" w:rsidRPr="001243F3" w:rsidRDefault="00135184"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Соната фа-</w:t>
      </w:r>
      <w:r w:rsidR="00426660" w:rsidRPr="001243F3">
        <w:rPr>
          <w:rFonts w:ascii="Times New Roman" w:eastAsia="Geeza Pro" w:hAnsi="Times New Roman"/>
          <w:color w:val="000000"/>
          <w:lang w:val="ru-RU"/>
        </w:rPr>
        <w:t>диез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Моцарт В.           Сонаты (по выбору)</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Вариации Ре м</w:t>
      </w:r>
      <w:r w:rsidR="00135184" w:rsidRPr="001243F3">
        <w:rPr>
          <w:rFonts w:ascii="Times New Roman" w:eastAsia="Geeza Pro" w:hAnsi="Times New Roman"/>
          <w:color w:val="000000"/>
          <w:lang w:val="ru-RU"/>
        </w:rPr>
        <w:t>ажор, Ми-</w:t>
      </w:r>
      <w:r w:rsidRPr="001243F3">
        <w:rPr>
          <w:rFonts w:ascii="Times New Roman" w:eastAsia="Geeza Pro" w:hAnsi="Times New Roman"/>
          <w:color w:val="000000"/>
          <w:lang w:val="ru-RU"/>
        </w:rPr>
        <w:t>бемоль мажор, Соль мажор</w:t>
      </w:r>
    </w:p>
    <w:p w:rsidR="00426660" w:rsidRPr="001243F3" w:rsidRDefault="00426660" w:rsidP="008A4C54">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Концерты  №№12, 17, 20, 21, 23 (отдельные части)</w:t>
      </w:r>
    </w:p>
    <w:p w:rsidR="00426660" w:rsidRPr="001243F3" w:rsidRDefault="00426660" w:rsidP="001243F3">
      <w:pPr>
        <w:pStyle w:val="14"/>
        <w:numPr>
          <w:ilvl w:val="0"/>
          <w:numId w:val="14"/>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Балакирев</w:t>
      </w:r>
      <w:proofErr w:type="spellEnd"/>
      <w:r w:rsidRPr="001243F3">
        <w:rPr>
          <w:rFonts w:ascii="Times New Roman" w:eastAsia="Geeza Pro" w:hAnsi="Times New Roman"/>
          <w:color w:val="000000"/>
          <w:lang w:val="ru-RU"/>
        </w:rPr>
        <w:t xml:space="preserve"> М.           Ноктюрн,  Полька</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Глинка-Балакирев</w:t>
      </w:r>
      <w:proofErr w:type="spellEnd"/>
      <w:r w:rsidRPr="001243F3">
        <w:rPr>
          <w:rFonts w:ascii="Times New Roman" w:eastAsia="Geeza Pro" w:hAnsi="Times New Roman"/>
          <w:color w:val="000000"/>
          <w:lang w:val="ru-RU"/>
        </w:rPr>
        <w:t xml:space="preserve">    Жаворонок</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Лист Ф.                      «</w:t>
      </w:r>
      <w:proofErr w:type="spellStart"/>
      <w:r w:rsidRPr="001243F3">
        <w:rPr>
          <w:rFonts w:ascii="Times New Roman" w:eastAsia="Geeza Pro" w:hAnsi="Times New Roman"/>
          <w:color w:val="000000"/>
          <w:lang w:val="ru-RU"/>
        </w:rPr>
        <w:t>Лорелея</w:t>
      </w:r>
      <w:proofErr w:type="spellEnd"/>
      <w:r w:rsidRPr="001243F3">
        <w:rPr>
          <w:rFonts w:ascii="Times New Roman" w:eastAsia="Geeza Pro" w:hAnsi="Times New Roman"/>
          <w:color w:val="000000"/>
          <w:lang w:val="ru-RU"/>
        </w:rPr>
        <w:t xml:space="preserve">», «Женевские колокола», ноктюрн "Грезы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любви"</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lastRenderedPageBreak/>
        <w:t>Лядов</w:t>
      </w:r>
      <w:proofErr w:type="spellEnd"/>
      <w:r w:rsidRPr="001243F3">
        <w:rPr>
          <w:rFonts w:ascii="Times New Roman" w:eastAsia="Geeza Pro" w:hAnsi="Times New Roman"/>
          <w:color w:val="000000"/>
          <w:lang w:val="ru-RU"/>
        </w:rPr>
        <w:t xml:space="preserve"> А.                    Соч.11 Прелюдии</w:t>
      </w:r>
    </w:p>
    <w:p w:rsidR="00426660" w:rsidRPr="001243F3" w:rsidRDefault="00426660" w:rsidP="001243F3">
      <w:pPr>
        <w:ind w:left="2160" w:firstLine="392"/>
        <w:jc w:val="both"/>
        <w:rPr>
          <w:rFonts w:ascii="Times New Roman" w:eastAsia="Geeza Pro" w:hAnsi="Times New Roman"/>
          <w:color w:val="000000"/>
          <w:lang w:val="ru-RU"/>
        </w:rPr>
      </w:pPr>
      <w:r w:rsidRPr="001243F3">
        <w:rPr>
          <w:rFonts w:ascii="Times New Roman" w:eastAsia="Geeza Pro" w:hAnsi="Times New Roman"/>
          <w:color w:val="000000"/>
          <w:lang w:val="ru-RU"/>
        </w:rPr>
        <w:t>Соч.17 Пастораль</w:t>
      </w:r>
    </w:p>
    <w:p w:rsidR="00426660" w:rsidRPr="001243F3" w:rsidRDefault="00426660" w:rsidP="001243F3">
      <w:pPr>
        <w:ind w:left="2160" w:firstLine="392"/>
        <w:jc w:val="both"/>
        <w:rPr>
          <w:rFonts w:ascii="Times New Roman" w:eastAsia="Geeza Pro" w:hAnsi="Times New Roman"/>
          <w:color w:val="000000"/>
          <w:lang w:val="ru-RU"/>
        </w:rPr>
      </w:pPr>
      <w:r w:rsidRPr="001243F3">
        <w:rPr>
          <w:rFonts w:ascii="Times New Roman" w:eastAsia="Geeza Pro" w:hAnsi="Times New Roman"/>
          <w:color w:val="000000"/>
          <w:lang w:val="ru-RU"/>
        </w:rPr>
        <w:t>Соч.53</w:t>
      </w:r>
      <w:proofErr w:type="gramStart"/>
      <w:r w:rsidRPr="001243F3">
        <w:rPr>
          <w:rFonts w:ascii="Times New Roman" w:eastAsia="Geeza Pro" w:hAnsi="Times New Roman"/>
          <w:color w:val="000000"/>
          <w:lang w:val="ru-RU"/>
        </w:rPr>
        <w:t xml:space="preserve"> Т</w:t>
      </w:r>
      <w:proofErr w:type="gramEnd"/>
      <w:r w:rsidRPr="001243F3">
        <w:rPr>
          <w:rFonts w:ascii="Times New Roman" w:eastAsia="Geeza Pro" w:hAnsi="Times New Roman"/>
          <w:color w:val="000000"/>
          <w:lang w:val="ru-RU"/>
        </w:rPr>
        <w:t>ри багатели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Менд</w:t>
      </w:r>
      <w:r w:rsidR="00135184" w:rsidRPr="001243F3">
        <w:rPr>
          <w:rFonts w:ascii="Times New Roman" w:eastAsia="Geeza Pro" w:hAnsi="Times New Roman"/>
          <w:color w:val="000000"/>
          <w:lang w:val="ru-RU"/>
        </w:rPr>
        <w:t>ельсон Ф.          Песни без сло</w:t>
      </w:r>
      <w:r w:rsidRPr="001243F3">
        <w:rPr>
          <w:rFonts w:ascii="Times New Roman" w:eastAsia="Geeza Pro" w:hAnsi="Times New Roman"/>
          <w:color w:val="000000"/>
          <w:lang w:val="ru-RU"/>
        </w:rPr>
        <w:t xml:space="preserve">в, </w:t>
      </w:r>
      <w:proofErr w:type="spellStart"/>
      <w:r w:rsidRPr="001243F3">
        <w:rPr>
          <w:rFonts w:ascii="Times New Roman" w:eastAsia="Geeza Pro" w:hAnsi="Times New Roman"/>
          <w:color w:val="000000"/>
          <w:lang w:val="ru-RU"/>
        </w:rPr>
        <w:t>Рондо-каприччиозо</w:t>
      </w:r>
      <w:proofErr w:type="spellEnd"/>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Рахманинов С.          Соч.</w:t>
      </w:r>
      <w:r w:rsidR="00135184" w:rsidRPr="001243F3">
        <w:rPr>
          <w:rFonts w:ascii="Times New Roman" w:eastAsia="Geeza Pro" w:hAnsi="Times New Roman"/>
          <w:color w:val="000000"/>
          <w:lang w:val="ru-RU"/>
        </w:rPr>
        <w:t>3 Элегия, Серенада, Прелюдия до-</w:t>
      </w:r>
      <w:r w:rsidRPr="001243F3">
        <w:rPr>
          <w:rFonts w:ascii="Times New Roman" w:eastAsia="Geeza Pro" w:hAnsi="Times New Roman"/>
          <w:color w:val="000000"/>
          <w:lang w:val="ru-RU"/>
        </w:rPr>
        <w:t>диез минор</w:t>
      </w:r>
    </w:p>
    <w:p w:rsidR="00426660" w:rsidRPr="001243F3" w:rsidRDefault="00426660" w:rsidP="001243F3">
      <w:pPr>
        <w:ind w:left="2160" w:firstLine="392"/>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Соч.23, соч.32 Прелюдии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Скрябин А.                Соч.2 Прелюдия,  Этюд</w:t>
      </w:r>
    </w:p>
    <w:p w:rsidR="00426660" w:rsidRPr="001243F3" w:rsidRDefault="00426660" w:rsidP="001243F3">
      <w:pPr>
        <w:ind w:left="2160" w:firstLine="534"/>
        <w:jc w:val="both"/>
        <w:rPr>
          <w:rFonts w:ascii="Times New Roman" w:eastAsia="Geeza Pro" w:hAnsi="Times New Roman"/>
          <w:color w:val="000000"/>
          <w:lang w:val="ru-RU"/>
        </w:rPr>
      </w:pPr>
      <w:r w:rsidRPr="001243F3">
        <w:rPr>
          <w:rFonts w:ascii="Times New Roman" w:eastAsia="Geeza Pro" w:hAnsi="Times New Roman"/>
          <w:color w:val="000000"/>
          <w:lang w:val="ru-RU"/>
        </w:rPr>
        <w:t>Соч.11 Прелюдии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Хачатурян А.             Токката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Чайковский П.           </w:t>
      </w:r>
      <w:r w:rsidR="00135184" w:rsidRPr="001243F3">
        <w:rPr>
          <w:rFonts w:ascii="Times New Roman" w:eastAsia="Geeza Pro" w:hAnsi="Times New Roman"/>
          <w:color w:val="000000"/>
          <w:lang w:val="ru-RU"/>
        </w:rPr>
        <w:t xml:space="preserve"> Соч.19 Каприччио  Си-</w:t>
      </w:r>
      <w:r w:rsidRPr="001243F3">
        <w:rPr>
          <w:rFonts w:ascii="Times New Roman" w:eastAsia="Geeza Pro" w:hAnsi="Times New Roman"/>
          <w:color w:val="000000"/>
          <w:lang w:val="ru-RU"/>
        </w:rPr>
        <w:t>бемоль мажор</w:t>
      </w:r>
    </w:p>
    <w:p w:rsidR="00426660" w:rsidRPr="001243F3" w:rsidRDefault="00426660" w:rsidP="001243F3">
      <w:pPr>
        <w:ind w:left="2160" w:firstLine="392"/>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Соч.51  Полька си минор</w:t>
      </w:r>
    </w:p>
    <w:p w:rsidR="00426660" w:rsidRPr="001243F3" w:rsidRDefault="00426660" w:rsidP="001243F3">
      <w:pPr>
        <w:ind w:left="2160" w:firstLine="392"/>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Соч.5 Романа фа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Ноктюрны,  Вальсы,  Полонезы, Мазурки</w:t>
      </w:r>
    </w:p>
    <w:p w:rsidR="00426660" w:rsidRPr="001243F3" w:rsidRDefault="00426660" w:rsidP="001243F3">
      <w:pPr>
        <w:ind w:left="2160" w:firstLine="534"/>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Блестящие вариации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Шуман Р.                    Соч.18 "Арабески", Вариации на тему "</w:t>
      </w:r>
      <w:proofErr w:type="spellStart"/>
      <w:r w:rsidRPr="001243F3">
        <w:rPr>
          <w:rFonts w:ascii="Times New Roman" w:eastAsia="Geeza Pro" w:hAnsi="Times New Roman"/>
          <w:color w:val="000000"/>
          <w:lang w:val="ru-RU"/>
        </w:rPr>
        <w:t>Абегг</w:t>
      </w:r>
      <w:proofErr w:type="spellEnd"/>
      <w:r w:rsidRPr="001243F3">
        <w:rPr>
          <w:rFonts w:ascii="Times New Roman" w:eastAsia="Geeza Pro" w:hAnsi="Times New Roman"/>
          <w:color w:val="000000"/>
          <w:lang w:val="ru-RU"/>
        </w:rPr>
        <w:t>"</w:t>
      </w:r>
    </w:p>
    <w:p w:rsidR="00426660" w:rsidRPr="008A4C54" w:rsidRDefault="00426660" w:rsidP="008A4C54">
      <w:pPr>
        <w:ind w:left="2160" w:firstLine="534"/>
        <w:jc w:val="both"/>
        <w:rPr>
          <w:rFonts w:ascii="Times New Roman" w:eastAsia="Geeza Pro" w:hAnsi="Times New Roman"/>
          <w:color w:val="000000"/>
          <w:lang w:val="ru-RU"/>
        </w:rPr>
      </w:pPr>
      <w:r w:rsidRPr="001243F3">
        <w:rPr>
          <w:rFonts w:ascii="Times New Roman" w:eastAsia="Geeza Pro" w:hAnsi="Times New Roman"/>
          <w:color w:val="000000"/>
          <w:lang w:val="ru-RU"/>
        </w:rPr>
        <w:t>Венский карнавал</w:t>
      </w:r>
    </w:p>
    <w:p w:rsidR="00426660" w:rsidRPr="001243F3" w:rsidRDefault="00426660" w:rsidP="001243F3">
      <w:pPr>
        <w:keepNext/>
        <w:jc w:val="both"/>
        <w:rPr>
          <w:rFonts w:ascii="Times New Roman" w:eastAsia="Geeza Pro" w:hAnsi="Times New Roman"/>
          <w:b/>
          <w:color w:val="000000"/>
          <w:lang w:val="ru-RU"/>
        </w:rPr>
      </w:pPr>
      <w:r w:rsidRPr="001243F3">
        <w:rPr>
          <w:rFonts w:ascii="Times New Roman" w:eastAsia="Geeza Pro" w:hAnsi="Times New Roman"/>
          <w:b/>
          <w:color w:val="000000"/>
          <w:lang w:val="ru-RU"/>
        </w:rPr>
        <w:t>Примерные программы выпускного экзамена</w:t>
      </w:r>
    </w:p>
    <w:p w:rsidR="00426660" w:rsidRPr="001243F3" w:rsidRDefault="00426660" w:rsidP="001243F3">
      <w:pPr>
        <w:keepNext/>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 xml:space="preserve">Вариант 1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Трехголосная инвенция соль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Черни К.           Соч.740  Этюд </w:t>
      </w:r>
      <w:r w:rsidRPr="001243F3">
        <w:rPr>
          <w:rFonts w:ascii="Times New Roman" w:eastAsia="Geeza Pro" w:hAnsi="Times New Roman"/>
          <w:color w:val="000000"/>
        </w:rPr>
        <w:t>N</w:t>
      </w:r>
      <w:r w:rsidRPr="001243F3">
        <w:rPr>
          <w:rFonts w:ascii="Times New Roman" w:eastAsia="Geeza Pro" w:hAnsi="Times New Roman"/>
          <w:color w:val="000000"/>
          <w:lang w:val="ru-RU"/>
        </w:rPr>
        <w:t xml:space="preserve"> 11</w:t>
      </w:r>
    </w:p>
    <w:p w:rsidR="00426660" w:rsidRPr="001243F3" w:rsidRDefault="00D97E25"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Моцарт В.         Соната Си-</w:t>
      </w:r>
      <w:r w:rsidR="00426660" w:rsidRPr="001243F3">
        <w:rPr>
          <w:rFonts w:ascii="Times New Roman" w:eastAsia="Geeza Pro" w:hAnsi="Times New Roman"/>
          <w:color w:val="000000"/>
          <w:lang w:val="ru-RU"/>
        </w:rPr>
        <w:t>бемоль мажор, 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Прокофьев С.   Мимолетности №№ 1, 10</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2</w:t>
      </w:r>
    </w:p>
    <w:p w:rsidR="00426660" w:rsidRPr="001243F3" w:rsidRDefault="00D97E25"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1-</w:t>
      </w:r>
      <w:r w:rsidR="00426660" w:rsidRPr="001243F3">
        <w:rPr>
          <w:rFonts w:ascii="Times New Roman" w:eastAsia="Geeza Pro" w:hAnsi="Times New Roman"/>
          <w:color w:val="000000"/>
          <w:lang w:val="ru-RU"/>
        </w:rPr>
        <w:t xml:space="preserve">й том,  Прелюдия и фуга </w:t>
      </w:r>
      <w:proofErr w:type="gramStart"/>
      <w:r w:rsidR="00426660" w:rsidRPr="001243F3">
        <w:rPr>
          <w:rFonts w:ascii="Times New Roman" w:eastAsia="Geeza Pro" w:hAnsi="Times New Roman"/>
          <w:color w:val="000000"/>
          <w:lang w:val="ru-RU"/>
        </w:rPr>
        <w:t>до</w:t>
      </w:r>
      <w:proofErr w:type="gramEnd"/>
      <w:r w:rsidR="00426660" w:rsidRPr="001243F3">
        <w:rPr>
          <w:rFonts w:ascii="Times New Roman" w:eastAsia="Geeza Pro" w:hAnsi="Times New Roman"/>
          <w:color w:val="000000"/>
          <w:lang w:val="ru-RU"/>
        </w:rPr>
        <w:t xml:space="preserve">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Черни К.            Соч.740  Этюды </w:t>
      </w:r>
      <w:r w:rsidRPr="001243F3">
        <w:rPr>
          <w:rFonts w:ascii="Times New Roman" w:eastAsia="Geeza Pro" w:hAnsi="Times New Roman"/>
          <w:color w:val="000000"/>
        </w:rPr>
        <w:t>NN</w:t>
      </w:r>
      <w:r w:rsidRPr="001243F3">
        <w:rPr>
          <w:rFonts w:ascii="Times New Roman" w:eastAsia="Geeza Pro" w:hAnsi="Times New Roman"/>
          <w:color w:val="000000"/>
          <w:lang w:val="ru-RU"/>
        </w:rPr>
        <w:t xml:space="preserve"> 12, 18</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Соната № 5, 1-я часть</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Ноктюрн   ми минор</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 xml:space="preserve">Вариант 3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2-й том Прелюдия и фуга фа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Соч.72 Этюд №1</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Этюд №13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w:t>
      </w:r>
      <w:r w:rsidR="00D97E25" w:rsidRPr="001243F3">
        <w:rPr>
          <w:rFonts w:ascii="Times New Roman" w:eastAsia="Geeza Pro" w:hAnsi="Times New Roman"/>
          <w:color w:val="000000"/>
          <w:lang w:val="ru-RU"/>
        </w:rPr>
        <w:t>айдн Й.              Соната  Ми-</w:t>
      </w:r>
      <w:r w:rsidRPr="001243F3">
        <w:rPr>
          <w:rFonts w:ascii="Times New Roman" w:eastAsia="Geeza Pro" w:hAnsi="Times New Roman"/>
          <w:color w:val="000000"/>
          <w:lang w:val="ru-RU"/>
        </w:rPr>
        <w:t>бемоль мажор, 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Рахманин</w:t>
      </w:r>
      <w:r w:rsidR="00D97E25" w:rsidRPr="001243F3">
        <w:rPr>
          <w:rFonts w:ascii="Times New Roman" w:eastAsia="Geeza Pro" w:hAnsi="Times New Roman"/>
          <w:color w:val="000000"/>
          <w:lang w:val="ru-RU"/>
        </w:rPr>
        <w:t>ов С.    Соч.32   Прелюдия соль-</w:t>
      </w:r>
      <w:r w:rsidRPr="001243F3">
        <w:rPr>
          <w:rFonts w:ascii="Times New Roman" w:eastAsia="Geeza Pro" w:hAnsi="Times New Roman"/>
          <w:color w:val="000000"/>
          <w:lang w:val="ru-RU"/>
        </w:rPr>
        <w:t>диез минор</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2-й том  Прелюдия и фуга Соль мажор</w:t>
      </w:r>
    </w:p>
    <w:p w:rsidR="00426660" w:rsidRPr="001243F3" w:rsidRDefault="00D97E25"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Соч.740</w:t>
      </w:r>
      <w:r w:rsidR="00426660" w:rsidRPr="001243F3">
        <w:rPr>
          <w:rFonts w:ascii="Times New Roman" w:eastAsia="Geeza Pro" w:hAnsi="Times New Roman"/>
          <w:color w:val="000000"/>
          <w:lang w:val="ru-RU"/>
        </w:rPr>
        <w:t xml:space="preserve"> этюд №50</w:t>
      </w:r>
    </w:p>
    <w:p w:rsidR="00426660" w:rsidRPr="001243F3" w:rsidRDefault="00D97E25"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Соч.10</w:t>
      </w:r>
      <w:r w:rsidR="00426660" w:rsidRPr="001243F3">
        <w:rPr>
          <w:rFonts w:ascii="Times New Roman" w:eastAsia="Geeza Pro" w:hAnsi="Times New Roman"/>
          <w:color w:val="000000"/>
          <w:lang w:val="ru-RU"/>
        </w:rPr>
        <w:t xml:space="preserve">   Этюд №5</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Соната №7, 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Чайковский П.     " Размышление"</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Вариант 5</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Бах И. С.             ХТК 2-й том  Прелюдия и фуга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Соч.740  Этюд №14</w:t>
      </w:r>
    </w:p>
    <w:p w:rsidR="00426660" w:rsidRPr="001243F3" w:rsidRDefault="00D97E25"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w:t>
      </w:r>
      <w:r w:rsidR="00426660" w:rsidRPr="001243F3">
        <w:rPr>
          <w:rFonts w:ascii="Times New Roman" w:eastAsia="Geeza Pro" w:hAnsi="Times New Roman"/>
          <w:color w:val="000000"/>
          <w:lang w:val="ru-RU"/>
        </w:rPr>
        <w:t>Искорки"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Григ Э.                  Концерт ля минор, 1-я часть</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Шостакович Д.     Три прелюдии соч. 34</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9 класс</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Специальность и чтение с листа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3 часа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Самостоятельная работа</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не менее 6 часов в неделю</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 xml:space="preserve">Консультации по специальности </w:t>
      </w:r>
      <w:r w:rsidRPr="001243F3">
        <w:rPr>
          <w:rFonts w:ascii="Times New Roman" w:eastAsia="Geeza Pro" w:hAnsi="Times New Roman"/>
          <w:i/>
          <w:color w:val="000000"/>
          <w:lang w:val="ru-RU"/>
        </w:rPr>
        <w:tab/>
      </w:r>
      <w:r w:rsidRPr="001243F3">
        <w:rPr>
          <w:rFonts w:ascii="Times New Roman" w:eastAsia="Geeza Pro" w:hAnsi="Times New Roman"/>
          <w:i/>
          <w:color w:val="000000"/>
          <w:lang w:val="ru-RU"/>
        </w:rPr>
        <w:tab/>
        <w:t>8 часов в год</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В этом классе обучаются учащиеся, которые целенаправленно готовятся к поступлению в среднее профессиональное образовательное учреждение.</w:t>
      </w:r>
    </w:p>
    <w:p w:rsidR="00426660" w:rsidRPr="001243F3" w:rsidRDefault="00426660" w:rsidP="001243F3">
      <w:pPr>
        <w:ind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Учащиеся сдают два экзамена с отметкой в конце каждого полугодия.</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Требования к полугодовому экзамену: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полифония (ХТК), </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крупная форма</w:t>
      </w:r>
      <w:r w:rsidR="00D97E25"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(классическая или романтическая соната,</w:t>
      </w:r>
      <w:r w:rsidR="00D97E25"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вариации,</w:t>
      </w:r>
      <w:r w:rsidR="00D97E25"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концерт),</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lastRenderedPageBreak/>
        <w:t xml:space="preserve">- два этюда (инструктивные этюды Черни, </w:t>
      </w: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w:t>
      </w:r>
      <w:proofErr w:type="spellStart"/>
      <w:r w:rsidRPr="001243F3">
        <w:rPr>
          <w:rFonts w:ascii="Times New Roman" w:eastAsia="Geeza Pro" w:hAnsi="Times New Roman"/>
          <w:color w:val="000000"/>
          <w:lang w:val="ru-RU"/>
        </w:rPr>
        <w:t>Мошковского</w:t>
      </w:r>
      <w:proofErr w:type="spellEnd"/>
      <w:r w:rsidRPr="001243F3">
        <w:rPr>
          <w:rFonts w:ascii="Times New Roman" w:eastAsia="Geeza Pro" w:hAnsi="Times New Roman"/>
          <w:color w:val="000000"/>
          <w:lang w:val="ru-RU"/>
        </w:rPr>
        <w:t xml:space="preserve">); возможны этюды Шопена, Листа, Рахманинова. </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На выпускной экзамен выносится новая программа по тем же требованиям, но с прибавлением пьесы.</w:t>
      </w:r>
    </w:p>
    <w:p w:rsidR="00426660" w:rsidRPr="001243F3" w:rsidRDefault="00426660" w:rsidP="001243F3">
      <w:pPr>
        <w:jc w:val="both"/>
        <w:rPr>
          <w:rFonts w:ascii="Times New Roman" w:eastAsia="Helvetica" w:hAnsi="Times New Roman"/>
          <w:b/>
          <w:color w:val="000000"/>
          <w:lang w:val="ru-RU"/>
        </w:rPr>
      </w:pPr>
      <w:r w:rsidRPr="001243F3">
        <w:rPr>
          <w:rFonts w:ascii="Times New Roman" w:eastAsia="Helvetica" w:hAnsi="Times New Roman"/>
          <w:b/>
          <w:color w:val="000000"/>
          <w:lang w:val="ru-RU"/>
        </w:rPr>
        <w:t>Примерный репертуарный список:</w:t>
      </w:r>
    </w:p>
    <w:p w:rsidR="00426660" w:rsidRPr="001243F3" w:rsidRDefault="00426660" w:rsidP="001243F3">
      <w:pPr>
        <w:pStyle w:val="14"/>
        <w:numPr>
          <w:ilvl w:val="0"/>
          <w:numId w:val="15"/>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Полифонические произведения</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Хорошо темперированный клавир,  1 и 2 том</w:t>
      </w:r>
    </w:p>
    <w:p w:rsidR="00426660" w:rsidRPr="001243F3" w:rsidRDefault="00D97E25"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Токката</w:t>
      </w:r>
      <w:r w:rsidR="00426660" w:rsidRPr="001243F3">
        <w:rPr>
          <w:rFonts w:ascii="Times New Roman" w:eastAsia="Geeza Pro" w:hAnsi="Times New Roman"/>
          <w:color w:val="000000"/>
          <w:lang w:val="ru-RU"/>
        </w:rPr>
        <w:t xml:space="preserve"> ре минор, Токката ми минор</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Партита ми минор, Партита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минор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Бах-Бузони</w:t>
      </w:r>
      <w:proofErr w:type="spellEnd"/>
      <w:r w:rsidRPr="001243F3">
        <w:rPr>
          <w:rFonts w:ascii="Times New Roman" w:eastAsia="Geeza Pro" w:hAnsi="Times New Roman"/>
          <w:color w:val="000000"/>
          <w:lang w:val="ru-RU"/>
        </w:rPr>
        <w:t xml:space="preserve">          Органные хоральные прелюдии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Шостакович Д.     24  Прелюдии и фуги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Щедрин Р.            24  Прелюдии и фуги</w:t>
      </w:r>
    </w:p>
    <w:p w:rsidR="00426660" w:rsidRPr="001243F3" w:rsidRDefault="00426660" w:rsidP="001243F3">
      <w:pPr>
        <w:pStyle w:val="14"/>
        <w:numPr>
          <w:ilvl w:val="0"/>
          <w:numId w:val="15"/>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Этюды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Этюды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Лист Ф.                    Концертные этюды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Мендельсон Ф.       Этюды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Паганин</w:t>
      </w:r>
      <w:proofErr w:type="gramStart"/>
      <w:r w:rsidRPr="001243F3">
        <w:rPr>
          <w:rFonts w:ascii="Times New Roman" w:eastAsia="Geeza Pro" w:hAnsi="Times New Roman"/>
          <w:color w:val="000000"/>
          <w:lang w:val="ru-RU"/>
        </w:rPr>
        <w:t>и-</w:t>
      </w:r>
      <w:proofErr w:type="gramEnd"/>
      <w:r w:rsidRPr="001243F3">
        <w:rPr>
          <w:rFonts w:ascii="Times New Roman" w:eastAsia="Geeza Pro" w:hAnsi="Times New Roman"/>
          <w:color w:val="000000"/>
          <w:lang w:val="ru-RU"/>
        </w:rPr>
        <w:t xml:space="preserve"> Лист.       Этюды  Ми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Паганини-Шуман.    Этюды  ля минор, Ми мажор</w:t>
      </w:r>
    </w:p>
    <w:p w:rsidR="00426660" w:rsidRPr="001243F3" w:rsidRDefault="00D97E25"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Рахманинов С.         Этюды-</w:t>
      </w:r>
      <w:r w:rsidR="00426660" w:rsidRPr="001243F3">
        <w:rPr>
          <w:rFonts w:ascii="Times New Roman" w:eastAsia="Geeza Pro" w:hAnsi="Times New Roman"/>
          <w:color w:val="000000"/>
          <w:lang w:val="ru-RU"/>
        </w:rPr>
        <w:t>картины соч.33, соч.39</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Соч.740 Этюды</w:t>
      </w:r>
    </w:p>
    <w:p w:rsidR="00426660" w:rsidRPr="001243F3" w:rsidRDefault="00426660" w:rsidP="001243F3">
      <w:pPr>
        <w:pStyle w:val="14"/>
        <w:numPr>
          <w:ilvl w:val="0"/>
          <w:numId w:val="15"/>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Крупная форма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Сонаты №№ 1, 2, 3, 5, 6, 7, 8, 9, 10, 11, 16, 25, 27</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Вариации Ля мажор (на русскую тему)</w:t>
      </w:r>
    </w:p>
    <w:p w:rsidR="00426660" w:rsidRPr="001243F3" w:rsidRDefault="00426660" w:rsidP="001243F3">
      <w:pPr>
        <w:ind w:left="144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Концерты №№1, 2, 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Гайдн Й.                    Сонаты (по выбору)</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Моцарт В.                 Сонаты (по выбору), Вариации, Концерты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Рахманинов С.          Концерты №№1,2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Скрябин А.                Соч.9   Прелюдия и Ноктюрн для левой руки</w:t>
      </w:r>
    </w:p>
    <w:p w:rsidR="00426660" w:rsidRPr="001243F3" w:rsidRDefault="00426660" w:rsidP="001243F3">
      <w:pPr>
        <w:ind w:left="2160" w:firstLine="534"/>
        <w:jc w:val="both"/>
        <w:rPr>
          <w:rFonts w:ascii="Times New Roman" w:eastAsia="Geeza Pro" w:hAnsi="Times New Roman"/>
          <w:color w:val="000000"/>
          <w:lang w:val="ru-RU"/>
        </w:rPr>
      </w:pPr>
      <w:r w:rsidRPr="001243F3">
        <w:rPr>
          <w:rFonts w:ascii="Times New Roman" w:eastAsia="Geeza Pro" w:hAnsi="Times New Roman"/>
          <w:color w:val="000000"/>
          <w:lang w:val="ru-RU"/>
        </w:rPr>
        <w:t>Соч.32</w:t>
      </w:r>
      <w:proofErr w:type="gramStart"/>
      <w:r w:rsidRPr="001243F3">
        <w:rPr>
          <w:rFonts w:ascii="Times New Roman" w:eastAsia="Geeza Pro" w:hAnsi="Times New Roman"/>
          <w:color w:val="000000"/>
          <w:lang w:val="ru-RU"/>
        </w:rPr>
        <w:t xml:space="preserve">  Д</w:t>
      </w:r>
      <w:proofErr w:type="gramEnd"/>
      <w:r w:rsidRPr="001243F3">
        <w:rPr>
          <w:rFonts w:ascii="Times New Roman" w:eastAsia="Geeza Pro" w:hAnsi="Times New Roman"/>
          <w:color w:val="000000"/>
          <w:lang w:val="ru-RU"/>
        </w:rPr>
        <w:t>ве поэмы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Глинка М.                  Вариации на шотландскую тему</w:t>
      </w:r>
    </w:p>
    <w:p w:rsidR="00426660" w:rsidRPr="001243F3" w:rsidRDefault="00426660" w:rsidP="001243F3">
      <w:pPr>
        <w:ind w:left="2160" w:firstLine="534"/>
        <w:jc w:val="both"/>
        <w:rPr>
          <w:rFonts w:ascii="Times New Roman" w:eastAsia="Geeza Pro" w:hAnsi="Times New Roman"/>
          <w:color w:val="000000"/>
          <w:lang w:val="ru-RU"/>
        </w:rPr>
      </w:pPr>
      <w:r w:rsidRPr="001243F3">
        <w:rPr>
          <w:rFonts w:ascii="Times New Roman" w:eastAsia="Geeza Pro" w:hAnsi="Times New Roman"/>
          <w:color w:val="000000"/>
          <w:lang w:val="ru-RU"/>
        </w:rPr>
        <w:t>Вариации на тему  Моцарта</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Блестящие вариации</w:t>
      </w:r>
    </w:p>
    <w:p w:rsidR="00426660" w:rsidRPr="001243F3" w:rsidRDefault="00426660" w:rsidP="001243F3">
      <w:pPr>
        <w:ind w:left="2160" w:firstLine="534"/>
        <w:jc w:val="both"/>
        <w:rPr>
          <w:rFonts w:ascii="Times New Roman" w:eastAsia="Geeza Pro" w:hAnsi="Times New Roman"/>
          <w:color w:val="000000"/>
          <w:lang w:val="ru-RU"/>
        </w:rPr>
      </w:pPr>
      <w:r w:rsidRPr="001243F3">
        <w:rPr>
          <w:rFonts w:ascii="Times New Roman" w:eastAsia="Geeza Pro" w:hAnsi="Times New Roman"/>
          <w:color w:val="000000"/>
        </w:rPr>
        <w:t>Andante</w:t>
      </w:r>
      <w:r w:rsidRPr="001243F3">
        <w:rPr>
          <w:rFonts w:ascii="Times New Roman" w:eastAsia="Geeza Pro" w:hAnsi="Times New Roman"/>
          <w:color w:val="000000"/>
          <w:lang w:val="ru-RU"/>
        </w:rPr>
        <w:t xml:space="preserve"> </w:t>
      </w:r>
      <w:r w:rsidRPr="001243F3">
        <w:rPr>
          <w:rFonts w:ascii="Times New Roman" w:eastAsia="Geeza Pro" w:hAnsi="Times New Roman"/>
          <w:color w:val="000000"/>
        </w:rPr>
        <w:t>ap</w:t>
      </w:r>
      <w:r w:rsidR="00D97E25" w:rsidRPr="001243F3">
        <w:rPr>
          <w:rFonts w:ascii="Times New Roman" w:eastAsia="Geeza Pro" w:hAnsi="Times New Roman"/>
          <w:color w:val="000000"/>
        </w:rPr>
        <w:t>p</w:t>
      </w:r>
      <w:r w:rsidRPr="001243F3">
        <w:rPr>
          <w:rFonts w:ascii="Times New Roman" w:eastAsia="Geeza Pro" w:hAnsi="Times New Roman"/>
          <w:color w:val="000000"/>
        </w:rPr>
        <w:t>assionato</w:t>
      </w:r>
      <w:r w:rsidRPr="001243F3">
        <w:rPr>
          <w:rFonts w:ascii="Times New Roman" w:eastAsia="Geeza Pro" w:hAnsi="Times New Roman"/>
          <w:color w:val="000000"/>
          <w:lang w:val="ru-RU"/>
        </w:rPr>
        <w:t xml:space="preserve"> и Большой блестящий полонез</w:t>
      </w:r>
    </w:p>
    <w:p w:rsidR="00426660" w:rsidRPr="001243F3" w:rsidRDefault="00426660" w:rsidP="001243F3">
      <w:pPr>
        <w:ind w:left="2160" w:firstLine="534"/>
        <w:jc w:val="both"/>
        <w:rPr>
          <w:rFonts w:ascii="Times New Roman" w:eastAsia="Geeza Pro" w:hAnsi="Times New Roman"/>
          <w:color w:val="000000"/>
          <w:lang w:val="ru-RU"/>
        </w:rPr>
      </w:pPr>
      <w:r w:rsidRPr="001243F3">
        <w:rPr>
          <w:rFonts w:ascii="Times New Roman" w:eastAsia="Geeza Pro" w:hAnsi="Times New Roman"/>
          <w:color w:val="000000"/>
          <w:lang w:val="ru-RU"/>
        </w:rPr>
        <w:t>Концерт фа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Шуберт Ф.                  Сонаты ми минор, ля минор соч.42</w:t>
      </w:r>
    </w:p>
    <w:p w:rsidR="00426660" w:rsidRPr="001243F3" w:rsidRDefault="00426660" w:rsidP="001243F3">
      <w:pPr>
        <w:pStyle w:val="14"/>
        <w:numPr>
          <w:ilvl w:val="0"/>
          <w:numId w:val="15"/>
        </w:numPr>
        <w:jc w:val="both"/>
        <w:rPr>
          <w:rFonts w:ascii="Times New Roman" w:eastAsia="Helvetica" w:hAnsi="Times New Roman"/>
          <w:b/>
          <w:i/>
          <w:color w:val="000000"/>
          <w:lang w:val="ru-RU"/>
        </w:rPr>
      </w:pPr>
      <w:r w:rsidRPr="001243F3">
        <w:rPr>
          <w:rFonts w:ascii="Times New Roman" w:eastAsia="Helvetica" w:hAnsi="Times New Roman"/>
          <w:b/>
          <w:i/>
          <w:color w:val="000000"/>
          <w:lang w:val="ru-RU"/>
        </w:rPr>
        <w:t>Пьесы</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Барток</w:t>
      </w:r>
      <w:proofErr w:type="spellEnd"/>
      <w:r w:rsidRPr="001243F3">
        <w:rPr>
          <w:rFonts w:ascii="Times New Roman" w:eastAsia="Geeza Pro" w:hAnsi="Times New Roman"/>
          <w:color w:val="000000"/>
          <w:lang w:val="ru-RU"/>
        </w:rPr>
        <w:t xml:space="preserve"> Б.                  Румынские  танцы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Брамс И.                   Соч.79 Рапсодии си минор, соль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Лист Ф.                      Венгерские рапсодии (по выбору)</w:t>
      </w:r>
    </w:p>
    <w:p w:rsidR="00426660" w:rsidRPr="001243F3" w:rsidRDefault="00D97E25"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"Сонеты Петрарки" Ми мажор, Ля-</w:t>
      </w:r>
      <w:r w:rsidR="00426660" w:rsidRPr="001243F3">
        <w:rPr>
          <w:rFonts w:ascii="Times New Roman" w:eastAsia="Geeza Pro" w:hAnsi="Times New Roman"/>
          <w:color w:val="000000"/>
          <w:lang w:val="ru-RU"/>
        </w:rPr>
        <w:t>бемоль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Прокофьев С.           </w:t>
      </w:r>
      <w:r w:rsidR="00D97E25"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Соч.102  Сюита из балета "Золушка"</w:t>
      </w:r>
    </w:p>
    <w:p w:rsidR="00426660" w:rsidRPr="001243F3" w:rsidRDefault="00D97E25" w:rsidP="001243F3">
      <w:pPr>
        <w:ind w:left="2160" w:firstLine="392"/>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Соч.75  Сюита из балета "Ромео и Джульетта"</w:t>
      </w:r>
    </w:p>
    <w:p w:rsidR="00426660" w:rsidRPr="001243F3" w:rsidRDefault="00D97E25" w:rsidP="001243F3">
      <w:pPr>
        <w:ind w:left="2160" w:firstLine="392"/>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Соч.22  "Мимолетности"</w:t>
      </w:r>
    </w:p>
    <w:p w:rsidR="00426660" w:rsidRPr="001243F3" w:rsidRDefault="00426660" w:rsidP="001243F3">
      <w:pPr>
        <w:ind w:left="2160" w:firstLine="392"/>
        <w:jc w:val="both"/>
        <w:rPr>
          <w:rFonts w:ascii="Times New Roman" w:eastAsia="Geeza Pro" w:hAnsi="Times New Roman"/>
          <w:color w:val="000000"/>
          <w:lang w:val="ru-RU"/>
        </w:rPr>
      </w:pPr>
      <w:r w:rsidRPr="001243F3">
        <w:rPr>
          <w:rFonts w:ascii="Times New Roman" w:eastAsia="Geeza Pro" w:hAnsi="Times New Roman"/>
          <w:color w:val="000000"/>
          <w:lang w:val="ru-RU"/>
        </w:rPr>
        <w:t>Сарказмы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Равель М.                   </w:t>
      </w:r>
      <w:proofErr w:type="spellStart"/>
      <w:r w:rsidRPr="001243F3">
        <w:rPr>
          <w:rFonts w:ascii="Times New Roman" w:eastAsia="Geeza Pro" w:hAnsi="Times New Roman"/>
          <w:color w:val="000000"/>
          <w:lang w:val="ru-RU"/>
        </w:rPr>
        <w:t>Павана</w:t>
      </w:r>
      <w:proofErr w:type="spellEnd"/>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Рахманинов С.           Соч.23 и соч.32  Прелюдии</w:t>
      </w:r>
    </w:p>
    <w:p w:rsidR="00426660" w:rsidRPr="001243F3" w:rsidRDefault="00D97E25"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                                    </w:t>
      </w:r>
      <w:r w:rsidR="00426660" w:rsidRPr="001243F3">
        <w:rPr>
          <w:rFonts w:ascii="Times New Roman" w:eastAsia="Geeza Pro" w:hAnsi="Times New Roman"/>
          <w:color w:val="000000"/>
          <w:lang w:val="ru-RU"/>
        </w:rPr>
        <w:t>Шесть музыкальных моментов</w:t>
      </w:r>
    </w:p>
    <w:p w:rsidR="00426660" w:rsidRPr="001243F3" w:rsidRDefault="00D97E25"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Скрябин А.     </w:t>
      </w:r>
      <w:r w:rsidRPr="001243F3">
        <w:rPr>
          <w:rFonts w:ascii="Times New Roman" w:eastAsia="Geeza Pro" w:hAnsi="Times New Roman"/>
          <w:color w:val="000000"/>
          <w:lang w:val="ru-RU"/>
        </w:rPr>
        <w:tab/>
        <w:t xml:space="preserve">        Соч.11, соч.15, соч.16</w:t>
      </w:r>
      <w:r w:rsidR="00426660" w:rsidRPr="001243F3">
        <w:rPr>
          <w:rFonts w:ascii="Times New Roman" w:eastAsia="Geeza Pro" w:hAnsi="Times New Roman"/>
          <w:color w:val="000000"/>
          <w:lang w:val="ru-RU"/>
        </w:rPr>
        <w:t xml:space="preserve">  Прелюдии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Чайковский П.             "Времена года"</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Соч.72 "Размышление"</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Соч.59 "Думка"</w:t>
      </w:r>
    </w:p>
    <w:p w:rsidR="00426660" w:rsidRPr="001243F3" w:rsidRDefault="00426660" w:rsidP="001243F3">
      <w:pPr>
        <w:ind w:left="2160" w:firstLine="720"/>
        <w:jc w:val="both"/>
        <w:rPr>
          <w:rFonts w:ascii="Times New Roman" w:eastAsia="Geeza Pro" w:hAnsi="Times New Roman"/>
          <w:color w:val="000000"/>
          <w:lang w:val="ru-RU"/>
        </w:rPr>
      </w:pPr>
      <w:r w:rsidRPr="001243F3">
        <w:rPr>
          <w:rFonts w:ascii="Times New Roman" w:eastAsia="Geeza Pro" w:hAnsi="Times New Roman"/>
          <w:color w:val="000000"/>
          <w:lang w:val="ru-RU"/>
        </w:rPr>
        <w:t>Соч.1 Русское скерцо</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Полонезы, Вальсы, Ноктюрны</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Шостакович Д.          </w:t>
      </w:r>
      <w:r w:rsidR="00D97E25" w:rsidRPr="001243F3">
        <w:rPr>
          <w:rFonts w:ascii="Times New Roman" w:eastAsia="Geeza Pro" w:hAnsi="Times New Roman"/>
          <w:color w:val="000000"/>
          <w:lang w:val="ru-RU"/>
        </w:rPr>
        <w:t xml:space="preserve">  </w:t>
      </w:r>
      <w:r w:rsidRPr="001243F3">
        <w:rPr>
          <w:rFonts w:ascii="Times New Roman" w:eastAsia="Geeza Pro" w:hAnsi="Times New Roman"/>
          <w:color w:val="000000"/>
          <w:lang w:val="ru-RU"/>
        </w:rPr>
        <w:t xml:space="preserve"> Соч.34  Прелюдии</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Шуман Р.                     Венский карнавал</w:t>
      </w:r>
    </w:p>
    <w:p w:rsidR="00426660" w:rsidRPr="001243F3" w:rsidRDefault="00426660" w:rsidP="001243F3">
      <w:pPr>
        <w:keepNext/>
        <w:jc w:val="both"/>
        <w:rPr>
          <w:rFonts w:ascii="Times New Roman" w:eastAsia="Geeza Pro" w:hAnsi="Times New Roman"/>
          <w:b/>
          <w:color w:val="000000"/>
          <w:lang w:val="ru-RU"/>
        </w:rPr>
      </w:pPr>
      <w:r w:rsidRPr="001243F3">
        <w:rPr>
          <w:rFonts w:ascii="Times New Roman" w:eastAsia="Geeza Pro" w:hAnsi="Times New Roman"/>
          <w:b/>
          <w:color w:val="000000"/>
          <w:lang w:val="ru-RU"/>
        </w:rPr>
        <w:lastRenderedPageBreak/>
        <w:t>Примерные программы для выпускного экзамена</w:t>
      </w:r>
    </w:p>
    <w:p w:rsidR="00426660" w:rsidRPr="001243F3" w:rsidRDefault="00426660" w:rsidP="001243F3">
      <w:pPr>
        <w:keepNext/>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1</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1-й том Прелюдия и фуга ре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Моцарт В.           Соната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 (</w:t>
      </w:r>
      <w:r w:rsidRPr="001243F3">
        <w:rPr>
          <w:rFonts w:ascii="Times New Roman" w:eastAsia="Geeza Pro" w:hAnsi="Times New Roman"/>
          <w:color w:val="000000"/>
        </w:rPr>
        <w:t>KV</w:t>
      </w:r>
      <w:r w:rsidRPr="001243F3">
        <w:rPr>
          <w:rFonts w:ascii="Times New Roman" w:eastAsia="Geeza Pro" w:hAnsi="Times New Roman"/>
          <w:color w:val="000000"/>
          <w:lang w:val="ru-RU"/>
        </w:rPr>
        <w:t xml:space="preserve"> 330), 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Соч.740  Этюд №24</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Соч.72 Этюд №6</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Чайко</w:t>
      </w:r>
      <w:r w:rsidR="00D97E25" w:rsidRPr="001243F3">
        <w:rPr>
          <w:rFonts w:ascii="Times New Roman" w:eastAsia="Geeza Pro" w:hAnsi="Times New Roman"/>
          <w:color w:val="000000"/>
          <w:lang w:val="ru-RU"/>
        </w:rPr>
        <w:t>вский П.    Ноктюрн до-</w:t>
      </w:r>
      <w:r w:rsidRPr="001243F3">
        <w:rPr>
          <w:rFonts w:ascii="Times New Roman" w:eastAsia="Geeza Pro" w:hAnsi="Times New Roman"/>
          <w:color w:val="000000"/>
          <w:lang w:val="ru-RU"/>
        </w:rPr>
        <w:t>диез минор</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2</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2-й том Прелюдия и фуга фа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Гайдн Й.              Соната </w:t>
      </w:r>
      <w:proofErr w:type="gramStart"/>
      <w:r w:rsidRPr="001243F3">
        <w:rPr>
          <w:rFonts w:ascii="Times New Roman" w:eastAsia="Geeza Pro" w:hAnsi="Times New Roman"/>
          <w:color w:val="000000"/>
          <w:lang w:val="ru-RU"/>
        </w:rPr>
        <w:t>До</w:t>
      </w:r>
      <w:proofErr w:type="gramEnd"/>
      <w:r w:rsidRPr="001243F3">
        <w:rPr>
          <w:rFonts w:ascii="Times New Roman" w:eastAsia="Geeza Pro" w:hAnsi="Times New Roman"/>
          <w:color w:val="000000"/>
          <w:lang w:val="ru-RU"/>
        </w:rPr>
        <w:t xml:space="preserve"> мажор, соч.79 1-я часть</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Этюд №4</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Соч.72 Этюд №5</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Лист Ф.                Ноктюрн "Грезы любви"</w:t>
      </w:r>
    </w:p>
    <w:p w:rsidR="00426660" w:rsidRPr="001243F3" w:rsidRDefault="00426660" w:rsidP="001243F3">
      <w:pPr>
        <w:jc w:val="both"/>
        <w:rPr>
          <w:rFonts w:ascii="Times New Roman" w:eastAsia="ヒラギノ角ゴ Pro W3" w:hAnsi="Times New Roman"/>
          <w:i/>
          <w:color w:val="000000"/>
          <w:lang w:val="ru-RU"/>
        </w:rPr>
      </w:pPr>
      <w:r w:rsidRPr="001243F3">
        <w:rPr>
          <w:rFonts w:ascii="Times New Roman" w:eastAsia="ヒラギノ角ゴ Pro W3" w:hAnsi="Times New Roman"/>
          <w:i/>
          <w:color w:val="000000"/>
          <w:lang w:val="ru-RU"/>
        </w:rPr>
        <w:t>Вариант 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1-й том,  Прелюдия и фуга Ми мажор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Бетховен Л.          Соната №6, 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 740  Этюд №17</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Клементи</w:t>
      </w:r>
      <w:proofErr w:type="spellEnd"/>
      <w:r w:rsidRPr="001243F3">
        <w:rPr>
          <w:rFonts w:ascii="Times New Roman" w:eastAsia="Geeza Pro" w:hAnsi="Times New Roman"/>
          <w:color w:val="000000"/>
          <w:lang w:val="ru-RU"/>
        </w:rPr>
        <w:t xml:space="preserve"> М.         Этюд №3</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Щедрин Р.             "В подражание </w:t>
      </w:r>
      <w:proofErr w:type="spellStart"/>
      <w:r w:rsidRPr="001243F3">
        <w:rPr>
          <w:rFonts w:ascii="Times New Roman" w:eastAsia="Geeza Pro" w:hAnsi="Times New Roman"/>
          <w:color w:val="000000"/>
          <w:lang w:val="ru-RU"/>
        </w:rPr>
        <w:t>Альбенису</w:t>
      </w:r>
      <w:proofErr w:type="spellEnd"/>
      <w:r w:rsidRPr="001243F3">
        <w:rPr>
          <w:rFonts w:ascii="Times New Roman" w:eastAsia="Geeza Pro" w:hAnsi="Times New Roman"/>
          <w:color w:val="000000"/>
          <w:lang w:val="ru-RU"/>
        </w:rPr>
        <w:t>"</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Вариант 4</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ХТК 2-й том,  Прелюдия и фуга ля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Черни К.                Соч.740 Этюд №14</w:t>
      </w:r>
    </w:p>
    <w:p w:rsidR="00426660" w:rsidRPr="001243F3" w:rsidRDefault="00D97E25"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Шопен Ф.               Соч.10</w:t>
      </w:r>
      <w:r w:rsidR="00426660" w:rsidRPr="001243F3">
        <w:rPr>
          <w:rFonts w:ascii="Times New Roman" w:eastAsia="Geeza Pro" w:hAnsi="Times New Roman"/>
          <w:color w:val="000000"/>
          <w:lang w:val="ru-RU"/>
        </w:rPr>
        <w:t xml:space="preserve">  Этюд №5</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Моцарт В.              Концерт №23, 1-я часть</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Рахманинов С.      Прелюдия соль минор</w:t>
      </w:r>
    </w:p>
    <w:p w:rsidR="00426660" w:rsidRPr="001243F3" w:rsidRDefault="00426660" w:rsidP="001243F3">
      <w:pPr>
        <w:jc w:val="both"/>
        <w:rPr>
          <w:rFonts w:ascii="Times New Roman" w:eastAsia="Geeza Pro" w:hAnsi="Times New Roman"/>
          <w:i/>
          <w:color w:val="000000"/>
          <w:lang w:val="ru-RU"/>
        </w:rPr>
      </w:pPr>
      <w:r w:rsidRPr="001243F3">
        <w:rPr>
          <w:rFonts w:ascii="Times New Roman" w:eastAsia="Geeza Pro" w:hAnsi="Times New Roman"/>
          <w:i/>
          <w:color w:val="000000"/>
          <w:lang w:val="ru-RU"/>
        </w:rPr>
        <w:t>Вариант 5</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Бах И. С.                Х</w:t>
      </w:r>
      <w:r w:rsidR="000D5E2B" w:rsidRPr="001243F3">
        <w:rPr>
          <w:rFonts w:ascii="Times New Roman" w:eastAsia="Geeza Pro" w:hAnsi="Times New Roman"/>
          <w:color w:val="000000"/>
          <w:lang w:val="ru-RU"/>
        </w:rPr>
        <w:t>ТК 1-й том</w:t>
      </w:r>
      <w:r w:rsidR="00D97E25" w:rsidRPr="001243F3">
        <w:rPr>
          <w:rFonts w:ascii="Times New Roman" w:eastAsia="Geeza Pro" w:hAnsi="Times New Roman"/>
          <w:color w:val="000000"/>
          <w:lang w:val="ru-RU"/>
        </w:rPr>
        <w:t>:</w:t>
      </w:r>
      <w:r w:rsidR="000D5E2B" w:rsidRPr="001243F3">
        <w:rPr>
          <w:rFonts w:ascii="Times New Roman" w:eastAsia="Geeza Pro" w:hAnsi="Times New Roman"/>
          <w:color w:val="000000"/>
          <w:lang w:val="ru-RU"/>
        </w:rPr>
        <w:t xml:space="preserve"> Прелюдия и фуга соль-</w:t>
      </w:r>
      <w:r w:rsidRPr="001243F3">
        <w:rPr>
          <w:rFonts w:ascii="Times New Roman" w:eastAsia="Geeza Pro" w:hAnsi="Times New Roman"/>
          <w:color w:val="000000"/>
          <w:lang w:val="ru-RU"/>
        </w:rPr>
        <w:t>диез минор</w:t>
      </w:r>
    </w:p>
    <w:p w:rsidR="00426660" w:rsidRPr="001243F3"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Бетховен Л.         </w:t>
      </w:r>
      <w:r w:rsidR="000D5E2B" w:rsidRPr="001243F3">
        <w:rPr>
          <w:rFonts w:ascii="Times New Roman" w:eastAsia="Geeza Pro" w:hAnsi="Times New Roman"/>
          <w:color w:val="000000"/>
          <w:lang w:val="ru-RU"/>
        </w:rPr>
        <w:t xml:space="preserve">    Вариации на тему Сальери Си-</w:t>
      </w:r>
      <w:r w:rsidRPr="001243F3">
        <w:rPr>
          <w:rFonts w:ascii="Times New Roman" w:eastAsia="Geeza Pro" w:hAnsi="Times New Roman"/>
          <w:color w:val="000000"/>
          <w:lang w:val="ru-RU"/>
        </w:rPr>
        <w:t>бемоль мажор</w:t>
      </w:r>
    </w:p>
    <w:p w:rsidR="00426660" w:rsidRPr="001243F3" w:rsidRDefault="00426660" w:rsidP="001243F3">
      <w:pPr>
        <w:jc w:val="both"/>
        <w:rPr>
          <w:rFonts w:ascii="Times New Roman" w:eastAsia="Geeza Pro" w:hAnsi="Times New Roman"/>
          <w:color w:val="000000"/>
          <w:lang w:val="ru-RU"/>
        </w:rPr>
      </w:pPr>
      <w:proofErr w:type="spellStart"/>
      <w:r w:rsidRPr="001243F3">
        <w:rPr>
          <w:rFonts w:ascii="Times New Roman" w:eastAsia="Geeza Pro" w:hAnsi="Times New Roman"/>
          <w:color w:val="000000"/>
          <w:lang w:val="ru-RU"/>
        </w:rPr>
        <w:t>Мошковский</w:t>
      </w:r>
      <w:proofErr w:type="spellEnd"/>
      <w:r w:rsidRPr="001243F3">
        <w:rPr>
          <w:rFonts w:ascii="Times New Roman" w:eastAsia="Geeza Pro" w:hAnsi="Times New Roman"/>
          <w:color w:val="000000"/>
          <w:lang w:val="ru-RU"/>
        </w:rPr>
        <w:t xml:space="preserve"> М.       Соч.72  Этюд №1</w:t>
      </w:r>
    </w:p>
    <w:p w:rsidR="00426660" w:rsidRPr="008A4C54" w:rsidRDefault="00426660" w:rsidP="001243F3">
      <w:pPr>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Рахманинов С.        </w:t>
      </w:r>
      <w:r w:rsidR="000D5E2B" w:rsidRPr="001243F3">
        <w:rPr>
          <w:rFonts w:ascii="Times New Roman" w:eastAsia="Geeza Pro" w:hAnsi="Times New Roman"/>
          <w:color w:val="000000"/>
          <w:lang w:val="ru-RU"/>
        </w:rPr>
        <w:t xml:space="preserve"> Соч.33 Этюд-картина ми-</w:t>
      </w:r>
      <w:r w:rsidRPr="001243F3">
        <w:rPr>
          <w:rFonts w:ascii="Times New Roman" w:eastAsia="Geeza Pro" w:hAnsi="Times New Roman"/>
          <w:color w:val="000000"/>
          <w:lang w:val="ru-RU"/>
        </w:rPr>
        <w:t>бемоль минор</w:t>
      </w:r>
    </w:p>
    <w:p w:rsidR="00426660" w:rsidRPr="001243F3" w:rsidRDefault="00426660" w:rsidP="00034CC3">
      <w:pPr>
        <w:ind w:left="1069" w:firstLine="371"/>
        <w:jc w:val="center"/>
        <w:rPr>
          <w:rFonts w:ascii="Times New Roman" w:hAnsi="Times New Roman"/>
          <w:b/>
          <w:lang w:val="ru-RU"/>
        </w:rPr>
      </w:pPr>
      <w:r w:rsidRPr="001243F3">
        <w:rPr>
          <w:rFonts w:ascii="Times New Roman" w:hAnsi="Times New Roman"/>
          <w:b/>
        </w:rPr>
        <w:t>III</w:t>
      </w:r>
      <w:r w:rsidR="000D5E2B" w:rsidRPr="001243F3">
        <w:rPr>
          <w:rFonts w:ascii="Times New Roman" w:hAnsi="Times New Roman"/>
          <w:b/>
          <w:lang w:val="ru-RU"/>
        </w:rPr>
        <w:t>.</w:t>
      </w:r>
      <w:r w:rsidRPr="001243F3">
        <w:rPr>
          <w:rFonts w:ascii="Times New Roman" w:hAnsi="Times New Roman"/>
          <w:b/>
          <w:lang w:val="ru-RU"/>
        </w:rPr>
        <w:t xml:space="preserve"> Требования к уровню подготовки обучающихся</w:t>
      </w:r>
    </w:p>
    <w:p w:rsidR="00426660" w:rsidRPr="001243F3" w:rsidRDefault="00426660" w:rsidP="001243F3">
      <w:pPr>
        <w:ind w:firstLine="720"/>
        <w:jc w:val="both"/>
        <w:rPr>
          <w:rFonts w:ascii="Times New Roman" w:hAnsi="Times New Roman"/>
          <w:lang w:val="ru-RU"/>
        </w:rPr>
      </w:pPr>
      <w:r w:rsidRPr="001243F3">
        <w:rPr>
          <w:rFonts w:ascii="Times New Roman" w:hAnsi="Times New Roman"/>
          <w:lang w:val="ru-RU"/>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наличие у обучающегося интереса к музыкальному искусству, самостоятельному музыкальному исполнительству;</w:t>
      </w:r>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сформированный комплекс исполнительских зна</w:t>
      </w:r>
      <w:r w:rsidR="001F578F" w:rsidRPr="001243F3">
        <w:rPr>
          <w:rFonts w:ascii="Times New Roman" w:eastAsia="Geeza Pro" w:hAnsi="Times New Roman"/>
          <w:color w:val="000000"/>
          <w:lang w:val="ru-RU"/>
        </w:rPr>
        <w:t xml:space="preserve">ний, умений и навыков, </w:t>
      </w:r>
      <w:r w:rsidRPr="001243F3">
        <w:rPr>
          <w:rFonts w:ascii="Times New Roman" w:eastAsia="Geeza Pro" w:hAnsi="Times New Roman"/>
          <w:color w:val="000000"/>
          <w:lang w:val="ru-RU"/>
        </w:rPr>
        <w:t>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 xml:space="preserve">знание в соответствии с программными требованиями </w:t>
      </w:r>
      <w:proofErr w:type="gramStart"/>
      <w:r w:rsidRPr="001243F3">
        <w:rPr>
          <w:rFonts w:ascii="Times New Roman" w:eastAsia="Geeza Pro" w:hAnsi="Times New Roman"/>
          <w:color w:val="000000"/>
          <w:lang w:val="ru-RU"/>
        </w:rPr>
        <w:t>фортепианного</w:t>
      </w:r>
      <w:proofErr w:type="gramEnd"/>
    </w:p>
    <w:p w:rsidR="00426660" w:rsidRPr="001243F3" w:rsidRDefault="00426660" w:rsidP="001243F3">
      <w:pPr>
        <w:pStyle w:val="14"/>
        <w:tabs>
          <w:tab w:val="left" w:pos="993"/>
        </w:tabs>
        <w:ind w:left="0"/>
        <w:jc w:val="both"/>
        <w:rPr>
          <w:rFonts w:ascii="Times New Roman" w:eastAsia="Geeza Pro" w:hAnsi="Times New Roman"/>
          <w:color w:val="000000"/>
          <w:lang w:val="ru-RU"/>
        </w:rPr>
      </w:pPr>
      <w:proofErr w:type="gramStart"/>
      <w:r w:rsidRPr="001243F3">
        <w:rPr>
          <w:rFonts w:ascii="Times New Roman" w:eastAsia="Geeza Pro" w:hAnsi="Times New Roman"/>
          <w:color w:val="000000"/>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roofErr w:type="gramEnd"/>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знание художественно-исполнительских возможностей фортепиано;</w:t>
      </w:r>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знание профессиональной терминологии;</w:t>
      </w:r>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наличие умений по чтению с листа и транспонированию музыкальных произведений разных жанров и форм;</w:t>
      </w:r>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навыки по воспитанию слухового контроля, умению управлять процессом исполнения музыкального произведения;</w:t>
      </w:r>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lastRenderedPageBreak/>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426660" w:rsidRPr="001243F3" w:rsidRDefault="00426660" w:rsidP="001243F3">
      <w:pPr>
        <w:pStyle w:val="14"/>
        <w:numPr>
          <w:ilvl w:val="0"/>
          <w:numId w:val="16"/>
        </w:numPr>
        <w:tabs>
          <w:tab w:val="left" w:pos="993"/>
        </w:tabs>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наличие музыкальной памяти, развитого полифонического мышления, мелодического, ладогармонического, тембрового слуха;</w:t>
      </w:r>
    </w:p>
    <w:p w:rsidR="00751307" w:rsidRPr="008A4C54" w:rsidRDefault="00426660" w:rsidP="008A4C54">
      <w:pPr>
        <w:pStyle w:val="14"/>
        <w:numPr>
          <w:ilvl w:val="0"/>
          <w:numId w:val="16"/>
        </w:numPr>
        <w:tabs>
          <w:tab w:val="left" w:pos="993"/>
        </w:tabs>
        <w:ind w:left="0" w:firstLine="709"/>
        <w:rPr>
          <w:rFonts w:ascii="Times New Roman" w:eastAsia="Geeza Pro" w:hAnsi="Times New Roman"/>
          <w:color w:val="000000"/>
          <w:lang w:val="ru-RU"/>
        </w:rPr>
      </w:pPr>
      <w:r w:rsidRPr="001243F3">
        <w:rPr>
          <w:rFonts w:ascii="Times New Roman" w:eastAsia="Geeza Pro" w:hAnsi="Times New Roman"/>
          <w:color w:val="000000"/>
          <w:lang w:val="ru-RU"/>
        </w:rPr>
        <w:t>наличие начальных навыков репетиционно-концертной работы в качестве солиста.</w:t>
      </w:r>
    </w:p>
    <w:p w:rsidR="00426660" w:rsidRPr="001243F3" w:rsidRDefault="00426660" w:rsidP="008A4C54">
      <w:pPr>
        <w:ind w:left="720" w:firstLine="720"/>
        <w:jc w:val="center"/>
        <w:rPr>
          <w:rFonts w:ascii="Times New Roman" w:hAnsi="Times New Roman"/>
          <w:b/>
          <w:lang w:val="ru-RU"/>
        </w:rPr>
      </w:pPr>
      <w:r w:rsidRPr="001243F3">
        <w:rPr>
          <w:rFonts w:ascii="Times New Roman" w:hAnsi="Times New Roman"/>
          <w:b/>
        </w:rPr>
        <w:t>IV</w:t>
      </w:r>
      <w:r w:rsidRPr="001243F3">
        <w:rPr>
          <w:rFonts w:ascii="Times New Roman" w:hAnsi="Times New Roman"/>
          <w:b/>
          <w:lang w:val="ru-RU"/>
        </w:rPr>
        <w:t>. Формы и методы контроля, система оценок</w:t>
      </w:r>
    </w:p>
    <w:p w:rsidR="00426660" w:rsidRPr="001243F3" w:rsidRDefault="00426660" w:rsidP="008A4C54">
      <w:pPr>
        <w:pStyle w:val="13"/>
        <w:widowControl/>
        <w:numPr>
          <w:ilvl w:val="0"/>
          <w:numId w:val="17"/>
        </w:numPr>
        <w:ind w:left="1134" w:firstLine="0"/>
        <w:rPr>
          <w:rFonts w:ascii="Times New Roman" w:hAnsi="Times New Roman" w:cs="Times New Roman"/>
          <w:i/>
        </w:rPr>
      </w:pPr>
      <w:r w:rsidRPr="001243F3">
        <w:rPr>
          <w:rFonts w:ascii="Times New Roman" w:hAnsi="Times New Roman" w:cs="Times New Roman"/>
          <w:i/>
        </w:rPr>
        <w:t>Аттестация: цели, виды, форма, содержание.</w:t>
      </w:r>
    </w:p>
    <w:p w:rsidR="00426660" w:rsidRPr="001243F3" w:rsidRDefault="00426660" w:rsidP="001243F3">
      <w:pPr>
        <w:pStyle w:val="14"/>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426660" w:rsidRPr="001243F3" w:rsidRDefault="00426660" w:rsidP="001243F3">
      <w:pPr>
        <w:pStyle w:val="14"/>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426660" w:rsidRPr="001243F3" w:rsidRDefault="00426660" w:rsidP="001243F3">
      <w:pPr>
        <w:pStyle w:val="14"/>
        <w:ind w:left="0" w:firstLine="709"/>
        <w:jc w:val="both"/>
        <w:rPr>
          <w:rFonts w:ascii="Times New Roman" w:eastAsia="Geeza Pro" w:hAnsi="Times New Roman"/>
          <w:color w:val="000000"/>
          <w:lang w:val="ru-RU"/>
        </w:rPr>
      </w:pPr>
      <w:r w:rsidRPr="001243F3">
        <w:rPr>
          <w:rFonts w:ascii="Times New Roman" w:eastAsia="Geeza Pro" w:hAnsi="Times New Roman"/>
          <w:color w:val="000000"/>
          <w:lang w:val="ru-RU"/>
        </w:rPr>
        <w:t>Текущий контроль успеваемости учащихся проводится в счет аудиторного времени, предусмотренного на учебный предмет.</w:t>
      </w:r>
    </w:p>
    <w:p w:rsidR="00426660" w:rsidRPr="008A4C54" w:rsidRDefault="00426660" w:rsidP="008A4C54">
      <w:pPr>
        <w:pStyle w:val="14"/>
        <w:ind w:left="0" w:firstLine="709"/>
        <w:jc w:val="both"/>
        <w:rPr>
          <w:rFonts w:ascii="Times New Roman" w:eastAsia="Geeza Pro" w:hAnsi="Times New Roman"/>
          <w:color w:val="000000"/>
          <w:lang w:val="ru-RU"/>
        </w:rPr>
      </w:pPr>
      <w:r w:rsidRPr="008A4C54">
        <w:rPr>
          <w:rFonts w:ascii="Times New Roman" w:eastAsia="Geeza Pro" w:hAnsi="Times New Roman"/>
          <w:color w:val="000000"/>
          <w:lang w:val="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426660" w:rsidRPr="008A4C54" w:rsidRDefault="00426660" w:rsidP="008A4C54">
      <w:pPr>
        <w:pStyle w:val="14"/>
        <w:ind w:left="0" w:firstLine="709"/>
        <w:jc w:val="both"/>
        <w:rPr>
          <w:rFonts w:ascii="Times New Roman" w:eastAsia="Geeza Pro" w:hAnsi="Times New Roman"/>
          <w:color w:val="000000"/>
          <w:lang w:val="ru-RU"/>
        </w:rPr>
      </w:pPr>
      <w:r w:rsidRPr="008A4C54">
        <w:rPr>
          <w:rFonts w:ascii="Times New Roman" w:eastAsia="Geeza Pro" w:hAnsi="Times New Roman"/>
          <w:color w:val="000000"/>
          <w:lang w:val="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426660" w:rsidRPr="008A4C54" w:rsidRDefault="00426660" w:rsidP="008A4C54">
      <w:pPr>
        <w:pStyle w:val="14"/>
        <w:ind w:left="0" w:firstLine="709"/>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426660" w:rsidRPr="008A4C54" w:rsidRDefault="00426660" w:rsidP="008A4C54">
      <w:pPr>
        <w:pStyle w:val="Body1"/>
        <w:ind w:left="1276"/>
        <w:rPr>
          <w:rFonts w:ascii="Times New Roman" w:eastAsia="Helvetica" w:hAnsi="Times New Roman"/>
          <w:i/>
          <w:lang w:val="ru-RU"/>
        </w:rPr>
      </w:pPr>
      <w:r w:rsidRPr="008A4C54">
        <w:rPr>
          <w:rFonts w:ascii="Times New Roman" w:eastAsia="Helvetica" w:hAnsi="Times New Roman"/>
          <w:i/>
          <w:lang w:val="ru-RU"/>
        </w:rPr>
        <w:t>2.Критерии оценок</w:t>
      </w:r>
    </w:p>
    <w:p w:rsidR="00481121" w:rsidRPr="008A4C54" w:rsidRDefault="00426660" w:rsidP="008A4C54">
      <w:pPr>
        <w:pStyle w:val="14"/>
        <w:ind w:left="0" w:firstLine="720"/>
        <w:jc w:val="both"/>
        <w:rPr>
          <w:rFonts w:ascii="Times New Roman" w:hAnsi="Times New Roman"/>
          <w:lang w:val="ru-RU"/>
        </w:rPr>
      </w:pPr>
      <w:r w:rsidRPr="008A4C54">
        <w:rPr>
          <w:rFonts w:ascii="Times New Roman" w:hAnsi="Times New Roman"/>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426660" w:rsidRPr="008A4C54" w:rsidRDefault="00426660" w:rsidP="008A4C54">
      <w:pPr>
        <w:pStyle w:val="13"/>
        <w:ind w:firstLine="720"/>
        <w:jc w:val="both"/>
        <w:rPr>
          <w:rFonts w:ascii="Times New Roman" w:hAnsi="Times New Roman" w:cs="Times New Roman"/>
          <w:i/>
          <w:color w:val="00000A"/>
        </w:rPr>
      </w:pPr>
      <w:r w:rsidRPr="008A4C54">
        <w:rPr>
          <w:rFonts w:ascii="Times New Roman" w:hAnsi="Times New Roman" w:cs="Times New Roman"/>
          <w:i/>
          <w:color w:val="00000A"/>
        </w:rPr>
        <w:t>Критерии оценки качества исполнения</w:t>
      </w:r>
      <w:r w:rsidRPr="008A4C54">
        <w:rPr>
          <w:rFonts w:ascii="Times New Roman" w:hAnsi="Times New Roman" w:cs="Times New Roman"/>
          <w:i/>
          <w:color w:val="00000A"/>
        </w:rPr>
        <w:tab/>
      </w:r>
    </w:p>
    <w:p w:rsidR="00426660" w:rsidRPr="008A4C54" w:rsidRDefault="00426660" w:rsidP="008A4C54">
      <w:pPr>
        <w:pStyle w:val="13"/>
        <w:ind w:firstLine="720"/>
        <w:jc w:val="both"/>
        <w:rPr>
          <w:rFonts w:ascii="Times New Roman" w:hAnsi="Times New Roman" w:cs="Times New Roman"/>
          <w:color w:val="00000A"/>
        </w:rPr>
      </w:pPr>
      <w:r w:rsidRPr="008A4C54">
        <w:rPr>
          <w:rFonts w:ascii="Times New Roman" w:hAnsi="Times New Roman" w:cs="Times New Roman"/>
          <w:color w:val="00000A"/>
        </w:rPr>
        <w:t>По итогам исполнения программы на зачете, академическом прослушивании или экзамене выставляется оценка по пятибалльной шкале:</w:t>
      </w:r>
    </w:p>
    <w:p w:rsidR="00426660" w:rsidRPr="008A4C54" w:rsidRDefault="00426660" w:rsidP="008A4C54">
      <w:pPr>
        <w:pStyle w:val="Body1"/>
        <w:ind w:left="7920"/>
        <w:jc w:val="right"/>
        <w:rPr>
          <w:rFonts w:ascii="Times New Roman" w:eastAsia="Helvetica" w:hAnsi="Times New Roman"/>
          <w:b/>
          <w:i/>
          <w:lang w:val="ru-RU"/>
        </w:rPr>
      </w:pPr>
      <w:r w:rsidRPr="008A4C54">
        <w:rPr>
          <w:rFonts w:ascii="Times New Roman" w:eastAsia="Helvetica" w:hAnsi="Times New Roman"/>
          <w:b/>
          <w:i/>
          <w:lang w:val="ru-RU"/>
        </w:rPr>
        <w:t>Таблица 3</w:t>
      </w:r>
    </w:p>
    <w:tbl>
      <w:tblPr>
        <w:tblW w:w="0" w:type="auto"/>
        <w:tblInd w:w="-15" w:type="dxa"/>
        <w:tblLayout w:type="fixed"/>
        <w:tblLook w:val="0000"/>
      </w:tblPr>
      <w:tblGrid>
        <w:gridCol w:w="3509"/>
        <w:gridCol w:w="6304"/>
      </w:tblGrid>
      <w:tr w:rsidR="00426660" w:rsidRPr="008A4C54">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426660" w:rsidRPr="008A4C54" w:rsidRDefault="00426660" w:rsidP="008A4C54">
            <w:pPr>
              <w:pStyle w:val="13"/>
              <w:snapToGrid w:val="0"/>
              <w:jc w:val="center"/>
              <w:rPr>
                <w:rFonts w:ascii="Times New Roman" w:hAnsi="Times New Roman" w:cs="Times New Roman"/>
                <w:b/>
              </w:rPr>
            </w:pPr>
            <w:r w:rsidRPr="008A4C54">
              <w:rPr>
                <w:rFonts w:ascii="Times New Roman" w:hAnsi="Times New Roman" w:cs="Times New Roman"/>
                <w:b/>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8A4C54" w:rsidRDefault="00426660" w:rsidP="008A4C54">
            <w:pPr>
              <w:pStyle w:val="13"/>
              <w:snapToGrid w:val="0"/>
              <w:jc w:val="center"/>
              <w:rPr>
                <w:rFonts w:ascii="Times New Roman" w:hAnsi="Times New Roman" w:cs="Times New Roman"/>
                <w:b/>
              </w:rPr>
            </w:pPr>
            <w:r w:rsidRPr="008A4C54">
              <w:rPr>
                <w:rFonts w:ascii="Times New Roman" w:hAnsi="Times New Roman" w:cs="Times New Roman"/>
                <w:b/>
              </w:rPr>
              <w:t>Критерии оценивания выступления</w:t>
            </w:r>
          </w:p>
        </w:tc>
      </w:tr>
      <w:tr w:rsidR="00426660" w:rsidRPr="005D1414" w:rsidTr="00481121">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426660" w:rsidRPr="008A4C54" w:rsidRDefault="00426660" w:rsidP="008A4C54">
            <w:pPr>
              <w:pStyle w:val="Body1"/>
              <w:snapToGrid w:val="0"/>
              <w:rPr>
                <w:rFonts w:ascii="Times New Roman" w:hAnsi="Times New Roman"/>
                <w:lang w:val="ru-RU"/>
              </w:rPr>
            </w:pPr>
            <w:r w:rsidRPr="008A4C54">
              <w:rPr>
                <w:rFonts w:ascii="Times New Roman" w:hAnsi="Times New Roman"/>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8A4C54" w:rsidRDefault="00426660" w:rsidP="008A4C54">
            <w:pPr>
              <w:pStyle w:val="Body1"/>
              <w:snapToGrid w:val="0"/>
              <w:jc w:val="both"/>
              <w:rPr>
                <w:rFonts w:ascii="Times New Roman" w:eastAsia="Helvetica" w:hAnsi="Times New Roman"/>
                <w:lang w:val="ru-RU"/>
              </w:rPr>
            </w:pPr>
            <w:r w:rsidRPr="008A4C54">
              <w:rPr>
                <w:rFonts w:ascii="Times New Roman" w:eastAsia="Helvetica" w:hAnsi="Times New Roman"/>
                <w:lang w:val="ru-RU"/>
              </w:rPr>
              <w:t>технически качественное и художественно осмысленное исполнение, отвечающее всем требованиям на данном этапе обучения</w:t>
            </w:r>
          </w:p>
        </w:tc>
      </w:tr>
      <w:tr w:rsidR="00426660" w:rsidRPr="005D1414" w:rsidTr="00481121">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426660" w:rsidRPr="008A4C54" w:rsidRDefault="00426660" w:rsidP="008A4C54">
            <w:pPr>
              <w:pStyle w:val="Body1"/>
              <w:snapToGrid w:val="0"/>
              <w:rPr>
                <w:rFonts w:ascii="Times New Roman" w:hAnsi="Times New Roman"/>
                <w:lang w:val="ru-RU"/>
              </w:rPr>
            </w:pPr>
            <w:r w:rsidRPr="008A4C54">
              <w:rPr>
                <w:rFonts w:ascii="Times New Roman" w:hAnsi="Times New Roman"/>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8A4C54" w:rsidRDefault="00426660" w:rsidP="008A4C54">
            <w:pPr>
              <w:pStyle w:val="Body1"/>
              <w:snapToGrid w:val="0"/>
              <w:jc w:val="both"/>
              <w:rPr>
                <w:rFonts w:ascii="Times New Roman" w:eastAsia="Helvetica" w:hAnsi="Times New Roman"/>
                <w:lang w:val="ru-RU"/>
              </w:rPr>
            </w:pPr>
            <w:r w:rsidRPr="008A4C54">
              <w:rPr>
                <w:rFonts w:ascii="Times New Roman" w:eastAsia="Helvetica" w:hAnsi="Times New Roman"/>
                <w:lang w:val="ru-RU"/>
              </w:rPr>
              <w:t>оценка отражает грамотное исполнение с небольшими недочетами (как в техническом плане, так и в художественном)</w:t>
            </w:r>
          </w:p>
        </w:tc>
      </w:tr>
      <w:tr w:rsidR="00426660" w:rsidRPr="005D1414" w:rsidTr="00481121">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426660" w:rsidRPr="008A4C54" w:rsidRDefault="00426660" w:rsidP="008A4C54">
            <w:pPr>
              <w:pStyle w:val="Body1"/>
              <w:snapToGrid w:val="0"/>
              <w:rPr>
                <w:rFonts w:ascii="Times New Roman" w:hAnsi="Times New Roman"/>
                <w:lang w:val="ru-RU"/>
              </w:rPr>
            </w:pPr>
            <w:r w:rsidRPr="008A4C54">
              <w:rPr>
                <w:rFonts w:ascii="Times New Roman" w:hAnsi="Times New Roman"/>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8A4C54" w:rsidRDefault="00426660" w:rsidP="008A4C54">
            <w:pPr>
              <w:pStyle w:val="Body1"/>
              <w:snapToGrid w:val="0"/>
              <w:rPr>
                <w:rFonts w:ascii="Times New Roman" w:eastAsia="Helvetica" w:hAnsi="Times New Roman"/>
                <w:lang w:val="ru-RU"/>
              </w:rPr>
            </w:pPr>
            <w:r w:rsidRPr="008A4C54">
              <w:rPr>
                <w:rFonts w:ascii="Times New Roman" w:eastAsia="Helvetica" w:hAnsi="Times New Roman"/>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426660" w:rsidRPr="005D1414" w:rsidTr="00481121">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426660" w:rsidRPr="008A4C54" w:rsidRDefault="00426660" w:rsidP="008A4C54">
            <w:pPr>
              <w:pStyle w:val="Body1"/>
              <w:snapToGrid w:val="0"/>
              <w:rPr>
                <w:rFonts w:ascii="Times New Roman" w:hAnsi="Times New Roman"/>
                <w:lang w:val="ru-RU"/>
              </w:rPr>
            </w:pPr>
            <w:r w:rsidRPr="008A4C54">
              <w:rPr>
                <w:rFonts w:ascii="Times New Roman" w:hAnsi="Times New Roman"/>
                <w:lang w:val="ru-RU"/>
              </w:rPr>
              <w:lastRenderedPageBreak/>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8A4C54" w:rsidRDefault="00426660" w:rsidP="008A4C54">
            <w:pPr>
              <w:pStyle w:val="Body1"/>
              <w:snapToGrid w:val="0"/>
              <w:jc w:val="both"/>
              <w:rPr>
                <w:rFonts w:ascii="Times New Roman" w:eastAsia="Helvetica" w:hAnsi="Times New Roman"/>
                <w:lang w:val="ru-RU"/>
              </w:rPr>
            </w:pPr>
            <w:r w:rsidRPr="008A4C54">
              <w:rPr>
                <w:rFonts w:ascii="Times New Roman" w:eastAsia="Helvetica" w:hAnsi="Times New Roman"/>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426660" w:rsidRPr="005D1414" w:rsidTr="00481121">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426660" w:rsidRPr="008A4C54" w:rsidRDefault="00426660" w:rsidP="008A4C54">
            <w:pPr>
              <w:pStyle w:val="Body1"/>
              <w:snapToGrid w:val="0"/>
              <w:rPr>
                <w:rFonts w:ascii="Times New Roman" w:hAnsi="Times New Roman"/>
                <w:lang w:val="ru-RU"/>
              </w:rPr>
            </w:pPr>
            <w:r w:rsidRPr="008A4C54">
              <w:rPr>
                <w:rFonts w:ascii="Times New Roman" w:hAnsi="Times New Roman"/>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Pr="008A4C54" w:rsidRDefault="00426660" w:rsidP="008A4C54">
            <w:pPr>
              <w:pStyle w:val="Body1"/>
              <w:snapToGrid w:val="0"/>
              <w:rPr>
                <w:rFonts w:ascii="Times New Roman" w:eastAsia="Helvetica" w:hAnsi="Times New Roman"/>
                <w:lang w:val="ru-RU"/>
              </w:rPr>
            </w:pPr>
            <w:r w:rsidRPr="008A4C54">
              <w:rPr>
                <w:rFonts w:ascii="Times New Roman" w:eastAsia="Helvetica" w:hAnsi="Times New Roman"/>
                <w:lang w:val="ru-RU"/>
              </w:rPr>
              <w:t>отражает достаточный уровень подготовки и исполнения на данном этапе обучения</w:t>
            </w:r>
          </w:p>
        </w:tc>
      </w:tr>
    </w:tbl>
    <w:p w:rsidR="00426660" w:rsidRPr="008A4C54" w:rsidRDefault="00426660" w:rsidP="008A4C54">
      <w:pPr>
        <w:pStyle w:val="Body1"/>
        <w:rPr>
          <w:lang w:val="ru-RU"/>
        </w:rPr>
      </w:pPr>
    </w:p>
    <w:p w:rsidR="00426660" w:rsidRPr="008A4C54" w:rsidRDefault="00426660" w:rsidP="008A4C54">
      <w:pPr>
        <w:ind w:firstLine="851"/>
        <w:jc w:val="both"/>
        <w:rPr>
          <w:rFonts w:ascii="Times New Roman" w:hAnsi="Times New Roman"/>
          <w:lang w:val="ru-RU"/>
        </w:rPr>
      </w:pPr>
      <w:r w:rsidRPr="008A4C54">
        <w:rPr>
          <w:rFonts w:ascii="Times New Roman" w:hAnsi="Times New Roman"/>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8A4C54">
        <w:rPr>
          <w:rFonts w:ascii="Times New Roman" w:hAnsi="Times New Roman"/>
          <w:lang w:val="ru-RU"/>
        </w:rPr>
        <w:t>-»</w:t>
      </w:r>
      <w:proofErr w:type="gramEnd"/>
      <w:r w:rsidRPr="008A4C54">
        <w:rPr>
          <w:rFonts w:ascii="Times New Roman" w:hAnsi="Times New Roman"/>
          <w:lang w:val="ru-RU"/>
        </w:rPr>
        <w:t>, что даст возможность более конкретно и точно оценить выступление учащегося.</w:t>
      </w:r>
    </w:p>
    <w:p w:rsidR="00426660" w:rsidRPr="008A4C54" w:rsidRDefault="00426660" w:rsidP="008A4C54">
      <w:pPr>
        <w:ind w:firstLine="851"/>
        <w:jc w:val="both"/>
        <w:rPr>
          <w:rFonts w:ascii="Times New Roman" w:hAnsi="Times New Roman"/>
          <w:lang w:val="ru-RU"/>
        </w:rPr>
      </w:pPr>
      <w:r w:rsidRPr="008A4C54">
        <w:rPr>
          <w:rFonts w:ascii="Times New Roman" w:hAnsi="Times New Roman"/>
          <w:lang w:val="ru-RU"/>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При выведении экзаменационной (переводной) оценки учитывается следующее:</w:t>
      </w:r>
    </w:p>
    <w:p w:rsidR="00426660" w:rsidRPr="008A4C54" w:rsidRDefault="00426660" w:rsidP="008A4C54">
      <w:pPr>
        <w:pStyle w:val="14"/>
        <w:numPr>
          <w:ilvl w:val="0"/>
          <w:numId w:val="18"/>
        </w:numPr>
        <w:jc w:val="both"/>
        <w:rPr>
          <w:rFonts w:ascii="Times New Roman" w:eastAsia="Geeza Pro" w:hAnsi="Times New Roman"/>
          <w:color w:val="000000"/>
          <w:lang w:val="ru-RU"/>
        </w:rPr>
      </w:pPr>
      <w:r w:rsidRPr="008A4C54">
        <w:rPr>
          <w:rFonts w:ascii="Times New Roman" w:eastAsia="Geeza Pro" w:hAnsi="Times New Roman"/>
          <w:color w:val="000000"/>
          <w:lang w:val="ru-RU"/>
        </w:rPr>
        <w:t>оценка годовой работы ученика;</w:t>
      </w:r>
    </w:p>
    <w:p w:rsidR="00426660" w:rsidRPr="008A4C54" w:rsidRDefault="00426660" w:rsidP="008A4C54">
      <w:pPr>
        <w:pStyle w:val="14"/>
        <w:numPr>
          <w:ilvl w:val="0"/>
          <w:numId w:val="18"/>
        </w:numPr>
        <w:jc w:val="both"/>
        <w:rPr>
          <w:rFonts w:ascii="Times New Roman" w:eastAsia="Geeza Pro" w:hAnsi="Times New Roman"/>
          <w:color w:val="000000"/>
          <w:lang w:val="ru-RU"/>
        </w:rPr>
      </w:pPr>
      <w:r w:rsidRPr="008A4C54">
        <w:rPr>
          <w:rFonts w:ascii="Times New Roman" w:eastAsia="Geeza Pro" w:hAnsi="Times New Roman"/>
          <w:color w:val="000000"/>
          <w:lang w:val="ru-RU"/>
        </w:rPr>
        <w:t>оценка на академическом концерте или экзамене;</w:t>
      </w:r>
    </w:p>
    <w:p w:rsidR="00426660" w:rsidRPr="008A4C54" w:rsidRDefault="00426660" w:rsidP="008A4C54">
      <w:pPr>
        <w:pStyle w:val="14"/>
        <w:numPr>
          <w:ilvl w:val="0"/>
          <w:numId w:val="18"/>
        </w:numPr>
        <w:jc w:val="both"/>
        <w:rPr>
          <w:rFonts w:ascii="Times New Roman" w:eastAsia="Geeza Pro" w:hAnsi="Times New Roman"/>
          <w:color w:val="000000"/>
          <w:lang w:val="ru-RU"/>
        </w:rPr>
      </w:pPr>
      <w:r w:rsidRPr="008A4C54">
        <w:rPr>
          <w:rFonts w:ascii="Times New Roman" w:eastAsia="Geeza Pro" w:hAnsi="Times New Roman"/>
          <w:color w:val="000000"/>
          <w:lang w:val="ru-RU"/>
        </w:rPr>
        <w:t>другие выступления ученика в течение учебного года.</w:t>
      </w:r>
    </w:p>
    <w:p w:rsidR="00426660" w:rsidRPr="00CA18C0" w:rsidRDefault="00426660" w:rsidP="00CA18C0">
      <w:pPr>
        <w:ind w:firstLine="718"/>
        <w:jc w:val="both"/>
        <w:rPr>
          <w:rFonts w:ascii="Times New Roman" w:eastAsia="Geeza Pro" w:hAnsi="Times New Roman"/>
          <w:color w:val="000000"/>
          <w:lang w:val="ru-RU"/>
        </w:rPr>
      </w:pPr>
      <w:r w:rsidRPr="008A4C54">
        <w:rPr>
          <w:rFonts w:ascii="Times New Roman" w:eastAsia="Geeza Pro" w:hAnsi="Times New Roman"/>
          <w:color w:val="000000"/>
          <w:lang w:val="ru-RU"/>
        </w:rPr>
        <w:t>Оценки выставляются по окончании каждой четверти и полугодий учебного года.</w:t>
      </w:r>
    </w:p>
    <w:p w:rsidR="00426660" w:rsidRPr="008A4C54" w:rsidRDefault="00426660" w:rsidP="008A4C54">
      <w:pPr>
        <w:pStyle w:val="Body1"/>
        <w:ind w:left="1440"/>
        <w:rPr>
          <w:rFonts w:ascii="Times New Roman" w:hAnsi="Times New Roman"/>
          <w:b/>
          <w:lang w:val="ru-RU"/>
        </w:rPr>
      </w:pPr>
      <w:r w:rsidRPr="008A4C54">
        <w:rPr>
          <w:rFonts w:ascii="Times New Roman" w:hAnsi="Times New Roman"/>
          <w:b/>
        </w:rPr>
        <w:t>V</w:t>
      </w:r>
      <w:r w:rsidRPr="008A4C54">
        <w:rPr>
          <w:rFonts w:ascii="Times New Roman" w:hAnsi="Times New Roman"/>
          <w:b/>
          <w:lang w:val="ru-RU"/>
        </w:rPr>
        <w:t>. Методическое обеспечение учебного процесса</w:t>
      </w:r>
    </w:p>
    <w:p w:rsidR="00426660" w:rsidRPr="008A4C54" w:rsidRDefault="00426660" w:rsidP="008A4C54">
      <w:pPr>
        <w:pStyle w:val="Body1"/>
        <w:ind w:firstLine="720"/>
        <w:rPr>
          <w:rFonts w:ascii="Times New Roman" w:hAnsi="Times New Roman"/>
          <w:b/>
          <w:i/>
          <w:lang w:val="ru-RU"/>
        </w:rPr>
      </w:pPr>
      <w:r w:rsidRPr="008A4C54">
        <w:rPr>
          <w:rFonts w:ascii="Times New Roman" w:hAnsi="Times New Roman"/>
          <w:b/>
          <w:i/>
          <w:lang w:val="ru-RU"/>
        </w:rPr>
        <w:t>1.Методические рекомендации педагогическим работникам</w:t>
      </w:r>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w:t>
      </w:r>
      <w:proofErr w:type="gramStart"/>
      <w:r w:rsidRPr="008A4C54">
        <w:rPr>
          <w:rFonts w:ascii="Times New Roman" w:eastAsia="Geeza Pro" w:hAnsi="Times New Roman"/>
          <w:color w:val="000000"/>
          <w:lang w:val="ru-RU"/>
        </w:rPr>
        <w:t>сложному</w:t>
      </w:r>
      <w:proofErr w:type="gramEnd"/>
      <w:r w:rsidRPr="008A4C54">
        <w:rPr>
          <w:rFonts w:ascii="Times New Roman" w:eastAsia="Geeza Pro" w:hAnsi="Times New Roman"/>
          <w:color w:val="000000"/>
          <w:lang w:val="ru-RU"/>
        </w:rPr>
        <w:t>, опирается на индивидуальные особенности ученика - интеллектуальные, физические, музыкальные и эмоциональные данные, уровень его подготовки.</w:t>
      </w:r>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Систематическое развитие навыков чтения с листа</w:t>
      </w:r>
      <w:r w:rsidRPr="008A4C54">
        <w:rPr>
          <w:rFonts w:ascii="Times New Roman" w:eastAsia="Geeza Pro" w:hAnsi="Times New Roman"/>
          <w:b/>
          <w:color w:val="000000"/>
          <w:lang w:val="ru-RU"/>
        </w:rPr>
        <w:t xml:space="preserve"> </w:t>
      </w:r>
      <w:r w:rsidRPr="008A4C54">
        <w:rPr>
          <w:rFonts w:ascii="Times New Roman" w:eastAsia="Geeza Pro" w:hAnsi="Times New Roman"/>
          <w:lang w:val="ru-RU"/>
        </w:rPr>
        <w:t>является составной частью предмета, важнейшим направлением в работе и, таким образом, входит в обязанности преподавателя.</w:t>
      </w:r>
      <w:r w:rsidRPr="008A4C54">
        <w:rPr>
          <w:rFonts w:ascii="Times New Roman" w:eastAsia="Geeza Pro" w:hAnsi="Times New Roman"/>
          <w:color w:val="000000"/>
          <w:lang w:val="ru-RU"/>
        </w:rPr>
        <w:t xml:space="preserve"> Перед прочтением нового материала необходимо предварительно </w:t>
      </w:r>
      <w:r w:rsidRPr="008A4C54">
        <w:rPr>
          <w:rFonts w:ascii="Times New Roman" w:eastAsia="Geeza Pro" w:hAnsi="Times New Roman"/>
          <w:lang w:val="ru-RU"/>
        </w:rPr>
        <w:lastRenderedPageBreak/>
        <w:t xml:space="preserve">просмотреть и, по возможности, проанализировать музыкальный текст с целью осознания </w:t>
      </w:r>
      <w:r w:rsidRPr="008A4C54">
        <w:rPr>
          <w:rFonts w:ascii="Times New Roman" w:eastAsia="Geeza Pro" w:hAnsi="Times New Roman"/>
          <w:color w:val="000000"/>
          <w:lang w:val="ru-RU"/>
        </w:rPr>
        <w:t>ладотональности, метроритма, выявления мелодии и аккомпанемента.</w:t>
      </w:r>
    </w:p>
    <w:p w:rsidR="00426660" w:rsidRPr="008A4C54" w:rsidRDefault="00426660" w:rsidP="008A4C54">
      <w:pPr>
        <w:ind w:firstLine="720"/>
        <w:jc w:val="both"/>
        <w:rPr>
          <w:rFonts w:ascii="Times New Roman" w:eastAsia="Geeza Pro" w:hAnsi="Times New Roman"/>
          <w:color w:val="000000"/>
          <w:lang w:val="ru-RU"/>
        </w:rPr>
      </w:pPr>
      <w:proofErr w:type="gramStart"/>
      <w:r w:rsidRPr="008A4C54">
        <w:rPr>
          <w:rFonts w:ascii="Times New Roman" w:eastAsia="Geeza Pro" w:hAnsi="Times New Roman"/>
          <w:color w:val="000000"/>
          <w:lang w:val="ru-RU"/>
        </w:rPr>
        <w:t xml:space="preserve">В работе над музыкальным произведением необходимо </w:t>
      </w:r>
      <w:r w:rsidRPr="008A4C54">
        <w:rPr>
          <w:rFonts w:ascii="Times New Roman" w:eastAsia="Geeza Pro" w:hAnsi="Times New Roman"/>
          <w:lang w:val="ru-RU"/>
        </w:rPr>
        <w:t xml:space="preserve">прослеживать </w:t>
      </w:r>
      <w:r w:rsidRPr="008A4C54">
        <w:rPr>
          <w:rFonts w:ascii="Times New Roman" w:eastAsia="Geeza Pro" w:hAnsi="Times New Roman"/>
          <w:color w:val="000000"/>
          <w:lang w:val="ru-RU"/>
        </w:rPr>
        <w:t>связь между художественной и технической сторонами изучаемого произведения.</w:t>
      </w:r>
      <w:proofErr w:type="gramEnd"/>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w:t>
      </w:r>
      <w:proofErr w:type="gramStart"/>
      <w:r w:rsidRPr="008A4C54">
        <w:rPr>
          <w:rFonts w:ascii="Times New Roman" w:eastAsia="Geeza Pro" w:hAnsi="Times New Roman"/>
          <w:color w:val="000000"/>
          <w:lang w:val="ru-RU"/>
        </w:rPr>
        <w:t>о-</w:t>
      </w:r>
      <w:proofErr w:type="gramEnd"/>
      <w:r w:rsidRPr="008A4C54">
        <w:rPr>
          <w:rFonts w:ascii="Times New Roman" w:eastAsia="Geeza Pro" w:hAnsi="Times New Roman"/>
          <w:color w:val="000000"/>
          <w:lang w:val="ru-RU"/>
        </w:rPr>
        <w:t xml:space="preserve">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w:t>
      </w:r>
      <w:proofErr w:type="gramStart"/>
      <w:r w:rsidRPr="008A4C54">
        <w:rPr>
          <w:rFonts w:ascii="Times New Roman" w:eastAsia="Geeza Pro" w:hAnsi="Times New Roman"/>
          <w:color w:val="000000"/>
          <w:lang w:val="ru-RU"/>
        </w:rPr>
        <w:t>поступивших</w:t>
      </w:r>
      <w:proofErr w:type="gramEnd"/>
      <w:r w:rsidRPr="008A4C54">
        <w:rPr>
          <w:rFonts w:ascii="Times New Roman" w:eastAsia="Geeza Pro" w:hAnsi="Times New Roman"/>
          <w:color w:val="000000"/>
          <w:lang w:val="ru-RU"/>
        </w:rPr>
        <w:t xml:space="preserve">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426660" w:rsidRPr="008A4C54" w:rsidRDefault="00426660" w:rsidP="008A4C54">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Основное место в репертуаре должна занимать академическая музыка как отечественных, так и зарубежных композиторов.</w:t>
      </w:r>
    </w:p>
    <w:p w:rsidR="00426660" w:rsidRPr="00CA18C0" w:rsidRDefault="00426660" w:rsidP="00CA18C0">
      <w:pPr>
        <w:ind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sidRPr="008A4C54">
        <w:rPr>
          <w:rFonts w:ascii="Times New Roman" w:eastAsia="Geeza Pro" w:hAnsi="Times New Roman"/>
          <w:lang w:val="ru-RU"/>
        </w:rPr>
        <w:t>организации</w:t>
      </w:r>
      <w:r w:rsidRPr="008A4C54">
        <w:rPr>
          <w:rFonts w:ascii="Times New Roman" w:eastAsia="Geeza Pro" w:hAnsi="Times New Roman"/>
          <w:color w:val="000000"/>
          <w:lang w:val="ru-RU"/>
        </w:rPr>
        <w:t xml:space="preserve"> грамотной самостоятельной работы, которая позволяет значительно активизировать учебный процесс.</w:t>
      </w:r>
    </w:p>
    <w:p w:rsidR="00426660" w:rsidRDefault="00426660" w:rsidP="008A4C54">
      <w:pPr>
        <w:pStyle w:val="14"/>
        <w:numPr>
          <w:ilvl w:val="0"/>
          <w:numId w:val="17"/>
        </w:numPr>
        <w:ind w:left="0" w:firstLine="491"/>
        <w:jc w:val="both"/>
        <w:rPr>
          <w:rFonts w:ascii="Times New Roman" w:eastAsia="Helvetica" w:hAnsi="Times New Roman"/>
          <w:b/>
          <w:i/>
          <w:color w:val="000000"/>
          <w:sz w:val="28"/>
          <w:szCs w:val="28"/>
          <w:lang w:val="ru-RU"/>
        </w:rPr>
      </w:pPr>
      <w:r w:rsidRPr="008A4C54">
        <w:rPr>
          <w:rFonts w:ascii="Times New Roman" w:eastAsia="Helvetica" w:hAnsi="Times New Roman"/>
          <w:b/>
          <w:i/>
          <w:color w:val="000000"/>
          <w:lang w:val="ru-RU"/>
        </w:rPr>
        <w:t xml:space="preserve">Методические рекомендации по организации самостоятельной </w:t>
      </w:r>
      <w:r>
        <w:rPr>
          <w:rFonts w:ascii="Times New Roman" w:eastAsia="Helvetica" w:hAnsi="Times New Roman"/>
          <w:b/>
          <w:i/>
          <w:color w:val="000000"/>
          <w:sz w:val="28"/>
          <w:szCs w:val="28"/>
          <w:lang w:val="ru-RU"/>
        </w:rPr>
        <w:t>работы</w:t>
      </w:r>
    </w:p>
    <w:p w:rsidR="00426660" w:rsidRPr="008A4C54" w:rsidRDefault="00426660" w:rsidP="008A4C54">
      <w:pPr>
        <w:pStyle w:val="14"/>
        <w:numPr>
          <w:ilvl w:val="0"/>
          <w:numId w:val="19"/>
        </w:numPr>
        <w:jc w:val="both"/>
        <w:rPr>
          <w:rFonts w:ascii="Times New Roman" w:eastAsia="Geeza Pro" w:hAnsi="Times New Roman"/>
          <w:color w:val="000000"/>
          <w:lang w:val="ru-RU"/>
        </w:rPr>
      </w:pPr>
      <w:r w:rsidRPr="008A4C54">
        <w:rPr>
          <w:rFonts w:ascii="Times New Roman" w:eastAsia="Geeza Pro" w:hAnsi="Times New Roman"/>
          <w:color w:val="000000"/>
          <w:lang w:val="ru-RU"/>
        </w:rPr>
        <w:t>самостоятельные занятия должны быть регулярными и систематическими;</w:t>
      </w:r>
    </w:p>
    <w:p w:rsidR="00426660" w:rsidRPr="008A4C54" w:rsidRDefault="00426660" w:rsidP="008A4C54">
      <w:pPr>
        <w:pStyle w:val="14"/>
        <w:numPr>
          <w:ilvl w:val="0"/>
          <w:numId w:val="19"/>
        </w:numPr>
        <w:jc w:val="both"/>
        <w:rPr>
          <w:rFonts w:ascii="Times New Roman" w:eastAsia="Geeza Pro" w:hAnsi="Times New Roman"/>
          <w:color w:val="000000"/>
          <w:lang w:val="ru-RU"/>
        </w:rPr>
      </w:pPr>
      <w:r w:rsidRPr="008A4C54">
        <w:rPr>
          <w:rFonts w:ascii="Times New Roman" w:eastAsia="Geeza Pro" w:hAnsi="Times New Roman"/>
          <w:color w:val="000000"/>
          <w:lang w:val="ru-RU"/>
        </w:rPr>
        <w:t>периодичность занятий - каждый день;</w:t>
      </w:r>
    </w:p>
    <w:p w:rsidR="00426660" w:rsidRPr="008A4C54" w:rsidRDefault="00426660" w:rsidP="008A4C54">
      <w:pPr>
        <w:pStyle w:val="14"/>
        <w:numPr>
          <w:ilvl w:val="0"/>
          <w:numId w:val="19"/>
        </w:numPr>
        <w:jc w:val="both"/>
        <w:rPr>
          <w:rFonts w:ascii="Times New Roman" w:eastAsia="Geeza Pro" w:hAnsi="Times New Roman"/>
          <w:color w:val="000000"/>
          <w:lang w:val="ru-RU"/>
        </w:rPr>
      </w:pPr>
      <w:r w:rsidRPr="008A4C54">
        <w:rPr>
          <w:rFonts w:ascii="Times New Roman" w:eastAsia="Geeza Pro" w:hAnsi="Times New Roman"/>
          <w:color w:val="000000"/>
          <w:lang w:val="ru-RU"/>
        </w:rPr>
        <w:t>количество зан</w:t>
      </w:r>
      <w:r w:rsidR="001F578F" w:rsidRPr="008A4C54">
        <w:rPr>
          <w:rFonts w:ascii="Times New Roman" w:eastAsia="Geeza Pro" w:hAnsi="Times New Roman"/>
          <w:color w:val="000000"/>
          <w:lang w:val="ru-RU"/>
        </w:rPr>
        <w:t>ятий в неделю - от 2 до 6 часов.</w:t>
      </w:r>
    </w:p>
    <w:p w:rsidR="00426660" w:rsidRPr="008A4C54" w:rsidRDefault="00426660" w:rsidP="008A4C54">
      <w:pPr>
        <w:ind w:firstLine="709"/>
        <w:jc w:val="both"/>
        <w:rPr>
          <w:rFonts w:ascii="Times New Roman" w:eastAsia="Geeza Pro" w:hAnsi="Times New Roman"/>
          <w:lang w:val="ru-RU"/>
        </w:rPr>
      </w:pPr>
      <w:r w:rsidRPr="008A4C54">
        <w:rPr>
          <w:rFonts w:ascii="Times New Roman" w:eastAsia="Geeza Pro" w:hAnsi="Times New Roman"/>
          <w:color w:val="000000"/>
          <w:lang w:val="ru-RU"/>
        </w:rPr>
        <w:t>Объем самостоятельной работы определяется с учетом минимальных затрат на подготовку домашнего задания (параллельно с освоением детьми</w:t>
      </w:r>
      <w:r w:rsidRPr="008A4C54">
        <w:rPr>
          <w:rFonts w:ascii="Times New Roman" w:eastAsia="ヒラギノ角ゴ Pro W3" w:hAnsi="Times New Roman"/>
          <w:color w:val="000000"/>
          <w:lang w:val="ru-RU"/>
        </w:rPr>
        <w:t xml:space="preserve"> </w:t>
      </w:r>
      <w:r w:rsidRPr="008A4C54">
        <w:rPr>
          <w:rFonts w:ascii="Times New Roman" w:eastAsia="Geeza Pro" w:hAnsi="Times New Roman"/>
          <w:color w:val="000000"/>
          <w:lang w:val="ru-RU"/>
        </w:rPr>
        <w:t xml:space="preserve">программы начального и основного общего образования), </w:t>
      </w:r>
      <w:r w:rsidRPr="008A4C54">
        <w:rPr>
          <w:rFonts w:ascii="Times New Roman" w:eastAsia="Geeza Pro" w:hAnsi="Times New Roman"/>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26660" w:rsidRPr="008A4C54" w:rsidRDefault="00426660" w:rsidP="008A4C54">
      <w:pPr>
        <w:pStyle w:val="14"/>
        <w:tabs>
          <w:tab w:val="left" w:pos="993"/>
        </w:tabs>
        <w:ind w:left="0" w:firstLine="709"/>
        <w:jc w:val="both"/>
        <w:rPr>
          <w:rFonts w:ascii="Times New Roman" w:eastAsia="Geeza Pro" w:hAnsi="Times New Roman"/>
          <w:color w:val="000000"/>
          <w:lang w:val="ru-RU"/>
        </w:rPr>
      </w:pPr>
      <w:r w:rsidRPr="008A4C54">
        <w:rPr>
          <w:rFonts w:ascii="Times New Roman" w:eastAsia="Geeza Pro" w:hAnsi="Times New Roman"/>
          <w:color w:val="000000"/>
          <w:lang w:val="ru-RU"/>
        </w:rPr>
        <w:t>Ученик должен быть физически здоров. Занятия при повышенной температуре опасны для здоровья и нецелесообразны, так как результат</w:t>
      </w:r>
      <w:r w:rsidRPr="008A4C54">
        <w:rPr>
          <w:rFonts w:ascii="Times New Roman" w:eastAsia="ヒラギノ角ゴ Pro W3" w:hAnsi="Times New Roman"/>
          <w:color w:val="000000"/>
          <w:lang w:val="ru-RU"/>
        </w:rPr>
        <w:t xml:space="preserve"> </w:t>
      </w:r>
      <w:r w:rsidRPr="008A4C54">
        <w:rPr>
          <w:rFonts w:ascii="Times New Roman" w:eastAsia="Geeza Pro" w:hAnsi="Times New Roman"/>
          <w:color w:val="000000"/>
          <w:lang w:val="ru-RU"/>
        </w:rPr>
        <w:t>занятий всегда будет отрицательным.</w:t>
      </w:r>
    </w:p>
    <w:p w:rsidR="00426660" w:rsidRPr="008A4C54" w:rsidRDefault="00426660" w:rsidP="008A4C54">
      <w:pPr>
        <w:pStyle w:val="14"/>
        <w:tabs>
          <w:tab w:val="left" w:pos="993"/>
        </w:tabs>
        <w:ind w:left="0" w:firstLine="709"/>
        <w:jc w:val="both"/>
        <w:rPr>
          <w:rFonts w:ascii="Times New Roman" w:eastAsia="Geeza Pro" w:hAnsi="Times New Roman"/>
          <w:color w:val="000000"/>
          <w:lang w:val="ru-RU"/>
        </w:rPr>
      </w:pPr>
      <w:r w:rsidRPr="008A4C54">
        <w:rPr>
          <w:rFonts w:ascii="Times New Roman" w:eastAsia="Geeza Pro" w:hAnsi="Times New Roman"/>
          <w:color w:val="000000"/>
          <w:lang w:val="ru-RU"/>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426660" w:rsidRDefault="00426660" w:rsidP="008A4C54">
      <w:pPr>
        <w:pStyle w:val="Body1"/>
        <w:tabs>
          <w:tab w:val="left" w:pos="2127"/>
        </w:tabs>
        <w:ind w:firstLine="720"/>
        <w:jc w:val="both"/>
        <w:rPr>
          <w:rFonts w:ascii="Times New Roman" w:hAnsi="Times New Roman"/>
          <w:lang w:val="ru-RU"/>
        </w:rPr>
      </w:pPr>
      <w:r w:rsidRPr="008A4C54">
        <w:rPr>
          <w:rFonts w:ascii="Times New Roman" w:hAnsi="Times New Roman"/>
          <w:lang w:val="ru-RU"/>
        </w:rPr>
        <w:t xml:space="preserve">Необходимо помочь ученику организовать домашнюю работу, исходя из количества времени, отведенного на занятие. </w:t>
      </w:r>
      <w:proofErr w:type="gramStart"/>
      <w:r w:rsidRPr="008A4C54">
        <w:rPr>
          <w:rFonts w:ascii="Times New Roman" w:hAnsi="Times New Roman"/>
          <w:lang w:val="ru-RU"/>
        </w:rPr>
        <w:t>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w:t>
      </w:r>
      <w:proofErr w:type="gramEnd"/>
      <w:r w:rsidRPr="008A4C54">
        <w:rPr>
          <w:rFonts w:ascii="Times New Roman" w:hAnsi="Times New Roman"/>
          <w:lang w:val="ru-RU"/>
        </w:rPr>
        <w:t xml:space="preserve">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CA18C0" w:rsidRDefault="00CA18C0" w:rsidP="008A4C54">
      <w:pPr>
        <w:pStyle w:val="Body1"/>
        <w:tabs>
          <w:tab w:val="left" w:pos="2127"/>
        </w:tabs>
        <w:ind w:firstLine="720"/>
        <w:jc w:val="both"/>
        <w:rPr>
          <w:rFonts w:ascii="Times New Roman" w:hAnsi="Times New Roman"/>
          <w:lang w:val="ru-RU"/>
        </w:rPr>
      </w:pPr>
    </w:p>
    <w:p w:rsidR="00CA18C0" w:rsidRDefault="00CA18C0" w:rsidP="008A4C54">
      <w:pPr>
        <w:pStyle w:val="Body1"/>
        <w:tabs>
          <w:tab w:val="left" w:pos="2127"/>
        </w:tabs>
        <w:ind w:firstLine="720"/>
        <w:jc w:val="both"/>
        <w:rPr>
          <w:rFonts w:ascii="Times New Roman" w:hAnsi="Times New Roman"/>
          <w:lang w:val="ru-RU"/>
        </w:rPr>
      </w:pPr>
    </w:p>
    <w:p w:rsidR="00CA18C0" w:rsidRDefault="00CA18C0" w:rsidP="008A4C54">
      <w:pPr>
        <w:pStyle w:val="Body1"/>
        <w:tabs>
          <w:tab w:val="left" w:pos="2127"/>
        </w:tabs>
        <w:ind w:firstLine="720"/>
        <w:jc w:val="both"/>
        <w:rPr>
          <w:rFonts w:ascii="Times New Roman" w:hAnsi="Times New Roman"/>
          <w:lang w:val="ru-RU"/>
        </w:rPr>
      </w:pPr>
    </w:p>
    <w:p w:rsidR="00CA18C0" w:rsidRDefault="00CA18C0" w:rsidP="008A4C54">
      <w:pPr>
        <w:pStyle w:val="Body1"/>
        <w:tabs>
          <w:tab w:val="left" w:pos="2127"/>
        </w:tabs>
        <w:ind w:firstLine="720"/>
        <w:jc w:val="both"/>
        <w:rPr>
          <w:rFonts w:ascii="Times New Roman" w:hAnsi="Times New Roman"/>
          <w:lang w:val="ru-RU"/>
        </w:rPr>
      </w:pPr>
    </w:p>
    <w:p w:rsidR="00CA18C0" w:rsidRPr="008A4C54" w:rsidRDefault="00CA18C0" w:rsidP="008A4C54">
      <w:pPr>
        <w:pStyle w:val="Body1"/>
        <w:tabs>
          <w:tab w:val="left" w:pos="2127"/>
        </w:tabs>
        <w:ind w:firstLine="720"/>
        <w:jc w:val="both"/>
        <w:rPr>
          <w:rFonts w:ascii="Times New Roman" w:hAnsi="Times New Roman"/>
          <w:lang w:val="ru-RU"/>
        </w:rPr>
      </w:pPr>
    </w:p>
    <w:p w:rsidR="00426660" w:rsidRPr="008A4C54" w:rsidRDefault="00426660" w:rsidP="008A4C54">
      <w:pPr>
        <w:pStyle w:val="Body1"/>
        <w:tabs>
          <w:tab w:val="left" w:pos="2127"/>
        </w:tabs>
        <w:ind w:left="720"/>
        <w:jc w:val="both"/>
        <w:rPr>
          <w:rFonts w:ascii="Times New Roman" w:hAnsi="Times New Roman"/>
          <w:color w:val="FB0007"/>
          <w:lang w:val="ru-RU"/>
        </w:rPr>
      </w:pPr>
    </w:p>
    <w:p w:rsidR="00426660" w:rsidRPr="008A4C54" w:rsidRDefault="00426660" w:rsidP="00CA18C0">
      <w:pPr>
        <w:pStyle w:val="Body1"/>
        <w:ind w:left="720"/>
        <w:jc w:val="center"/>
        <w:rPr>
          <w:rFonts w:ascii="Times New Roman" w:eastAsia="Helvetica" w:hAnsi="Times New Roman"/>
          <w:b/>
          <w:lang w:val="ru-RU"/>
        </w:rPr>
      </w:pPr>
      <w:r w:rsidRPr="008A4C54">
        <w:rPr>
          <w:rFonts w:ascii="Times New Roman" w:eastAsia="Helvetica" w:hAnsi="Times New Roman"/>
          <w:b/>
        </w:rPr>
        <w:lastRenderedPageBreak/>
        <w:t>VI</w:t>
      </w:r>
      <w:r w:rsidRPr="008A4C54">
        <w:rPr>
          <w:rFonts w:ascii="Times New Roman" w:eastAsia="Helvetica" w:hAnsi="Times New Roman"/>
          <w:b/>
          <w:lang w:val="ru-RU"/>
        </w:rPr>
        <w:t>. Списки рекомендуемой нотной и методической литературы</w:t>
      </w:r>
    </w:p>
    <w:p w:rsidR="00426660" w:rsidRPr="008A4C54" w:rsidRDefault="00426660" w:rsidP="008A4C54">
      <w:pPr>
        <w:pStyle w:val="Body1"/>
        <w:numPr>
          <w:ilvl w:val="0"/>
          <w:numId w:val="20"/>
        </w:numPr>
        <w:ind w:left="851" w:firstLine="0"/>
        <w:rPr>
          <w:rFonts w:ascii="Times New Roman" w:eastAsia="Helvetica" w:hAnsi="Times New Roman"/>
          <w:b/>
          <w:i/>
          <w:lang w:val="ru-RU"/>
        </w:rPr>
      </w:pPr>
      <w:r w:rsidRPr="008A4C54">
        <w:rPr>
          <w:rFonts w:ascii="Times New Roman" w:eastAsia="Helvetica" w:hAnsi="Times New Roman"/>
          <w:b/>
          <w:i/>
          <w:lang w:val="ru-RU"/>
        </w:rPr>
        <w:t>Список  рекомендуемых нотных сборников</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Альбом классического ре</w:t>
      </w:r>
      <w:r w:rsidR="001F578F" w:rsidRPr="008A4C54">
        <w:rPr>
          <w:rFonts w:ascii="Times New Roman" w:eastAsia="Geeza Pro" w:hAnsi="Times New Roman"/>
          <w:color w:val="000000"/>
          <w:lang w:val="ru-RU"/>
        </w:rPr>
        <w:t>пертуара. П</w:t>
      </w:r>
      <w:r w:rsidRPr="008A4C54">
        <w:rPr>
          <w:rFonts w:ascii="Times New Roman" w:eastAsia="Geeza Pro" w:hAnsi="Times New Roman"/>
          <w:color w:val="000000"/>
          <w:lang w:val="ru-RU"/>
        </w:rPr>
        <w:t>особие для подготовительного и 1 класса</w:t>
      </w:r>
    </w:p>
    <w:p w:rsidR="00426660" w:rsidRPr="008A4C54" w:rsidRDefault="00426660" w:rsidP="008A4C54">
      <w:pPr>
        <w:ind w:left="1440"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Сост. Т. </w:t>
      </w:r>
      <w:proofErr w:type="spellStart"/>
      <w:r w:rsidRPr="008A4C54">
        <w:rPr>
          <w:rFonts w:ascii="Times New Roman" w:eastAsia="Geeza Pro" w:hAnsi="Times New Roman"/>
          <w:color w:val="000000"/>
          <w:lang w:val="ru-RU"/>
        </w:rPr>
        <w:t>Директоренко</w:t>
      </w:r>
      <w:proofErr w:type="spellEnd"/>
      <w:r w:rsidRPr="008A4C54">
        <w:rPr>
          <w:rFonts w:ascii="Times New Roman" w:eastAsia="Geeza Pro" w:hAnsi="Times New Roman"/>
          <w:color w:val="000000"/>
          <w:lang w:val="ru-RU"/>
        </w:rPr>
        <w:t xml:space="preserve">, О. </w:t>
      </w:r>
      <w:proofErr w:type="spellStart"/>
      <w:r w:rsidRPr="008A4C54">
        <w:rPr>
          <w:rFonts w:ascii="Times New Roman" w:eastAsia="Geeza Pro" w:hAnsi="Times New Roman"/>
          <w:color w:val="000000"/>
          <w:lang w:val="ru-RU"/>
        </w:rPr>
        <w:t>Мечетина</w:t>
      </w:r>
      <w:proofErr w:type="spellEnd"/>
      <w:r w:rsidRPr="008A4C54">
        <w:rPr>
          <w:rFonts w:ascii="Times New Roman" w:eastAsia="Geeza Pro" w:hAnsi="Times New Roman"/>
          <w:color w:val="000000"/>
          <w:lang w:val="ru-RU"/>
        </w:rPr>
        <w:t xml:space="preserve"> / М., Композитор,</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2003</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Бах И. С.              </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Нотная тетрадь Анны Магдалены Бах/ М., Музыка, 2012</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Бах И. С.                 Маленькие прелюдии и </w:t>
      </w:r>
      <w:proofErr w:type="spellStart"/>
      <w:r w:rsidRPr="008A4C54">
        <w:rPr>
          <w:rFonts w:ascii="Times New Roman" w:eastAsia="Geeza Pro" w:hAnsi="Times New Roman"/>
          <w:color w:val="000000"/>
          <w:lang w:val="ru-RU"/>
        </w:rPr>
        <w:t>фугетты</w:t>
      </w:r>
      <w:proofErr w:type="spellEnd"/>
      <w:r w:rsidRPr="008A4C54">
        <w:rPr>
          <w:rFonts w:ascii="Times New Roman" w:eastAsia="Geeza Pro" w:hAnsi="Times New Roman"/>
          <w:color w:val="000000"/>
          <w:lang w:val="ru-RU"/>
        </w:rPr>
        <w:t xml:space="preserve"> для ф-но/ М., Музыка, 2010</w:t>
      </w:r>
    </w:p>
    <w:p w:rsidR="001F578F"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Бах И. С.               Хорошо темперированный клавир,</w:t>
      </w:r>
      <w:r w:rsidR="001F578F" w:rsidRPr="008A4C54">
        <w:rPr>
          <w:rFonts w:ascii="Times New Roman" w:eastAsia="Geeza Pro" w:hAnsi="Times New Roman"/>
          <w:color w:val="000000"/>
          <w:lang w:val="ru-RU"/>
        </w:rPr>
        <w:t xml:space="preserve"> тт.1, 2, </w:t>
      </w:r>
      <w:r w:rsidRPr="008A4C54">
        <w:rPr>
          <w:rFonts w:ascii="Times New Roman" w:eastAsia="Geeza Pro" w:hAnsi="Times New Roman"/>
          <w:color w:val="000000"/>
          <w:lang w:val="ru-RU"/>
        </w:rPr>
        <w:t xml:space="preserve">ред. </w:t>
      </w:r>
      <w:proofErr w:type="spellStart"/>
      <w:r w:rsidRPr="008A4C54">
        <w:rPr>
          <w:rFonts w:ascii="Times New Roman" w:eastAsia="Geeza Pro" w:hAnsi="Times New Roman"/>
          <w:color w:val="000000"/>
          <w:lang w:val="ru-RU"/>
        </w:rPr>
        <w:t>Муджеллини</w:t>
      </w:r>
      <w:proofErr w:type="spellEnd"/>
      <w:r w:rsidRPr="008A4C54">
        <w:rPr>
          <w:rFonts w:ascii="Times New Roman" w:eastAsia="Geeza Pro" w:hAnsi="Times New Roman"/>
          <w:color w:val="000000"/>
          <w:lang w:val="ru-RU"/>
        </w:rPr>
        <w:t xml:space="preserve">, </w:t>
      </w:r>
    </w:p>
    <w:p w:rsidR="00426660" w:rsidRPr="008A4C54" w:rsidRDefault="001F578F"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w:t>
      </w:r>
      <w:r w:rsidR="00426660" w:rsidRPr="008A4C54">
        <w:rPr>
          <w:rFonts w:ascii="Times New Roman" w:eastAsia="Geeza Pro" w:hAnsi="Times New Roman"/>
          <w:color w:val="000000"/>
          <w:lang w:val="ru-RU"/>
        </w:rPr>
        <w:t>М., Музыка,2012</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Бах И. С.               Альбом пьес для фортепиано. Вып.2, М., Музыка, 2009</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Бах И. С.                 Концерт фа минор для ф-но с оркестром/ М., Музыка, 2009</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Беренс</w:t>
      </w:r>
      <w:proofErr w:type="spellEnd"/>
      <w:r w:rsidRPr="008A4C54">
        <w:rPr>
          <w:rFonts w:ascii="Times New Roman" w:eastAsia="Geeza Pro" w:hAnsi="Times New Roman"/>
          <w:color w:val="000000"/>
          <w:lang w:val="ru-RU"/>
        </w:rPr>
        <w:t xml:space="preserve"> Г.                Этюды для фортепиано/ М., Музыка, 2005</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Бертини</w:t>
      </w:r>
      <w:proofErr w:type="spellEnd"/>
      <w:r w:rsidRPr="008A4C54">
        <w:rPr>
          <w:rFonts w:ascii="Times New Roman" w:eastAsia="Geeza Pro" w:hAnsi="Times New Roman"/>
          <w:color w:val="000000"/>
          <w:lang w:val="ru-RU"/>
        </w:rPr>
        <w:t xml:space="preserve"> А.              Избранные этюды / М., Музыка,1992</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Бетховен Л.            Альбом фортепианных пьес для детей/ М., Музыка,</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2012</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Бетховен Л.            </w:t>
      </w:r>
      <w:r w:rsidR="001F578F" w:rsidRPr="008A4C54">
        <w:rPr>
          <w:rFonts w:ascii="Times New Roman" w:eastAsia="Geeza Pro" w:hAnsi="Times New Roman"/>
          <w:color w:val="000000"/>
          <w:lang w:val="ru-RU"/>
        </w:rPr>
        <w:t>Легкие сонаты (сонатины) для ф-</w:t>
      </w:r>
      <w:r w:rsidRPr="008A4C54">
        <w:rPr>
          <w:rFonts w:ascii="Times New Roman" w:eastAsia="Geeza Pro" w:hAnsi="Times New Roman"/>
          <w:color w:val="000000"/>
          <w:lang w:val="ru-RU"/>
        </w:rPr>
        <w:t>но/ М., Музыка, 2011</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Бетховен Л.            Сонаты №№ 1,</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2,</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3,</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4,</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5/ М., Музыка, 2010</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Гайдн Й.                  Избранные сонаты для ф-но. Вып.1/ М., Музыка, 2011</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Гайдн Й.                  Избранные сонаты для ф-но. Вып.2/ М., Музыка, 2010</w:t>
      </w:r>
    </w:p>
    <w:p w:rsidR="001F578F"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Га</w:t>
      </w:r>
      <w:r w:rsidR="001F578F" w:rsidRPr="008A4C54">
        <w:rPr>
          <w:rFonts w:ascii="Times New Roman" w:eastAsia="Geeza Pro" w:hAnsi="Times New Roman"/>
          <w:color w:val="000000"/>
          <w:lang w:val="ru-RU"/>
        </w:rPr>
        <w:t xml:space="preserve">ммы и арпеджио для ф-но. </w:t>
      </w:r>
      <w:r w:rsidRPr="008A4C54">
        <w:rPr>
          <w:rFonts w:ascii="Times New Roman" w:eastAsia="Geeza Pro" w:hAnsi="Times New Roman"/>
          <w:color w:val="000000"/>
          <w:lang w:val="ru-RU"/>
        </w:rPr>
        <w:t xml:space="preserve">В двух частях. Сост. Н. </w:t>
      </w:r>
      <w:proofErr w:type="spellStart"/>
      <w:r w:rsidRPr="008A4C54">
        <w:rPr>
          <w:rFonts w:ascii="Times New Roman" w:eastAsia="Geeza Pro" w:hAnsi="Times New Roman"/>
          <w:color w:val="000000"/>
          <w:lang w:val="ru-RU"/>
        </w:rPr>
        <w:t>Ширинская</w:t>
      </w:r>
      <w:proofErr w:type="spellEnd"/>
      <w:r w:rsidRPr="008A4C54">
        <w:rPr>
          <w:rFonts w:ascii="Times New Roman" w:eastAsia="Geeza Pro" w:hAnsi="Times New Roman"/>
          <w:color w:val="000000"/>
          <w:lang w:val="ru-RU"/>
        </w:rPr>
        <w:t xml:space="preserve">/ М., </w:t>
      </w:r>
      <w:r w:rsidR="001F578F" w:rsidRPr="008A4C54">
        <w:rPr>
          <w:rFonts w:ascii="Times New Roman" w:eastAsia="Geeza Pro" w:hAnsi="Times New Roman"/>
          <w:color w:val="000000"/>
          <w:lang w:val="ru-RU"/>
        </w:rPr>
        <w:t xml:space="preserve"> </w:t>
      </w:r>
    </w:p>
    <w:p w:rsidR="00426660" w:rsidRPr="008A4C54" w:rsidRDefault="001F578F"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w:t>
      </w:r>
      <w:r w:rsidR="00426660" w:rsidRPr="008A4C54">
        <w:rPr>
          <w:rFonts w:ascii="Times New Roman" w:eastAsia="Geeza Pro" w:hAnsi="Times New Roman"/>
          <w:color w:val="000000"/>
          <w:lang w:val="ru-RU"/>
        </w:rPr>
        <w:t>Музыка,</w:t>
      </w:r>
      <w:r w:rsidR="00B0796F" w:rsidRPr="008A4C54">
        <w:rPr>
          <w:rFonts w:ascii="Times New Roman" w:eastAsia="Geeza Pro" w:hAnsi="Times New Roman"/>
          <w:color w:val="000000"/>
          <w:lang w:val="ru-RU"/>
        </w:rPr>
        <w:t xml:space="preserve"> </w:t>
      </w:r>
      <w:bookmarkStart w:id="0" w:name="_GoBack"/>
      <w:bookmarkEnd w:id="0"/>
      <w:r w:rsidR="00426660" w:rsidRPr="008A4C54">
        <w:rPr>
          <w:rFonts w:ascii="Times New Roman" w:eastAsia="Geeza Pro" w:hAnsi="Times New Roman"/>
          <w:color w:val="000000"/>
          <w:lang w:val="ru-RU"/>
        </w:rPr>
        <w:t xml:space="preserve">2011 </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Гендель Г.               </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Избранные произведения для фортепиано/ М., Музыка, 2010</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Гнесина</w:t>
      </w:r>
      <w:proofErr w:type="spellEnd"/>
      <w:r w:rsidRPr="008A4C54">
        <w:rPr>
          <w:rFonts w:ascii="Times New Roman" w:eastAsia="Geeza Pro" w:hAnsi="Times New Roman"/>
          <w:color w:val="000000"/>
          <w:lang w:val="ru-RU"/>
        </w:rPr>
        <w:t xml:space="preserve"> Е.              Фортепианная азбука/ М., Музыка,2003</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Кабалевский Д.     Легкие вариации для фортепиано/М.,</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Музыка, 2004</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Клементи</w:t>
      </w:r>
      <w:proofErr w:type="spellEnd"/>
      <w:r w:rsidRPr="008A4C54">
        <w:rPr>
          <w:rFonts w:ascii="Times New Roman" w:eastAsia="Geeza Pro" w:hAnsi="Times New Roman"/>
          <w:color w:val="000000"/>
          <w:lang w:val="ru-RU"/>
        </w:rPr>
        <w:t xml:space="preserve"> М.          Избранные сонаты для фортепиано/М., Музыка, 2006</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Мендельсон Ф.       Песни без слов / М., Музыка, 2011</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Милич</w:t>
      </w:r>
      <w:proofErr w:type="spellEnd"/>
      <w:r w:rsidRPr="008A4C54">
        <w:rPr>
          <w:rFonts w:ascii="Times New Roman" w:eastAsia="Geeza Pro" w:hAnsi="Times New Roman"/>
          <w:color w:val="000000"/>
          <w:lang w:val="ru-RU"/>
        </w:rPr>
        <w:t xml:space="preserve"> Б.                 Маленькому пианисту / изд. Кифара, 2012</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Милич</w:t>
      </w:r>
      <w:proofErr w:type="spellEnd"/>
      <w:r w:rsidRPr="008A4C54">
        <w:rPr>
          <w:rFonts w:ascii="Times New Roman" w:eastAsia="Geeza Pro" w:hAnsi="Times New Roman"/>
          <w:color w:val="000000"/>
          <w:lang w:val="ru-RU"/>
        </w:rPr>
        <w:t xml:space="preserve"> Б.                 Фортепиано. 1, 2,3 класс / изд. Кифара , 2006</w:t>
      </w:r>
    </w:p>
    <w:p w:rsidR="00426660" w:rsidRPr="008A4C54" w:rsidRDefault="00426660" w:rsidP="008A4C54">
      <w:pPr>
        <w:ind w:left="2160"/>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 xml:space="preserve">Фортепиано 4 класс / Кифара, 2001; </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 xml:space="preserve">    6 кл. – 2002; 7 класс</w:t>
      </w:r>
      <w:r w:rsidR="001F578F"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- 2005</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Моцарт В.                Шесть сонатин / М., Музыка, 2011</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Моцарт В.                Сонаты для фортепиано / М., Музыка, 1975</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Первые шаги маленького пианиста: песенки, пьесы, этюды и ансамбли для первых лет обучения. Сост. Г. Баранова, А. Четверухина</w:t>
      </w:r>
      <w:r w:rsidR="001F578F" w:rsidRPr="008A4C54">
        <w:rPr>
          <w:rFonts w:ascii="Times New Roman" w:eastAsia="Geeza Pro" w:hAnsi="Times New Roman"/>
          <w:color w:val="000000"/>
          <w:lang w:val="ru-RU"/>
        </w:rPr>
        <w:t>.</w:t>
      </w:r>
      <w:r w:rsidRPr="008A4C54">
        <w:rPr>
          <w:rFonts w:ascii="Times New Roman" w:eastAsia="Geeza Pro" w:hAnsi="Times New Roman"/>
          <w:color w:val="000000"/>
          <w:lang w:val="ru-RU"/>
        </w:rPr>
        <w:t xml:space="preserve"> М., Музыка, 2012</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Прокофьев С.          Мимолетности / М., Музыка, 2003</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Рахманинов С.         Тринадцать прелюдий. Соч.32 / М., Музыка, 2009</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Фортепианные вариации русских композиторов </w:t>
      </w:r>
      <w:r w:rsidRPr="008A4C54">
        <w:rPr>
          <w:rFonts w:ascii="Times New Roman" w:eastAsia="Geeza Pro" w:hAnsi="Times New Roman"/>
          <w:color w:val="000000"/>
        </w:rPr>
        <w:t>XVIII</w:t>
      </w:r>
      <w:r w:rsidRPr="008A4C54">
        <w:rPr>
          <w:rFonts w:ascii="Times New Roman" w:eastAsia="Geeza Pro" w:hAnsi="Times New Roman"/>
          <w:color w:val="000000"/>
          <w:lang w:val="ru-RU"/>
        </w:rPr>
        <w:t>-</w:t>
      </w:r>
      <w:r w:rsidRPr="008A4C54">
        <w:rPr>
          <w:rFonts w:ascii="Times New Roman" w:eastAsia="Geeza Pro" w:hAnsi="Times New Roman"/>
          <w:color w:val="000000"/>
        </w:rPr>
        <w:t>XIX</w:t>
      </w:r>
      <w:r w:rsidRPr="008A4C54">
        <w:rPr>
          <w:rFonts w:ascii="Times New Roman" w:eastAsia="Geeza Pro" w:hAnsi="Times New Roman"/>
          <w:color w:val="000000"/>
          <w:lang w:val="ru-RU"/>
        </w:rPr>
        <w:t xml:space="preserve"> веков / М., Музыка, 2011</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Хрестоматия п</w:t>
      </w:r>
      <w:r w:rsidR="001F578F" w:rsidRPr="008A4C54">
        <w:rPr>
          <w:rFonts w:ascii="Times New Roman" w:eastAsia="Geeza Pro" w:hAnsi="Times New Roman"/>
          <w:color w:val="000000"/>
          <w:lang w:val="ru-RU"/>
        </w:rPr>
        <w:t>едагогического репертуара. Сост</w:t>
      </w:r>
      <w:r w:rsidRPr="008A4C54">
        <w:rPr>
          <w:rFonts w:ascii="Times New Roman" w:eastAsia="Geeza Pro" w:hAnsi="Times New Roman"/>
          <w:color w:val="000000"/>
          <w:lang w:val="ru-RU"/>
        </w:rPr>
        <w:t xml:space="preserve">. Н. </w:t>
      </w:r>
      <w:proofErr w:type="spellStart"/>
      <w:r w:rsidRPr="008A4C54">
        <w:rPr>
          <w:rFonts w:ascii="Times New Roman" w:eastAsia="Geeza Pro" w:hAnsi="Times New Roman"/>
          <w:color w:val="000000"/>
          <w:lang w:val="ru-RU"/>
        </w:rPr>
        <w:t>Копчевский</w:t>
      </w:r>
      <w:proofErr w:type="spellEnd"/>
      <w:r w:rsidRPr="008A4C54">
        <w:rPr>
          <w:rFonts w:ascii="Times New Roman" w:eastAsia="Geeza Pro" w:hAnsi="Times New Roman"/>
          <w:color w:val="000000"/>
          <w:lang w:val="ru-RU"/>
        </w:rPr>
        <w:t>/ М., Музыка, 2011</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Чайковский П.          Детский альбом. Соч.39 / М., Музыка, 2006</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Чайковский П.           Времена года. Соч.37-</w:t>
      </w:r>
      <w:proofErr w:type="spellStart"/>
      <w:r w:rsidRPr="008A4C54">
        <w:rPr>
          <w:rFonts w:ascii="Times New Roman" w:eastAsia="Geeza Pro" w:hAnsi="Times New Roman"/>
          <w:color w:val="000000"/>
        </w:rPr>
        <w:t>bis</w:t>
      </w:r>
      <w:proofErr w:type="spellEnd"/>
      <w:r w:rsidRPr="008A4C54">
        <w:rPr>
          <w:rFonts w:ascii="Times New Roman" w:eastAsia="Geeza Pro" w:hAnsi="Times New Roman"/>
          <w:color w:val="000000"/>
          <w:lang w:val="ru-RU"/>
        </w:rPr>
        <w:t xml:space="preserve"> / М., Музыка, 2005</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Черни К.                     Избранные этюды. Ред. Г. </w:t>
      </w:r>
      <w:proofErr w:type="spellStart"/>
      <w:r w:rsidRPr="008A4C54">
        <w:rPr>
          <w:rFonts w:ascii="Times New Roman" w:eastAsia="Geeza Pro" w:hAnsi="Times New Roman"/>
          <w:color w:val="000000"/>
          <w:lang w:val="ru-RU"/>
        </w:rPr>
        <w:t>Гермера</w:t>
      </w:r>
      <w:proofErr w:type="spellEnd"/>
      <w:r w:rsidRPr="008A4C54">
        <w:rPr>
          <w:rFonts w:ascii="Times New Roman" w:eastAsia="Geeza Pro" w:hAnsi="Times New Roman"/>
          <w:color w:val="000000"/>
          <w:lang w:val="ru-RU"/>
        </w:rPr>
        <w:t xml:space="preserve"> / М., Музыка, 2011</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Черни К.                     Школа беглости. Соч. 299 / М., Музыка, 2009</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Школа игры на ф-но. Сост. А. Николаев, В. </w:t>
      </w:r>
      <w:proofErr w:type="spellStart"/>
      <w:r w:rsidRPr="008A4C54">
        <w:rPr>
          <w:rFonts w:ascii="Times New Roman" w:eastAsia="Geeza Pro" w:hAnsi="Times New Roman"/>
          <w:color w:val="000000"/>
          <w:lang w:val="ru-RU"/>
        </w:rPr>
        <w:t>Натансон</w:t>
      </w:r>
      <w:proofErr w:type="spellEnd"/>
      <w:r w:rsidRPr="008A4C54">
        <w:rPr>
          <w:rFonts w:ascii="Times New Roman" w:eastAsia="Geeza Pro" w:hAnsi="Times New Roman"/>
          <w:color w:val="000000"/>
          <w:lang w:val="ru-RU"/>
        </w:rPr>
        <w:t>, Л. Рощина</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М., Музыка, 2011</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Шопен Ф.                    Ноктюрны для фортепиано. </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Ред. Л. Оборина, Я. </w:t>
      </w:r>
      <w:proofErr w:type="spellStart"/>
      <w:r w:rsidRPr="008A4C54">
        <w:rPr>
          <w:rFonts w:ascii="Times New Roman" w:eastAsia="Geeza Pro" w:hAnsi="Times New Roman"/>
          <w:color w:val="000000"/>
          <w:lang w:val="ru-RU"/>
        </w:rPr>
        <w:t>МильштейнаМ</w:t>
      </w:r>
      <w:proofErr w:type="spellEnd"/>
      <w:r w:rsidRPr="008A4C54">
        <w:rPr>
          <w:rFonts w:ascii="Times New Roman" w:eastAsia="Geeza Pro" w:hAnsi="Times New Roman"/>
          <w:color w:val="000000"/>
          <w:lang w:val="ru-RU"/>
        </w:rPr>
        <w:t>., Музыка, 2011</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Шуман Р.                    Альбом для юношества / М., Музыка, 2011</w:t>
      </w:r>
    </w:p>
    <w:p w:rsidR="00426660" w:rsidRPr="008A4C54" w:rsidRDefault="00426660" w:rsidP="008A4C54">
      <w:pPr>
        <w:pStyle w:val="14"/>
        <w:numPr>
          <w:ilvl w:val="0"/>
          <w:numId w:val="20"/>
        </w:numPr>
        <w:jc w:val="both"/>
        <w:rPr>
          <w:rFonts w:ascii="Times New Roman" w:eastAsia="ヒラギノ角ゴ Pro W3" w:hAnsi="Times New Roman"/>
          <w:b/>
          <w:i/>
          <w:color w:val="000000"/>
          <w:lang w:val="ru-RU"/>
        </w:rPr>
      </w:pPr>
      <w:r w:rsidRPr="008A4C54">
        <w:rPr>
          <w:rFonts w:ascii="Times New Roman" w:eastAsia="ヒラギノ角ゴ Pro W3" w:hAnsi="Times New Roman"/>
          <w:b/>
          <w:i/>
          <w:color w:val="000000"/>
          <w:lang w:val="ru-RU"/>
        </w:rPr>
        <w:t>Список рекомендуемой методической литературы</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Алексеев А.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 xml:space="preserve">Клавирное искусство, 1 </w:t>
      </w:r>
      <w:proofErr w:type="spellStart"/>
      <w:r w:rsidRPr="008A4C54">
        <w:rPr>
          <w:rFonts w:ascii="Times New Roman" w:eastAsia="Geeza Pro" w:hAnsi="Times New Roman"/>
          <w:color w:val="000000"/>
          <w:lang w:val="ru-RU"/>
        </w:rPr>
        <w:t>вып</w:t>
      </w:r>
      <w:proofErr w:type="spellEnd"/>
      <w:r w:rsidRPr="008A4C54">
        <w:rPr>
          <w:rFonts w:ascii="Times New Roman" w:eastAsia="Geeza Pro" w:hAnsi="Times New Roman"/>
          <w:color w:val="000000"/>
          <w:lang w:val="ru-RU"/>
        </w:rPr>
        <w:t>. /М.,1952</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Алексеев А.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Методика обучения игре на фортепиано /М.,1978</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Браудо</w:t>
      </w:r>
      <w:proofErr w:type="spellEnd"/>
      <w:r w:rsidRPr="008A4C54">
        <w:rPr>
          <w:rFonts w:ascii="Times New Roman" w:eastAsia="Geeza Pro" w:hAnsi="Times New Roman"/>
          <w:color w:val="000000"/>
          <w:lang w:val="ru-RU"/>
        </w:rPr>
        <w:t xml:space="preserve"> И.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r>
      <w:r w:rsidR="00B0070C" w:rsidRPr="008A4C54">
        <w:rPr>
          <w:rFonts w:ascii="Times New Roman" w:eastAsia="Geeza Pro" w:hAnsi="Times New Roman"/>
          <w:color w:val="000000"/>
          <w:lang w:val="ru-RU"/>
        </w:rPr>
        <w:t xml:space="preserve">Об органной и клавирной музыке. </w:t>
      </w:r>
      <w:r w:rsidRPr="008A4C54">
        <w:rPr>
          <w:rFonts w:ascii="Times New Roman" w:eastAsia="Geeza Pro" w:hAnsi="Times New Roman"/>
          <w:color w:val="000000"/>
          <w:lang w:val="ru-RU"/>
        </w:rPr>
        <w:t>Л.,1976</w:t>
      </w:r>
    </w:p>
    <w:p w:rsidR="00426660" w:rsidRPr="008A4C54" w:rsidRDefault="00426660" w:rsidP="008A4C54">
      <w:pPr>
        <w:ind w:left="2160"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Выдающиеся пианисты-педагоги о </w:t>
      </w:r>
      <w:proofErr w:type="gramStart"/>
      <w:r w:rsidRPr="008A4C54">
        <w:rPr>
          <w:rFonts w:ascii="Times New Roman" w:eastAsia="Geeza Pro" w:hAnsi="Times New Roman"/>
          <w:color w:val="000000"/>
          <w:lang w:val="ru-RU"/>
        </w:rPr>
        <w:t>фортепианном</w:t>
      </w:r>
      <w:proofErr w:type="gramEnd"/>
    </w:p>
    <w:p w:rsidR="00426660" w:rsidRPr="008A4C54" w:rsidRDefault="00B0070C" w:rsidP="008A4C54">
      <w:pPr>
        <w:ind w:left="2160" w:firstLine="720"/>
        <w:jc w:val="both"/>
        <w:rPr>
          <w:rFonts w:ascii="Times New Roman" w:eastAsia="Geeza Pro" w:hAnsi="Times New Roman"/>
          <w:color w:val="000000"/>
          <w:lang w:val="ru-RU"/>
        </w:rPr>
      </w:pPr>
      <w:proofErr w:type="gramStart"/>
      <w:r w:rsidRPr="008A4C54">
        <w:rPr>
          <w:rFonts w:ascii="Times New Roman" w:eastAsia="Geeza Pro" w:hAnsi="Times New Roman"/>
          <w:color w:val="000000"/>
          <w:lang w:val="ru-RU"/>
        </w:rPr>
        <w:t>И</w:t>
      </w:r>
      <w:r w:rsidR="00426660" w:rsidRPr="008A4C54">
        <w:rPr>
          <w:rFonts w:ascii="Times New Roman" w:eastAsia="Geeza Pro" w:hAnsi="Times New Roman"/>
          <w:color w:val="000000"/>
          <w:lang w:val="ru-RU"/>
        </w:rPr>
        <w:t>скусст</w:t>
      </w:r>
      <w:r w:rsidRPr="008A4C54">
        <w:rPr>
          <w:rFonts w:ascii="Times New Roman" w:eastAsia="Geeza Pro" w:hAnsi="Times New Roman"/>
          <w:color w:val="000000"/>
          <w:lang w:val="ru-RU"/>
        </w:rPr>
        <w:t>ве</w:t>
      </w:r>
      <w:proofErr w:type="gramEnd"/>
      <w:r w:rsidRPr="008A4C54">
        <w:rPr>
          <w:rFonts w:ascii="Times New Roman" w:eastAsia="Geeza Pro" w:hAnsi="Times New Roman"/>
          <w:color w:val="000000"/>
          <w:lang w:val="ru-RU"/>
        </w:rPr>
        <w:t xml:space="preserve">. </w:t>
      </w:r>
      <w:r w:rsidR="00426660" w:rsidRPr="008A4C54">
        <w:rPr>
          <w:rFonts w:ascii="Times New Roman" w:eastAsia="Geeza Pro" w:hAnsi="Times New Roman"/>
          <w:color w:val="000000"/>
          <w:lang w:val="ru-RU"/>
        </w:rPr>
        <w:t>М.,1966</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Голубовск</w:t>
      </w:r>
      <w:r w:rsidR="00B0070C" w:rsidRPr="008A4C54">
        <w:rPr>
          <w:rFonts w:ascii="Times New Roman" w:eastAsia="Geeza Pro" w:hAnsi="Times New Roman"/>
          <w:color w:val="000000"/>
          <w:lang w:val="ru-RU"/>
        </w:rPr>
        <w:t>ая</w:t>
      </w:r>
      <w:proofErr w:type="spellEnd"/>
      <w:r w:rsidR="00B0070C" w:rsidRPr="008A4C54">
        <w:rPr>
          <w:rFonts w:ascii="Times New Roman" w:eastAsia="Geeza Pro" w:hAnsi="Times New Roman"/>
          <w:color w:val="000000"/>
          <w:lang w:val="ru-RU"/>
        </w:rPr>
        <w:t xml:space="preserve"> Н.  </w:t>
      </w:r>
      <w:r w:rsidR="00B0070C" w:rsidRPr="008A4C54">
        <w:rPr>
          <w:rFonts w:ascii="Times New Roman" w:eastAsia="Geeza Pro" w:hAnsi="Times New Roman"/>
          <w:color w:val="000000"/>
          <w:lang w:val="ru-RU"/>
        </w:rPr>
        <w:tab/>
      </w:r>
      <w:r w:rsidR="00B0070C" w:rsidRPr="008A4C54">
        <w:rPr>
          <w:rFonts w:ascii="Times New Roman" w:eastAsia="Geeza Pro" w:hAnsi="Times New Roman"/>
          <w:color w:val="000000"/>
          <w:lang w:val="ru-RU"/>
        </w:rPr>
        <w:tab/>
        <w:t>Искусство педализации.</w:t>
      </w:r>
      <w:r w:rsidRPr="008A4C54">
        <w:rPr>
          <w:rFonts w:ascii="Times New Roman" w:eastAsia="Geeza Pro" w:hAnsi="Times New Roman"/>
          <w:color w:val="000000"/>
          <w:lang w:val="ru-RU"/>
        </w:rPr>
        <w:t xml:space="preserve"> Музыка, Л.,1974</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Гофман И.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 xml:space="preserve">Фортепианная игра. </w:t>
      </w:r>
    </w:p>
    <w:p w:rsidR="00426660" w:rsidRPr="008A4C54" w:rsidRDefault="00426660" w:rsidP="008A4C54">
      <w:pPr>
        <w:ind w:left="2160" w:firstLine="720"/>
        <w:jc w:val="both"/>
        <w:rPr>
          <w:rFonts w:ascii="Times New Roman" w:eastAsia="Geeza Pro" w:hAnsi="Times New Roman"/>
          <w:color w:val="000000"/>
          <w:lang w:val="ru-RU"/>
        </w:rPr>
      </w:pPr>
      <w:r w:rsidRPr="008A4C54">
        <w:rPr>
          <w:rFonts w:ascii="Times New Roman" w:eastAsia="Geeza Pro" w:hAnsi="Times New Roman"/>
          <w:color w:val="000000"/>
          <w:lang w:val="ru-RU"/>
        </w:rPr>
        <w:t>Ответы на вопросы о фортепианной игре /М.,1961</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Коган Г</w:t>
      </w:r>
      <w:r w:rsidR="00B0070C" w:rsidRPr="008A4C54">
        <w:rPr>
          <w:rFonts w:ascii="Times New Roman" w:eastAsia="Geeza Pro" w:hAnsi="Times New Roman"/>
          <w:color w:val="000000"/>
          <w:lang w:val="ru-RU"/>
        </w:rPr>
        <w:t xml:space="preserve">.           </w:t>
      </w:r>
      <w:r w:rsidR="00B0070C" w:rsidRPr="008A4C54">
        <w:rPr>
          <w:rFonts w:ascii="Times New Roman" w:eastAsia="Geeza Pro" w:hAnsi="Times New Roman"/>
          <w:color w:val="000000"/>
          <w:lang w:val="ru-RU"/>
        </w:rPr>
        <w:tab/>
      </w:r>
      <w:r w:rsidR="00B0070C" w:rsidRPr="008A4C54">
        <w:rPr>
          <w:rFonts w:ascii="Times New Roman" w:eastAsia="Geeza Pro" w:hAnsi="Times New Roman"/>
          <w:color w:val="000000"/>
          <w:lang w:val="ru-RU"/>
        </w:rPr>
        <w:tab/>
        <w:t xml:space="preserve">Вопросы пианизма. </w:t>
      </w:r>
      <w:r w:rsidRPr="008A4C54">
        <w:rPr>
          <w:rFonts w:ascii="Times New Roman" w:eastAsia="Geeza Pro" w:hAnsi="Times New Roman"/>
          <w:color w:val="000000"/>
          <w:lang w:val="ru-RU"/>
        </w:rPr>
        <w:t>М.,1969</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lastRenderedPageBreak/>
        <w:t>Копчевский</w:t>
      </w:r>
      <w:proofErr w:type="spellEnd"/>
      <w:r w:rsidRPr="008A4C54">
        <w:rPr>
          <w:rFonts w:ascii="Times New Roman" w:eastAsia="Geeza Pro" w:hAnsi="Times New Roman"/>
          <w:color w:val="000000"/>
          <w:lang w:val="ru-RU"/>
        </w:rPr>
        <w:t xml:space="preserve"> Н.            </w:t>
      </w:r>
      <w:r w:rsidR="00B0070C"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И</w:t>
      </w:r>
      <w:r w:rsidR="00B0070C" w:rsidRPr="008A4C54">
        <w:rPr>
          <w:rFonts w:ascii="Times New Roman" w:eastAsia="Geeza Pro" w:hAnsi="Times New Roman"/>
          <w:color w:val="000000"/>
          <w:lang w:val="ru-RU"/>
        </w:rPr>
        <w:t>.</w:t>
      </w:r>
      <w:r w:rsidRPr="008A4C54">
        <w:rPr>
          <w:rFonts w:ascii="Times New Roman" w:eastAsia="Geeza Pro" w:hAnsi="Times New Roman"/>
          <w:color w:val="000000"/>
          <w:lang w:val="ru-RU"/>
        </w:rPr>
        <w:t xml:space="preserve"> С.Бах. Исторические свидетельства  и аналитические данные об исполнительских и педагогических принципах. "Вопросы</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му</w:t>
      </w:r>
      <w:r w:rsidR="00B0070C" w:rsidRPr="008A4C54">
        <w:rPr>
          <w:rFonts w:ascii="Times New Roman" w:eastAsia="Geeza Pro" w:hAnsi="Times New Roman"/>
          <w:color w:val="000000"/>
          <w:lang w:val="ru-RU"/>
        </w:rPr>
        <w:t>зыкальной педагогики", 1 выпуск.</w:t>
      </w:r>
      <w:r w:rsidRPr="008A4C54">
        <w:rPr>
          <w:rFonts w:ascii="Times New Roman" w:eastAsia="Geeza Pro" w:hAnsi="Times New Roman"/>
          <w:color w:val="000000"/>
          <w:lang w:val="ru-RU"/>
        </w:rPr>
        <w:t xml:space="preserve"> М.,1979</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Копчевский</w:t>
      </w:r>
      <w:proofErr w:type="spellEnd"/>
      <w:r w:rsidRPr="008A4C54">
        <w:rPr>
          <w:rFonts w:ascii="Times New Roman" w:eastAsia="Geeza Pro" w:hAnsi="Times New Roman"/>
          <w:color w:val="000000"/>
          <w:lang w:val="ru-RU"/>
        </w:rPr>
        <w:t xml:space="preserve"> Н.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Клавир</w:t>
      </w:r>
      <w:r w:rsidR="00B0070C" w:rsidRPr="008A4C54">
        <w:rPr>
          <w:rFonts w:ascii="Times New Roman" w:eastAsia="Geeza Pro" w:hAnsi="Times New Roman"/>
          <w:color w:val="000000"/>
          <w:lang w:val="ru-RU"/>
        </w:rPr>
        <w:t>ная музыка, вопросы исполнения.</w:t>
      </w:r>
      <w:r w:rsidRPr="008A4C54">
        <w:rPr>
          <w:rFonts w:ascii="Times New Roman" w:eastAsia="Geeza Pro" w:hAnsi="Times New Roman"/>
          <w:color w:val="000000"/>
          <w:lang w:val="ru-RU"/>
        </w:rPr>
        <w:t xml:space="preserve"> Музыка, </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М.,1986</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Корто</w:t>
      </w:r>
      <w:proofErr w:type="spellEnd"/>
      <w:r w:rsidRPr="008A4C54">
        <w:rPr>
          <w:rFonts w:ascii="Times New Roman" w:eastAsia="Geeza Pro" w:hAnsi="Times New Roman"/>
          <w:color w:val="000000"/>
          <w:lang w:val="ru-RU"/>
        </w:rPr>
        <w:t xml:space="preserve"> А.       </w:t>
      </w:r>
      <w:r w:rsidR="00B0070C" w:rsidRPr="008A4C54">
        <w:rPr>
          <w:rFonts w:ascii="Times New Roman" w:eastAsia="Geeza Pro" w:hAnsi="Times New Roman"/>
          <w:color w:val="000000"/>
          <w:lang w:val="ru-RU"/>
        </w:rPr>
        <w:t xml:space="preserve">    </w:t>
      </w:r>
      <w:r w:rsidR="00B0070C" w:rsidRPr="008A4C54">
        <w:rPr>
          <w:rFonts w:ascii="Times New Roman" w:eastAsia="Geeza Pro" w:hAnsi="Times New Roman"/>
          <w:color w:val="000000"/>
          <w:lang w:val="ru-RU"/>
        </w:rPr>
        <w:tab/>
      </w:r>
      <w:r w:rsidR="00B0070C" w:rsidRPr="008A4C54">
        <w:rPr>
          <w:rFonts w:ascii="Times New Roman" w:eastAsia="Geeza Pro" w:hAnsi="Times New Roman"/>
          <w:color w:val="000000"/>
          <w:lang w:val="ru-RU"/>
        </w:rPr>
        <w:tab/>
        <w:t xml:space="preserve">О фортепианном искусстве. </w:t>
      </w:r>
      <w:r w:rsidRPr="008A4C54">
        <w:rPr>
          <w:rFonts w:ascii="Times New Roman" w:eastAsia="Geeza Pro" w:hAnsi="Times New Roman"/>
          <w:color w:val="000000"/>
          <w:lang w:val="ru-RU"/>
        </w:rPr>
        <w:t>М.,1965</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Маранц</w:t>
      </w:r>
      <w:proofErr w:type="spellEnd"/>
      <w:r w:rsidRPr="008A4C54">
        <w:rPr>
          <w:rFonts w:ascii="Times New Roman" w:eastAsia="Geeza Pro" w:hAnsi="Times New Roman"/>
          <w:color w:val="000000"/>
          <w:lang w:val="ru-RU"/>
        </w:rPr>
        <w:t xml:space="preserve"> Б.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О самостоятельной работе студента-</w:t>
      </w:r>
      <w:r w:rsidR="00B0070C" w:rsidRPr="008A4C54">
        <w:rPr>
          <w:rFonts w:ascii="Times New Roman" w:eastAsia="Geeza Pro" w:hAnsi="Times New Roman"/>
          <w:color w:val="000000"/>
          <w:lang w:val="ru-RU"/>
        </w:rPr>
        <w:t>пианиста.</w:t>
      </w:r>
      <w:r w:rsidRPr="008A4C54">
        <w:rPr>
          <w:rFonts w:ascii="Times New Roman" w:eastAsia="Geeza Pro" w:hAnsi="Times New Roman"/>
          <w:color w:val="000000"/>
          <w:lang w:val="ru-RU"/>
        </w:rPr>
        <w:t xml:space="preserve"> </w:t>
      </w:r>
    </w:p>
    <w:p w:rsidR="00426660" w:rsidRPr="008A4C54" w:rsidRDefault="00426660" w:rsidP="008A4C54">
      <w:pPr>
        <w:ind w:left="2880"/>
        <w:jc w:val="both"/>
        <w:rPr>
          <w:rFonts w:ascii="Times New Roman" w:eastAsia="Geeza Pro" w:hAnsi="Times New Roman"/>
          <w:color w:val="000000"/>
          <w:lang w:val="ru-RU"/>
        </w:rPr>
      </w:pPr>
      <w:r w:rsidRPr="008A4C54">
        <w:rPr>
          <w:rFonts w:ascii="Times New Roman" w:eastAsia="Geeza Pro" w:hAnsi="Times New Roman"/>
          <w:color w:val="000000"/>
          <w:lang w:val="ru-RU"/>
        </w:rPr>
        <w:t>Фортепиано, 2004, №№3,4</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Мартинсен</w:t>
      </w:r>
      <w:proofErr w:type="spellEnd"/>
      <w:r w:rsidRPr="008A4C54">
        <w:rPr>
          <w:rFonts w:ascii="Times New Roman" w:eastAsia="Geeza Pro" w:hAnsi="Times New Roman"/>
          <w:color w:val="000000"/>
          <w:lang w:val="ru-RU"/>
        </w:rPr>
        <w:t xml:space="preserve"> К.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Индив</w:t>
      </w:r>
      <w:r w:rsidR="00B0070C" w:rsidRPr="008A4C54">
        <w:rPr>
          <w:rFonts w:ascii="Times New Roman" w:eastAsia="Geeza Pro" w:hAnsi="Times New Roman"/>
          <w:color w:val="000000"/>
          <w:lang w:val="ru-RU"/>
        </w:rPr>
        <w:t xml:space="preserve">идуальная фортепианная техника. </w:t>
      </w:r>
      <w:r w:rsidRPr="008A4C54">
        <w:rPr>
          <w:rFonts w:ascii="Times New Roman" w:eastAsia="Geeza Pro" w:hAnsi="Times New Roman"/>
          <w:color w:val="000000"/>
          <w:lang w:val="ru-RU"/>
        </w:rPr>
        <w:t>М.,1966</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Мильштейн</w:t>
      </w:r>
      <w:proofErr w:type="spellEnd"/>
      <w:r w:rsidRPr="008A4C54">
        <w:rPr>
          <w:rFonts w:ascii="Times New Roman" w:eastAsia="Geeza Pro" w:hAnsi="Times New Roman"/>
          <w:color w:val="000000"/>
          <w:lang w:val="ru-RU"/>
        </w:rPr>
        <w:t xml:space="preserve"> Я.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Вопросы те</w:t>
      </w:r>
      <w:r w:rsidR="00B0070C" w:rsidRPr="008A4C54">
        <w:rPr>
          <w:rFonts w:ascii="Times New Roman" w:eastAsia="Geeza Pro" w:hAnsi="Times New Roman"/>
          <w:color w:val="000000"/>
          <w:lang w:val="ru-RU"/>
        </w:rPr>
        <w:t>ории и истории исполнительства.</w:t>
      </w:r>
      <w:r w:rsidRPr="008A4C54">
        <w:rPr>
          <w:rFonts w:ascii="Times New Roman" w:eastAsia="Geeza Pro" w:hAnsi="Times New Roman"/>
          <w:color w:val="000000"/>
          <w:lang w:val="ru-RU"/>
        </w:rPr>
        <w:t xml:space="preserve"> М.,1983</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Нейгауз Г.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 xml:space="preserve">Об искусстве фортепианной игры. Записки </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w:t>
      </w:r>
      <w:r w:rsidR="00B0070C" w:rsidRPr="008A4C54">
        <w:rPr>
          <w:rFonts w:ascii="Times New Roman" w:eastAsia="Geeza Pro" w:hAnsi="Times New Roman"/>
          <w:color w:val="000000"/>
          <w:lang w:val="ru-RU"/>
        </w:rPr>
        <w:t xml:space="preserve">                      педагога. </w:t>
      </w:r>
      <w:r w:rsidRPr="008A4C54">
        <w:rPr>
          <w:rFonts w:ascii="Times New Roman" w:eastAsia="Geeza Pro" w:hAnsi="Times New Roman"/>
          <w:color w:val="000000"/>
          <w:lang w:val="ru-RU"/>
        </w:rPr>
        <w:t>М., 1982</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Носина</w:t>
      </w:r>
      <w:proofErr w:type="spellEnd"/>
      <w:r w:rsidRPr="008A4C54">
        <w:rPr>
          <w:rFonts w:ascii="Times New Roman" w:eastAsia="Geeza Pro" w:hAnsi="Times New Roman"/>
          <w:color w:val="000000"/>
          <w:lang w:val="ru-RU"/>
        </w:rPr>
        <w:t xml:space="preserve"> В.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Символика музыки И.С.Баха</w:t>
      </w:r>
      <w:r w:rsidR="00B0070C" w:rsidRPr="008A4C54">
        <w:rPr>
          <w:rFonts w:ascii="Times New Roman" w:eastAsia="Geeza Pro" w:hAnsi="Times New Roman"/>
          <w:color w:val="000000"/>
          <w:lang w:val="ru-RU"/>
        </w:rPr>
        <w:t>.</w:t>
      </w:r>
      <w:r w:rsidRPr="008A4C54">
        <w:rPr>
          <w:rFonts w:ascii="Times New Roman" w:eastAsia="Geeza Pro" w:hAnsi="Times New Roman"/>
          <w:color w:val="000000"/>
          <w:lang w:val="ru-RU"/>
        </w:rPr>
        <w:t xml:space="preserve"> Классика </w:t>
      </w:r>
      <w:r w:rsidR="00B0070C" w:rsidRPr="008A4C54">
        <w:rPr>
          <w:rFonts w:ascii="Times New Roman" w:eastAsia="Geeza Pro" w:hAnsi="Times New Roman"/>
          <w:color w:val="000000"/>
          <w:lang w:val="ru-RU"/>
        </w:rPr>
        <w:t xml:space="preserve">– </w:t>
      </w:r>
      <w:r w:rsidRPr="008A4C54">
        <w:rPr>
          <w:rFonts w:ascii="Times New Roman" w:eastAsia="Geeza Pro" w:hAnsi="Times New Roman"/>
          <w:color w:val="000000"/>
        </w:rPr>
        <w:t>XXI</w:t>
      </w:r>
      <w:r w:rsidRPr="008A4C54">
        <w:rPr>
          <w:rFonts w:ascii="Times New Roman" w:eastAsia="Geeza Pro" w:hAnsi="Times New Roman"/>
          <w:color w:val="000000"/>
          <w:lang w:val="ru-RU"/>
        </w:rPr>
        <w:t>, 2006</w:t>
      </w:r>
    </w:p>
    <w:p w:rsidR="00426660" w:rsidRPr="008A4C54" w:rsidRDefault="00426660" w:rsidP="008A4C54">
      <w:pPr>
        <w:jc w:val="both"/>
        <w:rPr>
          <w:rFonts w:ascii="Times New Roman" w:eastAsia="Geeza Pro" w:hAnsi="Times New Roman"/>
          <w:color w:val="000000"/>
          <w:lang w:val="ru-RU"/>
        </w:rPr>
      </w:pPr>
      <w:proofErr w:type="gramStart"/>
      <w:r w:rsidRPr="008A4C54">
        <w:rPr>
          <w:rFonts w:ascii="Times New Roman" w:eastAsia="Geeza Pro" w:hAnsi="Times New Roman"/>
          <w:color w:val="000000"/>
          <w:lang w:val="ru-RU"/>
        </w:rPr>
        <w:t>Петрушин</w:t>
      </w:r>
      <w:proofErr w:type="gramEnd"/>
      <w:r w:rsidRPr="008A4C54">
        <w:rPr>
          <w:rFonts w:ascii="Times New Roman" w:eastAsia="Geeza Pro" w:hAnsi="Times New Roman"/>
          <w:color w:val="000000"/>
          <w:lang w:val="ru-RU"/>
        </w:rPr>
        <w:t xml:space="preserve"> В.      </w:t>
      </w:r>
      <w:r w:rsidRPr="008A4C54">
        <w:rPr>
          <w:rFonts w:ascii="Times New Roman" w:eastAsia="Geeza Pro" w:hAnsi="Times New Roman"/>
          <w:color w:val="000000"/>
          <w:lang w:val="ru-RU"/>
        </w:rPr>
        <w:tab/>
      </w:r>
      <w:r w:rsidR="00B0070C" w:rsidRPr="008A4C54">
        <w:rPr>
          <w:rFonts w:ascii="Times New Roman" w:eastAsia="Geeza Pro" w:hAnsi="Times New Roman"/>
          <w:color w:val="000000"/>
          <w:lang w:val="ru-RU"/>
        </w:rPr>
        <w:tab/>
        <w:t xml:space="preserve">Музыкальная психология. </w:t>
      </w:r>
      <w:r w:rsidRPr="008A4C54">
        <w:rPr>
          <w:rFonts w:ascii="Times New Roman" w:eastAsia="Geeza Pro" w:hAnsi="Times New Roman"/>
          <w:color w:val="000000"/>
          <w:lang w:val="ru-RU"/>
        </w:rPr>
        <w:t>М.,1997</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Савшинск</w:t>
      </w:r>
      <w:r w:rsidR="00B0070C" w:rsidRPr="008A4C54">
        <w:rPr>
          <w:rFonts w:ascii="Times New Roman" w:eastAsia="Geeza Pro" w:hAnsi="Times New Roman"/>
          <w:color w:val="000000"/>
          <w:lang w:val="ru-RU"/>
        </w:rPr>
        <w:t>ий</w:t>
      </w:r>
      <w:proofErr w:type="spellEnd"/>
      <w:r w:rsidR="00B0070C" w:rsidRPr="008A4C54">
        <w:rPr>
          <w:rFonts w:ascii="Times New Roman" w:eastAsia="Geeza Pro" w:hAnsi="Times New Roman"/>
          <w:color w:val="000000"/>
          <w:lang w:val="ru-RU"/>
        </w:rPr>
        <w:t xml:space="preserve"> С.  </w:t>
      </w:r>
      <w:r w:rsidR="00B0070C" w:rsidRPr="008A4C54">
        <w:rPr>
          <w:rFonts w:ascii="Times New Roman" w:eastAsia="Geeza Pro" w:hAnsi="Times New Roman"/>
          <w:color w:val="000000"/>
          <w:lang w:val="ru-RU"/>
        </w:rPr>
        <w:tab/>
      </w:r>
      <w:r w:rsidR="00B0070C" w:rsidRPr="008A4C54">
        <w:rPr>
          <w:rFonts w:ascii="Times New Roman" w:eastAsia="Geeza Pro" w:hAnsi="Times New Roman"/>
          <w:color w:val="000000"/>
          <w:lang w:val="ru-RU"/>
        </w:rPr>
        <w:tab/>
        <w:t xml:space="preserve">Пианист и его работа. </w:t>
      </w:r>
      <w:r w:rsidRPr="008A4C54">
        <w:rPr>
          <w:rFonts w:ascii="Times New Roman" w:eastAsia="Geeza Pro" w:hAnsi="Times New Roman"/>
          <w:color w:val="000000"/>
          <w:lang w:val="ru-RU"/>
        </w:rPr>
        <w:t xml:space="preserve">Классика </w:t>
      </w:r>
      <w:r w:rsidR="00B0070C" w:rsidRPr="008A4C54">
        <w:rPr>
          <w:rFonts w:ascii="Times New Roman" w:eastAsia="Geeza Pro" w:hAnsi="Times New Roman"/>
          <w:color w:val="000000"/>
          <w:lang w:val="ru-RU"/>
        </w:rPr>
        <w:t xml:space="preserve">- </w:t>
      </w:r>
      <w:r w:rsidRPr="008A4C54">
        <w:rPr>
          <w:rFonts w:ascii="Times New Roman" w:eastAsia="Geeza Pro" w:hAnsi="Times New Roman"/>
          <w:color w:val="000000"/>
        </w:rPr>
        <w:t>XXI</w:t>
      </w:r>
      <w:r w:rsidRPr="008A4C54">
        <w:rPr>
          <w:rFonts w:ascii="Times New Roman" w:eastAsia="Geeza Pro" w:hAnsi="Times New Roman"/>
          <w:color w:val="000000"/>
          <w:lang w:val="ru-RU"/>
        </w:rPr>
        <w:t>, М.,</w:t>
      </w:r>
      <w:r w:rsidR="00B0070C"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2002</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Смирнова Т.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Беседы о музыкальной педагогике и многом</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w:t>
      </w:r>
      <w:r w:rsidR="00B0070C" w:rsidRPr="008A4C54">
        <w:rPr>
          <w:rFonts w:ascii="Times New Roman" w:eastAsia="Geeza Pro" w:hAnsi="Times New Roman"/>
          <w:color w:val="000000"/>
          <w:lang w:val="ru-RU"/>
        </w:rPr>
        <w:t xml:space="preserve">                        другом. </w:t>
      </w:r>
      <w:r w:rsidRPr="008A4C54">
        <w:rPr>
          <w:rFonts w:ascii="Times New Roman" w:eastAsia="Geeza Pro" w:hAnsi="Times New Roman"/>
          <w:color w:val="000000"/>
          <w:lang w:val="ru-RU"/>
        </w:rPr>
        <w:t>М., 1997</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Тимакин</w:t>
      </w:r>
      <w:proofErr w:type="spellEnd"/>
      <w:r w:rsidRPr="008A4C54">
        <w:rPr>
          <w:rFonts w:ascii="Times New Roman" w:eastAsia="Geeza Pro" w:hAnsi="Times New Roman"/>
          <w:color w:val="000000"/>
          <w:lang w:val="ru-RU"/>
        </w:rPr>
        <w:t xml:space="preserve"> Е.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Воспитание пианиста. Ме</w:t>
      </w:r>
      <w:r w:rsidR="00B0070C" w:rsidRPr="008A4C54">
        <w:rPr>
          <w:rFonts w:ascii="Times New Roman" w:eastAsia="Geeza Pro" w:hAnsi="Times New Roman"/>
          <w:color w:val="000000"/>
          <w:lang w:val="ru-RU"/>
        </w:rPr>
        <w:t>тодическое пособие.</w:t>
      </w:r>
      <w:r w:rsidRPr="008A4C54">
        <w:rPr>
          <w:rFonts w:ascii="Times New Roman" w:eastAsia="Geeza Pro" w:hAnsi="Times New Roman"/>
          <w:color w:val="000000"/>
          <w:lang w:val="ru-RU"/>
        </w:rPr>
        <w:t xml:space="preserve"> М.,</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Советский композитор,1989</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Цыпин Г.            </w:t>
      </w:r>
      <w:r w:rsidR="00B0070C" w:rsidRPr="008A4C54">
        <w:rPr>
          <w:rFonts w:ascii="Times New Roman" w:eastAsia="Geeza Pro" w:hAnsi="Times New Roman"/>
          <w:color w:val="000000"/>
          <w:lang w:val="ru-RU"/>
        </w:rPr>
        <w:t xml:space="preserve"> </w:t>
      </w:r>
      <w:r w:rsidR="00B0070C" w:rsidRPr="008A4C54">
        <w:rPr>
          <w:rFonts w:ascii="Times New Roman" w:eastAsia="Geeza Pro" w:hAnsi="Times New Roman"/>
          <w:color w:val="000000"/>
          <w:lang w:val="ru-RU"/>
        </w:rPr>
        <w:tab/>
      </w:r>
      <w:r w:rsidR="00B0070C" w:rsidRPr="008A4C54">
        <w:rPr>
          <w:rFonts w:ascii="Times New Roman" w:eastAsia="Geeza Pro" w:hAnsi="Times New Roman"/>
          <w:color w:val="000000"/>
          <w:lang w:val="ru-RU"/>
        </w:rPr>
        <w:tab/>
        <w:t xml:space="preserve">Обучение игре на фортепиано. </w:t>
      </w:r>
      <w:r w:rsidRPr="008A4C54">
        <w:rPr>
          <w:rFonts w:ascii="Times New Roman" w:eastAsia="Geeza Pro" w:hAnsi="Times New Roman"/>
          <w:color w:val="000000"/>
          <w:lang w:val="ru-RU"/>
        </w:rPr>
        <w:t>М.,1974</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Цыпин Г.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 xml:space="preserve">Музыкант и его работа. Проблемы психологии </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w:t>
      </w:r>
      <w:r w:rsidR="00B0070C" w:rsidRPr="008A4C54">
        <w:rPr>
          <w:rFonts w:ascii="Times New Roman" w:eastAsia="Geeza Pro" w:hAnsi="Times New Roman"/>
          <w:color w:val="000000"/>
          <w:lang w:val="ru-RU"/>
        </w:rPr>
        <w:t xml:space="preserve">                   творчества. </w:t>
      </w:r>
      <w:r w:rsidRPr="008A4C54">
        <w:rPr>
          <w:rFonts w:ascii="Times New Roman" w:eastAsia="Geeza Pro" w:hAnsi="Times New Roman"/>
          <w:color w:val="000000"/>
          <w:lang w:val="ru-RU"/>
        </w:rPr>
        <w:t>М., 1988</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Швейцер</w:t>
      </w:r>
      <w:proofErr w:type="spellEnd"/>
      <w:r w:rsidRPr="008A4C54">
        <w:rPr>
          <w:rFonts w:ascii="Times New Roman" w:eastAsia="Geeza Pro" w:hAnsi="Times New Roman"/>
          <w:color w:val="000000"/>
          <w:lang w:val="ru-RU"/>
        </w:rPr>
        <w:t xml:space="preserve"> А.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Иоганн Себастьян Бах</w:t>
      </w:r>
      <w:r w:rsidR="00B0070C" w:rsidRPr="008A4C54">
        <w:rPr>
          <w:rFonts w:ascii="Times New Roman" w:eastAsia="Geeza Pro" w:hAnsi="Times New Roman"/>
          <w:color w:val="000000"/>
          <w:lang w:val="ru-RU"/>
        </w:rPr>
        <w:t>.</w:t>
      </w:r>
      <w:r w:rsidRPr="008A4C54">
        <w:rPr>
          <w:rFonts w:ascii="Times New Roman" w:eastAsia="Geeza Pro" w:hAnsi="Times New Roman"/>
          <w:color w:val="000000"/>
          <w:lang w:val="ru-RU"/>
        </w:rPr>
        <w:t xml:space="preserve"> Классика </w:t>
      </w:r>
      <w:r w:rsidR="00B0070C" w:rsidRPr="008A4C54">
        <w:rPr>
          <w:rFonts w:ascii="Times New Roman" w:eastAsia="Geeza Pro" w:hAnsi="Times New Roman"/>
          <w:color w:val="000000"/>
          <w:lang w:val="ru-RU"/>
        </w:rPr>
        <w:t xml:space="preserve">– </w:t>
      </w:r>
      <w:r w:rsidRPr="008A4C54">
        <w:rPr>
          <w:rFonts w:ascii="Times New Roman" w:eastAsia="Geeza Pro" w:hAnsi="Times New Roman"/>
          <w:color w:val="000000"/>
        </w:rPr>
        <w:t>XXI</w:t>
      </w:r>
      <w:r w:rsidR="00B0070C" w:rsidRPr="008A4C54">
        <w:rPr>
          <w:rFonts w:ascii="Times New Roman" w:eastAsia="Geeza Pro" w:hAnsi="Times New Roman"/>
          <w:color w:val="000000"/>
          <w:lang w:val="ru-RU"/>
        </w:rPr>
        <w:t>.</w:t>
      </w:r>
      <w:r w:rsidRPr="008A4C54">
        <w:rPr>
          <w:rFonts w:ascii="Times New Roman" w:eastAsia="Geeza Pro" w:hAnsi="Times New Roman"/>
          <w:color w:val="000000"/>
          <w:lang w:val="ru-RU"/>
        </w:rPr>
        <w:t xml:space="preserve">  М., 2011</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Шатковский</w:t>
      </w:r>
      <w:proofErr w:type="spellEnd"/>
      <w:r w:rsidRPr="008A4C54">
        <w:rPr>
          <w:rFonts w:ascii="Times New Roman" w:eastAsia="Geeza Pro" w:hAnsi="Times New Roman"/>
          <w:color w:val="000000"/>
          <w:lang w:val="ru-RU"/>
        </w:rPr>
        <w:t xml:space="preserve"> Г.  </w:t>
      </w:r>
      <w:r w:rsidR="00B0070C" w:rsidRPr="008A4C54">
        <w:rPr>
          <w:rFonts w:ascii="Times New Roman" w:eastAsia="Geeza Pro" w:hAnsi="Times New Roman"/>
          <w:color w:val="000000"/>
          <w:lang w:val="ru-RU"/>
        </w:rPr>
        <w:t xml:space="preserve"> </w:t>
      </w:r>
      <w:r w:rsidR="00B0070C" w:rsidRPr="008A4C54">
        <w:rPr>
          <w:rFonts w:ascii="Times New Roman" w:eastAsia="Geeza Pro" w:hAnsi="Times New Roman"/>
          <w:color w:val="000000"/>
          <w:lang w:val="ru-RU"/>
        </w:rPr>
        <w:tab/>
      </w:r>
      <w:r w:rsidR="00B0070C" w:rsidRPr="008A4C54">
        <w:rPr>
          <w:rFonts w:ascii="Times New Roman" w:eastAsia="Geeza Pro" w:hAnsi="Times New Roman"/>
          <w:color w:val="000000"/>
          <w:lang w:val="ru-RU"/>
        </w:rPr>
        <w:tab/>
        <w:t xml:space="preserve">Развитие музыкального слуха. </w:t>
      </w:r>
      <w:r w:rsidRPr="008A4C54">
        <w:rPr>
          <w:rFonts w:ascii="Times New Roman" w:eastAsia="Geeza Pro" w:hAnsi="Times New Roman"/>
          <w:color w:val="000000"/>
          <w:lang w:val="ru-RU"/>
        </w:rPr>
        <w:t>М.,1996</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Шмид</w:t>
      </w:r>
      <w:proofErr w:type="gramStart"/>
      <w:r w:rsidRPr="008A4C54">
        <w:rPr>
          <w:rFonts w:ascii="Times New Roman" w:eastAsia="Geeza Pro" w:hAnsi="Times New Roman"/>
          <w:color w:val="000000"/>
          <w:lang w:val="ru-RU"/>
        </w:rPr>
        <w:t>т-</w:t>
      </w:r>
      <w:proofErr w:type="gramEnd"/>
      <w:r w:rsidRPr="008A4C54">
        <w:rPr>
          <w:rFonts w:ascii="Times New Roman" w:eastAsia="Geeza Pro" w:hAnsi="Times New Roman"/>
          <w:color w:val="000000"/>
          <w:lang w:val="ru-RU"/>
        </w:rPr>
        <w:t xml:space="preserve"> Шкловская А. О воспитании пианистических навыков</w:t>
      </w:r>
      <w:r w:rsidR="00B0070C"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Л.,1985</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Шнабель</w:t>
      </w:r>
      <w:proofErr w:type="spellEnd"/>
      <w:r w:rsidRPr="008A4C54">
        <w:rPr>
          <w:rFonts w:ascii="Times New Roman" w:eastAsia="Geeza Pro" w:hAnsi="Times New Roman"/>
          <w:color w:val="000000"/>
          <w:lang w:val="ru-RU"/>
        </w:rPr>
        <w:t xml:space="preserve"> А.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 xml:space="preserve"> "</w:t>
      </w:r>
      <w:r w:rsidR="00B0070C" w:rsidRPr="008A4C54">
        <w:rPr>
          <w:rFonts w:ascii="Times New Roman" w:eastAsia="Geeza Pro" w:hAnsi="Times New Roman"/>
          <w:color w:val="000000"/>
          <w:lang w:val="ru-RU"/>
        </w:rPr>
        <w:t>Ты никогда не будешь пианистом".</w:t>
      </w:r>
      <w:r w:rsidRPr="008A4C54">
        <w:rPr>
          <w:rFonts w:ascii="Times New Roman" w:eastAsia="Geeza Pro" w:hAnsi="Times New Roman"/>
          <w:color w:val="000000"/>
          <w:lang w:val="ru-RU"/>
        </w:rPr>
        <w:t xml:space="preserve"> </w:t>
      </w:r>
    </w:p>
    <w:p w:rsidR="00426660" w:rsidRPr="008A4C54" w:rsidRDefault="00426660" w:rsidP="008A4C54">
      <w:pPr>
        <w:ind w:left="2880"/>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Классика </w:t>
      </w:r>
      <w:r w:rsidR="00B0070C" w:rsidRPr="008A4C54">
        <w:rPr>
          <w:rFonts w:ascii="Times New Roman" w:eastAsia="Geeza Pro" w:hAnsi="Times New Roman"/>
          <w:color w:val="000000"/>
          <w:lang w:val="ru-RU"/>
        </w:rPr>
        <w:t xml:space="preserve">- </w:t>
      </w:r>
      <w:r w:rsidRPr="008A4C54">
        <w:rPr>
          <w:rFonts w:ascii="Times New Roman" w:eastAsia="Geeza Pro" w:hAnsi="Times New Roman"/>
          <w:color w:val="000000"/>
        </w:rPr>
        <w:t>XXI</w:t>
      </w:r>
      <w:r w:rsidRPr="008A4C54">
        <w:rPr>
          <w:rFonts w:ascii="Times New Roman" w:eastAsia="Geeza Pro" w:hAnsi="Times New Roman"/>
          <w:color w:val="000000"/>
          <w:lang w:val="ru-RU"/>
        </w:rPr>
        <w:t>, М.,1999</w:t>
      </w:r>
    </w:p>
    <w:p w:rsidR="00426660" w:rsidRPr="008A4C54" w:rsidRDefault="00426660" w:rsidP="008A4C54">
      <w:pPr>
        <w:jc w:val="both"/>
        <w:rPr>
          <w:rFonts w:ascii="Times New Roman" w:eastAsia="Geeza Pro" w:hAnsi="Times New Roman"/>
          <w:color w:val="000000"/>
          <w:lang w:val="ru-RU"/>
        </w:rPr>
      </w:pPr>
      <w:proofErr w:type="spellStart"/>
      <w:r w:rsidRPr="008A4C54">
        <w:rPr>
          <w:rFonts w:ascii="Times New Roman" w:eastAsia="Geeza Pro" w:hAnsi="Times New Roman"/>
          <w:color w:val="000000"/>
          <w:lang w:val="ru-RU"/>
        </w:rPr>
        <w:t>Штейнгаузен</w:t>
      </w:r>
      <w:proofErr w:type="spellEnd"/>
      <w:r w:rsidRPr="008A4C54">
        <w:rPr>
          <w:rFonts w:ascii="Times New Roman" w:eastAsia="Geeza Pro" w:hAnsi="Times New Roman"/>
          <w:color w:val="000000"/>
          <w:lang w:val="ru-RU"/>
        </w:rPr>
        <w:t xml:space="preserve"> Ф.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Техника игры на фортепиано</w:t>
      </w:r>
      <w:r w:rsidR="00B0070C" w:rsidRPr="008A4C54">
        <w:rPr>
          <w:rFonts w:ascii="Times New Roman" w:eastAsia="Geeza Pro" w:hAnsi="Times New Roman"/>
          <w:color w:val="000000"/>
          <w:lang w:val="ru-RU"/>
        </w:rPr>
        <w:t xml:space="preserve">. </w:t>
      </w:r>
      <w:r w:rsidRPr="008A4C54">
        <w:rPr>
          <w:rFonts w:ascii="Times New Roman" w:eastAsia="Geeza Pro" w:hAnsi="Times New Roman"/>
          <w:color w:val="000000"/>
          <w:lang w:val="ru-RU"/>
        </w:rPr>
        <w:t>М.,1926</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Шуман Р.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О музы</w:t>
      </w:r>
      <w:r w:rsidR="00B0070C" w:rsidRPr="008A4C54">
        <w:rPr>
          <w:rFonts w:ascii="Times New Roman" w:eastAsia="Geeza Pro" w:hAnsi="Times New Roman"/>
          <w:color w:val="000000"/>
          <w:lang w:val="ru-RU"/>
        </w:rPr>
        <w:t>ке и музыкантах. Сборник статей.</w:t>
      </w:r>
      <w:r w:rsidRPr="008A4C54">
        <w:rPr>
          <w:rFonts w:ascii="Times New Roman" w:eastAsia="Geeza Pro" w:hAnsi="Times New Roman"/>
          <w:color w:val="000000"/>
          <w:lang w:val="ru-RU"/>
        </w:rPr>
        <w:t xml:space="preserve"> М., Музыка, </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                                      </w:t>
      </w:r>
      <w:r w:rsidR="00CD0EDA">
        <w:rPr>
          <w:rFonts w:ascii="Times New Roman" w:eastAsia="Geeza Pro" w:hAnsi="Times New Roman"/>
          <w:color w:val="000000"/>
          <w:lang w:val="ru-RU"/>
        </w:rPr>
        <w:t xml:space="preserve">         </w:t>
      </w:r>
      <w:r w:rsidRPr="008A4C54">
        <w:rPr>
          <w:rFonts w:ascii="Times New Roman" w:eastAsia="Geeza Pro" w:hAnsi="Times New Roman"/>
          <w:color w:val="000000"/>
          <w:lang w:val="ru-RU"/>
        </w:rPr>
        <w:t xml:space="preserve"> 1975</w:t>
      </w:r>
    </w:p>
    <w:p w:rsidR="00426660" w:rsidRPr="008A4C54" w:rsidRDefault="00426660" w:rsidP="008A4C54">
      <w:pPr>
        <w:jc w:val="both"/>
        <w:rPr>
          <w:rFonts w:ascii="Times New Roman" w:eastAsia="Geeza Pro" w:hAnsi="Times New Roman"/>
          <w:color w:val="000000"/>
          <w:lang w:val="ru-RU"/>
        </w:rPr>
      </w:pPr>
      <w:r w:rsidRPr="008A4C54">
        <w:rPr>
          <w:rFonts w:ascii="Times New Roman" w:eastAsia="Geeza Pro" w:hAnsi="Times New Roman"/>
          <w:color w:val="000000"/>
          <w:lang w:val="ru-RU"/>
        </w:rPr>
        <w:t xml:space="preserve">Шуман Р.             </w:t>
      </w:r>
      <w:r w:rsidRPr="008A4C54">
        <w:rPr>
          <w:rFonts w:ascii="Times New Roman" w:eastAsia="Geeza Pro" w:hAnsi="Times New Roman"/>
          <w:color w:val="000000"/>
          <w:lang w:val="ru-RU"/>
        </w:rPr>
        <w:tab/>
      </w:r>
      <w:r w:rsidRPr="008A4C54">
        <w:rPr>
          <w:rFonts w:ascii="Times New Roman" w:eastAsia="Geeza Pro" w:hAnsi="Times New Roman"/>
          <w:color w:val="000000"/>
          <w:lang w:val="ru-RU"/>
        </w:rPr>
        <w:tab/>
        <w:t>Жизненные правила для музыкантов</w:t>
      </w:r>
      <w:r w:rsidR="00B0070C" w:rsidRPr="008A4C54">
        <w:rPr>
          <w:rFonts w:ascii="Times New Roman" w:eastAsia="Geeza Pro" w:hAnsi="Times New Roman"/>
          <w:color w:val="000000"/>
          <w:lang w:val="ru-RU"/>
        </w:rPr>
        <w:t>.</w:t>
      </w:r>
      <w:r w:rsidRPr="008A4C54">
        <w:rPr>
          <w:rFonts w:ascii="Times New Roman" w:eastAsia="Geeza Pro" w:hAnsi="Times New Roman"/>
          <w:color w:val="000000"/>
          <w:lang w:val="ru-RU"/>
        </w:rPr>
        <w:t xml:space="preserve"> М.,1959</w:t>
      </w:r>
    </w:p>
    <w:p w:rsidR="00426660" w:rsidRPr="008A4C54" w:rsidRDefault="00426660" w:rsidP="008A4C54">
      <w:pPr>
        <w:pStyle w:val="14"/>
        <w:ind w:left="0"/>
        <w:jc w:val="both"/>
        <w:rPr>
          <w:rFonts w:ascii="Times New Roman" w:eastAsia="ヒラギノ角ゴ Pro W3" w:hAnsi="Times New Roman"/>
          <w:color w:val="000000"/>
          <w:lang w:val="ru-RU"/>
        </w:rPr>
      </w:pPr>
    </w:p>
    <w:p w:rsidR="00426660" w:rsidRPr="008A4C54" w:rsidRDefault="00426660" w:rsidP="008A4C54">
      <w:pPr>
        <w:pStyle w:val="14"/>
        <w:ind w:left="142"/>
        <w:jc w:val="both"/>
        <w:rPr>
          <w:rFonts w:ascii="Times New Roman" w:hAnsi="Times New Roman"/>
          <w:b/>
          <w:i/>
          <w:color w:val="00B050"/>
          <w:lang w:val="ru-RU"/>
        </w:rPr>
      </w:pPr>
    </w:p>
    <w:p w:rsidR="00426660" w:rsidRPr="008A4C54" w:rsidRDefault="00426660" w:rsidP="008A4C54">
      <w:pPr>
        <w:ind w:left="142"/>
        <w:jc w:val="both"/>
        <w:rPr>
          <w:rFonts w:ascii="Times New Roman" w:hAnsi="Times New Roman"/>
          <w:lang w:val="ru-RU"/>
        </w:rPr>
      </w:pPr>
    </w:p>
    <w:sectPr w:rsidR="00426660" w:rsidRPr="008A4C54" w:rsidSect="00474076">
      <w:pgSz w:w="11906" w:h="16838"/>
      <w:pgMar w:top="709" w:right="1134" w:bottom="851" w:left="1134" w:header="624" w:footer="567" w:gutter="0"/>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3D" w:rsidRDefault="00B57C3D" w:rsidP="00474076">
      <w:r>
        <w:separator/>
      </w:r>
    </w:p>
  </w:endnote>
  <w:endnote w:type="continuationSeparator" w:id="0">
    <w:p w:rsidR="00B57C3D" w:rsidRDefault="00B57C3D" w:rsidP="00474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eza Pro">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3D" w:rsidRDefault="00B57C3D" w:rsidP="00474076">
      <w:r>
        <w:separator/>
      </w:r>
    </w:p>
  </w:footnote>
  <w:footnote w:type="continuationSeparator" w:id="0">
    <w:p w:rsidR="00B57C3D" w:rsidRDefault="00B57C3D" w:rsidP="00474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360"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8Num20"/>
    <w:lvl w:ilvl="0">
      <w:start w:val="1"/>
      <w:numFmt w:val="decimal"/>
      <w:lvlText w:val="%1."/>
      <w:lvlJc w:val="left"/>
      <w:pPr>
        <w:tabs>
          <w:tab w:val="num" w:pos="0"/>
        </w:tabs>
        <w:ind w:left="502" w:hanging="360"/>
      </w:pPr>
      <w:rPr>
        <w:rFonts w:eastAsia="Helvetica"/>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grammar="clean"/>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D176B"/>
    <w:rsid w:val="000145B6"/>
    <w:rsid w:val="00034CC3"/>
    <w:rsid w:val="000508F5"/>
    <w:rsid w:val="0005696D"/>
    <w:rsid w:val="000619EF"/>
    <w:rsid w:val="000A2790"/>
    <w:rsid w:val="000D5E2B"/>
    <w:rsid w:val="000E391F"/>
    <w:rsid w:val="001243F3"/>
    <w:rsid w:val="00135184"/>
    <w:rsid w:val="00140284"/>
    <w:rsid w:val="001C4687"/>
    <w:rsid w:val="001F47B0"/>
    <w:rsid w:val="001F578F"/>
    <w:rsid w:val="00234027"/>
    <w:rsid w:val="0024004A"/>
    <w:rsid w:val="00264C4D"/>
    <w:rsid w:val="0030549B"/>
    <w:rsid w:val="0030686F"/>
    <w:rsid w:val="00335191"/>
    <w:rsid w:val="003A3B34"/>
    <w:rsid w:val="003D1596"/>
    <w:rsid w:val="003D3E13"/>
    <w:rsid w:val="00426660"/>
    <w:rsid w:val="00470570"/>
    <w:rsid w:val="00474076"/>
    <w:rsid w:val="00481121"/>
    <w:rsid w:val="00481E1C"/>
    <w:rsid w:val="004A4056"/>
    <w:rsid w:val="004E6643"/>
    <w:rsid w:val="004F178B"/>
    <w:rsid w:val="0050223E"/>
    <w:rsid w:val="00556702"/>
    <w:rsid w:val="005C4C9D"/>
    <w:rsid w:val="005D1414"/>
    <w:rsid w:val="005D3FFB"/>
    <w:rsid w:val="00614DDC"/>
    <w:rsid w:val="00661ACF"/>
    <w:rsid w:val="006670A4"/>
    <w:rsid w:val="00674418"/>
    <w:rsid w:val="006B580B"/>
    <w:rsid w:val="006C5467"/>
    <w:rsid w:val="006C72D6"/>
    <w:rsid w:val="00751307"/>
    <w:rsid w:val="007662A6"/>
    <w:rsid w:val="007D0FF7"/>
    <w:rsid w:val="007D2EAC"/>
    <w:rsid w:val="007E7B0E"/>
    <w:rsid w:val="008340D2"/>
    <w:rsid w:val="00843C9B"/>
    <w:rsid w:val="00843F81"/>
    <w:rsid w:val="008A4C54"/>
    <w:rsid w:val="008B18D1"/>
    <w:rsid w:val="008D0F92"/>
    <w:rsid w:val="009374FA"/>
    <w:rsid w:val="009A4D0A"/>
    <w:rsid w:val="009A4E39"/>
    <w:rsid w:val="009B12A5"/>
    <w:rsid w:val="00A03194"/>
    <w:rsid w:val="00A60FF2"/>
    <w:rsid w:val="00A838EF"/>
    <w:rsid w:val="00AD176B"/>
    <w:rsid w:val="00B0070C"/>
    <w:rsid w:val="00B0796F"/>
    <w:rsid w:val="00B325CD"/>
    <w:rsid w:val="00B57C3D"/>
    <w:rsid w:val="00B73886"/>
    <w:rsid w:val="00BA17F8"/>
    <w:rsid w:val="00BA78C1"/>
    <w:rsid w:val="00C42FC5"/>
    <w:rsid w:val="00C5207E"/>
    <w:rsid w:val="00C75B53"/>
    <w:rsid w:val="00C77759"/>
    <w:rsid w:val="00CA18C0"/>
    <w:rsid w:val="00CD0EDA"/>
    <w:rsid w:val="00CE5E1F"/>
    <w:rsid w:val="00D15AF6"/>
    <w:rsid w:val="00D25C2C"/>
    <w:rsid w:val="00D72ABC"/>
    <w:rsid w:val="00D97E25"/>
    <w:rsid w:val="00DC0D6C"/>
    <w:rsid w:val="00E04078"/>
    <w:rsid w:val="00E34217"/>
    <w:rsid w:val="00E461CA"/>
    <w:rsid w:val="00EB68E4"/>
    <w:rsid w:val="00EE4543"/>
    <w:rsid w:val="00F06330"/>
    <w:rsid w:val="00F13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5B6"/>
    <w:pPr>
      <w:suppressAutoHyphens/>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45B6"/>
    <w:rPr>
      <w:rFonts w:eastAsia="Helvetica"/>
      <w:b/>
      <w:i/>
    </w:rPr>
  </w:style>
  <w:style w:type="character" w:customStyle="1" w:styleId="WW8Num2z0">
    <w:name w:val="WW8Num2z0"/>
    <w:rsid w:val="000145B6"/>
    <w:rPr>
      <w:rFonts w:ascii="Symbol" w:hAnsi="Symbol"/>
    </w:rPr>
  </w:style>
  <w:style w:type="character" w:customStyle="1" w:styleId="WW8Num2z1">
    <w:name w:val="WW8Num2z1"/>
    <w:rsid w:val="000145B6"/>
    <w:rPr>
      <w:rFonts w:ascii="Courier New" w:hAnsi="Courier New" w:cs="Courier New"/>
    </w:rPr>
  </w:style>
  <w:style w:type="character" w:customStyle="1" w:styleId="WW8Num2z2">
    <w:name w:val="WW8Num2z2"/>
    <w:rsid w:val="000145B6"/>
    <w:rPr>
      <w:rFonts w:ascii="Wingdings" w:hAnsi="Wingdings"/>
    </w:rPr>
  </w:style>
  <w:style w:type="character" w:customStyle="1" w:styleId="WW8Num3z0">
    <w:name w:val="WW8Num3z0"/>
    <w:rsid w:val="000145B6"/>
    <w:rPr>
      <w:rFonts w:ascii="Symbol" w:hAnsi="Symbol"/>
    </w:rPr>
  </w:style>
  <w:style w:type="character" w:customStyle="1" w:styleId="WW8Num3z1">
    <w:name w:val="WW8Num3z1"/>
    <w:rsid w:val="000145B6"/>
    <w:rPr>
      <w:rFonts w:ascii="Courier New" w:hAnsi="Courier New" w:cs="Courier New"/>
    </w:rPr>
  </w:style>
  <w:style w:type="character" w:customStyle="1" w:styleId="WW8Num3z2">
    <w:name w:val="WW8Num3z2"/>
    <w:rsid w:val="000145B6"/>
    <w:rPr>
      <w:rFonts w:ascii="Wingdings" w:hAnsi="Wingdings"/>
    </w:rPr>
  </w:style>
  <w:style w:type="character" w:customStyle="1" w:styleId="WW8Num4z0">
    <w:name w:val="WW8Num4z0"/>
    <w:rsid w:val="000145B6"/>
    <w:rPr>
      <w:rFonts w:ascii="Symbol" w:hAnsi="Symbol"/>
    </w:rPr>
  </w:style>
  <w:style w:type="character" w:customStyle="1" w:styleId="WW8Num4z1">
    <w:name w:val="WW8Num4z1"/>
    <w:rsid w:val="000145B6"/>
    <w:rPr>
      <w:rFonts w:ascii="Courier New" w:hAnsi="Courier New" w:cs="Courier New"/>
    </w:rPr>
  </w:style>
  <w:style w:type="character" w:customStyle="1" w:styleId="WW8Num4z2">
    <w:name w:val="WW8Num4z2"/>
    <w:rsid w:val="000145B6"/>
    <w:rPr>
      <w:rFonts w:ascii="Wingdings" w:hAnsi="Wingdings"/>
    </w:rPr>
  </w:style>
  <w:style w:type="character" w:customStyle="1" w:styleId="WW8Num5z0">
    <w:name w:val="WW8Num5z0"/>
    <w:rsid w:val="000145B6"/>
    <w:rPr>
      <w:rFonts w:ascii="Symbol" w:hAnsi="Symbol"/>
    </w:rPr>
  </w:style>
  <w:style w:type="character" w:customStyle="1" w:styleId="WW8Num5z1">
    <w:name w:val="WW8Num5z1"/>
    <w:rsid w:val="000145B6"/>
    <w:rPr>
      <w:rFonts w:ascii="Courier New" w:hAnsi="Courier New" w:cs="Courier New"/>
    </w:rPr>
  </w:style>
  <w:style w:type="character" w:customStyle="1" w:styleId="WW8Num5z2">
    <w:name w:val="WW8Num5z2"/>
    <w:rsid w:val="000145B6"/>
    <w:rPr>
      <w:rFonts w:ascii="Wingdings" w:hAnsi="Wingdings"/>
    </w:rPr>
  </w:style>
  <w:style w:type="character" w:customStyle="1" w:styleId="WW8Num6z0">
    <w:name w:val="WW8Num6z0"/>
    <w:rsid w:val="000145B6"/>
    <w:rPr>
      <w:rFonts w:eastAsia="Helvetica"/>
      <w:b/>
      <w:i/>
    </w:rPr>
  </w:style>
  <w:style w:type="character" w:customStyle="1" w:styleId="WW8Num7z0">
    <w:name w:val="WW8Num7z0"/>
    <w:rsid w:val="000145B6"/>
    <w:rPr>
      <w:rFonts w:eastAsia="Helvetica"/>
    </w:rPr>
  </w:style>
  <w:style w:type="character" w:customStyle="1" w:styleId="WW8Num8z0">
    <w:name w:val="WW8Num8z0"/>
    <w:rsid w:val="000145B6"/>
    <w:rPr>
      <w:rFonts w:eastAsia="Helvetica"/>
    </w:rPr>
  </w:style>
  <w:style w:type="character" w:customStyle="1" w:styleId="WW8Num9z0">
    <w:name w:val="WW8Num9z0"/>
    <w:rsid w:val="000145B6"/>
    <w:rPr>
      <w:rFonts w:eastAsia="Helvetica"/>
    </w:rPr>
  </w:style>
  <w:style w:type="character" w:customStyle="1" w:styleId="WW8Num10z0">
    <w:name w:val="WW8Num10z0"/>
    <w:rsid w:val="000145B6"/>
    <w:rPr>
      <w:rFonts w:eastAsia="Helvetica"/>
    </w:rPr>
  </w:style>
  <w:style w:type="character" w:customStyle="1" w:styleId="WW8Num11z0">
    <w:name w:val="WW8Num11z0"/>
    <w:rsid w:val="000145B6"/>
    <w:rPr>
      <w:rFonts w:eastAsia="Helvetica"/>
    </w:rPr>
  </w:style>
  <w:style w:type="character" w:customStyle="1" w:styleId="WW8Num12z0">
    <w:name w:val="WW8Num12z0"/>
    <w:rsid w:val="000145B6"/>
    <w:rPr>
      <w:rFonts w:eastAsia="Helvetica"/>
    </w:rPr>
  </w:style>
  <w:style w:type="character" w:customStyle="1" w:styleId="WW8Num13z0">
    <w:name w:val="WW8Num13z0"/>
    <w:rsid w:val="000145B6"/>
    <w:rPr>
      <w:rFonts w:eastAsia="Helvetica"/>
    </w:rPr>
  </w:style>
  <w:style w:type="character" w:customStyle="1" w:styleId="WW8Num14z0">
    <w:name w:val="WW8Num14z0"/>
    <w:rsid w:val="000145B6"/>
    <w:rPr>
      <w:rFonts w:eastAsia="Helvetica"/>
    </w:rPr>
  </w:style>
  <w:style w:type="character" w:customStyle="1" w:styleId="WW8Num15z0">
    <w:name w:val="WW8Num15z0"/>
    <w:rsid w:val="000145B6"/>
    <w:rPr>
      <w:rFonts w:eastAsia="Helvetica"/>
    </w:rPr>
  </w:style>
  <w:style w:type="character" w:customStyle="1" w:styleId="WW8Num16z0">
    <w:name w:val="WW8Num16z0"/>
    <w:rsid w:val="000145B6"/>
    <w:rPr>
      <w:rFonts w:ascii="Symbol" w:hAnsi="Symbol"/>
    </w:rPr>
  </w:style>
  <w:style w:type="character" w:customStyle="1" w:styleId="WW8Num16z1">
    <w:name w:val="WW8Num16z1"/>
    <w:rsid w:val="000145B6"/>
    <w:rPr>
      <w:rFonts w:ascii="Courier New" w:hAnsi="Courier New" w:cs="Courier New"/>
    </w:rPr>
  </w:style>
  <w:style w:type="character" w:customStyle="1" w:styleId="WW8Num16z2">
    <w:name w:val="WW8Num16z2"/>
    <w:rsid w:val="000145B6"/>
    <w:rPr>
      <w:rFonts w:ascii="Wingdings" w:hAnsi="Wingdings"/>
    </w:rPr>
  </w:style>
  <w:style w:type="character" w:customStyle="1" w:styleId="WW8Num17z1">
    <w:name w:val="WW8Num17z1"/>
    <w:rsid w:val="000145B6"/>
    <w:rPr>
      <w:rFonts w:eastAsia="Helvetica"/>
    </w:rPr>
  </w:style>
  <w:style w:type="character" w:customStyle="1" w:styleId="WW8Num18z0">
    <w:name w:val="WW8Num18z0"/>
    <w:rsid w:val="000145B6"/>
    <w:rPr>
      <w:rFonts w:ascii="Symbol" w:hAnsi="Symbol"/>
    </w:rPr>
  </w:style>
  <w:style w:type="character" w:customStyle="1" w:styleId="WW8Num18z1">
    <w:name w:val="WW8Num18z1"/>
    <w:rsid w:val="000145B6"/>
    <w:rPr>
      <w:rFonts w:ascii="Courier New" w:hAnsi="Courier New" w:cs="Courier New"/>
    </w:rPr>
  </w:style>
  <w:style w:type="character" w:customStyle="1" w:styleId="WW8Num18z2">
    <w:name w:val="WW8Num18z2"/>
    <w:rsid w:val="000145B6"/>
    <w:rPr>
      <w:rFonts w:ascii="Wingdings" w:hAnsi="Wingdings"/>
    </w:rPr>
  </w:style>
  <w:style w:type="character" w:customStyle="1" w:styleId="WW8Num19z0">
    <w:name w:val="WW8Num19z0"/>
    <w:rsid w:val="000145B6"/>
    <w:rPr>
      <w:rFonts w:ascii="Symbol" w:hAnsi="Symbol"/>
    </w:rPr>
  </w:style>
  <w:style w:type="character" w:customStyle="1" w:styleId="WW8Num19z1">
    <w:name w:val="WW8Num19z1"/>
    <w:rsid w:val="000145B6"/>
    <w:rPr>
      <w:rFonts w:ascii="Courier New" w:hAnsi="Courier New" w:cs="Courier New"/>
    </w:rPr>
  </w:style>
  <w:style w:type="character" w:customStyle="1" w:styleId="WW8Num19z2">
    <w:name w:val="WW8Num19z2"/>
    <w:rsid w:val="000145B6"/>
    <w:rPr>
      <w:rFonts w:ascii="Wingdings" w:hAnsi="Wingdings"/>
    </w:rPr>
  </w:style>
  <w:style w:type="character" w:customStyle="1" w:styleId="WW8Num20z0">
    <w:name w:val="WW8Num20z0"/>
    <w:rsid w:val="000145B6"/>
    <w:rPr>
      <w:rFonts w:eastAsia="Helvetica"/>
    </w:rPr>
  </w:style>
  <w:style w:type="character" w:customStyle="1" w:styleId="Absatz-Standardschriftart">
    <w:name w:val="Absatz-Standardschriftart"/>
    <w:rsid w:val="000145B6"/>
  </w:style>
  <w:style w:type="character" w:customStyle="1" w:styleId="WW-Absatz-Standardschriftart">
    <w:name w:val="WW-Absatz-Standardschriftart"/>
    <w:rsid w:val="000145B6"/>
  </w:style>
  <w:style w:type="character" w:customStyle="1" w:styleId="WW-Absatz-Standardschriftart1">
    <w:name w:val="WW-Absatz-Standardschriftart1"/>
    <w:rsid w:val="000145B6"/>
  </w:style>
  <w:style w:type="character" w:customStyle="1" w:styleId="1">
    <w:name w:val="Основной шрифт абзаца1"/>
    <w:rsid w:val="000145B6"/>
  </w:style>
  <w:style w:type="character" w:customStyle="1" w:styleId="a3">
    <w:name w:val="Верхний колонтитул Знак"/>
    <w:rsid w:val="000145B6"/>
    <w:rPr>
      <w:sz w:val="24"/>
      <w:szCs w:val="24"/>
      <w:lang w:val="en-US"/>
    </w:rPr>
  </w:style>
  <w:style w:type="character" w:customStyle="1" w:styleId="a4">
    <w:name w:val="Нижний колонтитул Знак"/>
    <w:uiPriority w:val="99"/>
    <w:rsid w:val="000145B6"/>
    <w:rPr>
      <w:sz w:val="24"/>
      <w:szCs w:val="24"/>
      <w:lang w:val="en-US"/>
    </w:rPr>
  </w:style>
  <w:style w:type="character" w:customStyle="1" w:styleId="10">
    <w:name w:val="Основной текст Знак1"/>
    <w:rsid w:val="000145B6"/>
    <w:rPr>
      <w:rFonts w:ascii="Calibri" w:hAnsi="Calibri" w:cs="Calibri"/>
      <w:sz w:val="31"/>
      <w:szCs w:val="31"/>
    </w:rPr>
  </w:style>
  <w:style w:type="character" w:customStyle="1" w:styleId="a5">
    <w:name w:val="Основной текст Знак"/>
    <w:rsid w:val="000145B6"/>
    <w:rPr>
      <w:sz w:val="24"/>
      <w:szCs w:val="24"/>
      <w:lang w:val="en-US"/>
    </w:rPr>
  </w:style>
  <w:style w:type="character" w:customStyle="1" w:styleId="ListLabel1">
    <w:name w:val="ListLabel 1"/>
    <w:rsid w:val="000145B6"/>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0145B6"/>
    <w:rPr>
      <w:rFonts w:eastAsia="ヒラギノ角ゴ Pro W3"/>
      <w:color w:val="000000"/>
      <w:position w:val="0"/>
      <w:sz w:val="24"/>
      <w:vertAlign w:val="baseline"/>
    </w:rPr>
  </w:style>
  <w:style w:type="character" w:customStyle="1" w:styleId="ListLabel3">
    <w:name w:val="ListLabel 3"/>
    <w:rsid w:val="000145B6"/>
    <w:rPr>
      <w:rFonts w:eastAsia="Helvetica"/>
      <w:b/>
      <w:i/>
    </w:rPr>
  </w:style>
  <w:style w:type="character" w:customStyle="1" w:styleId="ListLabel4">
    <w:name w:val="ListLabel 4"/>
    <w:rsid w:val="000145B6"/>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0145B6"/>
    <w:rPr>
      <w:rFonts w:cs="Courier New"/>
    </w:rPr>
  </w:style>
  <w:style w:type="character" w:customStyle="1" w:styleId="ListLabel6">
    <w:name w:val="ListLabel 6"/>
    <w:rsid w:val="000145B6"/>
    <w:rPr>
      <w:rFonts w:eastAsia="Helvetica"/>
    </w:rPr>
  </w:style>
  <w:style w:type="paragraph" w:customStyle="1" w:styleId="a6">
    <w:name w:val="Заголовок"/>
    <w:basedOn w:val="a"/>
    <w:next w:val="a7"/>
    <w:rsid w:val="000145B6"/>
    <w:pPr>
      <w:keepNext/>
      <w:spacing w:before="240" w:after="120"/>
    </w:pPr>
    <w:rPr>
      <w:rFonts w:eastAsia="Microsoft YaHei"/>
      <w:sz w:val="28"/>
      <w:szCs w:val="28"/>
    </w:rPr>
  </w:style>
  <w:style w:type="paragraph" w:styleId="a7">
    <w:name w:val="Body Text"/>
    <w:basedOn w:val="a"/>
    <w:rsid w:val="000145B6"/>
    <w:pPr>
      <w:widowControl w:val="0"/>
      <w:shd w:val="clear" w:color="auto" w:fill="FFFFFF"/>
      <w:spacing w:after="1260" w:line="437" w:lineRule="exact"/>
    </w:pPr>
    <w:rPr>
      <w:rFonts w:ascii="Calibri" w:hAnsi="Calibri" w:cs="Calibri"/>
      <w:sz w:val="31"/>
      <w:szCs w:val="31"/>
      <w:lang w:val="ru-RU"/>
    </w:rPr>
  </w:style>
  <w:style w:type="paragraph" w:styleId="a8">
    <w:name w:val="List"/>
    <w:basedOn w:val="a7"/>
    <w:rsid w:val="000145B6"/>
    <w:rPr>
      <w:rFonts w:ascii="Arial" w:hAnsi="Arial" w:cs="Mangal"/>
    </w:rPr>
  </w:style>
  <w:style w:type="paragraph" w:customStyle="1" w:styleId="11">
    <w:name w:val="Название1"/>
    <w:basedOn w:val="a"/>
    <w:rsid w:val="000145B6"/>
    <w:pPr>
      <w:suppressLineNumbers/>
      <w:spacing w:before="120" w:after="120"/>
    </w:pPr>
    <w:rPr>
      <w:i/>
      <w:iCs/>
      <w:sz w:val="20"/>
    </w:rPr>
  </w:style>
  <w:style w:type="paragraph" w:customStyle="1" w:styleId="12">
    <w:name w:val="Указатель1"/>
    <w:basedOn w:val="a"/>
    <w:rsid w:val="000145B6"/>
    <w:pPr>
      <w:suppressLineNumbers/>
    </w:pPr>
  </w:style>
  <w:style w:type="paragraph" w:customStyle="1" w:styleId="110">
    <w:name w:val="Заголовок 11"/>
    <w:rsid w:val="000145B6"/>
    <w:pPr>
      <w:keepNext/>
      <w:suppressAutoHyphens/>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0145B6"/>
    <w:pPr>
      <w:keepNext/>
      <w:suppressAutoHyphens/>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0145B6"/>
    <w:pPr>
      <w:suppressAutoHyphens/>
    </w:pPr>
    <w:rPr>
      <w:rFonts w:ascii="Arial" w:eastAsia="SimSun" w:hAnsi="Arial" w:cs="Mangal"/>
      <w:kern w:val="1"/>
      <w:szCs w:val="24"/>
      <w:lang w:eastAsia="hi-IN" w:bidi="hi-IN"/>
    </w:rPr>
  </w:style>
  <w:style w:type="paragraph" w:customStyle="1" w:styleId="List0">
    <w:name w:val="List 0"/>
    <w:basedOn w:val="None"/>
    <w:rsid w:val="000145B6"/>
    <w:pPr>
      <w:tabs>
        <w:tab w:val="left" w:pos="0"/>
      </w:tabs>
    </w:pPr>
  </w:style>
  <w:style w:type="paragraph" w:styleId="a9">
    <w:name w:val="header"/>
    <w:basedOn w:val="a"/>
    <w:rsid w:val="000145B6"/>
    <w:pPr>
      <w:suppressLineNumbers/>
      <w:tabs>
        <w:tab w:val="center" w:pos="4677"/>
        <w:tab w:val="right" w:pos="9355"/>
      </w:tabs>
    </w:pPr>
  </w:style>
  <w:style w:type="paragraph" w:styleId="aa">
    <w:name w:val="footer"/>
    <w:basedOn w:val="a"/>
    <w:uiPriority w:val="99"/>
    <w:rsid w:val="000145B6"/>
    <w:pPr>
      <w:suppressLineNumbers/>
      <w:tabs>
        <w:tab w:val="center" w:pos="4677"/>
        <w:tab w:val="right" w:pos="9355"/>
      </w:tabs>
    </w:pPr>
  </w:style>
  <w:style w:type="paragraph" w:customStyle="1" w:styleId="Body1">
    <w:name w:val="Body 1"/>
    <w:uiPriority w:val="99"/>
    <w:qFormat/>
    <w:rsid w:val="000145B6"/>
    <w:pPr>
      <w:suppressAutoHyphens/>
    </w:pPr>
    <w:rPr>
      <w:rFonts w:ascii="Helvetica" w:eastAsia="ヒラギノ角ゴ Pro W3" w:hAnsi="Helvetica" w:cs="Mangal"/>
      <w:color w:val="000000"/>
      <w:kern w:val="1"/>
      <w:sz w:val="24"/>
      <w:szCs w:val="24"/>
      <w:lang w:val="en-US" w:eastAsia="hi-IN" w:bidi="hi-IN"/>
    </w:rPr>
  </w:style>
  <w:style w:type="paragraph" w:customStyle="1" w:styleId="13">
    <w:name w:val="Без интервала1"/>
    <w:rsid w:val="000145B6"/>
    <w:pPr>
      <w:widowControl w:val="0"/>
      <w:suppressAutoHyphens/>
    </w:pPr>
    <w:rPr>
      <w:rFonts w:ascii="Courier New" w:eastAsia="SimSun" w:hAnsi="Courier New" w:cs="Courier New"/>
      <w:color w:val="000000"/>
      <w:kern w:val="1"/>
      <w:sz w:val="24"/>
      <w:szCs w:val="24"/>
      <w:lang w:eastAsia="hi-IN" w:bidi="hi-IN"/>
    </w:rPr>
  </w:style>
  <w:style w:type="paragraph" w:customStyle="1" w:styleId="14">
    <w:name w:val="Абзац списка1"/>
    <w:basedOn w:val="a"/>
    <w:rsid w:val="000145B6"/>
    <w:pPr>
      <w:ind w:left="720"/>
    </w:pPr>
  </w:style>
  <w:style w:type="paragraph" w:customStyle="1" w:styleId="ab">
    <w:name w:val="Содержимое таблицы"/>
    <w:basedOn w:val="a"/>
    <w:rsid w:val="000145B6"/>
    <w:pPr>
      <w:suppressLineNumbers/>
    </w:pPr>
  </w:style>
  <w:style w:type="paragraph" w:customStyle="1" w:styleId="ac">
    <w:name w:val="Заголовок таблицы"/>
    <w:basedOn w:val="ab"/>
    <w:rsid w:val="000145B6"/>
    <w:pPr>
      <w:jc w:val="center"/>
    </w:pPr>
    <w:rPr>
      <w:b/>
      <w:bCs/>
    </w:rPr>
  </w:style>
  <w:style w:type="paragraph" w:styleId="ad">
    <w:name w:val="Balloon Text"/>
    <w:basedOn w:val="a"/>
    <w:link w:val="ae"/>
    <w:rsid w:val="00CE5E1F"/>
    <w:rPr>
      <w:rFonts w:ascii="Tahoma" w:hAnsi="Tahoma"/>
      <w:sz w:val="16"/>
      <w:szCs w:val="14"/>
    </w:rPr>
  </w:style>
  <w:style w:type="character" w:customStyle="1" w:styleId="ae">
    <w:name w:val="Текст выноски Знак"/>
    <w:basedOn w:val="a0"/>
    <w:link w:val="ad"/>
    <w:rsid w:val="00CE5E1F"/>
    <w:rPr>
      <w:rFonts w:ascii="Tahoma" w:eastAsia="SimSun"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913040">
      <w:bodyDiv w:val="1"/>
      <w:marLeft w:val="0"/>
      <w:marRight w:val="0"/>
      <w:marTop w:val="0"/>
      <w:marBottom w:val="0"/>
      <w:divBdr>
        <w:top w:val="none" w:sz="0" w:space="0" w:color="auto"/>
        <w:left w:val="none" w:sz="0" w:space="0" w:color="auto"/>
        <w:bottom w:val="none" w:sz="0" w:space="0" w:color="auto"/>
        <w:right w:val="none" w:sz="0" w:space="0" w:color="auto"/>
      </w:divBdr>
    </w:div>
    <w:div w:id="1689675644">
      <w:bodyDiv w:val="1"/>
      <w:marLeft w:val="0"/>
      <w:marRight w:val="0"/>
      <w:marTop w:val="0"/>
      <w:marBottom w:val="0"/>
      <w:divBdr>
        <w:top w:val="none" w:sz="0" w:space="0" w:color="auto"/>
        <w:left w:val="none" w:sz="0" w:space="0" w:color="auto"/>
        <w:bottom w:val="none" w:sz="0" w:space="0" w:color="auto"/>
        <w:right w:val="none" w:sz="0" w:space="0" w:color="auto"/>
      </w:divBdr>
    </w:div>
    <w:div w:id="17365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DCD95-3A77-48E4-8D39-AF91C67B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8654</Words>
  <Characters>49329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дши</cp:lastModifiedBy>
  <cp:revision>6</cp:revision>
  <cp:lastPrinted>2012-10-15T09:42:00Z</cp:lastPrinted>
  <dcterms:created xsi:type="dcterms:W3CDTF">2021-09-02T11:09:00Z</dcterms:created>
  <dcterms:modified xsi:type="dcterms:W3CDTF">2024-09-16T08:37:00Z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