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EA" w:rsidRPr="000252EA" w:rsidRDefault="000252EA" w:rsidP="000252EA">
      <w:pPr>
        <w:keepNext/>
        <w:suppressAutoHyphens w:val="0"/>
        <w:spacing w:line="240" w:lineRule="auto"/>
        <w:ind w:firstLine="0"/>
        <w:jc w:val="center"/>
        <w:outlineLvl w:val="2"/>
        <w:rPr>
          <w:b/>
          <w:bCs/>
          <w:kern w:val="0"/>
          <w:lang w:eastAsia="ru-RU"/>
        </w:rPr>
      </w:pPr>
      <w:r w:rsidRPr="000252EA">
        <w:rPr>
          <w:b/>
          <w:bCs/>
          <w:kern w:val="0"/>
          <w:lang w:eastAsia="ru-RU"/>
        </w:rPr>
        <w:t xml:space="preserve">ПОЛОЖЕНИЕ </w:t>
      </w:r>
    </w:p>
    <w:p w:rsidR="000252EA" w:rsidRPr="000252EA" w:rsidRDefault="000252EA" w:rsidP="000252EA">
      <w:pPr>
        <w:widowControl w:val="0"/>
        <w:suppressAutoHyphens w:val="0"/>
        <w:autoSpaceDE w:val="0"/>
        <w:autoSpaceDN w:val="0"/>
        <w:adjustRightInd w:val="0"/>
        <w:spacing w:line="240" w:lineRule="auto"/>
        <w:ind w:firstLine="0"/>
        <w:jc w:val="center"/>
        <w:rPr>
          <w:b/>
          <w:bCs/>
          <w:kern w:val="0"/>
          <w:lang w:eastAsia="ru-RU"/>
        </w:rPr>
      </w:pPr>
      <w:r w:rsidRPr="000252EA">
        <w:rPr>
          <w:b/>
          <w:bCs/>
          <w:kern w:val="0"/>
          <w:lang w:eastAsia="ru-RU"/>
        </w:rPr>
        <w:t xml:space="preserve">О </w:t>
      </w:r>
      <w:r w:rsidRPr="000252EA">
        <w:rPr>
          <w:b/>
          <w:bCs/>
          <w:kern w:val="0"/>
          <w:lang w:val="en-US" w:eastAsia="ru-RU"/>
        </w:rPr>
        <w:t>LV</w:t>
      </w:r>
      <w:r w:rsidRPr="000252EA">
        <w:rPr>
          <w:b/>
          <w:bCs/>
          <w:kern w:val="0"/>
          <w:lang w:eastAsia="ru-RU"/>
        </w:rPr>
        <w:t xml:space="preserve"> МУНИЦИПАЛЬНЫХ ВОЕННО-ПАТРИОТИЧЕСКИХ ИГРАХ </w:t>
      </w:r>
    </w:p>
    <w:p w:rsidR="000252EA" w:rsidRPr="000252EA" w:rsidRDefault="000252EA" w:rsidP="000252EA">
      <w:pPr>
        <w:widowControl w:val="0"/>
        <w:suppressAutoHyphens w:val="0"/>
        <w:autoSpaceDE w:val="0"/>
        <w:autoSpaceDN w:val="0"/>
        <w:adjustRightInd w:val="0"/>
        <w:spacing w:line="240" w:lineRule="auto"/>
        <w:ind w:firstLine="0"/>
        <w:jc w:val="center"/>
        <w:rPr>
          <w:b/>
          <w:bCs/>
          <w:kern w:val="0"/>
          <w:lang w:eastAsia="ru-RU"/>
        </w:rPr>
      </w:pPr>
      <w:r w:rsidRPr="000252EA">
        <w:rPr>
          <w:b/>
          <w:bCs/>
          <w:kern w:val="0"/>
          <w:lang w:eastAsia="ru-RU"/>
        </w:rPr>
        <w:t>«ЗАРНИЦА» И «ОРЛЕНОК»</w:t>
      </w:r>
    </w:p>
    <w:p w:rsidR="000252EA" w:rsidRPr="000252EA" w:rsidRDefault="000252EA" w:rsidP="000252EA">
      <w:pPr>
        <w:widowControl w:val="0"/>
        <w:suppressAutoHyphens w:val="0"/>
        <w:autoSpaceDE w:val="0"/>
        <w:autoSpaceDN w:val="0"/>
        <w:adjustRightInd w:val="0"/>
        <w:spacing w:line="240" w:lineRule="auto"/>
        <w:jc w:val="center"/>
        <w:rPr>
          <w:kern w:val="0"/>
          <w:lang w:eastAsia="ru-RU"/>
        </w:rPr>
      </w:pPr>
    </w:p>
    <w:p w:rsidR="000252EA" w:rsidRPr="000252EA" w:rsidRDefault="000252EA" w:rsidP="0020378E">
      <w:pPr>
        <w:widowControl w:val="0"/>
        <w:numPr>
          <w:ilvl w:val="0"/>
          <w:numId w:val="22"/>
        </w:numPr>
        <w:tabs>
          <w:tab w:val="left" w:pos="284"/>
          <w:tab w:val="left" w:pos="4395"/>
          <w:tab w:val="left" w:pos="4536"/>
          <w:tab w:val="left" w:pos="5103"/>
        </w:tabs>
        <w:suppressAutoHyphens w:val="0"/>
        <w:autoSpaceDE w:val="0"/>
        <w:autoSpaceDN w:val="0"/>
        <w:adjustRightInd w:val="0"/>
        <w:spacing w:line="240" w:lineRule="auto"/>
        <w:ind w:firstLine="2540"/>
        <w:jc w:val="left"/>
        <w:rPr>
          <w:b/>
          <w:kern w:val="0"/>
          <w:lang w:eastAsia="ru-RU"/>
        </w:rPr>
      </w:pPr>
      <w:r w:rsidRPr="000252EA">
        <w:rPr>
          <w:b/>
          <w:kern w:val="0"/>
          <w:lang w:eastAsia="ru-RU"/>
        </w:rPr>
        <w:t>ЦЕЛИ И ЗАДАЧИ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val="en-US" w:eastAsia="ru-RU"/>
        </w:rPr>
        <w:t>LV</w:t>
      </w:r>
      <w:r w:rsidRPr="000252EA">
        <w:rPr>
          <w:kern w:val="0"/>
          <w:lang w:eastAsia="ru-RU"/>
        </w:rPr>
        <w:t xml:space="preserve"> муниципальные военно-</w:t>
      </w:r>
      <w:r w:rsidR="00F649DD">
        <w:rPr>
          <w:kern w:val="0"/>
          <w:lang w:eastAsia="ru-RU"/>
        </w:rPr>
        <w:t>патриотические</w:t>
      </w:r>
      <w:r w:rsidRPr="000252EA">
        <w:rPr>
          <w:kern w:val="0"/>
          <w:lang w:eastAsia="ru-RU"/>
        </w:rPr>
        <w:t xml:space="preserve"> игры «Зарница» и «Орленок» (далее - Игры) проводятся в целях патриотического воспитания подрастающего поколения, стимулирования его стремления к спортивному и здоровому образу жизни, содействия развитию молодежного и детского движения в Чувашской Республике.</w:t>
      </w:r>
    </w:p>
    <w:p w:rsidR="000252EA" w:rsidRPr="000252EA" w:rsidRDefault="000252EA" w:rsidP="000252EA">
      <w:pPr>
        <w:widowControl w:val="0"/>
        <w:suppressAutoHyphens w:val="0"/>
        <w:autoSpaceDE w:val="0"/>
        <w:autoSpaceDN w:val="0"/>
        <w:adjustRightInd w:val="0"/>
        <w:spacing w:line="240" w:lineRule="auto"/>
        <w:jc w:val="center"/>
        <w:rPr>
          <w:kern w:val="0"/>
          <w:lang w:eastAsia="ru-RU"/>
        </w:rPr>
      </w:pPr>
      <w:r w:rsidRPr="000252EA">
        <w:rPr>
          <w:kern w:val="0"/>
          <w:lang w:eastAsia="ru-RU"/>
        </w:rPr>
        <w:t>Задачами Игр являются:</w:t>
      </w:r>
    </w:p>
    <w:p w:rsidR="000252EA" w:rsidRPr="000252EA" w:rsidRDefault="000252EA" w:rsidP="000252EA">
      <w:pPr>
        <w:widowControl w:val="0"/>
        <w:numPr>
          <w:ilvl w:val="0"/>
          <w:numId w:val="27"/>
        </w:numPr>
        <w:suppressAutoHyphens w:val="0"/>
        <w:autoSpaceDE w:val="0"/>
        <w:autoSpaceDN w:val="0"/>
        <w:adjustRightInd w:val="0"/>
        <w:spacing w:line="240" w:lineRule="auto"/>
        <w:ind w:left="0" w:firstLine="709"/>
        <w:rPr>
          <w:kern w:val="0"/>
          <w:lang w:eastAsia="ru-RU"/>
        </w:rPr>
      </w:pPr>
      <w:r w:rsidRPr="000252EA">
        <w:rPr>
          <w:kern w:val="0"/>
          <w:lang w:eastAsia="ru-RU"/>
        </w:rPr>
        <w:t>приобщение детей и молодежи к историческому, культурному и духовному наследию;</w:t>
      </w:r>
    </w:p>
    <w:p w:rsidR="000252EA" w:rsidRPr="000252EA" w:rsidRDefault="000252EA" w:rsidP="000252EA">
      <w:pPr>
        <w:widowControl w:val="0"/>
        <w:numPr>
          <w:ilvl w:val="0"/>
          <w:numId w:val="27"/>
        </w:numPr>
        <w:suppressAutoHyphens w:val="0"/>
        <w:autoSpaceDE w:val="0"/>
        <w:autoSpaceDN w:val="0"/>
        <w:adjustRightInd w:val="0"/>
        <w:spacing w:line="240" w:lineRule="auto"/>
        <w:ind w:left="0" w:firstLine="709"/>
        <w:rPr>
          <w:kern w:val="0"/>
          <w:lang w:eastAsia="ru-RU"/>
        </w:rPr>
      </w:pPr>
      <w:r w:rsidRPr="000252EA">
        <w:rPr>
          <w:kern w:val="0"/>
          <w:lang w:eastAsia="ru-RU"/>
        </w:rPr>
        <w:t>формирование здорового образа жизни и высокоэффективных поведенческих стратегий у подростков;</w:t>
      </w:r>
    </w:p>
    <w:p w:rsidR="000252EA" w:rsidRPr="000252EA" w:rsidRDefault="000252EA" w:rsidP="000252EA">
      <w:pPr>
        <w:widowControl w:val="0"/>
        <w:numPr>
          <w:ilvl w:val="0"/>
          <w:numId w:val="27"/>
        </w:numPr>
        <w:suppressAutoHyphens w:val="0"/>
        <w:autoSpaceDE w:val="0"/>
        <w:autoSpaceDN w:val="0"/>
        <w:adjustRightInd w:val="0"/>
        <w:spacing w:line="240" w:lineRule="auto"/>
        <w:ind w:left="0" w:firstLine="709"/>
        <w:rPr>
          <w:kern w:val="0"/>
          <w:lang w:eastAsia="ru-RU"/>
        </w:rPr>
      </w:pPr>
      <w:r w:rsidRPr="000252EA">
        <w:rPr>
          <w:kern w:val="0"/>
          <w:lang w:eastAsia="ru-RU"/>
        </w:rPr>
        <w:t>формирование личных качеств, необходимых для службы в Вооруженных Силах, силовых структурах Российской Федерации, при осуществлении действий в чрезвычайных ситуациях, экстремальных условиях;</w:t>
      </w:r>
    </w:p>
    <w:p w:rsidR="000252EA" w:rsidRPr="000252EA" w:rsidRDefault="000252EA" w:rsidP="000252EA">
      <w:pPr>
        <w:widowControl w:val="0"/>
        <w:numPr>
          <w:ilvl w:val="0"/>
          <w:numId w:val="27"/>
        </w:numPr>
        <w:suppressAutoHyphens w:val="0"/>
        <w:autoSpaceDE w:val="0"/>
        <w:autoSpaceDN w:val="0"/>
        <w:adjustRightInd w:val="0"/>
        <w:spacing w:line="240" w:lineRule="auto"/>
        <w:ind w:left="0" w:firstLine="709"/>
        <w:rPr>
          <w:kern w:val="0"/>
          <w:lang w:eastAsia="ru-RU"/>
        </w:rPr>
      </w:pPr>
      <w:r w:rsidRPr="000252EA">
        <w:rPr>
          <w:kern w:val="0"/>
          <w:lang w:eastAsia="ru-RU"/>
        </w:rPr>
        <w:t>привлечение внимания СМИ, общественности к проблемам формирования у детей и молодежи чувства патриотизма, готовности достойного служения Отчизне;</w:t>
      </w:r>
    </w:p>
    <w:p w:rsidR="000252EA" w:rsidRPr="000252EA" w:rsidRDefault="000252EA" w:rsidP="000252EA">
      <w:pPr>
        <w:widowControl w:val="0"/>
        <w:numPr>
          <w:ilvl w:val="0"/>
          <w:numId w:val="27"/>
        </w:numPr>
        <w:suppressAutoHyphens w:val="0"/>
        <w:autoSpaceDE w:val="0"/>
        <w:autoSpaceDN w:val="0"/>
        <w:adjustRightInd w:val="0"/>
        <w:spacing w:line="240" w:lineRule="auto"/>
        <w:ind w:left="0" w:firstLine="709"/>
        <w:rPr>
          <w:kern w:val="0"/>
          <w:lang w:eastAsia="ru-RU"/>
        </w:rPr>
      </w:pPr>
      <w:r w:rsidRPr="000252EA">
        <w:rPr>
          <w:kern w:val="0"/>
          <w:lang w:eastAsia="ru-RU"/>
        </w:rPr>
        <w:t>развитие инициативы и самостоятельности юнармейцев на основе игровой деятельности;</w:t>
      </w:r>
    </w:p>
    <w:p w:rsidR="000252EA" w:rsidRPr="000252EA" w:rsidRDefault="000252EA" w:rsidP="000252EA">
      <w:pPr>
        <w:widowControl w:val="0"/>
        <w:numPr>
          <w:ilvl w:val="0"/>
          <w:numId w:val="27"/>
        </w:numPr>
        <w:suppressAutoHyphens w:val="0"/>
        <w:autoSpaceDE w:val="0"/>
        <w:autoSpaceDN w:val="0"/>
        <w:adjustRightInd w:val="0"/>
        <w:spacing w:line="240" w:lineRule="auto"/>
        <w:ind w:left="0" w:firstLine="709"/>
        <w:rPr>
          <w:kern w:val="0"/>
          <w:lang w:eastAsia="ru-RU"/>
        </w:rPr>
      </w:pPr>
      <w:r w:rsidRPr="000252EA">
        <w:rPr>
          <w:kern w:val="0"/>
          <w:lang w:eastAsia="ru-RU"/>
        </w:rPr>
        <w:t>совершенствование системы военно-патриотического воспитания и физической культуры юнармейцев;</w:t>
      </w:r>
    </w:p>
    <w:p w:rsidR="000252EA" w:rsidRPr="000252EA" w:rsidRDefault="000252EA" w:rsidP="000252EA">
      <w:pPr>
        <w:widowControl w:val="0"/>
        <w:numPr>
          <w:ilvl w:val="0"/>
          <w:numId w:val="27"/>
        </w:numPr>
        <w:suppressAutoHyphens w:val="0"/>
        <w:autoSpaceDE w:val="0"/>
        <w:autoSpaceDN w:val="0"/>
        <w:adjustRightInd w:val="0"/>
        <w:spacing w:line="240" w:lineRule="auto"/>
        <w:ind w:left="0" w:firstLine="709"/>
        <w:rPr>
          <w:kern w:val="0"/>
          <w:lang w:eastAsia="ru-RU"/>
        </w:rPr>
      </w:pPr>
      <w:r w:rsidRPr="000252EA">
        <w:rPr>
          <w:kern w:val="0"/>
          <w:lang w:eastAsia="ru-RU"/>
        </w:rPr>
        <w:t>популяризация Всероссийского детско-юношеского военно-патриотического общественного движения «ЮНАРМИЯ» в Янтиковском муниципальном округе (далее – ЮНАРМИЯ).</w:t>
      </w:r>
    </w:p>
    <w:p w:rsidR="000252EA" w:rsidRPr="000252EA" w:rsidRDefault="000252EA" w:rsidP="000252EA">
      <w:pPr>
        <w:suppressAutoHyphens w:val="0"/>
        <w:spacing w:line="240" w:lineRule="auto"/>
        <w:jc w:val="center"/>
        <w:outlineLvl w:val="5"/>
        <w:rPr>
          <w:b/>
          <w:bCs/>
          <w:kern w:val="0"/>
          <w:lang w:eastAsia="ru-RU"/>
        </w:rPr>
      </w:pPr>
    </w:p>
    <w:p w:rsidR="000252EA" w:rsidRPr="000252EA" w:rsidRDefault="000252EA" w:rsidP="0020378E">
      <w:pPr>
        <w:widowControl w:val="0"/>
        <w:numPr>
          <w:ilvl w:val="0"/>
          <w:numId w:val="22"/>
        </w:numPr>
        <w:suppressAutoHyphens w:val="0"/>
        <w:autoSpaceDE w:val="0"/>
        <w:autoSpaceDN w:val="0"/>
        <w:adjustRightInd w:val="0"/>
        <w:spacing w:line="240" w:lineRule="auto"/>
        <w:ind w:left="1701" w:hanging="11"/>
        <w:outlineLvl w:val="5"/>
        <w:rPr>
          <w:b/>
          <w:bCs/>
          <w:kern w:val="0"/>
          <w:lang w:eastAsia="ru-RU"/>
        </w:rPr>
      </w:pPr>
      <w:r w:rsidRPr="000252EA">
        <w:rPr>
          <w:b/>
          <w:bCs/>
          <w:kern w:val="0"/>
          <w:lang w:eastAsia="ru-RU"/>
        </w:rPr>
        <w:t>МЕСТО И СРОКИ ПРОВЕДЕНИЯ ИГР</w:t>
      </w:r>
    </w:p>
    <w:p w:rsidR="000252EA" w:rsidRPr="000252EA" w:rsidRDefault="000252EA" w:rsidP="000252EA">
      <w:pPr>
        <w:widowControl w:val="0"/>
        <w:suppressAutoHyphens w:val="0"/>
        <w:autoSpaceDE w:val="0"/>
        <w:autoSpaceDN w:val="0"/>
        <w:adjustRightInd w:val="0"/>
        <w:spacing w:line="240" w:lineRule="auto"/>
        <w:ind w:hanging="11"/>
        <w:jc w:val="center"/>
        <w:rPr>
          <w:b/>
          <w:kern w:val="0"/>
          <w:szCs w:val="20"/>
          <w:lang w:eastAsia="ru-RU"/>
        </w:rPr>
      </w:pPr>
      <w:r w:rsidRPr="000252EA">
        <w:rPr>
          <w:b/>
          <w:bCs/>
          <w:kern w:val="0"/>
          <w:szCs w:val="20"/>
          <w:lang w:val="en-US" w:eastAsia="ru-RU"/>
        </w:rPr>
        <w:t>LV</w:t>
      </w:r>
      <w:r w:rsidRPr="000252EA">
        <w:rPr>
          <w:b/>
          <w:kern w:val="0"/>
          <w:szCs w:val="20"/>
          <w:lang w:eastAsia="ru-RU"/>
        </w:rPr>
        <w:t xml:space="preserve"> муниципальные военно-</w:t>
      </w:r>
      <w:r w:rsidR="00F649DD">
        <w:rPr>
          <w:b/>
          <w:kern w:val="0"/>
          <w:szCs w:val="20"/>
          <w:lang w:eastAsia="ru-RU"/>
        </w:rPr>
        <w:t>патриотические</w:t>
      </w:r>
      <w:r w:rsidRPr="000252EA">
        <w:rPr>
          <w:b/>
          <w:kern w:val="0"/>
          <w:szCs w:val="20"/>
          <w:lang w:eastAsia="ru-RU"/>
        </w:rPr>
        <w:t xml:space="preserve"> игры «Зарница» и «Орленок» проводятся 17-18 мая 2024 года на территории спортивного комплекса </w:t>
      </w:r>
      <w:r>
        <w:rPr>
          <w:b/>
          <w:kern w:val="0"/>
          <w:szCs w:val="20"/>
          <w:lang w:eastAsia="ru-RU"/>
        </w:rPr>
        <w:t>МАУ ДО «СШ «Аль»</w:t>
      </w:r>
      <w:r w:rsidRPr="000252EA">
        <w:rPr>
          <w:b/>
          <w:kern w:val="0"/>
          <w:szCs w:val="20"/>
          <w:lang w:eastAsia="ru-RU"/>
        </w:rPr>
        <w:t xml:space="preserve"> Янтиковского МО ЧР</w:t>
      </w:r>
    </w:p>
    <w:p w:rsidR="000252EA" w:rsidRPr="000252EA" w:rsidRDefault="000252EA" w:rsidP="000252EA">
      <w:pPr>
        <w:suppressAutoHyphens w:val="0"/>
        <w:spacing w:line="240" w:lineRule="auto"/>
        <w:ind w:left="1080" w:firstLine="0"/>
        <w:jc w:val="center"/>
        <w:outlineLvl w:val="5"/>
        <w:rPr>
          <w:b/>
          <w:bCs/>
          <w:kern w:val="0"/>
          <w:lang w:eastAsia="ru-RU"/>
        </w:rPr>
      </w:pPr>
    </w:p>
    <w:p w:rsidR="000252EA" w:rsidRPr="000252EA" w:rsidRDefault="000252EA" w:rsidP="000252EA">
      <w:pPr>
        <w:suppressAutoHyphens w:val="0"/>
        <w:spacing w:line="240" w:lineRule="auto"/>
        <w:ind w:firstLine="0"/>
        <w:jc w:val="center"/>
        <w:outlineLvl w:val="5"/>
        <w:rPr>
          <w:b/>
          <w:bCs/>
          <w:kern w:val="0"/>
          <w:lang w:eastAsia="ru-RU"/>
        </w:rPr>
      </w:pPr>
      <w:r w:rsidRPr="000252EA">
        <w:rPr>
          <w:b/>
          <w:kern w:val="0"/>
          <w:lang w:val="en-US" w:eastAsia="ru-RU"/>
        </w:rPr>
        <w:t>III</w:t>
      </w:r>
      <w:r w:rsidRPr="000252EA">
        <w:rPr>
          <w:b/>
          <w:kern w:val="0"/>
          <w:lang w:eastAsia="ru-RU"/>
        </w:rPr>
        <w:t>.</w:t>
      </w:r>
      <w:r w:rsidRPr="000252EA">
        <w:rPr>
          <w:b/>
          <w:bCs/>
          <w:kern w:val="0"/>
          <w:lang w:eastAsia="ru-RU"/>
        </w:rPr>
        <w:t xml:space="preserve"> УЧАСТНИКИ ФИНАЛЬНЫХ ИГР</w:t>
      </w:r>
    </w:p>
    <w:p w:rsidR="000252EA" w:rsidRPr="000252EA" w:rsidRDefault="000252EA" w:rsidP="000252EA">
      <w:pPr>
        <w:widowControl w:val="0"/>
        <w:suppressAutoHyphens w:val="0"/>
        <w:autoSpaceDE w:val="0"/>
        <w:autoSpaceDN w:val="0"/>
        <w:adjustRightInd w:val="0"/>
        <w:spacing w:line="240" w:lineRule="auto"/>
        <w:ind w:firstLine="851"/>
        <w:rPr>
          <w:kern w:val="0"/>
          <w:lang w:eastAsia="ru-RU"/>
        </w:rPr>
      </w:pPr>
      <w:r w:rsidRPr="000252EA">
        <w:rPr>
          <w:kern w:val="0"/>
          <w:lang w:eastAsia="ru-RU"/>
        </w:rPr>
        <w:t>В</w:t>
      </w:r>
      <w:r w:rsidRPr="000252EA">
        <w:rPr>
          <w:kern w:val="0"/>
          <w:sz w:val="20"/>
          <w:szCs w:val="20"/>
          <w:lang w:eastAsia="ru-RU"/>
        </w:rPr>
        <w:t xml:space="preserve"> </w:t>
      </w:r>
      <w:r w:rsidRPr="000252EA">
        <w:rPr>
          <w:kern w:val="0"/>
          <w:lang w:eastAsia="ru-RU"/>
        </w:rPr>
        <w:t>LV муниципальных военно-патриотических играх принимают участие отделения юнармейцев общеобразовательных учреждений Янтиковского муниципального округа (члены местного отделения Всероссийского детско-юношеского военно-патриотического общественного движения «ЮНАРМИЯ»).</w:t>
      </w:r>
    </w:p>
    <w:p w:rsidR="000252EA" w:rsidRPr="000252EA" w:rsidRDefault="000252EA" w:rsidP="000252EA">
      <w:pPr>
        <w:widowControl w:val="0"/>
        <w:suppressAutoHyphens w:val="0"/>
        <w:autoSpaceDE w:val="0"/>
        <w:autoSpaceDN w:val="0"/>
        <w:adjustRightInd w:val="0"/>
        <w:spacing w:line="240" w:lineRule="auto"/>
        <w:ind w:firstLine="720"/>
        <w:rPr>
          <w:kern w:val="0"/>
          <w:lang w:eastAsia="ru-RU"/>
        </w:rPr>
      </w:pPr>
      <w:r w:rsidRPr="000252EA">
        <w:rPr>
          <w:kern w:val="0"/>
          <w:lang w:eastAsia="ru-RU"/>
        </w:rPr>
        <w:t>Отделения формируются по следующим возрастным группам:</w:t>
      </w:r>
    </w:p>
    <w:p w:rsidR="000252EA" w:rsidRPr="000252EA" w:rsidRDefault="000252EA" w:rsidP="000252EA">
      <w:pPr>
        <w:widowControl w:val="0"/>
        <w:suppressAutoHyphens w:val="0"/>
        <w:autoSpaceDE w:val="0"/>
        <w:autoSpaceDN w:val="0"/>
        <w:adjustRightInd w:val="0"/>
        <w:spacing w:line="240" w:lineRule="auto"/>
        <w:ind w:firstLine="720"/>
        <w:rPr>
          <w:kern w:val="0"/>
          <w:lang w:eastAsia="ru-RU"/>
        </w:rPr>
      </w:pPr>
      <w:r w:rsidRPr="000252EA">
        <w:rPr>
          <w:kern w:val="0"/>
          <w:lang w:eastAsia="ru-RU"/>
        </w:rPr>
        <w:t xml:space="preserve">1-ая (Зарница) – обучающиеся общеобразовательных учреждений, </w:t>
      </w:r>
      <w:r w:rsidRPr="000252EA">
        <w:rPr>
          <w:b/>
          <w:kern w:val="0"/>
          <w:lang w:eastAsia="ru-RU"/>
        </w:rPr>
        <w:t>в возрасте с 14 лет</w:t>
      </w:r>
      <w:r w:rsidRPr="000252EA">
        <w:rPr>
          <w:kern w:val="0"/>
          <w:sz w:val="20"/>
          <w:szCs w:val="20"/>
          <w:lang w:eastAsia="ru-RU"/>
        </w:rPr>
        <w:t xml:space="preserve"> </w:t>
      </w:r>
      <w:r w:rsidRPr="000252EA">
        <w:rPr>
          <w:b/>
          <w:kern w:val="0"/>
          <w:lang w:eastAsia="ru-RU"/>
        </w:rPr>
        <w:t>до 15 лет включительно, но не старше 15 лет на момент проведения Игр;</w:t>
      </w:r>
    </w:p>
    <w:p w:rsidR="000252EA" w:rsidRPr="000252EA" w:rsidRDefault="000252EA" w:rsidP="000252EA">
      <w:pPr>
        <w:widowControl w:val="0"/>
        <w:suppressAutoHyphens w:val="0"/>
        <w:autoSpaceDE w:val="0"/>
        <w:autoSpaceDN w:val="0"/>
        <w:adjustRightInd w:val="0"/>
        <w:spacing w:line="240" w:lineRule="auto"/>
        <w:ind w:firstLine="720"/>
        <w:rPr>
          <w:kern w:val="0"/>
          <w:lang w:eastAsia="ru-RU"/>
        </w:rPr>
      </w:pPr>
      <w:r w:rsidRPr="000252EA">
        <w:rPr>
          <w:kern w:val="0"/>
          <w:lang w:eastAsia="ru-RU"/>
        </w:rPr>
        <w:t xml:space="preserve">2-ая (Орленок) – обучающиеся общеобразовательных учреждений, </w:t>
      </w:r>
      <w:r w:rsidRPr="000252EA">
        <w:rPr>
          <w:b/>
          <w:kern w:val="0"/>
          <w:lang w:eastAsia="ru-RU"/>
        </w:rPr>
        <w:t>в возрасте с 14 лет</w:t>
      </w:r>
      <w:r w:rsidRPr="000252EA">
        <w:rPr>
          <w:kern w:val="0"/>
          <w:sz w:val="20"/>
          <w:szCs w:val="20"/>
          <w:lang w:eastAsia="ru-RU"/>
        </w:rPr>
        <w:t xml:space="preserve"> </w:t>
      </w:r>
      <w:r w:rsidRPr="000252EA">
        <w:rPr>
          <w:b/>
          <w:kern w:val="0"/>
          <w:lang w:eastAsia="ru-RU"/>
        </w:rPr>
        <w:t>до 17 лет включительно, но не старше 17 лет на момент проведения Игр.</w:t>
      </w:r>
    </w:p>
    <w:p w:rsidR="000252EA" w:rsidRPr="000252EA" w:rsidRDefault="000252EA" w:rsidP="000252EA">
      <w:pPr>
        <w:widowControl w:val="0"/>
        <w:suppressAutoHyphens w:val="0"/>
        <w:autoSpaceDE w:val="0"/>
        <w:autoSpaceDN w:val="0"/>
        <w:adjustRightInd w:val="0"/>
        <w:spacing w:line="240" w:lineRule="auto"/>
        <w:ind w:firstLine="720"/>
        <w:rPr>
          <w:kern w:val="0"/>
          <w:lang w:eastAsia="ru-RU"/>
        </w:rPr>
      </w:pPr>
      <w:r w:rsidRPr="000252EA">
        <w:rPr>
          <w:b/>
          <w:kern w:val="0"/>
          <w:lang w:eastAsia="ru-RU"/>
        </w:rPr>
        <w:t>Состав команды – 10 человек + 2 сопровождающих: 9 основных (из них не менее 2-х девушек) + 1 запасной</w:t>
      </w:r>
      <w:r w:rsidRPr="000252EA">
        <w:rPr>
          <w:kern w:val="0"/>
          <w:lang w:eastAsia="ru-RU"/>
        </w:rPr>
        <w:t>, данные на которых должны быть прописаны в заявке.</w:t>
      </w:r>
    </w:p>
    <w:p w:rsidR="000252EA" w:rsidRPr="000252EA" w:rsidRDefault="000252EA" w:rsidP="000252EA">
      <w:pPr>
        <w:widowControl w:val="0"/>
        <w:suppressAutoHyphens w:val="0"/>
        <w:autoSpaceDE w:val="0"/>
        <w:autoSpaceDN w:val="0"/>
        <w:adjustRightInd w:val="0"/>
        <w:spacing w:line="240" w:lineRule="auto"/>
        <w:ind w:firstLine="720"/>
        <w:rPr>
          <w:kern w:val="0"/>
          <w:lang w:eastAsia="ru-RU"/>
        </w:rPr>
      </w:pPr>
      <w:r w:rsidRPr="000252EA">
        <w:rPr>
          <w:kern w:val="0"/>
          <w:lang w:eastAsia="ru-RU"/>
        </w:rPr>
        <w:t>Юнармеец может принять участие только в одной группе, согласно поданной заявке.</w:t>
      </w:r>
    </w:p>
    <w:p w:rsidR="000252EA" w:rsidRPr="000252EA" w:rsidRDefault="000252EA" w:rsidP="000252EA">
      <w:pPr>
        <w:widowControl w:val="0"/>
        <w:suppressAutoHyphens w:val="0"/>
        <w:autoSpaceDE w:val="0"/>
        <w:autoSpaceDN w:val="0"/>
        <w:adjustRightInd w:val="0"/>
        <w:spacing w:line="240" w:lineRule="auto"/>
        <w:ind w:firstLine="720"/>
        <w:rPr>
          <w:kern w:val="0"/>
          <w:lang w:eastAsia="ru-RU"/>
        </w:rPr>
      </w:pPr>
      <w:r w:rsidRPr="000252EA">
        <w:rPr>
          <w:kern w:val="0"/>
          <w:lang w:eastAsia="ru-RU"/>
        </w:rPr>
        <w:t xml:space="preserve">В случае выявления нарушения общественного порядка (несоблюдение распорядка дня Игр, курение на территории лагеря, употребление спиртных напитков, в том числе пива, состояние наркотического опьянения, драки, хищение имущества (продуктов питания, личных вещей и др.) участниками Игр, руководителями или сопровождающим персоналом по решению апелляционного жюри (раздел VI. «Протесты») нарушитель (нарушители) отстраняется от участия в Играх. На нарушителя (нарушителей) оформляется акт о нарушении общественного порядка.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lastRenderedPageBreak/>
        <w:t>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 (в случае подтверждения фактов).</w:t>
      </w: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bCs/>
          <w:kern w:val="0"/>
          <w:lang w:val="en-US" w:eastAsia="ru-RU"/>
        </w:rPr>
        <w:t>IV</w:t>
      </w:r>
      <w:r w:rsidRPr="000252EA">
        <w:rPr>
          <w:b/>
          <w:bCs/>
          <w:kern w:val="0"/>
          <w:lang w:eastAsia="ru-RU"/>
        </w:rPr>
        <w:t>. СОДЕРЖАНИЕ ИГР</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Программа Игр включает следующие конкурсы: </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Конкурс теоретический «Ратные страницы истории Отечества»</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Строевая подготовка</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Оказание первой медицинской помощи</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kern w:val="0"/>
          <w:lang w:eastAsia="ru-RU"/>
        </w:rPr>
        <w:t>Военизированная полоса препятствий</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Основы РХБЗ</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Огневая подготовка</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rPr>
          <w:b/>
          <w:kern w:val="0"/>
          <w:lang w:eastAsia="ru-RU"/>
        </w:rPr>
      </w:pPr>
      <w:r w:rsidRPr="000252EA">
        <w:rPr>
          <w:b/>
          <w:bCs/>
          <w:kern w:val="0"/>
          <w:lang w:eastAsia="ru-RU"/>
        </w:rPr>
        <w:t xml:space="preserve">Физическая подготовка (кросс (60 м, 1000-2000 м.), подтягивание (мальчики), </w:t>
      </w:r>
      <w:r w:rsidR="004A18E3">
        <w:rPr>
          <w:b/>
          <w:bCs/>
          <w:kern w:val="0"/>
          <w:lang w:eastAsia="ru-RU"/>
        </w:rPr>
        <w:t>отжимание (девочки</w:t>
      </w:r>
      <w:bookmarkStart w:id="0" w:name="_GoBack"/>
      <w:bookmarkEnd w:id="0"/>
      <w:r w:rsidRPr="000252EA">
        <w:rPr>
          <w:b/>
          <w:bCs/>
          <w:kern w:val="0"/>
          <w:lang w:eastAsia="ru-RU"/>
        </w:rPr>
        <w:t>).</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Туристская полоса препятствий</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Командир шагает впереди</w:t>
      </w:r>
    </w:p>
    <w:p w:rsidR="000252EA" w:rsidRPr="000252EA" w:rsidRDefault="000252EA" w:rsidP="00C6600D">
      <w:pPr>
        <w:widowControl w:val="0"/>
        <w:numPr>
          <w:ilvl w:val="0"/>
          <w:numId w:val="18"/>
        </w:numPr>
        <w:tabs>
          <w:tab w:val="clear" w:pos="720"/>
          <w:tab w:val="num" w:pos="0"/>
          <w:tab w:val="num" w:pos="1134"/>
        </w:tabs>
        <w:suppressAutoHyphens w:val="0"/>
        <w:autoSpaceDE w:val="0"/>
        <w:autoSpaceDN w:val="0"/>
        <w:adjustRightInd w:val="0"/>
        <w:spacing w:line="240" w:lineRule="auto"/>
        <w:ind w:left="0" w:firstLine="709"/>
        <w:jc w:val="left"/>
        <w:rPr>
          <w:b/>
          <w:kern w:val="0"/>
          <w:lang w:eastAsia="ru-RU"/>
        </w:rPr>
      </w:pPr>
      <w:r w:rsidRPr="000252EA">
        <w:rPr>
          <w:b/>
          <w:bCs/>
          <w:kern w:val="0"/>
          <w:lang w:eastAsia="ru-RU"/>
        </w:rPr>
        <w:t>Дисциплина и порядок</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По окончании участия отделения в конкурсных мероприятиях руководитель отделения должен поставить подпись в судейском протоколе о согласии с оценкой судейства, в случае отсутствия руководителя (заместителя) на месте проведения конкурсного мероприятия право подписи имеет командир отделения.</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Конкурсы могут проводиться одновременно на нескольких площадках, т.е. юнармейцы одного отделения могут быть разделены по видам конкурсов (количество участников – согласно условиям конкурсов).</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К участию в конкурсах не допускаются отделения, прибывшие на старт без копий паспортов, свидетельств о рождении (раздел </w:t>
      </w:r>
      <w:r w:rsidRPr="000252EA">
        <w:rPr>
          <w:kern w:val="0"/>
          <w:lang w:val="en-US" w:eastAsia="ru-RU"/>
        </w:rPr>
        <w:t>X</w:t>
      </w:r>
      <w:r w:rsidRPr="000252EA">
        <w:rPr>
          <w:kern w:val="0"/>
          <w:lang w:eastAsia="ru-RU"/>
        </w:rPr>
        <w:t>).</w:t>
      </w: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ЗНАТЬ ГИМНЫ РОССИЙСКОЙ ФЕДЕРАЦИИ, ЧУВАШСКОЙ РЕСПУБЛИКИ, ЮНАРМИИ</w:t>
      </w: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bCs/>
          <w:kern w:val="0"/>
          <w:lang w:eastAsia="ru-RU"/>
        </w:rPr>
      </w:pPr>
      <w:r w:rsidRPr="000252EA">
        <w:rPr>
          <w:b/>
          <w:kern w:val="0"/>
          <w:lang w:eastAsia="ru-RU"/>
        </w:rPr>
        <w:t xml:space="preserve">1. Конкурс </w:t>
      </w:r>
      <w:r w:rsidRPr="000252EA">
        <w:rPr>
          <w:b/>
          <w:bCs/>
          <w:kern w:val="0"/>
          <w:lang w:eastAsia="ru-RU"/>
        </w:rPr>
        <w:t xml:space="preserve">теоретический </w:t>
      </w: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bCs/>
          <w:kern w:val="0"/>
          <w:lang w:eastAsia="ru-RU"/>
        </w:rPr>
        <w:t>«Ратные страницы истории Отечества»</w:t>
      </w:r>
      <w:r w:rsidRPr="000252EA">
        <w:rPr>
          <w:kern w:val="0"/>
          <w:lang w:eastAsia="ru-RU"/>
        </w:rPr>
        <w:t xml:space="preserve"> </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r w:rsidRPr="000252EA">
        <w:rPr>
          <w:i/>
          <w:kern w:val="0"/>
          <w:lang w:eastAsia="ru-RU"/>
        </w:rPr>
        <w:t xml:space="preserve">(проводит и награждает отдел образования администрации </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r w:rsidRPr="000252EA">
        <w:rPr>
          <w:i/>
          <w:kern w:val="0"/>
          <w:lang w:eastAsia="ru-RU"/>
        </w:rPr>
        <w:t>Янтиковского муниципального округа)</w:t>
      </w: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Количество участников – 10 человек, в том числе не менее 2 девушки.</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Перечень вопросов подразделяется на следующие блоки:</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 основные сражения Великой Отечественной войны (определение по картам-схемам основные операции Великой Отечественной войны и даты их проведения);</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 великие полководцы Великой Отечественной войны (определение по портретам полководцев);</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 награды периода Великой Отечественной войны (определить награды и их статус);</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 Герои Советского Союза (знать историю учреждения звания и первые Герои</w:t>
      </w:r>
      <w:r w:rsidRPr="000252EA">
        <w:rPr>
          <w:color w:val="FF0000"/>
          <w:kern w:val="0"/>
          <w:lang w:eastAsia="ru-RU"/>
        </w:rPr>
        <w:t xml:space="preserve"> </w:t>
      </w:r>
      <w:r w:rsidRPr="000252EA">
        <w:rPr>
          <w:kern w:val="0"/>
          <w:lang w:eastAsia="ru-RU"/>
        </w:rPr>
        <w:t>Советского Союза);</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 Выдающиеся земляки Чувашии;</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 военная техника и оружие периода Великой Отечественной войны (определить образцы отечественной военной техники и оружия, знать их создателей);</w:t>
      </w:r>
    </w:p>
    <w:p w:rsidR="000252EA" w:rsidRPr="000252EA" w:rsidRDefault="000252EA" w:rsidP="000252EA">
      <w:pPr>
        <w:widowControl w:val="0"/>
        <w:tabs>
          <w:tab w:val="left" w:pos="0"/>
        </w:tabs>
        <w:suppressAutoHyphens w:val="0"/>
        <w:autoSpaceDE w:val="0"/>
        <w:autoSpaceDN w:val="0"/>
        <w:adjustRightInd w:val="0"/>
        <w:spacing w:line="240" w:lineRule="auto"/>
        <w:rPr>
          <w:kern w:val="0"/>
          <w:lang w:eastAsia="ru-RU"/>
        </w:rPr>
      </w:pPr>
      <w:r w:rsidRPr="000252EA">
        <w:rPr>
          <w:kern w:val="0"/>
          <w:lang w:eastAsia="ru-RU"/>
        </w:rPr>
        <w:t>- художественные произведения (картины), отражающие основные периоды Великой Отечественной войны (знать произведение, автора и период, изображенный на картине).</w:t>
      </w:r>
    </w:p>
    <w:p w:rsidR="000252EA" w:rsidRPr="000252EA" w:rsidRDefault="000252EA" w:rsidP="000252EA">
      <w:pPr>
        <w:widowControl w:val="0"/>
        <w:suppressAutoHyphens w:val="0"/>
        <w:autoSpaceDE w:val="0"/>
        <w:autoSpaceDN w:val="0"/>
        <w:adjustRightInd w:val="0"/>
        <w:spacing w:line="240" w:lineRule="auto"/>
        <w:jc w:val="center"/>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 xml:space="preserve">Условия проведения конкурса: </w:t>
      </w:r>
    </w:p>
    <w:p w:rsidR="000252EA" w:rsidRPr="000252EA" w:rsidRDefault="000252EA" w:rsidP="000252EA">
      <w:pPr>
        <w:widowControl w:val="0"/>
        <w:suppressAutoHyphens w:val="0"/>
        <w:autoSpaceDE w:val="0"/>
        <w:autoSpaceDN w:val="0"/>
        <w:adjustRightInd w:val="0"/>
        <w:spacing w:line="240" w:lineRule="auto"/>
        <w:ind w:firstLine="851"/>
        <w:rPr>
          <w:kern w:val="0"/>
          <w:lang w:eastAsia="ru-RU"/>
        </w:rPr>
      </w:pPr>
      <w:r w:rsidRPr="000252EA">
        <w:rPr>
          <w:kern w:val="0"/>
          <w:lang w:eastAsia="ru-RU"/>
        </w:rPr>
        <w:lastRenderedPageBreak/>
        <w:t xml:space="preserve">1. Все отделения выполняют задания одновременно в специально отведенном квадрате на земле (рекомендуется иметь с собой туристские коврики). Каждый участник должен иметь ручки для заполнения тестовых заданий. </w:t>
      </w:r>
    </w:p>
    <w:p w:rsidR="000252EA" w:rsidRPr="000252EA" w:rsidRDefault="000252EA" w:rsidP="000252EA">
      <w:pPr>
        <w:widowControl w:val="0"/>
        <w:suppressAutoHyphens w:val="0"/>
        <w:autoSpaceDE w:val="0"/>
        <w:autoSpaceDN w:val="0"/>
        <w:adjustRightInd w:val="0"/>
        <w:spacing w:line="240" w:lineRule="auto"/>
        <w:ind w:firstLine="851"/>
        <w:rPr>
          <w:kern w:val="0"/>
          <w:lang w:eastAsia="ru-RU"/>
        </w:rPr>
      </w:pPr>
      <w:r w:rsidRPr="000252EA">
        <w:rPr>
          <w:kern w:val="0"/>
          <w:lang w:eastAsia="ru-RU"/>
        </w:rPr>
        <w:t xml:space="preserve">2. Перед началом выполнения заданий командир отделения встает перед контрольной линией. Судьи выкладывают перед командирами пакет, включающий задания в бумажном виде. </w:t>
      </w:r>
    </w:p>
    <w:p w:rsidR="000252EA" w:rsidRPr="000252EA" w:rsidRDefault="000252EA" w:rsidP="000252EA">
      <w:pPr>
        <w:widowControl w:val="0"/>
        <w:suppressAutoHyphens w:val="0"/>
        <w:autoSpaceDE w:val="0"/>
        <w:autoSpaceDN w:val="0"/>
        <w:adjustRightInd w:val="0"/>
        <w:spacing w:line="240" w:lineRule="auto"/>
        <w:ind w:firstLine="851"/>
        <w:rPr>
          <w:kern w:val="0"/>
          <w:lang w:eastAsia="ru-RU"/>
        </w:rPr>
      </w:pPr>
      <w:r w:rsidRPr="000252EA">
        <w:rPr>
          <w:kern w:val="0"/>
          <w:lang w:eastAsia="ru-RU"/>
        </w:rPr>
        <w:t xml:space="preserve">3. Общее контрольное время выполнения заданий – 10 минут, по окончании которого командир отделения относит пакет с заполненными листами к судейскому столику. При превышении контрольного времени результат отделения не засчитывается. </w:t>
      </w:r>
    </w:p>
    <w:p w:rsidR="000252EA" w:rsidRPr="000252EA" w:rsidRDefault="000252EA" w:rsidP="000252EA">
      <w:pPr>
        <w:suppressAutoHyphens w:val="0"/>
        <w:spacing w:line="240" w:lineRule="auto"/>
        <w:ind w:firstLine="851"/>
        <w:rPr>
          <w:kern w:val="0"/>
          <w:lang w:eastAsia="ru-RU"/>
        </w:rPr>
      </w:pPr>
      <w:r w:rsidRPr="000252EA">
        <w:rPr>
          <w:kern w:val="0"/>
          <w:lang w:eastAsia="ru-RU"/>
        </w:rPr>
        <w:t>4. Во время выполнения заданий не допускается замена участников, подсказки со стороны, использование технических средств (сотовые телефоны, планшеты и др.). В случае выявления нарушения судейская коллегия отстраняет отделение от участия в конкурсе.</w:t>
      </w:r>
    </w:p>
    <w:p w:rsidR="000252EA" w:rsidRPr="000252EA" w:rsidRDefault="000252EA" w:rsidP="000252EA">
      <w:pPr>
        <w:suppressAutoHyphens w:val="0"/>
        <w:spacing w:line="240" w:lineRule="auto"/>
        <w:ind w:firstLine="851"/>
        <w:rPr>
          <w:kern w:val="0"/>
          <w:lang w:eastAsia="ru-RU"/>
        </w:rPr>
      </w:pPr>
      <w:r w:rsidRPr="000252EA">
        <w:rPr>
          <w:kern w:val="0"/>
          <w:lang w:eastAsia="ru-RU"/>
        </w:rPr>
        <w:t xml:space="preserve">5. Обязательным является заполнение данных об отделении на всех листах заданий. </w:t>
      </w:r>
    </w:p>
    <w:p w:rsidR="000252EA" w:rsidRPr="000252EA" w:rsidRDefault="000252EA" w:rsidP="000252EA">
      <w:pPr>
        <w:suppressAutoHyphens w:val="0"/>
        <w:spacing w:line="240" w:lineRule="auto"/>
        <w:rPr>
          <w:kern w:val="0"/>
          <w:lang w:eastAsia="ru-RU"/>
        </w:rPr>
      </w:pPr>
      <w:r w:rsidRPr="000252EA">
        <w:rPr>
          <w:kern w:val="0"/>
          <w:lang w:eastAsia="ru-RU"/>
        </w:rPr>
        <w:t>Например:</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5175"/>
      </w:tblGrid>
      <w:tr w:rsidR="000252EA" w:rsidRPr="000252EA" w:rsidTr="000252EA">
        <w:tc>
          <w:tcPr>
            <w:tcW w:w="2345" w:type="pct"/>
          </w:tcPr>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r w:rsidRPr="000252EA">
              <w:rPr>
                <w:b/>
                <w:kern w:val="0"/>
                <w:lang w:eastAsia="ru-RU"/>
              </w:rPr>
              <w:t>Название отделения</w:t>
            </w:r>
          </w:p>
        </w:tc>
        <w:tc>
          <w:tcPr>
            <w:tcW w:w="2655" w:type="pct"/>
          </w:tcPr>
          <w:p w:rsidR="000252EA" w:rsidRPr="000252EA" w:rsidRDefault="000252EA" w:rsidP="000252EA">
            <w:pPr>
              <w:widowControl w:val="0"/>
              <w:suppressAutoHyphens w:val="0"/>
              <w:autoSpaceDE w:val="0"/>
              <w:autoSpaceDN w:val="0"/>
              <w:adjustRightInd w:val="0"/>
              <w:spacing w:line="240" w:lineRule="auto"/>
              <w:jc w:val="left"/>
              <w:rPr>
                <w:kern w:val="0"/>
                <w:lang w:eastAsia="ru-RU"/>
              </w:rPr>
            </w:pPr>
            <w:r w:rsidRPr="000252EA">
              <w:rPr>
                <w:b/>
                <w:kern w:val="0"/>
                <w:lang w:eastAsia="ru-RU"/>
              </w:rPr>
              <w:t>Образовательная организация</w:t>
            </w:r>
          </w:p>
        </w:tc>
      </w:tr>
      <w:tr w:rsidR="000252EA" w:rsidRPr="000252EA" w:rsidTr="000252EA">
        <w:tc>
          <w:tcPr>
            <w:tcW w:w="2345" w:type="pct"/>
          </w:tcPr>
          <w:p w:rsidR="000252EA" w:rsidRPr="000252EA" w:rsidRDefault="000252EA" w:rsidP="000252EA">
            <w:pPr>
              <w:widowControl w:val="0"/>
              <w:suppressAutoHyphens w:val="0"/>
              <w:autoSpaceDE w:val="0"/>
              <w:autoSpaceDN w:val="0"/>
              <w:adjustRightInd w:val="0"/>
              <w:spacing w:line="240" w:lineRule="auto"/>
              <w:jc w:val="center"/>
              <w:rPr>
                <w:kern w:val="0"/>
                <w:lang w:eastAsia="ru-RU"/>
              </w:rPr>
            </w:pPr>
            <w:r w:rsidRPr="000252EA">
              <w:rPr>
                <w:kern w:val="0"/>
                <w:lang w:eastAsia="ru-RU"/>
              </w:rPr>
              <w:t>«Зарница»</w:t>
            </w:r>
          </w:p>
        </w:tc>
        <w:tc>
          <w:tcPr>
            <w:tcW w:w="2655" w:type="pct"/>
          </w:tcPr>
          <w:p w:rsidR="000252EA" w:rsidRPr="000252EA" w:rsidRDefault="000252EA" w:rsidP="000252EA">
            <w:pPr>
              <w:widowControl w:val="0"/>
              <w:suppressAutoHyphens w:val="0"/>
              <w:autoSpaceDE w:val="0"/>
              <w:autoSpaceDN w:val="0"/>
              <w:adjustRightInd w:val="0"/>
              <w:spacing w:line="240" w:lineRule="auto"/>
              <w:jc w:val="left"/>
              <w:rPr>
                <w:kern w:val="0"/>
                <w:lang w:eastAsia="ru-RU"/>
              </w:rPr>
            </w:pPr>
            <w:r w:rsidRPr="000252EA">
              <w:rPr>
                <w:kern w:val="0"/>
                <w:lang w:eastAsia="ru-RU"/>
              </w:rPr>
              <w:t>МАОУ «Алдиаровская СОШ»</w:t>
            </w:r>
          </w:p>
        </w:tc>
      </w:tr>
    </w:tbl>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6. В случае, если отделение не заполнило или не точно заполнило данные о команде, судейская коллегия не засчитывает отделению результат.</w:t>
      </w:r>
    </w:p>
    <w:p w:rsidR="000252EA" w:rsidRPr="000252EA" w:rsidRDefault="000252EA" w:rsidP="000252EA">
      <w:pPr>
        <w:suppressAutoHyphens w:val="0"/>
        <w:spacing w:line="240" w:lineRule="auto"/>
        <w:rPr>
          <w:kern w:val="0"/>
          <w:lang w:eastAsia="ru-RU"/>
        </w:rPr>
      </w:pPr>
      <w:r w:rsidRPr="000252EA">
        <w:rPr>
          <w:kern w:val="0"/>
          <w:lang w:eastAsia="ru-RU"/>
        </w:rPr>
        <w:t>Место отделения в каждом разделе конкурса определяется исходя из количества правильных ответов и времени, затраченного на ответы. Указывается время сдачи отделением пакета со всеми заданиями.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Место отделения в конкурсе определяется по сумме мест, занятых в каждом разделе конкурса. При равенстве очков преимущество отдается отделению, занявшему наибольшее количество 1-х мест, далее 2-х, 3-х и т.д.</w:t>
      </w:r>
    </w:p>
    <w:p w:rsidR="000252EA" w:rsidRPr="000252EA" w:rsidRDefault="000252EA" w:rsidP="000252EA">
      <w:pPr>
        <w:widowControl w:val="0"/>
        <w:suppressAutoHyphens w:val="0"/>
        <w:autoSpaceDE w:val="0"/>
        <w:autoSpaceDN w:val="0"/>
        <w:adjustRightInd w:val="0"/>
        <w:spacing w:line="240" w:lineRule="auto"/>
        <w:ind w:firstLine="0"/>
        <w:jc w:val="left"/>
        <w:rPr>
          <w:b/>
          <w:kern w:val="0"/>
          <w:lang w:eastAsia="ru-RU"/>
        </w:rPr>
      </w:pP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r w:rsidRPr="000252EA">
        <w:rPr>
          <w:b/>
          <w:kern w:val="0"/>
          <w:lang w:eastAsia="ru-RU"/>
        </w:rPr>
        <w:t>2. Строевая подготовка</w:t>
      </w:r>
    </w:p>
    <w:p w:rsidR="000252EA" w:rsidRPr="000252EA" w:rsidRDefault="000252EA" w:rsidP="000252EA">
      <w:pPr>
        <w:widowControl w:val="0"/>
        <w:suppressAutoHyphens w:val="0"/>
        <w:autoSpaceDE w:val="0"/>
        <w:autoSpaceDN w:val="0"/>
        <w:adjustRightInd w:val="0"/>
        <w:spacing w:line="240" w:lineRule="auto"/>
        <w:jc w:val="center"/>
        <w:rPr>
          <w:i/>
          <w:kern w:val="0"/>
          <w:lang w:eastAsia="ru-RU"/>
        </w:rPr>
      </w:pPr>
      <w:r w:rsidRPr="000252EA">
        <w:rPr>
          <w:i/>
          <w:kern w:val="0"/>
          <w:lang w:eastAsia="ru-RU"/>
        </w:rPr>
        <w:t>(проводит и награждает (по согласованию) отдел Военного комиссариата Чувашской Республики по г. Канаш, Канашского и Янтиковского районов)</w:t>
      </w:r>
    </w:p>
    <w:p w:rsidR="000252EA" w:rsidRPr="000252EA" w:rsidRDefault="000252EA" w:rsidP="000252EA">
      <w:pPr>
        <w:widowControl w:val="0"/>
        <w:suppressAutoHyphens w:val="0"/>
        <w:autoSpaceDE w:val="0"/>
        <w:autoSpaceDN w:val="0"/>
        <w:adjustRightInd w:val="0"/>
        <w:spacing w:line="240" w:lineRule="auto"/>
        <w:jc w:val="left"/>
        <w:rPr>
          <w:b/>
          <w:kern w:val="0"/>
          <w:lang w:eastAsia="ru-RU"/>
        </w:rPr>
      </w:pPr>
      <w:r w:rsidRPr="000252EA">
        <w:rPr>
          <w:b/>
          <w:kern w:val="0"/>
          <w:lang w:eastAsia="ru-RU"/>
        </w:rPr>
        <w:t>Количество участников – 9 юнармейцев, из них не менее 2 девушки.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Форма одежды – парадная: головные уборы, белые перчатки, обувь темного цвета без цветных вставок, у девушек волосы заплетены в косички с белыми бантами.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Строевые приемы выполняются без знамени, штандарта и знаменной атрибутики.</w:t>
      </w:r>
    </w:p>
    <w:p w:rsidR="000252EA" w:rsidRPr="000252EA" w:rsidRDefault="000252EA" w:rsidP="000252EA">
      <w:pPr>
        <w:widowControl w:val="0"/>
        <w:suppressAutoHyphens w:val="0"/>
        <w:autoSpaceDE w:val="0"/>
        <w:autoSpaceDN w:val="0"/>
        <w:adjustRightInd w:val="0"/>
        <w:spacing w:line="240" w:lineRule="auto"/>
        <w:ind w:left="709" w:firstLine="0"/>
        <w:rPr>
          <w:b/>
          <w:bCs/>
          <w:kern w:val="0"/>
          <w:lang w:eastAsia="ru-RU"/>
        </w:rPr>
      </w:pPr>
    </w:p>
    <w:p w:rsidR="000252EA" w:rsidRPr="000252EA" w:rsidRDefault="000252EA" w:rsidP="000252EA">
      <w:pPr>
        <w:widowControl w:val="0"/>
        <w:suppressAutoHyphens w:val="0"/>
        <w:autoSpaceDE w:val="0"/>
        <w:autoSpaceDN w:val="0"/>
        <w:adjustRightInd w:val="0"/>
        <w:spacing w:line="240" w:lineRule="auto"/>
        <w:ind w:left="709" w:firstLine="0"/>
        <w:jc w:val="center"/>
        <w:rPr>
          <w:b/>
          <w:bCs/>
          <w:kern w:val="0"/>
          <w:lang w:eastAsia="ru-RU"/>
        </w:rPr>
      </w:pPr>
      <w:r w:rsidRPr="000252EA">
        <w:rPr>
          <w:b/>
          <w:bCs/>
          <w:kern w:val="0"/>
          <w:lang w:eastAsia="ru-RU"/>
        </w:rPr>
        <w:t>Порядок выполнения конкурса строевых программ</w:t>
      </w:r>
    </w:p>
    <w:p w:rsidR="000252EA" w:rsidRPr="000252EA" w:rsidRDefault="000252EA" w:rsidP="000252EA">
      <w:pPr>
        <w:widowControl w:val="0"/>
        <w:suppressAutoHyphens w:val="0"/>
        <w:autoSpaceDE w:val="0"/>
        <w:autoSpaceDN w:val="0"/>
        <w:adjustRightInd w:val="0"/>
        <w:spacing w:line="240" w:lineRule="auto"/>
        <w:ind w:left="709" w:firstLine="0"/>
        <w:jc w:val="center"/>
        <w:rPr>
          <w:b/>
          <w:bCs/>
          <w:kern w:val="0"/>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9117"/>
      </w:tblGrid>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Выполняемый элемент</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1</w:t>
            </w:r>
          </w:p>
        </w:tc>
        <w:tc>
          <w:tcPr>
            <w:tcW w:w="4729" w:type="pct"/>
          </w:tcPr>
          <w:p w:rsidR="000252EA" w:rsidRPr="000252EA" w:rsidRDefault="000252EA" w:rsidP="000252EA">
            <w:pPr>
              <w:suppressAutoHyphens w:val="0"/>
              <w:spacing w:line="240" w:lineRule="auto"/>
              <w:ind w:firstLine="0"/>
              <w:rPr>
                <w:kern w:val="0"/>
                <w:lang w:eastAsia="ru-RU"/>
              </w:rPr>
            </w:pPr>
            <w:r w:rsidRPr="000252EA">
              <w:rPr>
                <w:kern w:val="0"/>
                <w:lang w:eastAsia="ru-RU"/>
              </w:rPr>
              <w:t xml:space="preserve">Отделение самостоятельно выходит на исходную позицию в центре плаца и становится в 1 шеренгу лицом к жюри (выход жюри оценивает). Командир выходит на середину строя, становится лицом к отделению и командует: </w:t>
            </w:r>
            <w:r w:rsidRPr="000252EA">
              <w:rPr>
                <w:b/>
                <w:kern w:val="0"/>
                <w:lang w:eastAsia="ru-RU"/>
              </w:rPr>
              <w:t xml:space="preserve">«Отделение заправиться» </w:t>
            </w:r>
            <w:r w:rsidRPr="000252EA">
              <w:rPr>
                <w:kern w:val="0"/>
                <w:lang w:eastAsia="ru-RU"/>
              </w:rPr>
              <w:t>(заправка снизу вверх),</w:t>
            </w:r>
            <w:r w:rsidRPr="000252EA">
              <w:rPr>
                <w:b/>
                <w:kern w:val="0"/>
                <w:lang w:eastAsia="ru-RU"/>
              </w:rPr>
              <w:t xml:space="preserve"> «Становись», «По порядку номеров рассчитайсь»</w:t>
            </w:r>
            <w:r w:rsidRPr="000252EA">
              <w:rPr>
                <w:kern w:val="0"/>
                <w:lang w:eastAsia="ru-RU"/>
              </w:rPr>
              <w:t xml:space="preserve">, </w:t>
            </w:r>
            <w:r w:rsidRPr="000252EA">
              <w:rPr>
                <w:b/>
                <w:kern w:val="0"/>
                <w:lang w:eastAsia="ru-RU"/>
              </w:rPr>
              <w:t>«Равняйсь, смирно, равнение на середину</w:t>
            </w:r>
            <w:r w:rsidRPr="000252EA">
              <w:rPr>
                <w:kern w:val="0"/>
                <w:lang w:eastAsia="ru-RU"/>
              </w:rPr>
              <w:t xml:space="preserve">», затем, с отданием воинского приветствия, поворачивается, подходит к принимающему доклад и докладывает по форме: </w:t>
            </w:r>
            <w:r w:rsidRPr="000252EA">
              <w:rPr>
                <w:b/>
                <w:kern w:val="0"/>
                <w:lang w:eastAsia="ru-RU"/>
              </w:rPr>
              <w:t>«Товарищ полковник, юнармейское отделение СОШ №_____ в количестве 9 человек на конкурс строевых программ прибыло. Командир отделения  (Фамилия)».</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2.</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Затем становится с левой стороны на шаг сзади принимающего парад. Принимающий доклад здоровается и поздравляет юнармейцев, юнармейцы отвечают: </w:t>
            </w:r>
            <w:r w:rsidRPr="000252EA">
              <w:rPr>
                <w:b/>
                <w:kern w:val="0"/>
                <w:lang w:eastAsia="ru-RU"/>
              </w:rPr>
              <w:t>«Здравия желаем товарищ полковник!», «Ура! Ура! Ура!».</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3</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Принимающий парад командует: </w:t>
            </w:r>
            <w:r w:rsidRPr="000252EA">
              <w:rPr>
                <w:b/>
                <w:kern w:val="0"/>
                <w:lang w:eastAsia="ru-RU"/>
              </w:rPr>
              <w:t>«Вольно»</w:t>
            </w:r>
            <w:r w:rsidRPr="000252EA">
              <w:rPr>
                <w:kern w:val="0"/>
                <w:lang w:eastAsia="ru-RU"/>
              </w:rPr>
              <w:t xml:space="preserve">. Командир отделения дублирует команду: </w:t>
            </w:r>
            <w:r w:rsidRPr="000252EA">
              <w:rPr>
                <w:b/>
                <w:kern w:val="0"/>
                <w:lang w:eastAsia="ru-RU"/>
              </w:rPr>
              <w:t>«Вольно».</w:t>
            </w:r>
            <w:r w:rsidRPr="000252EA">
              <w:rPr>
                <w:kern w:val="0"/>
                <w:lang w:eastAsia="ru-RU"/>
              </w:rPr>
              <w:t xml:space="preserve"> Принимающий доклад определяет юнармейца, который будет выполнять одиночные строевые приемы, и отдает команду: </w:t>
            </w:r>
            <w:r w:rsidRPr="000252EA">
              <w:rPr>
                <w:b/>
                <w:kern w:val="0"/>
                <w:lang w:eastAsia="ru-RU"/>
              </w:rPr>
              <w:t>«К конкурсу приступить».</w:t>
            </w:r>
            <w:r w:rsidRPr="000252EA">
              <w:rPr>
                <w:kern w:val="0"/>
                <w:lang w:eastAsia="ru-RU"/>
              </w:rPr>
              <w:t xml:space="preserve"> Командир отделения поворачивается к принимающему парад, с отданием воинского </w:t>
            </w:r>
            <w:r w:rsidRPr="000252EA">
              <w:rPr>
                <w:kern w:val="0"/>
                <w:lang w:eastAsia="ru-RU"/>
              </w:rPr>
              <w:lastRenderedPageBreak/>
              <w:t xml:space="preserve">приветствия, отвечает: </w:t>
            </w:r>
            <w:r w:rsidRPr="000252EA">
              <w:rPr>
                <w:b/>
                <w:kern w:val="0"/>
                <w:lang w:eastAsia="ru-RU"/>
              </w:rPr>
              <w:t xml:space="preserve">«Есть», </w:t>
            </w:r>
            <w:r w:rsidRPr="000252EA">
              <w:rPr>
                <w:kern w:val="0"/>
                <w:lang w:eastAsia="ru-RU"/>
              </w:rPr>
              <w:t>выходит на середину строя отделения и приступает к выполнению программы.</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lastRenderedPageBreak/>
              <w:t>4</w:t>
            </w:r>
          </w:p>
        </w:tc>
        <w:tc>
          <w:tcPr>
            <w:tcW w:w="4729" w:type="pct"/>
          </w:tcPr>
          <w:p w:rsidR="000252EA" w:rsidRPr="000252EA" w:rsidRDefault="000252EA" w:rsidP="000252EA">
            <w:pPr>
              <w:suppressAutoHyphens w:val="0"/>
              <w:spacing w:line="240" w:lineRule="auto"/>
              <w:ind w:firstLine="0"/>
              <w:rPr>
                <w:kern w:val="0"/>
                <w:lang w:eastAsia="ru-RU"/>
              </w:rPr>
            </w:pPr>
            <w:r w:rsidRPr="000252EA">
              <w:rPr>
                <w:kern w:val="0"/>
                <w:lang w:eastAsia="ru-RU"/>
              </w:rPr>
              <w:t xml:space="preserve">Командир обозначает середину строя командой </w:t>
            </w:r>
            <w:r w:rsidRPr="000252EA">
              <w:rPr>
                <w:b/>
                <w:kern w:val="0"/>
                <w:lang w:eastAsia="ru-RU"/>
              </w:rPr>
              <w:t>«Юнармеец (фамилия)»</w:t>
            </w:r>
            <w:r w:rsidRPr="000252EA">
              <w:rPr>
                <w:kern w:val="0"/>
                <w:lang w:eastAsia="ru-RU"/>
              </w:rPr>
              <w:t xml:space="preserve">, юнармеец отвечает </w:t>
            </w:r>
            <w:r w:rsidRPr="000252EA">
              <w:rPr>
                <w:b/>
                <w:kern w:val="0"/>
                <w:lang w:eastAsia="ru-RU"/>
              </w:rPr>
              <w:t>«Я».</w:t>
            </w:r>
            <w:r w:rsidRPr="000252EA">
              <w:rPr>
                <w:kern w:val="0"/>
                <w:lang w:eastAsia="ru-RU"/>
              </w:rPr>
              <w:t xml:space="preserve"> Командир произносит </w:t>
            </w:r>
            <w:r w:rsidRPr="000252EA">
              <w:rPr>
                <w:b/>
                <w:kern w:val="0"/>
                <w:lang w:eastAsia="ru-RU"/>
              </w:rPr>
              <w:t>«Середина строя»</w:t>
            </w:r>
            <w:r w:rsidRPr="000252EA">
              <w:rPr>
                <w:kern w:val="0"/>
                <w:lang w:eastAsia="ru-RU"/>
              </w:rPr>
              <w:t xml:space="preserve">. Юнармеец отвечает </w:t>
            </w:r>
            <w:r w:rsidRPr="000252EA">
              <w:rPr>
                <w:b/>
                <w:kern w:val="0"/>
                <w:lang w:eastAsia="ru-RU"/>
              </w:rPr>
              <w:t>«Есть»</w:t>
            </w:r>
            <w:r w:rsidRPr="000252EA">
              <w:rPr>
                <w:kern w:val="0"/>
                <w:lang w:eastAsia="ru-RU"/>
              </w:rPr>
              <w:t xml:space="preserve"> и поднимает левую руку на уровень плеча, опускает руку.</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5</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Командир командует </w:t>
            </w:r>
            <w:r w:rsidRPr="000252EA">
              <w:rPr>
                <w:b/>
                <w:kern w:val="0"/>
                <w:lang w:eastAsia="ru-RU"/>
              </w:rPr>
              <w:t>«От середины строя на один шаг напра-налево разомкнись»</w:t>
            </w:r>
            <w:r w:rsidRPr="000252EA">
              <w:rPr>
                <w:kern w:val="0"/>
                <w:lang w:eastAsia="ru-RU"/>
              </w:rPr>
              <w:t xml:space="preserve">. Отделение размыкается (с поворотом головы). Командир командует </w:t>
            </w:r>
            <w:r w:rsidRPr="000252EA">
              <w:rPr>
                <w:b/>
                <w:kern w:val="0"/>
                <w:lang w:eastAsia="ru-RU"/>
              </w:rPr>
              <w:t>«К середине сомкнись».</w:t>
            </w:r>
            <w:r w:rsidRPr="000252EA">
              <w:rPr>
                <w:kern w:val="0"/>
                <w:lang w:eastAsia="ru-RU"/>
              </w:rPr>
              <w:t xml:space="preserve"> Отделение смыкается (без поворота головы).</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6</w:t>
            </w:r>
          </w:p>
        </w:tc>
        <w:tc>
          <w:tcPr>
            <w:tcW w:w="4729" w:type="pct"/>
          </w:tcPr>
          <w:p w:rsidR="000252EA" w:rsidRPr="000252EA" w:rsidRDefault="000252EA" w:rsidP="000252EA">
            <w:pPr>
              <w:suppressAutoHyphens w:val="0"/>
              <w:spacing w:line="240" w:lineRule="auto"/>
              <w:ind w:firstLine="0"/>
              <w:rPr>
                <w:kern w:val="0"/>
                <w:lang w:eastAsia="ru-RU"/>
              </w:rPr>
            </w:pPr>
            <w:r w:rsidRPr="000252EA">
              <w:rPr>
                <w:kern w:val="0"/>
                <w:lang w:eastAsia="ru-RU"/>
              </w:rPr>
              <w:t xml:space="preserve">Командир командует </w:t>
            </w:r>
            <w:r w:rsidRPr="000252EA">
              <w:rPr>
                <w:b/>
                <w:kern w:val="0"/>
                <w:lang w:eastAsia="ru-RU"/>
              </w:rPr>
              <w:t>«На первый-второй рассчитайсь».</w:t>
            </w:r>
            <w:r w:rsidRPr="000252EA">
              <w:rPr>
                <w:kern w:val="0"/>
                <w:lang w:eastAsia="ru-RU"/>
              </w:rPr>
              <w:t xml:space="preserve"> Отделение рассчитывается на первый-второй. Командир командует </w:t>
            </w:r>
            <w:r w:rsidRPr="000252EA">
              <w:rPr>
                <w:b/>
                <w:kern w:val="0"/>
                <w:lang w:eastAsia="ru-RU"/>
              </w:rPr>
              <w:t>«В две шеренги стройся».</w:t>
            </w:r>
            <w:r w:rsidRPr="000252EA">
              <w:rPr>
                <w:kern w:val="0"/>
                <w:lang w:eastAsia="ru-RU"/>
              </w:rPr>
              <w:t xml:space="preserve"> Вторые номера заходят за спину первых (без отмашки рук). Командир командует </w:t>
            </w:r>
            <w:r w:rsidRPr="000252EA">
              <w:rPr>
                <w:b/>
                <w:kern w:val="0"/>
                <w:lang w:eastAsia="ru-RU"/>
              </w:rPr>
              <w:t>«В одну шеренгу стройся»</w:t>
            </w:r>
            <w:r w:rsidRPr="000252EA">
              <w:rPr>
                <w:kern w:val="0"/>
                <w:lang w:eastAsia="ru-RU"/>
              </w:rPr>
              <w:t>, вторые номера становятся в одну шеренгу с первыми (с отмашкой рук).</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7</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Командир командует </w:t>
            </w:r>
            <w:r w:rsidRPr="000252EA">
              <w:rPr>
                <w:b/>
                <w:kern w:val="0"/>
                <w:lang w:eastAsia="ru-RU"/>
              </w:rPr>
              <w:t>«В две шеренги стройся».</w:t>
            </w:r>
            <w:r w:rsidRPr="000252EA">
              <w:rPr>
                <w:kern w:val="0"/>
                <w:lang w:eastAsia="ru-RU"/>
              </w:rPr>
              <w:t xml:space="preserve"> Отделение становится в две шеренги. Командир командует </w:t>
            </w:r>
            <w:r w:rsidRPr="000252EA">
              <w:rPr>
                <w:b/>
                <w:kern w:val="0"/>
                <w:lang w:eastAsia="ru-RU"/>
              </w:rPr>
              <w:t>«Направо, к направляющему сомкнись, становись».</w:t>
            </w:r>
            <w:r w:rsidRPr="000252EA">
              <w:rPr>
                <w:kern w:val="0"/>
                <w:lang w:eastAsia="ru-RU"/>
              </w:rPr>
              <w:t xml:space="preserve"> Затем отделение выполняет строевые приемы по командам командира </w:t>
            </w:r>
            <w:r w:rsidRPr="000252EA">
              <w:rPr>
                <w:b/>
                <w:kern w:val="0"/>
                <w:lang w:eastAsia="ru-RU"/>
              </w:rPr>
              <w:t>«Направо», «Налево», «Кругом»</w:t>
            </w:r>
            <w:r w:rsidRPr="000252EA">
              <w:rPr>
                <w:kern w:val="0"/>
                <w:lang w:eastAsia="ru-RU"/>
              </w:rPr>
              <w:t xml:space="preserve"> (без движения). Последней командой отделение должно быть повернуто в сторону командира.</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8</w:t>
            </w:r>
          </w:p>
        </w:tc>
        <w:tc>
          <w:tcPr>
            <w:tcW w:w="4729" w:type="pct"/>
          </w:tcPr>
          <w:p w:rsidR="000252EA" w:rsidRPr="000252EA" w:rsidRDefault="000252EA" w:rsidP="000252EA">
            <w:pPr>
              <w:shd w:val="clear" w:color="auto" w:fill="FFFFFF"/>
              <w:suppressAutoHyphens w:val="0"/>
              <w:spacing w:line="240" w:lineRule="auto"/>
              <w:ind w:firstLine="0"/>
              <w:rPr>
                <w:rFonts w:eastAsia="Arial Unicode MS"/>
                <w:i/>
                <w:iCs/>
                <w:kern w:val="0"/>
                <w:lang w:eastAsia="ru-RU"/>
              </w:rPr>
            </w:pPr>
            <w:r w:rsidRPr="000252EA">
              <w:rPr>
                <w:kern w:val="0"/>
                <w:lang w:eastAsia="ru-RU"/>
              </w:rPr>
              <w:t>По командам командира 1 юнармеец от отделения (по выбору судьи) показывает одиночные строевые приёмы: выход из строя, подход к начальнику, доклад о прибытии, повороты на месте, движение строевым шагом, повороты в движении, отдание воинского приветствия, возвращение в строй.</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9</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Командир командует (стоя в центре плаца, поворачиваясь лицом к отделению по мере его движения) </w:t>
            </w:r>
            <w:r w:rsidRPr="000252EA">
              <w:rPr>
                <w:b/>
                <w:kern w:val="0"/>
                <w:lang w:eastAsia="ru-RU"/>
              </w:rPr>
              <w:t>«Отделение, становись, равняйсь, смирно, строевым, шагом марш».</w:t>
            </w:r>
            <w:r w:rsidRPr="000252EA">
              <w:rPr>
                <w:kern w:val="0"/>
                <w:lang w:eastAsia="ru-RU"/>
              </w:rPr>
              <w:t xml:space="preserve"> Командир командует </w:t>
            </w:r>
            <w:r w:rsidRPr="000252EA">
              <w:rPr>
                <w:b/>
                <w:kern w:val="0"/>
                <w:lang w:eastAsia="ru-RU"/>
              </w:rPr>
              <w:t>«Вольно»</w:t>
            </w:r>
            <w:r w:rsidRPr="000252EA">
              <w:rPr>
                <w:kern w:val="0"/>
                <w:lang w:eastAsia="ru-RU"/>
              </w:rPr>
              <w:t xml:space="preserve"> (отделение переходит на походный шаг), </w:t>
            </w:r>
            <w:r w:rsidRPr="000252EA">
              <w:rPr>
                <w:b/>
                <w:kern w:val="0"/>
                <w:lang w:eastAsia="ru-RU"/>
              </w:rPr>
              <w:t>«Полшага марш», «В одну колонну марш», «В две колонны марш», «Полный шаг».</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10</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Командир командует </w:t>
            </w:r>
            <w:r w:rsidRPr="000252EA">
              <w:rPr>
                <w:b/>
                <w:kern w:val="0"/>
                <w:lang w:eastAsia="ru-RU"/>
              </w:rPr>
              <w:t>«Строевым марш»,</w:t>
            </w:r>
            <w:r w:rsidRPr="000252EA">
              <w:rPr>
                <w:kern w:val="0"/>
                <w:lang w:eastAsia="ru-RU"/>
              </w:rPr>
              <w:t xml:space="preserve"> </w:t>
            </w:r>
            <w:r w:rsidRPr="000252EA">
              <w:rPr>
                <w:b/>
                <w:kern w:val="0"/>
                <w:lang w:eastAsia="ru-RU"/>
              </w:rPr>
              <w:t>«Направо»</w:t>
            </w:r>
            <w:r w:rsidRPr="000252EA">
              <w:rPr>
                <w:kern w:val="0"/>
                <w:lang w:eastAsia="ru-RU"/>
              </w:rPr>
              <w:t xml:space="preserve"> (под правую ногу), </w:t>
            </w:r>
            <w:r w:rsidRPr="000252EA">
              <w:rPr>
                <w:b/>
                <w:kern w:val="0"/>
                <w:lang w:eastAsia="ru-RU"/>
              </w:rPr>
              <w:t>«Кругом марш»</w:t>
            </w:r>
            <w:r w:rsidRPr="000252EA">
              <w:rPr>
                <w:kern w:val="0"/>
                <w:lang w:eastAsia="ru-RU"/>
              </w:rPr>
              <w:t xml:space="preserve"> (под правую ногу, руки должны быть прижаты), </w:t>
            </w:r>
            <w:r w:rsidRPr="000252EA">
              <w:rPr>
                <w:b/>
                <w:kern w:val="0"/>
                <w:lang w:eastAsia="ru-RU"/>
              </w:rPr>
              <w:t>«Налево»</w:t>
            </w:r>
            <w:r w:rsidRPr="000252EA">
              <w:rPr>
                <w:kern w:val="0"/>
                <w:lang w:eastAsia="ru-RU"/>
              </w:rPr>
              <w:t xml:space="preserve"> (под левую ногу).</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11</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Командир приветствует отделение </w:t>
            </w:r>
            <w:r w:rsidRPr="000252EA">
              <w:rPr>
                <w:b/>
                <w:kern w:val="0"/>
                <w:lang w:eastAsia="ru-RU"/>
              </w:rPr>
              <w:t>«Здравствуйте товарищи юнармейцы».</w:t>
            </w:r>
            <w:r w:rsidRPr="000252EA">
              <w:rPr>
                <w:kern w:val="0"/>
                <w:lang w:eastAsia="ru-RU"/>
              </w:rPr>
              <w:t xml:space="preserve"> Отделение отвечает </w:t>
            </w:r>
            <w:r w:rsidRPr="000252EA">
              <w:rPr>
                <w:b/>
                <w:kern w:val="0"/>
                <w:lang w:eastAsia="ru-RU"/>
              </w:rPr>
              <w:t>«Здравия желаем товарищ командир».</w:t>
            </w:r>
            <w:r w:rsidRPr="000252EA">
              <w:rPr>
                <w:kern w:val="0"/>
                <w:lang w:eastAsia="ru-RU"/>
              </w:rPr>
              <w:t xml:space="preserve"> Командир командует </w:t>
            </w:r>
            <w:r w:rsidRPr="000252EA">
              <w:rPr>
                <w:b/>
                <w:kern w:val="0"/>
                <w:lang w:eastAsia="ru-RU"/>
              </w:rPr>
              <w:t xml:space="preserve">«Объявляю благодарность». </w:t>
            </w:r>
            <w:r w:rsidRPr="000252EA">
              <w:rPr>
                <w:kern w:val="0"/>
                <w:lang w:eastAsia="ru-RU"/>
              </w:rPr>
              <w:t xml:space="preserve">Отделение отвечает </w:t>
            </w:r>
            <w:r w:rsidRPr="000252EA">
              <w:rPr>
                <w:b/>
                <w:kern w:val="0"/>
                <w:lang w:eastAsia="ru-RU"/>
              </w:rPr>
              <w:t>«Служим России».</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12</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При движении в составе отделения, при необходимости изменения направления движения, командиром подается команда </w:t>
            </w:r>
            <w:r w:rsidRPr="000252EA">
              <w:rPr>
                <w:b/>
                <w:kern w:val="0"/>
                <w:lang w:eastAsia="ru-RU"/>
              </w:rPr>
              <w:t xml:space="preserve">«Правое (левое) плечо вперед марш». </w:t>
            </w:r>
            <w:r w:rsidRPr="000252EA">
              <w:rPr>
                <w:kern w:val="0"/>
                <w:lang w:eastAsia="ru-RU"/>
              </w:rPr>
              <w:t>После выполнения данного приема подается команда</w:t>
            </w:r>
            <w:r w:rsidRPr="000252EA">
              <w:rPr>
                <w:b/>
                <w:kern w:val="0"/>
                <w:lang w:eastAsia="ru-RU"/>
              </w:rPr>
              <w:t xml:space="preserve"> «Прямо».</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13</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Командир командует </w:t>
            </w:r>
            <w:r w:rsidRPr="000252EA">
              <w:rPr>
                <w:b/>
                <w:kern w:val="0"/>
                <w:lang w:eastAsia="ru-RU"/>
              </w:rPr>
              <w:t>«Отделение стой»</w:t>
            </w:r>
            <w:r w:rsidRPr="000252EA">
              <w:rPr>
                <w:kern w:val="0"/>
                <w:lang w:eastAsia="ru-RU"/>
              </w:rPr>
              <w:t xml:space="preserve">. Командир становится во главе строя и командует </w:t>
            </w:r>
            <w:r w:rsidRPr="000252EA">
              <w:rPr>
                <w:b/>
                <w:kern w:val="0"/>
                <w:lang w:eastAsia="ru-RU"/>
              </w:rPr>
              <w:t>«Отделение, строевым шагом марш».</w:t>
            </w:r>
            <w:r w:rsidRPr="000252EA">
              <w:rPr>
                <w:kern w:val="0"/>
                <w:lang w:eastAsia="ru-RU"/>
              </w:rPr>
              <w:t xml:space="preserve"> Отделение начинает движение и за 6-8 шагов до жюри командир командует </w:t>
            </w:r>
            <w:r w:rsidRPr="000252EA">
              <w:rPr>
                <w:b/>
                <w:kern w:val="0"/>
                <w:lang w:eastAsia="ru-RU"/>
              </w:rPr>
              <w:t>«Смирно, равнение направо»</w:t>
            </w:r>
            <w:r w:rsidRPr="000252EA">
              <w:rPr>
                <w:kern w:val="0"/>
                <w:lang w:eastAsia="ru-RU"/>
              </w:rPr>
              <w:t xml:space="preserve"> (допускается подача команды: «Счет»), пройдя жюри командует </w:t>
            </w:r>
            <w:r w:rsidRPr="000252EA">
              <w:rPr>
                <w:b/>
                <w:kern w:val="0"/>
                <w:lang w:eastAsia="ru-RU"/>
              </w:rPr>
              <w:t>«Вольно»</w:t>
            </w:r>
            <w:r w:rsidRPr="000252EA">
              <w:rPr>
                <w:kern w:val="0"/>
                <w:lang w:eastAsia="ru-RU"/>
              </w:rPr>
              <w:t xml:space="preserve"> (допускается подача команды: «Счет»).</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14</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Командир отделения в движении подает команду </w:t>
            </w:r>
            <w:r w:rsidRPr="000252EA">
              <w:rPr>
                <w:b/>
                <w:kern w:val="0"/>
                <w:lang w:eastAsia="ru-RU"/>
              </w:rPr>
              <w:t>«Походным марш»,</w:t>
            </w:r>
            <w:r w:rsidRPr="000252EA">
              <w:rPr>
                <w:kern w:val="0"/>
                <w:lang w:eastAsia="ru-RU"/>
              </w:rPr>
              <w:t xml:space="preserve"> после паузы подает команду </w:t>
            </w:r>
            <w:r w:rsidRPr="000252EA">
              <w:rPr>
                <w:b/>
                <w:kern w:val="0"/>
                <w:lang w:eastAsia="ru-RU"/>
              </w:rPr>
              <w:t>«Песню запевай».</w:t>
            </w:r>
            <w:r w:rsidRPr="000252EA">
              <w:rPr>
                <w:kern w:val="0"/>
                <w:lang w:eastAsia="ru-RU"/>
              </w:rPr>
              <w:t xml:space="preserve"> Отделение в движении поет строевую песню (1 куплет, 1 припев). По окончании песни командир командует </w:t>
            </w:r>
            <w:r w:rsidRPr="000252EA">
              <w:rPr>
                <w:b/>
                <w:kern w:val="0"/>
                <w:lang w:eastAsia="ru-RU"/>
              </w:rPr>
              <w:t>«Отделение»,</w:t>
            </w:r>
            <w:r w:rsidRPr="000252EA">
              <w:rPr>
                <w:kern w:val="0"/>
                <w:lang w:eastAsia="ru-RU"/>
              </w:rPr>
              <w:t xml:space="preserve"> отделение переходит на строевой шаг.</w:t>
            </w:r>
          </w:p>
        </w:tc>
      </w:tr>
      <w:tr w:rsidR="000252EA" w:rsidRPr="000252EA" w:rsidTr="000252EA">
        <w:tc>
          <w:tcPr>
            <w:tcW w:w="271" w:type="pct"/>
          </w:tcPr>
          <w:p w:rsidR="000252EA" w:rsidRPr="000252EA" w:rsidRDefault="000252EA" w:rsidP="000252EA">
            <w:pPr>
              <w:widowControl w:val="0"/>
              <w:suppressAutoHyphens w:val="0"/>
              <w:autoSpaceDE w:val="0"/>
              <w:autoSpaceDN w:val="0"/>
              <w:adjustRightInd w:val="0"/>
              <w:spacing w:line="240" w:lineRule="auto"/>
              <w:ind w:firstLine="0"/>
              <w:jc w:val="center"/>
              <w:rPr>
                <w:kern w:val="0"/>
                <w:szCs w:val="20"/>
                <w:lang w:eastAsia="ru-RU"/>
              </w:rPr>
            </w:pPr>
            <w:r w:rsidRPr="000252EA">
              <w:rPr>
                <w:kern w:val="0"/>
                <w:szCs w:val="20"/>
                <w:lang w:eastAsia="ru-RU"/>
              </w:rPr>
              <w:t>15</w:t>
            </w:r>
          </w:p>
        </w:tc>
        <w:tc>
          <w:tcPr>
            <w:tcW w:w="4729" w:type="pct"/>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lang w:eastAsia="ru-RU"/>
              </w:rPr>
              <w:t xml:space="preserve">Командир выводит отделение в центр плаца. Выходит на середину строя, становится лицом к отделению и командует: </w:t>
            </w:r>
            <w:r w:rsidRPr="000252EA">
              <w:rPr>
                <w:b/>
                <w:kern w:val="0"/>
                <w:lang w:eastAsia="ru-RU"/>
              </w:rPr>
              <w:t>«Отделение, равняйсь, смирно, равнение на середину»</w:t>
            </w:r>
            <w:r w:rsidRPr="000252EA">
              <w:rPr>
                <w:kern w:val="0"/>
                <w:lang w:eastAsia="ru-RU"/>
              </w:rPr>
              <w:t xml:space="preserve">, затем, с отданием воинского приветствия, поворачивается, подходит к принимающему доклад и докладывает по форме: </w:t>
            </w:r>
            <w:r w:rsidRPr="000252EA">
              <w:rPr>
                <w:b/>
                <w:kern w:val="0"/>
                <w:lang w:eastAsia="ru-RU"/>
              </w:rPr>
              <w:t>«Товарищ полковник, юнармейское отделение СОШ№ _____ конкурс завершило. Разрешите убыть»</w:t>
            </w:r>
            <w:r w:rsidRPr="000252EA">
              <w:rPr>
                <w:kern w:val="0"/>
                <w:lang w:eastAsia="ru-RU"/>
              </w:rPr>
              <w:t xml:space="preserve">. Принимающий доклад командует </w:t>
            </w:r>
            <w:r w:rsidRPr="000252EA">
              <w:rPr>
                <w:b/>
                <w:kern w:val="0"/>
                <w:lang w:eastAsia="ru-RU"/>
              </w:rPr>
              <w:t>«Разрешаю»</w:t>
            </w:r>
            <w:r w:rsidRPr="000252EA">
              <w:rPr>
                <w:kern w:val="0"/>
                <w:lang w:eastAsia="ru-RU"/>
              </w:rPr>
              <w:t xml:space="preserve">. Командир уводит отделение с плаца (или командует </w:t>
            </w:r>
            <w:r w:rsidRPr="000252EA">
              <w:rPr>
                <w:b/>
                <w:kern w:val="0"/>
                <w:lang w:eastAsia="ru-RU"/>
              </w:rPr>
              <w:t>«Разойдись»).</w:t>
            </w:r>
          </w:p>
        </w:tc>
      </w:tr>
    </w:tbl>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Все строевые приёмы, включенные в программу конкурса, выполняются 1-2 раза в соответствии с данным Положением. На выполнение приемов отделению отводится не более </w:t>
      </w:r>
      <w:r w:rsidRPr="000252EA">
        <w:rPr>
          <w:b/>
          <w:kern w:val="0"/>
          <w:lang w:eastAsia="ru-RU"/>
        </w:rPr>
        <w:lastRenderedPageBreak/>
        <w:t>7 минут.</w:t>
      </w:r>
      <w:r w:rsidRPr="000252EA">
        <w:rPr>
          <w:kern w:val="0"/>
          <w:lang w:eastAsia="ru-RU"/>
        </w:rPr>
        <w:t xml:space="preserve"> При подведении результатов будет учитываться последовательность выполнения элементов в соответствии с положением.</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Место отделения в конкурсе определяется по сумме баллов, полученных отделением на всех этапах конкурса.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Командир юнармейского отделения должен поставить свою подпись в сводном протоколе, что ознакомлен с результатом выступления команды.</w:t>
      </w: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Оценивание происходит по 3 – бальной системе.</w:t>
      </w: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Критерии оценки: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а) команды выполнены четко, без заминок, синхронно, строевой шаг соответствует требованиям – 3 балла;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б) команды выполнены не синхронно, строевой шаг соответствует требованиям – 2 балла;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в) команды выполнены не четко, не синхронно, строевой шаг не соответствует требованиям – 1 балл;</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kern w:val="0"/>
          <w:lang w:eastAsia="ru-RU"/>
        </w:rPr>
        <w:t xml:space="preserve">3. </w:t>
      </w:r>
      <w:r w:rsidRPr="000252EA">
        <w:rPr>
          <w:b/>
          <w:bCs/>
          <w:kern w:val="0"/>
          <w:lang w:eastAsia="ru-RU"/>
        </w:rPr>
        <w:t>Оказание первой медицинской помощи</w:t>
      </w:r>
      <w:r w:rsidRPr="000252EA">
        <w:rPr>
          <w:kern w:val="0"/>
          <w:lang w:eastAsia="ru-RU"/>
        </w:rPr>
        <w:t xml:space="preserve"> </w:t>
      </w: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i/>
          <w:kern w:val="0"/>
          <w:lang w:eastAsia="ru-RU"/>
        </w:rPr>
        <w:t xml:space="preserve">(проводит и награждает </w:t>
      </w:r>
      <w:r>
        <w:rPr>
          <w:rFonts w:ascii="PtSans" w:hAnsi="PtSans"/>
          <w:color w:val="000000"/>
          <w:shd w:val="clear" w:color="auto" w:fill="FFFFFF"/>
        </w:rPr>
        <w:t>БУ «Янтиковская ЦРБ»</w:t>
      </w:r>
      <w:r w:rsidRPr="000252EA">
        <w:rPr>
          <w:rFonts w:ascii="PtSans" w:hAnsi="PtSans"/>
          <w:color w:val="000000"/>
          <w:shd w:val="clear" w:color="auto" w:fill="FFFFFF"/>
        </w:rPr>
        <w:t xml:space="preserve"> Минздрава Чувашии</w:t>
      </w:r>
      <w:r w:rsidRPr="000252EA">
        <w:rPr>
          <w:i/>
          <w:kern w:val="0"/>
          <w:lang w:eastAsia="ru-RU"/>
        </w:rPr>
        <w:t>)</w:t>
      </w:r>
    </w:p>
    <w:p w:rsidR="000252EA" w:rsidRPr="000252EA" w:rsidRDefault="000252EA" w:rsidP="000252EA">
      <w:pPr>
        <w:spacing w:line="240" w:lineRule="auto"/>
        <w:rPr>
          <w:b/>
          <w:bCs/>
        </w:rPr>
      </w:pPr>
    </w:p>
    <w:p w:rsidR="000252EA" w:rsidRPr="000252EA" w:rsidRDefault="000252EA" w:rsidP="000252EA">
      <w:pPr>
        <w:spacing w:line="240" w:lineRule="auto"/>
        <w:rPr>
          <w:b/>
          <w:bCs/>
        </w:rPr>
      </w:pPr>
      <w:r w:rsidRPr="000252EA">
        <w:rPr>
          <w:b/>
          <w:bCs/>
        </w:rPr>
        <w:t>Количество участников – 5 участников, из них не менее 2 девушек.</w:t>
      </w:r>
    </w:p>
    <w:p w:rsidR="000252EA" w:rsidRPr="000252EA" w:rsidRDefault="000252EA" w:rsidP="000252EA">
      <w:pPr>
        <w:spacing w:line="240" w:lineRule="auto"/>
        <w:rPr>
          <w:iCs/>
        </w:rPr>
      </w:pPr>
      <w:r w:rsidRPr="000252EA">
        <w:rPr>
          <w:iCs/>
        </w:rPr>
        <w:t>Отряды получают</w:t>
      </w:r>
      <w:r w:rsidRPr="000252EA">
        <w:rPr>
          <w:iCs/>
        </w:rPr>
        <w:tab/>
        <w:t>ситуационную практическую задачу, которую необходимо решить за ограниченный период времени. Контрольное время выполнения состязания – 5 минут.</w:t>
      </w:r>
    </w:p>
    <w:p w:rsidR="000252EA" w:rsidRPr="000252EA" w:rsidRDefault="000252EA" w:rsidP="000252EA">
      <w:pPr>
        <w:spacing w:line="240" w:lineRule="auto"/>
        <w:rPr>
          <w:iCs/>
        </w:rPr>
      </w:pPr>
      <w:r w:rsidRPr="000252EA">
        <w:rPr>
          <w:iCs/>
        </w:rPr>
        <w:t>Если участники не укладываются в контрольное время, то получают 0 баллов.</w:t>
      </w:r>
    </w:p>
    <w:p w:rsidR="000252EA" w:rsidRPr="000252EA" w:rsidRDefault="000252EA" w:rsidP="000252EA">
      <w:pPr>
        <w:spacing w:line="240" w:lineRule="auto"/>
        <w:rPr>
          <w:b/>
          <w:bCs/>
          <w:iCs/>
        </w:rPr>
      </w:pPr>
      <w:r w:rsidRPr="000252EA">
        <w:rPr>
          <w:b/>
          <w:bCs/>
          <w:iCs/>
        </w:rPr>
        <w:t>Система оценивания:</w:t>
      </w:r>
    </w:p>
    <w:p w:rsidR="000252EA" w:rsidRPr="000252EA" w:rsidRDefault="000252EA" w:rsidP="000252EA">
      <w:pPr>
        <w:spacing w:line="240" w:lineRule="auto"/>
        <w:rPr>
          <w:iCs/>
        </w:rPr>
      </w:pPr>
      <w:r w:rsidRPr="000252EA">
        <w:rPr>
          <w:iCs/>
        </w:rPr>
        <w:t>Участники оцениваются согласно таблицам, за разные аспекты участник может получить или 5, или 10 баллов. За отсутствие аспекта участник получает 0 баллов.</w:t>
      </w:r>
    </w:p>
    <w:p w:rsidR="000252EA" w:rsidRPr="000252EA" w:rsidRDefault="000252EA" w:rsidP="000252EA">
      <w:pPr>
        <w:spacing w:line="240" w:lineRule="auto"/>
        <w:rPr>
          <w:b/>
          <w:bCs/>
          <w:iCs/>
        </w:rPr>
      </w:pPr>
      <w:r w:rsidRPr="000252EA">
        <w:rPr>
          <w:b/>
          <w:bCs/>
          <w:iCs/>
        </w:rPr>
        <w:t>Ситуация:</w:t>
      </w:r>
    </w:p>
    <w:p w:rsidR="000252EA" w:rsidRPr="000252EA" w:rsidRDefault="000252EA" w:rsidP="000252EA">
      <w:pPr>
        <w:spacing w:line="240" w:lineRule="auto"/>
        <w:rPr>
          <w:iCs/>
        </w:rPr>
      </w:pPr>
      <w:r w:rsidRPr="000252EA">
        <w:rPr>
          <w:iCs/>
        </w:rPr>
        <w:t>В результате дорожно-транспортного происшествия водитель ле</w:t>
      </w:r>
      <w:r>
        <w:rPr>
          <w:iCs/>
        </w:rPr>
        <w:t xml:space="preserve">гкового автомобиля   совершил наезд на пешехода, идущего по </w:t>
      </w:r>
      <w:r w:rsidRPr="000252EA">
        <w:rPr>
          <w:iCs/>
        </w:rPr>
        <w:t>тротуару. В результате наезда пешеход получил ранение правого предплечья.</w:t>
      </w:r>
    </w:p>
    <w:p w:rsidR="000252EA" w:rsidRPr="000252EA" w:rsidRDefault="000252EA" w:rsidP="000252EA">
      <w:pPr>
        <w:spacing w:line="240" w:lineRule="auto"/>
        <w:rPr>
          <w:iCs/>
        </w:rPr>
      </w:pPr>
      <w:r w:rsidRPr="000252EA">
        <w:rPr>
          <w:iCs/>
        </w:rPr>
        <w:t>Задание:</w:t>
      </w:r>
    </w:p>
    <w:p w:rsidR="000252EA" w:rsidRPr="000252EA" w:rsidRDefault="000252EA" w:rsidP="000252EA">
      <w:pPr>
        <w:spacing w:line="240" w:lineRule="auto"/>
        <w:rPr>
          <w:iCs/>
        </w:rPr>
      </w:pPr>
      <w:r w:rsidRPr="000252EA">
        <w:rPr>
          <w:iCs/>
        </w:rPr>
        <w:t>Оказать первую помощь пострадавшему.</w:t>
      </w:r>
    </w:p>
    <w:p w:rsidR="000252EA" w:rsidRPr="000252EA" w:rsidRDefault="000252EA" w:rsidP="000252EA">
      <w:pPr>
        <w:spacing w:line="240" w:lineRule="auto"/>
        <w:rPr>
          <w:b/>
          <w:bCs/>
          <w:iCs/>
        </w:rPr>
      </w:pPr>
      <w:r w:rsidRPr="000252EA">
        <w:rPr>
          <w:b/>
          <w:bCs/>
          <w:iCs/>
        </w:rPr>
        <w:t>Алгоритм решения задачи:</w:t>
      </w:r>
    </w:p>
    <w:p w:rsidR="000252EA" w:rsidRPr="000252EA" w:rsidRDefault="000252EA" w:rsidP="000252EA">
      <w:pPr>
        <w:tabs>
          <w:tab w:val="left" w:pos="1134"/>
        </w:tabs>
        <w:spacing w:line="240" w:lineRule="auto"/>
        <w:rPr>
          <w:iCs/>
        </w:rPr>
      </w:pPr>
      <w:r w:rsidRPr="000252EA">
        <w:rPr>
          <w:iCs/>
        </w:rPr>
        <w:t>1.</w:t>
      </w:r>
      <w:r w:rsidRPr="000252EA">
        <w:rPr>
          <w:iCs/>
        </w:rPr>
        <w:tab/>
        <w:t>После обнаружения пострадавшего необходимо оценить безопасность. Безопасность оценивается на наличие угрожающих факторов, как для нас, так и для пострадавшего.</w:t>
      </w:r>
    </w:p>
    <w:p w:rsidR="000252EA" w:rsidRPr="000252EA" w:rsidRDefault="000252EA" w:rsidP="000252EA">
      <w:pPr>
        <w:tabs>
          <w:tab w:val="left" w:pos="1134"/>
        </w:tabs>
        <w:spacing w:line="240" w:lineRule="auto"/>
        <w:rPr>
          <w:iCs/>
        </w:rPr>
      </w:pPr>
      <w:r w:rsidRPr="000252EA">
        <w:rPr>
          <w:iCs/>
        </w:rPr>
        <w:t>2.</w:t>
      </w:r>
      <w:r w:rsidRPr="000252EA">
        <w:rPr>
          <w:iCs/>
        </w:rPr>
        <w:tab/>
        <w:t>Провести обзорный осмотр пострадавшего. В результате обзорного смотра обнаружено ранение предплечья.</w:t>
      </w:r>
    </w:p>
    <w:p w:rsidR="000252EA" w:rsidRPr="000252EA" w:rsidRDefault="000252EA" w:rsidP="000252EA">
      <w:pPr>
        <w:tabs>
          <w:tab w:val="left" w:pos="1134"/>
        </w:tabs>
        <w:spacing w:line="240" w:lineRule="auto"/>
        <w:rPr>
          <w:iCs/>
        </w:rPr>
      </w:pPr>
      <w:r w:rsidRPr="000252EA">
        <w:rPr>
          <w:iCs/>
        </w:rPr>
        <w:t>3.</w:t>
      </w:r>
      <w:r w:rsidRPr="000252EA">
        <w:rPr>
          <w:iCs/>
        </w:rPr>
        <w:tab/>
        <w:t>Произведена остановка кровотечения с помощью наложения давящей повязки.</w:t>
      </w:r>
    </w:p>
    <w:p w:rsidR="000252EA" w:rsidRPr="000252EA" w:rsidRDefault="000252EA" w:rsidP="000252EA">
      <w:pPr>
        <w:tabs>
          <w:tab w:val="left" w:pos="1134"/>
        </w:tabs>
        <w:spacing w:line="240" w:lineRule="auto"/>
        <w:rPr>
          <w:iCs/>
        </w:rPr>
      </w:pPr>
      <w:r w:rsidRPr="000252EA">
        <w:rPr>
          <w:iCs/>
        </w:rPr>
        <w:t>4.</w:t>
      </w:r>
      <w:r w:rsidRPr="000252EA">
        <w:rPr>
          <w:iCs/>
        </w:rPr>
        <w:tab/>
        <w:t>Вызвать скорую помощь. Громко озвучить информацию о вызове скорой помощи.</w:t>
      </w:r>
    </w:p>
    <w:p w:rsidR="000252EA" w:rsidRPr="000252EA" w:rsidRDefault="000252EA" w:rsidP="000252EA">
      <w:pPr>
        <w:tabs>
          <w:tab w:val="left" w:pos="1134"/>
        </w:tabs>
        <w:spacing w:line="240" w:lineRule="auto"/>
        <w:rPr>
          <w:iCs/>
        </w:rPr>
      </w:pPr>
      <w:r w:rsidRPr="000252EA">
        <w:rPr>
          <w:iCs/>
        </w:rPr>
        <w:t>5.</w:t>
      </w:r>
      <w:r w:rsidRPr="000252EA">
        <w:rPr>
          <w:iCs/>
        </w:rPr>
        <w:tab/>
        <w:t>Провести подробный осмотр пострадавшего в целях выявления других травм. Произвести ощупывание пострадавшего в следующем порядке – голова</w:t>
      </w:r>
    </w:p>
    <w:p w:rsidR="000252EA" w:rsidRPr="000252EA" w:rsidRDefault="000252EA" w:rsidP="000252EA">
      <w:pPr>
        <w:tabs>
          <w:tab w:val="left" w:pos="1134"/>
        </w:tabs>
        <w:spacing w:line="240" w:lineRule="auto"/>
        <w:rPr>
          <w:iCs/>
        </w:rPr>
      </w:pPr>
      <w:r w:rsidRPr="000252EA">
        <w:rPr>
          <w:iCs/>
        </w:rPr>
        <w:t>– шея – грудная клетка – спина – живот – таз – нижние конечности – верхние конечности.</w:t>
      </w:r>
    </w:p>
    <w:p w:rsidR="000252EA" w:rsidRPr="000252EA" w:rsidRDefault="000252EA" w:rsidP="000252EA">
      <w:pPr>
        <w:tabs>
          <w:tab w:val="left" w:pos="1134"/>
        </w:tabs>
        <w:spacing w:line="240" w:lineRule="auto"/>
        <w:rPr>
          <w:iCs/>
        </w:rPr>
      </w:pPr>
      <w:r w:rsidRPr="000252EA">
        <w:rPr>
          <w:iCs/>
        </w:rPr>
        <w:t>6.</w:t>
      </w:r>
      <w:r w:rsidRPr="000252EA">
        <w:rPr>
          <w:iCs/>
        </w:rPr>
        <w:tab/>
        <w:t>Укрыть пострадавшего спасательным одеялом. Спасательное одеяло должно располагаться серебристой стороной к телу пострадавшего. Пострадавший должен быть укутан полностью.</w:t>
      </w:r>
    </w:p>
    <w:p w:rsidR="000252EA" w:rsidRPr="000252EA" w:rsidRDefault="000252EA" w:rsidP="000252EA">
      <w:pPr>
        <w:tabs>
          <w:tab w:val="left" w:pos="1134"/>
        </w:tabs>
        <w:spacing w:line="240" w:lineRule="auto"/>
        <w:rPr>
          <w:iCs/>
        </w:rPr>
      </w:pPr>
      <w:r w:rsidRPr="000252EA">
        <w:rPr>
          <w:iCs/>
        </w:rPr>
        <w:t>7.</w:t>
      </w:r>
      <w:r w:rsidRPr="000252EA">
        <w:rPr>
          <w:iCs/>
        </w:rPr>
        <w:tab/>
        <w:t>Контролировать состояние пострадавшего.</w:t>
      </w:r>
    </w:p>
    <w:p w:rsidR="000252EA" w:rsidRPr="000252EA" w:rsidRDefault="000252EA" w:rsidP="000252EA">
      <w:pPr>
        <w:tabs>
          <w:tab w:val="left" w:pos="1134"/>
        </w:tabs>
        <w:spacing w:line="240" w:lineRule="auto"/>
        <w:rPr>
          <w:iCs/>
        </w:rPr>
      </w:pPr>
      <w:r w:rsidRPr="000252EA">
        <w:rPr>
          <w:iCs/>
        </w:rPr>
        <w:t>8.</w:t>
      </w:r>
      <w:r w:rsidRPr="000252EA">
        <w:rPr>
          <w:iCs/>
        </w:rPr>
        <w:tab/>
        <w:t>Передать пострадавшего бригаде скорой помощи.</w:t>
      </w:r>
    </w:p>
    <w:p w:rsidR="000252EA" w:rsidRPr="000252EA" w:rsidRDefault="000252EA" w:rsidP="000252EA">
      <w:pPr>
        <w:keepNext/>
        <w:tabs>
          <w:tab w:val="num" w:pos="0"/>
        </w:tabs>
        <w:spacing w:before="240" w:after="120"/>
        <w:ind w:left="567" w:right="-1" w:firstLine="0"/>
        <w:jc w:val="center"/>
        <w:outlineLvl w:val="0"/>
        <w:rPr>
          <w:b/>
          <w:caps/>
          <w:kern w:val="28"/>
        </w:rPr>
      </w:pPr>
      <w:r w:rsidRPr="000252EA">
        <w:rPr>
          <w:b/>
          <w:caps/>
          <w:kern w:val="28"/>
        </w:rPr>
        <w:lastRenderedPageBreak/>
        <w:t>Таблица</w:t>
      </w:r>
      <w:r w:rsidRPr="000252EA">
        <w:rPr>
          <w:b/>
          <w:caps/>
          <w:spacing w:val="-5"/>
          <w:kern w:val="28"/>
        </w:rPr>
        <w:t xml:space="preserve"> </w:t>
      </w:r>
      <w:r w:rsidRPr="000252EA">
        <w:rPr>
          <w:b/>
          <w:caps/>
          <w:kern w:val="28"/>
        </w:rPr>
        <w:t>оценивания</w:t>
      </w:r>
      <w:r w:rsidRPr="000252EA">
        <w:rPr>
          <w:b/>
          <w:caps/>
          <w:spacing w:val="-4"/>
          <w:kern w:val="28"/>
        </w:rPr>
        <w:t xml:space="preserve"> </w:t>
      </w:r>
      <w:r w:rsidRPr="000252EA">
        <w:rPr>
          <w:b/>
          <w:caps/>
          <w:kern w:val="28"/>
        </w:rPr>
        <w:t>состязания</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3"/>
        <w:gridCol w:w="6866"/>
        <w:gridCol w:w="2195"/>
      </w:tblGrid>
      <w:tr w:rsidR="000252EA" w:rsidRPr="000252EA" w:rsidTr="000252EA">
        <w:trPr>
          <w:trHeight w:val="767"/>
        </w:trPr>
        <w:tc>
          <w:tcPr>
            <w:tcW w:w="307" w:type="pct"/>
            <w:shd w:val="clear" w:color="auto" w:fill="D9D9D9"/>
          </w:tcPr>
          <w:p w:rsidR="000252EA" w:rsidRPr="000252EA" w:rsidRDefault="000252EA" w:rsidP="000252EA">
            <w:pPr>
              <w:suppressAutoHyphens w:val="0"/>
              <w:spacing w:line="240" w:lineRule="auto"/>
              <w:ind w:left="13" w:right="-1" w:firstLine="0"/>
              <w:jc w:val="center"/>
              <w:rPr>
                <w:b/>
                <w:kern w:val="0"/>
                <w:lang w:eastAsia="en-US"/>
              </w:rPr>
            </w:pPr>
            <w:r w:rsidRPr="000252EA">
              <w:rPr>
                <w:b/>
                <w:kern w:val="0"/>
                <w:lang w:eastAsia="en-US"/>
              </w:rPr>
              <w:t>№</w:t>
            </w:r>
            <w:r w:rsidRPr="000252EA">
              <w:rPr>
                <w:b/>
                <w:spacing w:val="-57"/>
                <w:kern w:val="0"/>
                <w:lang w:eastAsia="en-US"/>
              </w:rPr>
              <w:t xml:space="preserve"> </w:t>
            </w:r>
            <w:r w:rsidRPr="000252EA">
              <w:rPr>
                <w:b/>
                <w:kern w:val="0"/>
                <w:lang w:eastAsia="en-US"/>
              </w:rPr>
              <w:t>п/п</w:t>
            </w:r>
          </w:p>
        </w:tc>
        <w:tc>
          <w:tcPr>
            <w:tcW w:w="3556" w:type="pct"/>
            <w:shd w:val="clear" w:color="auto" w:fill="D9D9D9"/>
          </w:tcPr>
          <w:p w:rsidR="000252EA" w:rsidRPr="000252EA" w:rsidRDefault="000252EA" w:rsidP="000252EA">
            <w:pPr>
              <w:suppressAutoHyphens w:val="0"/>
              <w:spacing w:line="240" w:lineRule="auto"/>
              <w:ind w:left="121" w:right="-1" w:firstLine="0"/>
              <w:jc w:val="center"/>
              <w:rPr>
                <w:b/>
                <w:kern w:val="0"/>
                <w:lang w:eastAsia="en-US"/>
              </w:rPr>
            </w:pPr>
            <w:r w:rsidRPr="000252EA">
              <w:rPr>
                <w:b/>
                <w:kern w:val="0"/>
                <w:lang w:eastAsia="en-US"/>
              </w:rPr>
              <w:t>Аспект</w:t>
            </w:r>
          </w:p>
        </w:tc>
        <w:tc>
          <w:tcPr>
            <w:tcW w:w="1137" w:type="pct"/>
            <w:shd w:val="clear" w:color="auto" w:fill="D9D9D9"/>
          </w:tcPr>
          <w:p w:rsidR="000252EA" w:rsidRPr="000252EA" w:rsidRDefault="000252EA" w:rsidP="000252EA">
            <w:pPr>
              <w:suppressAutoHyphens w:val="0"/>
              <w:spacing w:line="240" w:lineRule="auto"/>
              <w:ind w:left="63" w:right="-1" w:firstLine="0"/>
              <w:jc w:val="center"/>
              <w:rPr>
                <w:b/>
                <w:kern w:val="0"/>
                <w:lang w:eastAsia="en-US"/>
              </w:rPr>
            </w:pPr>
            <w:r w:rsidRPr="000252EA">
              <w:rPr>
                <w:b/>
                <w:kern w:val="0"/>
                <w:lang w:eastAsia="en-US"/>
              </w:rPr>
              <w:t>Балл</w:t>
            </w:r>
          </w:p>
        </w:tc>
      </w:tr>
      <w:tr w:rsidR="000252EA" w:rsidRPr="000252EA" w:rsidTr="000252EA">
        <w:trPr>
          <w:trHeight w:val="968"/>
        </w:trPr>
        <w:tc>
          <w:tcPr>
            <w:tcW w:w="307" w:type="pct"/>
          </w:tcPr>
          <w:p w:rsidR="000252EA" w:rsidRPr="000252EA" w:rsidRDefault="000252EA" w:rsidP="000252EA">
            <w:pPr>
              <w:suppressAutoHyphens w:val="0"/>
              <w:spacing w:line="240" w:lineRule="auto"/>
              <w:ind w:left="13" w:right="-1" w:firstLine="0"/>
              <w:jc w:val="center"/>
              <w:rPr>
                <w:b/>
                <w:kern w:val="0"/>
                <w:lang w:eastAsia="en-US"/>
              </w:rPr>
            </w:pPr>
          </w:p>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1.</w:t>
            </w:r>
          </w:p>
        </w:tc>
        <w:tc>
          <w:tcPr>
            <w:tcW w:w="3556" w:type="pct"/>
          </w:tcPr>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Перед</w:t>
            </w:r>
            <w:r w:rsidRPr="000252EA">
              <w:rPr>
                <w:spacing w:val="-4"/>
                <w:kern w:val="0"/>
                <w:lang w:val="ru-RU" w:eastAsia="en-US"/>
              </w:rPr>
              <w:t xml:space="preserve"> </w:t>
            </w:r>
            <w:r w:rsidRPr="000252EA">
              <w:rPr>
                <w:kern w:val="0"/>
                <w:lang w:val="ru-RU" w:eastAsia="en-US"/>
              </w:rPr>
              <w:t>выполнением</w:t>
            </w:r>
            <w:r w:rsidRPr="000252EA">
              <w:rPr>
                <w:spacing w:val="-5"/>
                <w:kern w:val="0"/>
                <w:lang w:val="ru-RU" w:eastAsia="en-US"/>
              </w:rPr>
              <w:t xml:space="preserve"> </w:t>
            </w:r>
            <w:r w:rsidRPr="000252EA">
              <w:rPr>
                <w:kern w:val="0"/>
                <w:lang w:val="ru-RU" w:eastAsia="en-US"/>
              </w:rPr>
              <w:t>задания</w:t>
            </w:r>
            <w:r w:rsidRPr="000252EA">
              <w:rPr>
                <w:spacing w:val="-3"/>
                <w:kern w:val="0"/>
                <w:lang w:val="ru-RU" w:eastAsia="en-US"/>
              </w:rPr>
              <w:t xml:space="preserve"> </w:t>
            </w:r>
            <w:r w:rsidRPr="000252EA">
              <w:rPr>
                <w:kern w:val="0"/>
                <w:lang w:val="ru-RU" w:eastAsia="en-US"/>
              </w:rPr>
              <w:t>участники</w:t>
            </w:r>
            <w:r w:rsidRPr="000252EA">
              <w:rPr>
                <w:spacing w:val="-4"/>
                <w:kern w:val="0"/>
                <w:lang w:val="ru-RU" w:eastAsia="en-US"/>
              </w:rPr>
              <w:t xml:space="preserve"> </w:t>
            </w:r>
            <w:r w:rsidRPr="000252EA">
              <w:rPr>
                <w:kern w:val="0"/>
                <w:lang w:val="ru-RU" w:eastAsia="en-US"/>
              </w:rPr>
              <w:t>убедились,</w:t>
            </w:r>
            <w:r w:rsidRPr="000252EA">
              <w:rPr>
                <w:spacing w:val="-3"/>
                <w:kern w:val="0"/>
                <w:lang w:val="ru-RU" w:eastAsia="en-US"/>
              </w:rPr>
              <w:t xml:space="preserve"> </w:t>
            </w:r>
            <w:r w:rsidRPr="000252EA">
              <w:rPr>
                <w:kern w:val="0"/>
                <w:lang w:val="ru-RU" w:eastAsia="en-US"/>
              </w:rPr>
              <w:t>что</w:t>
            </w:r>
            <w:r w:rsidRPr="000252EA">
              <w:rPr>
                <w:spacing w:val="-57"/>
                <w:kern w:val="0"/>
                <w:lang w:val="ru-RU" w:eastAsia="en-US"/>
              </w:rPr>
              <w:t xml:space="preserve"> </w:t>
            </w:r>
            <w:r w:rsidRPr="000252EA">
              <w:rPr>
                <w:kern w:val="0"/>
                <w:lang w:val="ru-RU" w:eastAsia="en-US"/>
              </w:rPr>
              <w:t>рабочая</w:t>
            </w:r>
            <w:r w:rsidRPr="000252EA">
              <w:rPr>
                <w:spacing w:val="-1"/>
                <w:kern w:val="0"/>
                <w:lang w:val="ru-RU" w:eastAsia="en-US"/>
              </w:rPr>
              <w:t xml:space="preserve"> </w:t>
            </w:r>
            <w:r w:rsidRPr="000252EA">
              <w:rPr>
                <w:kern w:val="0"/>
                <w:lang w:val="ru-RU" w:eastAsia="en-US"/>
              </w:rPr>
              <w:t>зона</w:t>
            </w:r>
            <w:r w:rsidRPr="000252EA">
              <w:rPr>
                <w:spacing w:val="-1"/>
                <w:kern w:val="0"/>
                <w:lang w:val="ru-RU" w:eastAsia="en-US"/>
              </w:rPr>
              <w:t xml:space="preserve"> </w:t>
            </w:r>
            <w:r w:rsidRPr="000252EA">
              <w:rPr>
                <w:kern w:val="0"/>
                <w:lang w:val="ru-RU" w:eastAsia="en-US"/>
              </w:rPr>
              <w:t>безопасна</w:t>
            </w:r>
          </w:p>
        </w:tc>
        <w:tc>
          <w:tcPr>
            <w:tcW w:w="1137" w:type="pct"/>
          </w:tcPr>
          <w:p w:rsidR="000252EA" w:rsidRPr="000252EA" w:rsidRDefault="000252EA" w:rsidP="000252EA">
            <w:pPr>
              <w:suppressAutoHyphens w:val="0"/>
              <w:spacing w:line="240" w:lineRule="auto"/>
              <w:ind w:left="63" w:right="-1" w:firstLine="0"/>
              <w:jc w:val="center"/>
              <w:rPr>
                <w:b/>
                <w:kern w:val="0"/>
                <w:lang w:val="ru-RU" w:eastAsia="en-US"/>
              </w:rPr>
            </w:pPr>
          </w:p>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10</w:t>
            </w:r>
          </w:p>
        </w:tc>
      </w:tr>
      <w:tr w:rsidR="000252EA" w:rsidRPr="000252EA" w:rsidTr="000252EA">
        <w:trPr>
          <w:trHeight w:val="513"/>
        </w:trPr>
        <w:tc>
          <w:tcPr>
            <w:tcW w:w="307" w:type="pct"/>
          </w:tcPr>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2.</w:t>
            </w:r>
          </w:p>
        </w:tc>
        <w:tc>
          <w:tcPr>
            <w:tcW w:w="3556" w:type="pct"/>
          </w:tcPr>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Участники</w:t>
            </w:r>
            <w:r w:rsidRPr="000252EA">
              <w:rPr>
                <w:spacing w:val="-3"/>
                <w:kern w:val="0"/>
                <w:lang w:val="ru-RU" w:eastAsia="en-US"/>
              </w:rPr>
              <w:t xml:space="preserve"> </w:t>
            </w:r>
            <w:r w:rsidRPr="000252EA">
              <w:rPr>
                <w:kern w:val="0"/>
                <w:lang w:val="ru-RU" w:eastAsia="en-US"/>
              </w:rPr>
              <w:t>работают</w:t>
            </w:r>
            <w:r w:rsidRPr="000252EA">
              <w:rPr>
                <w:spacing w:val="-2"/>
                <w:kern w:val="0"/>
                <w:lang w:val="ru-RU" w:eastAsia="en-US"/>
              </w:rPr>
              <w:t xml:space="preserve"> </w:t>
            </w:r>
            <w:r w:rsidRPr="000252EA">
              <w:rPr>
                <w:kern w:val="0"/>
                <w:lang w:val="ru-RU" w:eastAsia="en-US"/>
              </w:rPr>
              <w:t>в</w:t>
            </w:r>
            <w:r w:rsidRPr="000252EA">
              <w:rPr>
                <w:spacing w:val="-5"/>
                <w:kern w:val="0"/>
                <w:lang w:val="ru-RU" w:eastAsia="en-US"/>
              </w:rPr>
              <w:t xml:space="preserve"> </w:t>
            </w:r>
            <w:r w:rsidRPr="000252EA">
              <w:rPr>
                <w:kern w:val="0"/>
                <w:lang w:val="ru-RU" w:eastAsia="en-US"/>
              </w:rPr>
              <w:t>медицинских</w:t>
            </w:r>
            <w:r w:rsidRPr="000252EA">
              <w:rPr>
                <w:spacing w:val="-2"/>
                <w:kern w:val="0"/>
                <w:lang w:val="ru-RU" w:eastAsia="en-US"/>
              </w:rPr>
              <w:t xml:space="preserve"> </w:t>
            </w:r>
            <w:r w:rsidRPr="000252EA">
              <w:rPr>
                <w:kern w:val="0"/>
                <w:lang w:val="ru-RU" w:eastAsia="en-US"/>
              </w:rPr>
              <w:t>перчатках</w:t>
            </w:r>
          </w:p>
        </w:tc>
        <w:tc>
          <w:tcPr>
            <w:tcW w:w="1137" w:type="pct"/>
          </w:tcPr>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5</w:t>
            </w:r>
          </w:p>
        </w:tc>
      </w:tr>
      <w:tr w:rsidR="000252EA" w:rsidRPr="000252EA" w:rsidTr="000252EA">
        <w:trPr>
          <w:trHeight w:val="527"/>
        </w:trPr>
        <w:tc>
          <w:tcPr>
            <w:tcW w:w="307" w:type="pct"/>
          </w:tcPr>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3.</w:t>
            </w:r>
          </w:p>
        </w:tc>
        <w:tc>
          <w:tcPr>
            <w:tcW w:w="3556" w:type="pct"/>
          </w:tcPr>
          <w:p w:rsidR="000252EA" w:rsidRPr="000252EA" w:rsidRDefault="000252EA" w:rsidP="000252EA">
            <w:pPr>
              <w:suppressAutoHyphens w:val="0"/>
              <w:spacing w:line="240" w:lineRule="auto"/>
              <w:ind w:left="121" w:right="-1" w:firstLine="0"/>
              <w:rPr>
                <w:kern w:val="0"/>
                <w:lang w:eastAsia="en-US"/>
              </w:rPr>
            </w:pPr>
            <w:r w:rsidRPr="000252EA">
              <w:rPr>
                <w:kern w:val="0"/>
                <w:lang w:eastAsia="en-US"/>
              </w:rPr>
              <w:t>Проведен</w:t>
            </w:r>
            <w:r w:rsidRPr="000252EA">
              <w:rPr>
                <w:spacing w:val="-4"/>
                <w:kern w:val="0"/>
                <w:lang w:eastAsia="en-US"/>
              </w:rPr>
              <w:t xml:space="preserve"> </w:t>
            </w:r>
            <w:r w:rsidRPr="000252EA">
              <w:rPr>
                <w:kern w:val="0"/>
                <w:lang w:eastAsia="en-US"/>
              </w:rPr>
              <w:t>обзорный</w:t>
            </w:r>
            <w:r w:rsidRPr="000252EA">
              <w:rPr>
                <w:spacing w:val="-3"/>
                <w:kern w:val="0"/>
                <w:lang w:eastAsia="en-US"/>
              </w:rPr>
              <w:t xml:space="preserve"> </w:t>
            </w:r>
            <w:r w:rsidRPr="000252EA">
              <w:rPr>
                <w:kern w:val="0"/>
                <w:lang w:eastAsia="en-US"/>
              </w:rPr>
              <w:t>осмотр</w:t>
            </w:r>
            <w:r w:rsidRPr="000252EA">
              <w:rPr>
                <w:spacing w:val="-3"/>
                <w:kern w:val="0"/>
                <w:lang w:eastAsia="en-US"/>
              </w:rPr>
              <w:t xml:space="preserve"> </w:t>
            </w:r>
            <w:r w:rsidRPr="000252EA">
              <w:rPr>
                <w:kern w:val="0"/>
                <w:lang w:eastAsia="en-US"/>
              </w:rPr>
              <w:t>пострадавшего</w:t>
            </w:r>
          </w:p>
        </w:tc>
        <w:tc>
          <w:tcPr>
            <w:tcW w:w="1137" w:type="pct"/>
          </w:tcPr>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5</w:t>
            </w:r>
          </w:p>
        </w:tc>
      </w:tr>
      <w:tr w:rsidR="000252EA" w:rsidRPr="000252EA" w:rsidTr="000252EA">
        <w:trPr>
          <w:trHeight w:val="618"/>
        </w:trPr>
        <w:tc>
          <w:tcPr>
            <w:tcW w:w="307" w:type="pct"/>
          </w:tcPr>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4</w:t>
            </w:r>
          </w:p>
        </w:tc>
        <w:tc>
          <w:tcPr>
            <w:tcW w:w="3556" w:type="pct"/>
          </w:tcPr>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Проведена</w:t>
            </w:r>
            <w:r w:rsidRPr="000252EA">
              <w:rPr>
                <w:spacing w:val="-4"/>
                <w:kern w:val="0"/>
                <w:lang w:val="ru-RU" w:eastAsia="en-US"/>
              </w:rPr>
              <w:t xml:space="preserve"> </w:t>
            </w:r>
            <w:r w:rsidRPr="000252EA">
              <w:rPr>
                <w:kern w:val="0"/>
                <w:lang w:val="ru-RU" w:eastAsia="en-US"/>
              </w:rPr>
              <w:t>прямая</w:t>
            </w:r>
            <w:r w:rsidRPr="000252EA">
              <w:rPr>
                <w:spacing w:val="-3"/>
                <w:kern w:val="0"/>
                <w:lang w:val="ru-RU" w:eastAsia="en-US"/>
              </w:rPr>
              <w:t xml:space="preserve"> </w:t>
            </w:r>
            <w:r w:rsidRPr="000252EA">
              <w:rPr>
                <w:kern w:val="0"/>
                <w:lang w:val="ru-RU" w:eastAsia="en-US"/>
              </w:rPr>
              <w:t>тампонада</w:t>
            </w:r>
            <w:r w:rsidRPr="000252EA">
              <w:rPr>
                <w:spacing w:val="-4"/>
                <w:kern w:val="0"/>
                <w:lang w:val="ru-RU" w:eastAsia="en-US"/>
              </w:rPr>
              <w:t xml:space="preserve"> </w:t>
            </w:r>
            <w:r w:rsidRPr="000252EA">
              <w:rPr>
                <w:kern w:val="0"/>
                <w:lang w:val="ru-RU" w:eastAsia="en-US"/>
              </w:rPr>
              <w:t>раневой</w:t>
            </w:r>
            <w:r w:rsidRPr="000252EA">
              <w:rPr>
                <w:spacing w:val="-3"/>
                <w:kern w:val="0"/>
                <w:lang w:val="ru-RU" w:eastAsia="en-US"/>
              </w:rPr>
              <w:t xml:space="preserve"> </w:t>
            </w:r>
            <w:r w:rsidRPr="000252EA">
              <w:rPr>
                <w:kern w:val="0"/>
                <w:lang w:val="ru-RU" w:eastAsia="en-US"/>
              </w:rPr>
              <w:t>поверхности</w:t>
            </w:r>
          </w:p>
        </w:tc>
        <w:tc>
          <w:tcPr>
            <w:tcW w:w="1137" w:type="pct"/>
          </w:tcPr>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10</w:t>
            </w:r>
          </w:p>
        </w:tc>
      </w:tr>
      <w:tr w:rsidR="000252EA" w:rsidRPr="000252EA" w:rsidTr="000252EA">
        <w:trPr>
          <w:trHeight w:val="616"/>
        </w:trPr>
        <w:tc>
          <w:tcPr>
            <w:tcW w:w="307" w:type="pct"/>
          </w:tcPr>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5</w:t>
            </w:r>
          </w:p>
        </w:tc>
        <w:tc>
          <w:tcPr>
            <w:tcW w:w="3556" w:type="pct"/>
          </w:tcPr>
          <w:p w:rsidR="000252EA" w:rsidRPr="000252EA" w:rsidRDefault="000252EA" w:rsidP="000252EA">
            <w:pPr>
              <w:suppressAutoHyphens w:val="0"/>
              <w:spacing w:line="240" w:lineRule="auto"/>
              <w:ind w:left="121" w:right="-1" w:firstLine="0"/>
              <w:rPr>
                <w:kern w:val="0"/>
                <w:lang w:eastAsia="en-US"/>
              </w:rPr>
            </w:pPr>
            <w:r w:rsidRPr="000252EA">
              <w:rPr>
                <w:kern w:val="0"/>
                <w:lang w:eastAsia="en-US"/>
              </w:rPr>
              <w:t>Правильно</w:t>
            </w:r>
            <w:r w:rsidRPr="000252EA">
              <w:rPr>
                <w:spacing w:val="-3"/>
                <w:kern w:val="0"/>
                <w:lang w:eastAsia="en-US"/>
              </w:rPr>
              <w:t xml:space="preserve"> </w:t>
            </w:r>
            <w:r w:rsidRPr="000252EA">
              <w:rPr>
                <w:kern w:val="0"/>
                <w:lang w:eastAsia="en-US"/>
              </w:rPr>
              <w:t>наложена</w:t>
            </w:r>
            <w:r w:rsidRPr="000252EA">
              <w:rPr>
                <w:spacing w:val="-4"/>
                <w:kern w:val="0"/>
                <w:lang w:eastAsia="en-US"/>
              </w:rPr>
              <w:t xml:space="preserve"> </w:t>
            </w:r>
            <w:r w:rsidRPr="000252EA">
              <w:rPr>
                <w:kern w:val="0"/>
                <w:lang w:eastAsia="en-US"/>
              </w:rPr>
              <w:t>тугая</w:t>
            </w:r>
            <w:r w:rsidRPr="000252EA">
              <w:rPr>
                <w:spacing w:val="-2"/>
                <w:kern w:val="0"/>
                <w:lang w:eastAsia="en-US"/>
              </w:rPr>
              <w:t xml:space="preserve"> </w:t>
            </w:r>
            <w:r w:rsidRPr="000252EA">
              <w:rPr>
                <w:kern w:val="0"/>
                <w:lang w:eastAsia="en-US"/>
              </w:rPr>
              <w:t>повязка</w:t>
            </w:r>
          </w:p>
        </w:tc>
        <w:tc>
          <w:tcPr>
            <w:tcW w:w="1137" w:type="pct"/>
          </w:tcPr>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10</w:t>
            </w:r>
          </w:p>
        </w:tc>
      </w:tr>
      <w:tr w:rsidR="000252EA" w:rsidRPr="000252EA" w:rsidTr="000252EA">
        <w:trPr>
          <w:trHeight w:val="618"/>
        </w:trPr>
        <w:tc>
          <w:tcPr>
            <w:tcW w:w="307" w:type="pct"/>
          </w:tcPr>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6</w:t>
            </w:r>
          </w:p>
        </w:tc>
        <w:tc>
          <w:tcPr>
            <w:tcW w:w="3556" w:type="pct"/>
          </w:tcPr>
          <w:p w:rsidR="000252EA" w:rsidRPr="000252EA" w:rsidRDefault="000252EA" w:rsidP="000252EA">
            <w:pPr>
              <w:suppressAutoHyphens w:val="0"/>
              <w:spacing w:line="240" w:lineRule="auto"/>
              <w:ind w:left="121" w:right="-1" w:firstLine="0"/>
              <w:rPr>
                <w:kern w:val="0"/>
                <w:lang w:eastAsia="en-US"/>
              </w:rPr>
            </w:pPr>
            <w:r w:rsidRPr="000252EA">
              <w:rPr>
                <w:kern w:val="0"/>
                <w:lang w:eastAsia="en-US"/>
              </w:rPr>
              <w:t>Осуществлен</w:t>
            </w:r>
            <w:r w:rsidRPr="000252EA">
              <w:rPr>
                <w:spacing w:val="-2"/>
                <w:kern w:val="0"/>
                <w:lang w:eastAsia="en-US"/>
              </w:rPr>
              <w:t xml:space="preserve"> </w:t>
            </w:r>
            <w:r w:rsidRPr="000252EA">
              <w:rPr>
                <w:kern w:val="0"/>
                <w:lang w:eastAsia="en-US"/>
              </w:rPr>
              <w:t>вызов</w:t>
            </w:r>
            <w:r w:rsidRPr="000252EA">
              <w:rPr>
                <w:spacing w:val="-2"/>
                <w:kern w:val="0"/>
                <w:lang w:eastAsia="en-US"/>
              </w:rPr>
              <w:t xml:space="preserve"> </w:t>
            </w:r>
            <w:r w:rsidRPr="000252EA">
              <w:rPr>
                <w:kern w:val="0"/>
                <w:lang w:eastAsia="en-US"/>
              </w:rPr>
              <w:t>скорой помощи</w:t>
            </w:r>
          </w:p>
        </w:tc>
        <w:tc>
          <w:tcPr>
            <w:tcW w:w="1137" w:type="pct"/>
          </w:tcPr>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10</w:t>
            </w:r>
          </w:p>
        </w:tc>
      </w:tr>
      <w:tr w:rsidR="000252EA" w:rsidRPr="000252EA" w:rsidTr="000252EA">
        <w:trPr>
          <w:trHeight w:val="1867"/>
        </w:trPr>
        <w:tc>
          <w:tcPr>
            <w:tcW w:w="307" w:type="pct"/>
          </w:tcPr>
          <w:p w:rsidR="000252EA" w:rsidRPr="000252EA" w:rsidRDefault="000252EA" w:rsidP="000252EA">
            <w:pPr>
              <w:suppressAutoHyphens w:val="0"/>
              <w:spacing w:line="240" w:lineRule="auto"/>
              <w:ind w:left="13" w:right="-1" w:firstLine="0"/>
              <w:jc w:val="center"/>
              <w:rPr>
                <w:b/>
                <w:kern w:val="0"/>
                <w:lang w:eastAsia="en-US"/>
              </w:rPr>
            </w:pPr>
          </w:p>
          <w:p w:rsidR="000252EA" w:rsidRPr="000252EA" w:rsidRDefault="000252EA" w:rsidP="000252EA">
            <w:pPr>
              <w:suppressAutoHyphens w:val="0"/>
              <w:spacing w:line="240" w:lineRule="auto"/>
              <w:ind w:left="13" w:right="-1" w:firstLine="0"/>
              <w:jc w:val="center"/>
              <w:rPr>
                <w:b/>
                <w:kern w:val="0"/>
                <w:lang w:eastAsia="en-US"/>
              </w:rPr>
            </w:pPr>
          </w:p>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7</w:t>
            </w:r>
          </w:p>
        </w:tc>
        <w:tc>
          <w:tcPr>
            <w:tcW w:w="3556" w:type="pct"/>
          </w:tcPr>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Выполнены</w:t>
            </w:r>
            <w:r w:rsidRPr="000252EA">
              <w:rPr>
                <w:spacing w:val="-4"/>
                <w:kern w:val="0"/>
                <w:lang w:val="ru-RU" w:eastAsia="en-US"/>
              </w:rPr>
              <w:t xml:space="preserve"> </w:t>
            </w:r>
            <w:r w:rsidRPr="000252EA">
              <w:rPr>
                <w:kern w:val="0"/>
                <w:lang w:val="ru-RU" w:eastAsia="en-US"/>
              </w:rPr>
              <w:t>мероприятия</w:t>
            </w:r>
          </w:p>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по</w:t>
            </w:r>
            <w:r w:rsidRPr="000252EA">
              <w:rPr>
                <w:spacing w:val="-3"/>
                <w:kern w:val="0"/>
                <w:lang w:val="ru-RU" w:eastAsia="en-US"/>
              </w:rPr>
              <w:t xml:space="preserve"> </w:t>
            </w:r>
            <w:r w:rsidRPr="000252EA">
              <w:rPr>
                <w:kern w:val="0"/>
                <w:lang w:val="ru-RU" w:eastAsia="en-US"/>
              </w:rPr>
              <w:t>подробному</w:t>
            </w:r>
            <w:r w:rsidRPr="000252EA">
              <w:rPr>
                <w:spacing w:val="-3"/>
                <w:kern w:val="0"/>
                <w:lang w:val="ru-RU" w:eastAsia="en-US"/>
              </w:rPr>
              <w:t xml:space="preserve"> </w:t>
            </w:r>
            <w:r w:rsidRPr="000252EA">
              <w:rPr>
                <w:kern w:val="0"/>
                <w:lang w:val="ru-RU" w:eastAsia="en-US"/>
              </w:rPr>
              <w:t>осмотру</w:t>
            </w:r>
            <w:r w:rsidRPr="000252EA">
              <w:rPr>
                <w:spacing w:val="-2"/>
                <w:kern w:val="0"/>
                <w:lang w:val="ru-RU" w:eastAsia="en-US"/>
              </w:rPr>
              <w:t xml:space="preserve"> </w:t>
            </w:r>
            <w:r w:rsidRPr="000252EA">
              <w:rPr>
                <w:kern w:val="0"/>
                <w:lang w:val="ru-RU" w:eastAsia="en-US"/>
              </w:rPr>
              <w:t>пострадавшего,</w:t>
            </w:r>
            <w:r w:rsidRPr="000252EA">
              <w:rPr>
                <w:spacing w:val="-4"/>
                <w:kern w:val="0"/>
                <w:lang w:val="ru-RU" w:eastAsia="en-US"/>
              </w:rPr>
              <w:t xml:space="preserve"> </w:t>
            </w:r>
            <w:r w:rsidRPr="000252EA">
              <w:rPr>
                <w:kern w:val="0"/>
                <w:lang w:val="ru-RU" w:eastAsia="en-US"/>
              </w:rPr>
              <w:t>в</w:t>
            </w:r>
            <w:r w:rsidRPr="000252EA">
              <w:rPr>
                <w:spacing w:val="-3"/>
                <w:kern w:val="0"/>
                <w:lang w:val="ru-RU" w:eastAsia="en-US"/>
              </w:rPr>
              <w:t xml:space="preserve"> </w:t>
            </w:r>
            <w:r w:rsidRPr="000252EA">
              <w:rPr>
                <w:kern w:val="0"/>
                <w:lang w:val="ru-RU" w:eastAsia="en-US"/>
              </w:rPr>
              <w:t>целях</w:t>
            </w:r>
            <w:r w:rsidRPr="000252EA">
              <w:rPr>
                <w:spacing w:val="-3"/>
                <w:kern w:val="0"/>
                <w:lang w:val="ru-RU" w:eastAsia="en-US"/>
              </w:rPr>
              <w:t xml:space="preserve"> </w:t>
            </w:r>
            <w:r w:rsidRPr="000252EA">
              <w:rPr>
                <w:kern w:val="0"/>
                <w:lang w:val="ru-RU" w:eastAsia="en-US"/>
              </w:rPr>
              <w:t>выявления</w:t>
            </w:r>
            <w:r w:rsidRPr="000252EA">
              <w:rPr>
                <w:spacing w:val="-57"/>
                <w:kern w:val="0"/>
                <w:lang w:val="ru-RU" w:eastAsia="en-US"/>
              </w:rPr>
              <w:t xml:space="preserve"> </w:t>
            </w:r>
            <w:r w:rsidRPr="000252EA">
              <w:rPr>
                <w:kern w:val="0"/>
                <w:lang w:val="ru-RU" w:eastAsia="en-US"/>
              </w:rPr>
              <w:t>признаков</w:t>
            </w:r>
            <w:r w:rsidRPr="000252EA">
              <w:rPr>
                <w:spacing w:val="-1"/>
                <w:kern w:val="0"/>
                <w:lang w:val="ru-RU" w:eastAsia="en-US"/>
              </w:rPr>
              <w:t xml:space="preserve"> </w:t>
            </w:r>
            <w:r w:rsidRPr="000252EA">
              <w:rPr>
                <w:kern w:val="0"/>
                <w:lang w:val="ru-RU" w:eastAsia="en-US"/>
              </w:rPr>
              <w:t>травм</w:t>
            </w:r>
            <w:r w:rsidRPr="000252EA">
              <w:rPr>
                <w:spacing w:val="-3"/>
                <w:kern w:val="0"/>
                <w:lang w:val="ru-RU" w:eastAsia="en-US"/>
              </w:rPr>
              <w:t xml:space="preserve"> </w:t>
            </w:r>
            <w:r w:rsidRPr="000252EA">
              <w:rPr>
                <w:kern w:val="0"/>
                <w:lang w:val="ru-RU" w:eastAsia="en-US"/>
              </w:rPr>
              <w:t>(ощупывание</w:t>
            </w:r>
            <w:r w:rsidRPr="000252EA">
              <w:rPr>
                <w:spacing w:val="-1"/>
                <w:kern w:val="0"/>
                <w:lang w:val="ru-RU" w:eastAsia="en-US"/>
              </w:rPr>
              <w:t xml:space="preserve"> </w:t>
            </w:r>
            <w:r w:rsidRPr="000252EA">
              <w:rPr>
                <w:kern w:val="0"/>
                <w:lang w:val="ru-RU" w:eastAsia="en-US"/>
              </w:rPr>
              <w:t>пострадавшего</w:t>
            </w:r>
          </w:p>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в следующем порядке – голова – шея – грудная клетка –</w:t>
            </w:r>
            <w:r w:rsidRPr="000252EA">
              <w:rPr>
                <w:spacing w:val="-57"/>
                <w:kern w:val="0"/>
                <w:lang w:val="ru-RU" w:eastAsia="en-US"/>
              </w:rPr>
              <w:t xml:space="preserve"> </w:t>
            </w:r>
            <w:r w:rsidRPr="000252EA">
              <w:rPr>
                <w:kern w:val="0"/>
                <w:lang w:val="ru-RU" w:eastAsia="en-US"/>
              </w:rPr>
              <w:t>спина – живот – таз – нижние конечности – верхние</w:t>
            </w:r>
            <w:r w:rsidRPr="000252EA">
              <w:rPr>
                <w:spacing w:val="1"/>
                <w:kern w:val="0"/>
                <w:lang w:val="ru-RU" w:eastAsia="en-US"/>
              </w:rPr>
              <w:t xml:space="preserve"> </w:t>
            </w:r>
            <w:r w:rsidRPr="000252EA">
              <w:rPr>
                <w:kern w:val="0"/>
                <w:lang w:val="ru-RU" w:eastAsia="en-US"/>
              </w:rPr>
              <w:t>конечности)</w:t>
            </w:r>
          </w:p>
        </w:tc>
        <w:tc>
          <w:tcPr>
            <w:tcW w:w="1137" w:type="pct"/>
          </w:tcPr>
          <w:p w:rsidR="000252EA" w:rsidRPr="000252EA" w:rsidRDefault="000252EA" w:rsidP="000252EA">
            <w:pPr>
              <w:suppressAutoHyphens w:val="0"/>
              <w:spacing w:line="240" w:lineRule="auto"/>
              <w:ind w:left="63" w:right="-1" w:firstLine="0"/>
              <w:jc w:val="center"/>
              <w:rPr>
                <w:b/>
                <w:kern w:val="0"/>
                <w:lang w:val="ru-RU" w:eastAsia="en-US"/>
              </w:rPr>
            </w:pPr>
          </w:p>
          <w:p w:rsidR="000252EA" w:rsidRPr="000252EA" w:rsidRDefault="000252EA" w:rsidP="000252EA">
            <w:pPr>
              <w:suppressAutoHyphens w:val="0"/>
              <w:spacing w:line="240" w:lineRule="auto"/>
              <w:ind w:left="63" w:right="-1" w:firstLine="0"/>
              <w:jc w:val="center"/>
              <w:rPr>
                <w:b/>
                <w:kern w:val="0"/>
                <w:lang w:val="ru-RU" w:eastAsia="en-US"/>
              </w:rPr>
            </w:pPr>
          </w:p>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5</w:t>
            </w:r>
          </w:p>
        </w:tc>
      </w:tr>
      <w:tr w:rsidR="000252EA" w:rsidRPr="000252EA" w:rsidTr="000252EA">
        <w:trPr>
          <w:trHeight w:val="618"/>
        </w:trPr>
        <w:tc>
          <w:tcPr>
            <w:tcW w:w="307" w:type="pct"/>
          </w:tcPr>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8</w:t>
            </w:r>
          </w:p>
        </w:tc>
        <w:tc>
          <w:tcPr>
            <w:tcW w:w="3556" w:type="pct"/>
          </w:tcPr>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Выполнены</w:t>
            </w:r>
            <w:r w:rsidRPr="000252EA">
              <w:rPr>
                <w:spacing w:val="-5"/>
                <w:kern w:val="0"/>
                <w:lang w:val="ru-RU" w:eastAsia="en-US"/>
              </w:rPr>
              <w:t xml:space="preserve"> </w:t>
            </w:r>
            <w:r w:rsidRPr="000252EA">
              <w:rPr>
                <w:kern w:val="0"/>
                <w:lang w:val="ru-RU" w:eastAsia="en-US"/>
              </w:rPr>
              <w:t>мероприятия</w:t>
            </w:r>
            <w:r w:rsidRPr="000252EA">
              <w:rPr>
                <w:spacing w:val="-4"/>
                <w:kern w:val="0"/>
                <w:lang w:val="ru-RU" w:eastAsia="en-US"/>
              </w:rPr>
              <w:t xml:space="preserve"> </w:t>
            </w:r>
            <w:r w:rsidRPr="000252EA">
              <w:rPr>
                <w:kern w:val="0"/>
                <w:lang w:val="ru-RU" w:eastAsia="en-US"/>
              </w:rPr>
              <w:t>по</w:t>
            </w:r>
            <w:r w:rsidRPr="000252EA">
              <w:rPr>
                <w:spacing w:val="-4"/>
                <w:kern w:val="0"/>
                <w:lang w:val="ru-RU" w:eastAsia="en-US"/>
              </w:rPr>
              <w:t xml:space="preserve"> </w:t>
            </w:r>
            <w:r w:rsidRPr="000252EA">
              <w:rPr>
                <w:kern w:val="0"/>
                <w:lang w:val="ru-RU" w:eastAsia="en-US"/>
              </w:rPr>
              <w:t>согреванию</w:t>
            </w:r>
            <w:r w:rsidRPr="000252EA">
              <w:rPr>
                <w:spacing w:val="-5"/>
                <w:kern w:val="0"/>
                <w:lang w:val="ru-RU" w:eastAsia="en-US"/>
              </w:rPr>
              <w:t xml:space="preserve"> </w:t>
            </w:r>
            <w:r w:rsidRPr="000252EA">
              <w:rPr>
                <w:kern w:val="0"/>
                <w:lang w:val="ru-RU" w:eastAsia="en-US"/>
              </w:rPr>
              <w:t>пострадавшего</w:t>
            </w:r>
          </w:p>
        </w:tc>
        <w:tc>
          <w:tcPr>
            <w:tcW w:w="1137" w:type="pct"/>
          </w:tcPr>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10</w:t>
            </w:r>
          </w:p>
        </w:tc>
      </w:tr>
      <w:tr w:rsidR="000252EA" w:rsidRPr="000252EA" w:rsidTr="000252EA">
        <w:trPr>
          <w:trHeight w:val="618"/>
        </w:trPr>
        <w:tc>
          <w:tcPr>
            <w:tcW w:w="307" w:type="pct"/>
          </w:tcPr>
          <w:p w:rsidR="000252EA" w:rsidRPr="000252EA" w:rsidRDefault="000252EA" w:rsidP="000252EA">
            <w:pPr>
              <w:suppressAutoHyphens w:val="0"/>
              <w:spacing w:line="240" w:lineRule="auto"/>
              <w:ind w:left="13" w:right="-1" w:firstLine="0"/>
              <w:jc w:val="center"/>
              <w:rPr>
                <w:kern w:val="0"/>
                <w:lang w:eastAsia="en-US"/>
              </w:rPr>
            </w:pPr>
            <w:r w:rsidRPr="000252EA">
              <w:rPr>
                <w:kern w:val="0"/>
                <w:lang w:eastAsia="en-US"/>
              </w:rPr>
              <w:t>9</w:t>
            </w:r>
          </w:p>
        </w:tc>
        <w:tc>
          <w:tcPr>
            <w:tcW w:w="3556" w:type="pct"/>
          </w:tcPr>
          <w:p w:rsidR="000252EA" w:rsidRPr="000252EA" w:rsidRDefault="000252EA" w:rsidP="000252EA">
            <w:pPr>
              <w:suppressAutoHyphens w:val="0"/>
              <w:spacing w:line="240" w:lineRule="auto"/>
              <w:ind w:left="121" w:right="-1" w:firstLine="0"/>
              <w:rPr>
                <w:kern w:val="0"/>
                <w:lang w:val="ru-RU" w:eastAsia="en-US"/>
              </w:rPr>
            </w:pPr>
            <w:r w:rsidRPr="000252EA">
              <w:rPr>
                <w:kern w:val="0"/>
                <w:lang w:val="ru-RU" w:eastAsia="en-US"/>
              </w:rPr>
              <w:t>Выполнена</w:t>
            </w:r>
            <w:r w:rsidRPr="000252EA">
              <w:rPr>
                <w:spacing w:val="-4"/>
                <w:kern w:val="0"/>
                <w:lang w:val="ru-RU" w:eastAsia="en-US"/>
              </w:rPr>
              <w:t xml:space="preserve"> </w:t>
            </w:r>
            <w:r w:rsidRPr="000252EA">
              <w:rPr>
                <w:kern w:val="0"/>
                <w:lang w:val="ru-RU" w:eastAsia="en-US"/>
              </w:rPr>
              <w:t>передача</w:t>
            </w:r>
            <w:r w:rsidRPr="000252EA">
              <w:rPr>
                <w:spacing w:val="-3"/>
                <w:kern w:val="0"/>
                <w:lang w:val="ru-RU" w:eastAsia="en-US"/>
              </w:rPr>
              <w:t xml:space="preserve"> </w:t>
            </w:r>
            <w:r w:rsidRPr="000252EA">
              <w:rPr>
                <w:kern w:val="0"/>
                <w:lang w:val="ru-RU" w:eastAsia="en-US"/>
              </w:rPr>
              <w:t>пострадавшего</w:t>
            </w:r>
            <w:r w:rsidRPr="000252EA">
              <w:rPr>
                <w:spacing w:val="-3"/>
                <w:kern w:val="0"/>
                <w:lang w:val="ru-RU" w:eastAsia="en-US"/>
              </w:rPr>
              <w:t xml:space="preserve"> </w:t>
            </w:r>
            <w:r w:rsidRPr="000252EA">
              <w:rPr>
                <w:kern w:val="0"/>
                <w:lang w:val="ru-RU" w:eastAsia="en-US"/>
              </w:rPr>
              <w:t>бригаде</w:t>
            </w:r>
            <w:r w:rsidRPr="000252EA">
              <w:rPr>
                <w:spacing w:val="-1"/>
                <w:kern w:val="0"/>
                <w:lang w:val="ru-RU" w:eastAsia="en-US"/>
              </w:rPr>
              <w:t xml:space="preserve"> </w:t>
            </w:r>
            <w:r w:rsidRPr="000252EA">
              <w:rPr>
                <w:kern w:val="0"/>
                <w:lang w:val="ru-RU" w:eastAsia="en-US"/>
              </w:rPr>
              <w:t>скорой</w:t>
            </w:r>
            <w:r w:rsidRPr="000252EA">
              <w:rPr>
                <w:spacing w:val="-3"/>
                <w:kern w:val="0"/>
                <w:lang w:val="ru-RU" w:eastAsia="en-US"/>
              </w:rPr>
              <w:t xml:space="preserve"> </w:t>
            </w:r>
            <w:r w:rsidRPr="000252EA">
              <w:rPr>
                <w:kern w:val="0"/>
                <w:lang w:val="ru-RU" w:eastAsia="en-US"/>
              </w:rPr>
              <w:t>помощи</w:t>
            </w:r>
          </w:p>
        </w:tc>
        <w:tc>
          <w:tcPr>
            <w:tcW w:w="1137" w:type="pct"/>
          </w:tcPr>
          <w:p w:rsidR="000252EA" w:rsidRPr="000252EA" w:rsidRDefault="000252EA" w:rsidP="000252EA">
            <w:pPr>
              <w:suppressAutoHyphens w:val="0"/>
              <w:spacing w:line="240" w:lineRule="auto"/>
              <w:ind w:left="63" w:right="-1" w:firstLine="0"/>
              <w:jc w:val="center"/>
              <w:rPr>
                <w:kern w:val="0"/>
                <w:lang w:eastAsia="en-US"/>
              </w:rPr>
            </w:pPr>
            <w:r w:rsidRPr="000252EA">
              <w:rPr>
                <w:kern w:val="0"/>
                <w:lang w:eastAsia="en-US"/>
              </w:rPr>
              <w:t>5</w:t>
            </w:r>
          </w:p>
        </w:tc>
      </w:tr>
    </w:tbl>
    <w:p w:rsidR="000252EA" w:rsidRPr="000252EA" w:rsidRDefault="000252EA" w:rsidP="000252EA">
      <w:pPr>
        <w:widowControl w:val="0"/>
        <w:suppressAutoHyphens w:val="0"/>
        <w:autoSpaceDE w:val="0"/>
        <w:autoSpaceDN w:val="0"/>
        <w:adjustRightInd w:val="0"/>
        <w:spacing w:line="240" w:lineRule="auto"/>
        <w:ind w:left="1069" w:firstLine="0"/>
        <w:jc w:val="center"/>
        <w:rPr>
          <w:b/>
          <w:bCs/>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kern w:val="0"/>
          <w:lang w:eastAsia="ru-RU"/>
        </w:rPr>
        <w:t xml:space="preserve">4. </w:t>
      </w:r>
      <w:r w:rsidRPr="000252EA">
        <w:rPr>
          <w:b/>
          <w:bCs/>
          <w:kern w:val="0"/>
          <w:lang w:eastAsia="ru-RU"/>
        </w:rPr>
        <w:t>Военизированная полоса препятствий</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r w:rsidRPr="000252EA">
        <w:rPr>
          <w:i/>
          <w:kern w:val="0"/>
          <w:lang w:eastAsia="ru-RU"/>
        </w:rPr>
        <w:t>(проводит и награждает отдел образования администрации</w:t>
      </w:r>
    </w:p>
    <w:p w:rsidR="000252EA" w:rsidRPr="000252EA" w:rsidRDefault="000252EA" w:rsidP="000252EA">
      <w:pPr>
        <w:suppressAutoHyphens w:val="0"/>
        <w:spacing w:after="200" w:line="276" w:lineRule="auto"/>
        <w:ind w:firstLine="0"/>
        <w:jc w:val="center"/>
        <w:rPr>
          <w:i/>
          <w:kern w:val="0"/>
          <w:lang w:eastAsia="ru-RU"/>
        </w:rPr>
      </w:pPr>
      <w:r w:rsidRPr="000252EA">
        <w:rPr>
          <w:i/>
          <w:kern w:val="0"/>
          <w:lang w:eastAsia="ru-RU"/>
        </w:rPr>
        <w:t>Янтиковского муниципального округа)</w:t>
      </w:r>
    </w:p>
    <w:p w:rsidR="000252EA" w:rsidRPr="000252EA" w:rsidRDefault="000252EA" w:rsidP="000252EA">
      <w:pPr>
        <w:spacing w:line="240" w:lineRule="auto"/>
        <w:rPr>
          <w:b/>
          <w:bCs/>
        </w:rPr>
      </w:pPr>
      <w:r w:rsidRPr="000252EA">
        <w:rPr>
          <w:b/>
          <w:bCs/>
        </w:rPr>
        <w:t>Количество участников – 7 участников, из них не менее 2 девушек.</w:t>
      </w:r>
    </w:p>
    <w:p w:rsidR="000252EA" w:rsidRPr="000252EA" w:rsidRDefault="000252EA" w:rsidP="000252EA">
      <w:pPr>
        <w:spacing w:line="240" w:lineRule="auto"/>
        <w:rPr>
          <w:iCs/>
        </w:rPr>
      </w:pPr>
      <w:r w:rsidRPr="000252EA">
        <w:rPr>
          <w:iCs/>
        </w:rPr>
        <w:t xml:space="preserve">Состязание проводится в формате эстафеты с 6-9 этапами. Протяженность дистанции около 400 - 600 м. Результат отряда определяется суммой времени прохождения дистанции с учетом штрафов «снятие». </w:t>
      </w:r>
    </w:p>
    <w:p w:rsidR="000252EA" w:rsidRPr="000252EA" w:rsidRDefault="000252EA" w:rsidP="000252EA">
      <w:pPr>
        <w:shd w:val="clear" w:color="auto" w:fill="FFFFFF" w:themeFill="background1"/>
        <w:spacing w:line="240" w:lineRule="auto"/>
        <w:rPr>
          <w:iCs/>
        </w:rPr>
      </w:pPr>
      <w:r w:rsidRPr="000252EA">
        <w:rPr>
          <w:iCs/>
        </w:rPr>
        <w:t>I этап. «Преодоление препятствий из шин».</w:t>
      </w:r>
    </w:p>
    <w:p w:rsidR="000252EA" w:rsidRPr="000252EA" w:rsidRDefault="000252EA" w:rsidP="000252EA">
      <w:pPr>
        <w:shd w:val="clear" w:color="auto" w:fill="FFFFFF" w:themeFill="background1"/>
        <w:spacing w:line="240" w:lineRule="auto"/>
        <w:rPr>
          <w:iCs/>
        </w:rPr>
      </w:pPr>
      <w:r w:rsidRPr="000252EA">
        <w:rPr>
          <w:iCs/>
        </w:rPr>
        <w:t xml:space="preserve">После получения эстафеты, участники команды преодолевают этап последовательно наступая в каждую шину в шахматном порядке. </w:t>
      </w:r>
    </w:p>
    <w:p w:rsidR="000252EA" w:rsidRPr="000252EA" w:rsidRDefault="000252EA" w:rsidP="000252EA">
      <w:pPr>
        <w:shd w:val="clear" w:color="auto" w:fill="FFFFFF" w:themeFill="background1"/>
        <w:spacing w:line="240" w:lineRule="auto"/>
        <w:rPr>
          <w:iCs/>
        </w:rPr>
      </w:pPr>
      <w:r w:rsidRPr="000252EA">
        <w:rPr>
          <w:iCs/>
        </w:rPr>
        <w:t>II этап. «Колючая проволока».</w:t>
      </w:r>
    </w:p>
    <w:p w:rsidR="000252EA" w:rsidRPr="000252EA" w:rsidRDefault="000252EA" w:rsidP="000252EA">
      <w:pPr>
        <w:shd w:val="clear" w:color="auto" w:fill="FFFFFF" w:themeFill="background1"/>
        <w:spacing w:line="240" w:lineRule="auto"/>
        <w:rPr>
          <w:iCs/>
        </w:rPr>
      </w:pPr>
      <w:r w:rsidRPr="000252EA">
        <w:rPr>
          <w:iCs/>
        </w:rPr>
        <w:t xml:space="preserve">Участники пробегают 20 метров и по-пластунски преодолевает имитацию проволочного заграждения длиной 6 метров. Преодолевают «минное поле» с использованием щупов и металлоискателей.  </w:t>
      </w:r>
    </w:p>
    <w:p w:rsidR="000252EA" w:rsidRPr="000252EA" w:rsidRDefault="000252EA" w:rsidP="000252EA">
      <w:pPr>
        <w:shd w:val="clear" w:color="auto" w:fill="FFFFFF" w:themeFill="background1"/>
        <w:spacing w:line="240" w:lineRule="auto"/>
        <w:rPr>
          <w:iCs/>
        </w:rPr>
      </w:pPr>
      <w:r w:rsidRPr="000252EA">
        <w:rPr>
          <w:iCs/>
        </w:rPr>
        <w:t xml:space="preserve">III этап. «Рембат» </w:t>
      </w:r>
    </w:p>
    <w:p w:rsidR="000252EA" w:rsidRPr="000252EA" w:rsidRDefault="000252EA" w:rsidP="000252EA">
      <w:pPr>
        <w:shd w:val="clear" w:color="auto" w:fill="FFFFFF" w:themeFill="background1"/>
        <w:spacing w:line="240" w:lineRule="auto"/>
        <w:rPr>
          <w:iCs/>
        </w:rPr>
      </w:pPr>
      <w:r w:rsidRPr="000252EA">
        <w:rPr>
          <w:iCs/>
        </w:rPr>
        <w:t>Задача –переместить шину от автомобиля на расстояние от 20 до 50 метров, уложить в определенное место.</w:t>
      </w:r>
    </w:p>
    <w:p w:rsidR="000252EA" w:rsidRPr="000252EA" w:rsidRDefault="000252EA" w:rsidP="000252EA">
      <w:pPr>
        <w:shd w:val="clear" w:color="auto" w:fill="FFFFFF" w:themeFill="background1"/>
        <w:spacing w:line="240" w:lineRule="auto"/>
        <w:rPr>
          <w:iCs/>
        </w:rPr>
      </w:pPr>
      <w:r w:rsidRPr="000252EA">
        <w:rPr>
          <w:iCs/>
        </w:rPr>
        <w:t xml:space="preserve">IV </w:t>
      </w:r>
      <w:r>
        <w:rPr>
          <w:iCs/>
        </w:rPr>
        <w:t xml:space="preserve">этап. </w:t>
      </w:r>
      <w:r w:rsidRPr="000252EA">
        <w:rPr>
          <w:iCs/>
        </w:rPr>
        <w:t>«Метание гранаты на точность»</w:t>
      </w:r>
    </w:p>
    <w:p w:rsidR="000252EA" w:rsidRPr="000252EA" w:rsidRDefault="000252EA" w:rsidP="000252EA">
      <w:pPr>
        <w:shd w:val="clear" w:color="auto" w:fill="FFFFFF" w:themeFill="background1"/>
        <w:spacing w:line="240" w:lineRule="auto"/>
        <w:rPr>
          <w:iCs/>
        </w:rPr>
      </w:pPr>
      <w:r w:rsidRPr="000252EA">
        <w:rPr>
          <w:iCs/>
        </w:rPr>
        <w:t>Граната учебная для метания 700 г.</w:t>
      </w:r>
    </w:p>
    <w:p w:rsidR="000252EA" w:rsidRPr="000252EA" w:rsidRDefault="000252EA" w:rsidP="000252EA">
      <w:pPr>
        <w:shd w:val="clear" w:color="auto" w:fill="FFFFFF" w:themeFill="background1"/>
        <w:spacing w:line="240" w:lineRule="auto"/>
        <w:rPr>
          <w:iCs/>
        </w:rPr>
      </w:pPr>
      <w:r w:rsidRPr="000252EA">
        <w:rPr>
          <w:iCs/>
        </w:rPr>
        <w:lastRenderedPageBreak/>
        <w:t>Выполняется метание ручных гранат на точность попадания в горизонтальную мишень (габарит) на расстояние от 5 метров до 20 метров.</w:t>
      </w:r>
    </w:p>
    <w:p w:rsidR="000252EA" w:rsidRPr="000252EA" w:rsidRDefault="000252EA" w:rsidP="000252EA">
      <w:pPr>
        <w:shd w:val="clear" w:color="auto" w:fill="FFFFFF" w:themeFill="background1"/>
        <w:spacing w:line="240" w:lineRule="auto"/>
        <w:rPr>
          <w:iCs/>
        </w:rPr>
      </w:pPr>
      <w:r w:rsidRPr="000252EA">
        <w:rPr>
          <w:iCs/>
        </w:rPr>
        <w:t xml:space="preserve">V </w:t>
      </w:r>
      <w:r>
        <w:rPr>
          <w:iCs/>
        </w:rPr>
        <w:t xml:space="preserve">этап. </w:t>
      </w:r>
      <w:r w:rsidRPr="000252EA">
        <w:rPr>
          <w:iCs/>
        </w:rPr>
        <w:t>«Боеприпасы». Задача – после получения эстафеты, перенести условный ящик с патронами на расстояние 25 метров к месту передачи эстафеты.</w:t>
      </w:r>
    </w:p>
    <w:p w:rsidR="000252EA" w:rsidRPr="000252EA" w:rsidRDefault="000252EA" w:rsidP="000252EA">
      <w:pPr>
        <w:shd w:val="clear" w:color="auto" w:fill="FFFFFF" w:themeFill="background1"/>
        <w:spacing w:line="240" w:lineRule="auto"/>
        <w:rPr>
          <w:iCs/>
        </w:rPr>
      </w:pPr>
      <w:bookmarkStart w:id="1" w:name="_Hlk165034869"/>
      <w:r w:rsidRPr="000252EA">
        <w:rPr>
          <w:iCs/>
        </w:rPr>
        <w:t>V</w:t>
      </w:r>
      <w:bookmarkEnd w:id="1"/>
      <w:r w:rsidRPr="000252EA">
        <w:rPr>
          <w:iCs/>
        </w:rPr>
        <w:t>I этап «Эвакуация»</w:t>
      </w:r>
    </w:p>
    <w:p w:rsidR="000252EA" w:rsidRPr="000252EA" w:rsidRDefault="000252EA" w:rsidP="000252EA">
      <w:pPr>
        <w:shd w:val="clear" w:color="auto" w:fill="FFFFFF" w:themeFill="background1"/>
        <w:spacing w:line="240" w:lineRule="auto"/>
        <w:rPr>
          <w:iCs/>
        </w:rPr>
      </w:pPr>
      <w:r w:rsidRPr="000252EA">
        <w:rPr>
          <w:iCs/>
        </w:rPr>
        <w:t>Бойцы должны оказать первую помощь условно раненому бойцу (условно раненый боец определяется судьей этапа), используя мягкие носилки доставить его в зону эвакуации.</w:t>
      </w:r>
    </w:p>
    <w:p w:rsidR="000252EA" w:rsidRPr="000252EA" w:rsidRDefault="000252EA" w:rsidP="000252EA">
      <w:pPr>
        <w:shd w:val="clear" w:color="auto" w:fill="FFFFFF" w:themeFill="background1"/>
        <w:spacing w:line="240" w:lineRule="auto"/>
        <w:rPr>
          <w:iCs/>
        </w:rPr>
      </w:pPr>
      <w:r w:rsidRPr="000252EA">
        <w:rPr>
          <w:iCs/>
        </w:rPr>
        <w:t>VII этап. Снаряжение магазина к АК-74 30 патронами. Каждый участник снаряжает и разряжает «магазин». Калибр пуль: 5,45 или 7,62. Запрещается обрабатывать руки мелом, тальком (начисляется штраф 1 минута). Магазины предоставляются организаторами, использование своих запрещается.</w:t>
      </w:r>
    </w:p>
    <w:p w:rsidR="000252EA" w:rsidRPr="000252EA" w:rsidRDefault="000252EA" w:rsidP="000252EA">
      <w:pPr>
        <w:suppressAutoHyphens w:val="0"/>
        <w:spacing w:line="240" w:lineRule="auto"/>
        <w:rPr>
          <w:iCs/>
        </w:rPr>
      </w:pPr>
      <w:r w:rsidRPr="000252EA">
        <w:rPr>
          <w:iCs/>
        </w:rPr>
        <w:t>Организаторы имеют право вносить изменения в этапы состязания, исходя из имеющейся материально-технической базы и рельефа местности.</w:t>
      </w:r>
    </w:p>
    <w:p w:rsidR="000252EA" w:rsidRPr="000252EA" w:rsidRDefault="000252EA" w:rsidP="000252EA">
      <w:pPr>
        <w:suppressAutoHyphens w:val="0"/>
        <w:spacing w:line="240" w:lineRule="auto"/>
        <w:rPr>
          <w:iCs/>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bCs/>
          <w:kern w:val="0"/>
          <w:lang w:eastAsia="ru-RU"/>
        </w:rPr>
        <w:t>5. Основы радиационной, химической и биологической защиты (РХБЗ)</w:t>
      </w: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bCs/>
          <w:kern w:val="0"/>
          <w:lang w:eastAsia="ru-RU"/>
        </w:rPr>
        <w:t>(выполнение норматива по одеванию общевойскового защитного комплекта и выполнение действий в полном обмундировании)</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r w:rsidRPr="000252EA">
        <w:rPr>
          <w:i/>
          <w:kern w:val="0"/>
          <w:lang w:eastAsia="ru-RU"/>
        </w:rPr>
        <w:t xml:space="preserve">(проводит и награждает сектор специальных программ </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r w:rsidRPr="000252EA">
        <w:rPr>
          <w:i/>
          <w:kern w:val="0"/>
          <w:lang w:eastAsia="ru-RU"/>
        </w:rPr>
        <w:t>Янтиковского муниципального округа)</w:t>
      </w:r>
    </w:p>
    <w:p w:rsidR="000252EA" w:rsidRPr="000252EA" w:rsidRDefault="000252EA" w:rsidP="000252EA">
      <w:pPr>
        <w:widowControl w:val="0"/>
        <w:suppressAutoHyphens w:val="0"/>
        <w:autoSpaceDE w:val="0"/>
        <w:autoSpaceDN w:val="0"/>
        <w:adjustRightInd w:val="0"/>
        <w:spacing w:line="240" w:lineRule="auto"/>
        <w:ind w:firstLine="0"/>
        <w:jc w:val="center"/>
        <w:rPr>
          <w:b/>
          <w:i/>
          <w:kern w:val="0"/>
          <w:lang w:eastAsia="ru-RU"/>
        </w:rPr>
      </w:pP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Количество участников – 3 юнармейца, из них не менее 1 девушки.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Команда обеспечивает своих участников противогазами, оргкомитет предоставляет комплекты ОЗК.</w:t>
      </w:r>
    </w:p>
    <w:p w:rsidR="000252EA" w:rsidRPr="000252EA" w:rsidRDefault="000252EA" w:rsidP="000252EA">
      <w:pPr>
        <w:widowControl w:val="0"/>
        <w:suppressAutoHyphens w:val="0"/>
        <w:autoSpaceDE w:val="0"/>
        <w:autoSpaceDN w:val="0"/>
        <w:adjustRightInd w:val="0"/>
        <w:spacing w:line="240" w:lineRule="auto"/>
        <w:rPr>
          <w:kern w:val="0"/>
          <w:u w:val="single"/>
          <w:lang w:eastAsia="ru-RU"/>
        </w:rPr>
      </w:pPr>
      <w:r w:rsidRPr="000252EA">
        <w:rPr>
          <w:kern w:val="0"/>
          <w:u w:val="single"/>
          <w:lang w:eastAsia="ru-RU"/>
        </w:rPr>
        <w:t>Порядок надевания и снятия общевойскового защитного комплекса «в виде плаща».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плащ ОП-1м со шпеньками;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чулки со шпеньками и тесьмой;</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защитные перчатки (летние БЛ-1м, пятипалые и зимние БЗ-1м, двупалые).</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i/>
          <w:kern w:val="0"/>
          <w:lang w:eastAsia="ru-RU"/>
        </w:rPr>
        <w:t xml:space="preserve">Надевание ОЗК. </w:t>
      </w:r>
      <w:r w:rsidRPr="000252EA">
        <w:rPr>
          <w:kern w:val="0"/>
          <w:lang w:eastAsia="ru-RU"/>
        </w:rPr>
        <w:t>Заблаговременное надевание ОЗК (плащ в рукава) проводят на незаряженной местности по команде: «Плащ в рукава, чулки, перчатки надеть. Газы!». По этой команде необходимо:</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положить ОЗК на землю, оставляя на себе противогаз в походном положении;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достать чулки и перчатки из капюшона плаща ОП-1м;</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 надеть чулки, застегнуть хлястики, начиная с нижних и завязать обе тесьмы на поясном ремне </w:t>
      </w:r>
      <w:r w:rsidRPr="000252EA">
        <w:rPr>
          <w:kern w:val="0"/>
          <w:szCs w:val="20"/>
          <w:u w:val="single"/>
          <w:lang w:eastAsia="ru-RU"/>
        </w:rPr>
        <w:t>(каждую по отдельности)</w:t>
      </w:r>
      <w:r w:rsidRPr="000252EA">
        <w:rPr>
          <w:kern w:val="0"/>
          <w:lang w:eastAsia="ru-RU"/>
        </w:rPr>
        <w:t>;</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надеть плащ в рукава и противогаз, оставляя противогазовую сумку под плащом, и застегнуть шпеньки плаща;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надеть капюшон и перчатки, при этом петли на низах рукавов надеть на большие пальцы поверх перчаток;</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 выполнив норматив, подать установленный сигнал.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i/>
          <w:kern w:val="0"/>
          <w:lang w:eastAsia="ru-RU"/>
        </w:rPr>
        <w:t xml:space="preserve">Снятие ОЗК. </w:t>
      </w:r>
      <w:r w:rsidRPr="000252EA">
        <w:rPr>
          <w:kern w:val="0"/>
          <w:lang w:eastAsia="ru-RU"/>
        </w:rPr>
        <w:t>При снятии ОЗК нельзя касаться открытыми участками тела и одежды внешней (зараженной) стороны. Для снятия, зараженного ОЗК необходимо:</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повернуться лицом к ветру;</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расстегнуть полы плаща, нижние и средние хлястики чулок;</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снять петли с больших пальцев рук;</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откинуть капюшон с головы на спину;</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взять плащ за наружную часть бортов и, не касаясь одежды, сбросить его назад;</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поочередно, за спиной, освободить до половины руки из перчаток и стряхнуть перчатки совместно с рукавами плаща;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сделать 3-5 шагов вперед и повернуться спиной к ветру;</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lastRenderedPageBreak/>
        <w:t>- отстегнуть верхние хлястики чулок и развязать тесемки у пояса;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поочередно, наступая носком одной ноги на пяточную часть осоюзка другой ноги, вытащить ноги из чулок до половины и осторожным стряхиванием снять чулки;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отойти от снятого ОЗК в наветренную сторону, пятясь на 3-5 шагов и, просунув большой палец руки под шлем-маску противогаза в районе шеи и наклонившись к земле, снять противогаз и положить его на землю;</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повернуться лицом к ветру и отойти от противогаза.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Оценивается время и правильность выполнения норматива </w:t>
      </w:r>
      <w:r w:rsidRPr="000252EA">
        <w:rPr>
          <w:kern w:val="0"/>
          <w:u w:val="single"/>
          <w:lang w:eastAsia="ru-RU"/>
        </w:rPr>
        <w:t>по одеванию</w:t>
      </w:r>
      <w:r w:rsidRPr="000252EA">
        <w:rPr>
          <w:kern w:val="0"/>
          <w:lang w:eastAsia="ru-RU"/>
        </w:rPr>
        <w:t xml:space="preserve"> общевойскового защитного комплекта «Плащ в рукава» и противогаза.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За каждую ошибку начисляется 5 сек. штрафного времени.</w:t>
      </w:r>
      <w:r w:rsidRPr="000252EA">
        <w:rPr>
          <w:kern w:val="0"/>
          <w:sz w:val="20"/>
          <w:szCs w:val="20"/>
          <w:lang w:eastAsia="ru-RU"/>
        </w:rPr>
        <w:t xml:space="preserve"> </w:t>
      </w:r>
      <w:r w:rsidRPr="000252EA">
        <w:rPr>
          <w:kern w:val="0"/>
          <w:lang w:eastAsia="ru-RU"/>
        </w:rPr>
        <w:t>Судья в праве проверить соответствие размера шлем-маски противогаза с окружностью головы, если противогаз не соответствует его размеру (либо больше либо меньше установленной нормы,) результаты участника аннулируются.</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iCs/>
          <w:kern w:val="0"/>
          <w:lang w:eastAsia="ru-RU"/>
        </w:rPr>
        <w:t>Место отделения в конкурсе определяется по сумме 3 результатов юнармейцев отделения.</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kern w:val="0"/>
          <w:lang w:eastAsia="ru-RU"/>
        </w:rPr>
        <w:t>6. Огневая подготовка</w:t>
      </w:r>
      <w:r w:rsidRPr="000252EA">
        <w:rPr>
          <w:kern w:val="0"/>
          <w:lang w:eastAsia="ru-RU"/>
        </w:rPr>
        <w:t xml:space="preserve"> </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r w:rsidRPr="000252EA">
        <w:rPr>
          <w:i/>
          <w:kern w:val="0"/>
          <w:lang w:eastAsia="ru-RU"/>
        </w:rPr>
        <w:t>(проводит и награждает отдел образования администрации</w:t>
      </w: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i/>
          <w:kern w:val="0"/>
          <w:lang w:eastAsia="ru-RU"/>
        </w:rPr>
        <w:t>Янтиковского муниципального округа)</w:t>
      </w:r>
    </w:p>
    <w:p w:rsidR="000252EA" w:rsidRPr="000252EA" w:rsidRDefault="000252EA" w:rsidP="000252EA">
      <w:pPr>
        <w:widowControl w:val="0"/>
        <w:suppressAutoHyphens w:val="0"/>
        <w:autoSpaceDE w:val="0"/>
        <w:autoSpaceDN w:val="0"/>
        <w:adjustRightInd w:val="0"/>
        <w:spacing w:line="240" w:lineRule="auto"/>
        <w:rPr>
          <w:b/>
          <w:kern w:val="0"/>
          <w:lang w:eastAsia="ru-RU"/>
        </w:rPr>
      </w:pP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 xml:space="preserve">Количество участников – 7 человек, из них не менее 2 девушки. Результат – 5 лучших.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Группы соревнуются в стрельбе из пневматической винтовки. Дистанция стрельбы – 8 м., мишень № 6, положение для стрельбы – «лежа без упора». Количество выстрелов – 2 пробных + 3 зачетных. Контрольное время выполнения упражнения - 5 минут. На стрельбе каждая команда по очереди подходит к 7 заранее подготовленным винтовкам, ложатся на маты, и выполняют задание.</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Место отделения в конкурсе определяется по наибольшей сумме выбитых очков 5 лучших результатов юнармейцев отделения. В личном первенстве определяются лучшие стрелки отдельно среди юношей и девушек по наибольшему количеству выбитых очков. При равенстве учитывается качество стрельбы (количество выбитых 10, 9, 8 и т.д.).</w:t>
      </w:r>
    </w:p>
    <w:p w:rsidR="000252EA" w:rsidRPr="000252EA" w:rsidRDefault="000252EA" w:rsidP="000252EA">
      <w:pPr>
        <w:widowControl w:val="0"/>
        <w:suppressAutoHyphens w:val="0"/>
        <w:autoSpaceDE w:val="0"/>
        <w:autoSpaceDN w:val="0"/>
        <w:adjustRightInd w:val="0"/>
        <w:spacing w:line="240" w:lineRule="auto"/>
        <w:ind w:firstLine="0"/>
        <w:jc w:val="left"/>
        <w:rPr>
          <w:b/>
          <w:kern w:val="0"/>
          <w:lang w:eastAsia="ru-RU"/>
        </w:rPr>
      </w:pPr>
    </w:p>
    <w:p w:rsidR="000252EA" w:rsidRPr="000252EA" w:rsidRDefault="000252EA" w:rsidP="000252EA">
      <w:pPr>
        <w:widowControl w:val="0"/>
        <w:suppressAutoHyphens w:val="0"/>
        <w:autoSpaceDE w:val="0"/>
        <w:autoSpaceDN w:val="0"/>
        <w:adjustRightInd w:val="0"/>
        <w:spacing w:line="240" w:lineRule="auto"/>
        <w:jc w:val="left"/>
        <w:rPr>
          <w:b/>
          <w:kern w:val="0"/>
          <w:lang w:eastAsia="ru-RU"/>
        </w:rPr>
      </w:pPr>
      <w:r w:rsidRPr="000252EA">
        <w:rPr>
          <w:b/>
          <w:kern w:val="0"/>
          <w:lang w:eastAsia="ru-RU"/>
        </w:rPr>
        <w:t>Разборка и сборка автомата</w:t>
      </w:r>
    </w:p>
    <w:p w:rsidR="000252EA" w:rsidRPr="000252EA" w:rsidRDefault="000252EA" w:rsidP="000252EA">
      <w:pPr>
        <w:widowControl w:val="0"/>
        <w:suppressAutoHyphens w:val="0"/>
        <w:autoSpaceDE w:val="0"/>
        <w:autoSpaceDN w:val="0"/>
        <w:adjustRightInd w:val="0"/>
        <w:spacing w:line="240" w:lineRule="auto"/>
        <w:rPr>
          <w:b/>
          <w:bCs/>
          <w:kern w:val="0"/>
          <w:lang w:eastAsia="ru-RU"/>
        </w:rPr>
      </w:pPr>
      <w:r w:rsidRPr="000252EA">
        <w:rPr>
          <w:kern w:val="0"/>
          <w:lang w:eastAsia="ru-RU"/>
        </w:rPr>
        <w:t xml:space="preserve">Количество участников – 10 участников, из них не менее 2 девушек. </w:t>
      </w:r>
      <w:r w:rsidRPr="000252EA">
        <w:rPr>
          <w:b/>
          <w:bCs/>
          <w:kern w:val="0"/>
          <w:lang w:eastAsia="ru-RU"/>
        </w:rPr>
        <w:t>Запрещается обрабатывать руки мелом, тальком (начисляется штраф 1 минута). ММГ предоставляются организаторами, пользование своими запрещено.</w:t>
      </w:r>
    </w:p>
    <w:p w:rsidR="000252EA" w:rsidRPr="000252EA" w:rsidRDefault="000252EA" w:rsidP="000252EA">
      <w:pPr>
        <w:widowControl w:val="0"/>
        <w:suppressAutoHyphens w:val="0"/>
        <w:autoSpaceDE w:val="0"/>
        <w:autoSpaceDN w:val="0"/>
        <w:adjustRightInd w:val="0"/>
        <w:spacing w:line="240" w:lineRule="auto"/>
        <w:rPr>
          <w:b/>
          <w:bCs/>
          <w:kern w:val="0"/>
          <w:lang w:eastAsia="ru-RU"/>
        </w:rPr>
      </w:pPr>
      <w:r w:rsidRPr="000252EA">
        <w:rPr>
          <w:b/>
          <w:bCs/>
          <w:kern w:val="0"/>
          <w:lang w:eastAsia="ru-RU"/>
        </w:rPr>
        <w:t xml:space="preserve">Соревнования проводятся в виде эстафеты. </w:t>
      </w:r>
    </w:p>
    <w:p w:rsidR="000252EA" w:rsidRPr="000252EA" w:rsidRDefault="000252EA" w:rsidP="000252EA">
      <w:pPr>
        <w:widowControl w:val="0"/>
        <w:suppressAutoHyphens w:val="0"/>
        <w:autoSpaceDE w:val="0"/>
        <w:autoSpaceDN w:val="0"/>
        <w:adjustRightInd w:val="0"/>
        <w:spacing w:line="240" w:lineRule="auto"/>
        <w:rPr>
          <w:spacing w:val="-5"/>
          <w:kern w:val="0"/>
          <w:lang w:eastAsia="ru-RU"/>
        </w:rPr>
      </w:pPr>
      <w:r w:rsidRPr="000252EA">
        <w:rPr>
          <w:spacing w:val="-5"/>
          <w:kern w:val="0"/>
          <w:lang w:eastAsia="ru-RU"/>
        </w:rPr>
        <w:t>Исходное положение при выполнении норматива по неполной разборке макета автомата - один шаг до стола, строевая стойка (ст. 27 Строевого устава Вооруженных Сил РФ):</w:t>
      </w:r>
    </w:p>
    <w:p w:rsidR="000252EA" w:rsidRPr="000252EA" w:rsidRDefault="000252EA" w:rsidP="000252EA">
      <w:pPr>
        <w:widowControl w:val="0"/>
        <w:numPr>
          <w:ilvl w:val="0"/>
          <w:numId w:val="29"/>
        </w:numPr>
        <w:suppressAutoHyphens w:val="0"/>
        <w:autoSpaceDE w:val="0"/>
        <w:autoSpaceDN w:val="0"/>
        <w:adjustRightInd w:val="0"/>
        <w:spacing w:line="240" w:lineRule="auto"/>
        <w:rPr>
          <w:spacing w:val="-5"/>
          <w:kern w:val="0"/>
          <w:lang w:eastAsia="ru-RU"/>
        </w:rPr>
      </w:pPr>
      <w:r w:rsidRPr="000252EA">
        <w:rPr>
          <w:spacing w:val="-5"/>
          <w:kern w:val="0"/>
          <w:lang w:eastAsia="ru-RU"/>
        </w:rPr>
        <w:t>участник становится у стола, прямо;</w:t>
      </w:r>
    </w:p>
    <w:p w:rsidR="000252EA" w:rsidRPr="000252EA" w:rsidRDefault="000252EA" w:rsidP="000252EA">
      <w:pPr>
        <w:widowControl w:val="0"/>
        <w:numPr>
          <w:ilvl w:val="0"/>
          <w:numId w:val="29"/>
        </w:numPr>
        <w:suppressAutoHyphens w:val="0"/>
        <w:autoSpaceDE w:val="0"/>
        <w:autoSpaceDN w:val="0"/>
        <w:adjustRightInd w:val="0"/>
        <w:spacing w:line="240" w:lineRule="auto"/>
        <w:rPr>
          <w:spacing w:val="-5"/>
          <w:kern w:val="0"/>
          <w:lang w:eastAsia="ru-RU"/>
        </w:rPr>
      </w:pPr>
      <w:r w:rsidRPr="000252EA">
        <w:rPr>
          <w:spacing w:val="-5"/>
          <w:kern w:val="0"/>
          <w:lang w:eastAsia="ru-RU"/>
        </w:rPr>
        <w:t>ноги в коленях выпрямляет;</w:t>
      </w:r>
    </w:p>
    <w:p w:rsidR="000252EA" w:rsidRPr="000252EA" w:rsidRDefault="000252EA" w:rsidP="000252EA">
      <w:pPr>
        <w:widowControl w:val="0"/>
        <w:numPr>
          <w:ilvl w:val="0"/>
          <w:numId w:val="29"/>
        </w:numPr>
        <w:suppressAutoHyphens w:val="0"/>
        <w:autoSpaceDE w:val="0"/>
        <w:autoSpaceDN w:val="0"/>
        <w:adjustRightInd w:val="0"/>
        <w:spacing w:line="240" w:lineRule="auto"/>
        <w:rPr>
          <w:spacing w:val="-5"/>
          <w:kern w:val="0"/>
          <w:lang w:eastAsia="ru-RU"/>
        </w:rPr>
      </w:pPr>
      <w:r w:rsidRPr="000252EA">
        <w:rPr>
          <w:spacing w:val="-5"/>
          <w:kern w:val="0"/>
          <w:lang w:eastAsia="ru-RU"/>
        </w:rPr>
        <w:t>руки опускает так, чтобы кисти, обращенные ладонями внутрь, были сбоку и посредине бедер, а пальцы полусогнуты и касались бедра;</w:t>
      </w:r>
    </w:p>
    <w:p w:rsidR="000252EA" w:rsidRPr="000252EA" w:rsidRDefault="000252EA" w:rsidP="000252EA">
      <w:pPr>
        <w:widowControl w:val="0"/>
        <w:numPr>
          <w:ilvl w:val="0"/>
          <w:numId w:val="29"/>
        </w:numPr>
        <w:suppressAutoHyphens w:val="0"/>
        <w:autoSpaceDE w:val="0"/>
        <w:autoSpaceDN w:val="0"/>
        <w:adjustRightInd w:val="0"/>
        <w:spacing w:line="240" w:lineRule="auto"/>
        <w:rPr>
          <w:spacing w:val="-5"/>
          <w:kern w:val="0"/>
          <w:lang w:eastAsia="ru-RU"/>
        </w:rPr>
      </w:pPr>
      <w:r w:rsidRPr="000252EA">
        <w:rPr>
          <w:spacing w:val="-5"/>
          <w:kern w:val="0"/>
          <w:lang w:eastAsia="ru-RU"/>
        </w:rPr>
        <w:t>голову держит высоко и прямо;</w:t>
      </w:r>
    </w:p>
    <w:p w:rsidR="000252EA" w:rsidRPr="000252EA" w:rsidRDefault="000252EA" w:rsidP="000252EA">
      <w:pPr>
        <w:widowControl w:val="0"/>
        <w:numPr>
          <w:ilvl w:val="0"/>
          <w:numId w:val="29"/>
        </w:numPr>
        <w:suppressAutoHyphens w:val="0"/>
        <w:autoSpaceDE w:val="0"/>
        <w:autoSpaceDN w:val="0"/>
        <w:adjustRightInd w:val="0"/>
        <w:spacing w:line="240" w:lineRule="auto"/>
        <w:rPr>
          <w:spacing w:val="-5"/>
          <w:kern w:val="0"/>
          <w:lang w:eastAsia="ru-RU"/>
        </w:rPr>
      </w:pPr>
      <w:r w:rsidRPr="000252EA">
        <w:rPr>
          <w:spacing w:val="-5"/>
          <w:kern w:val="0"/>
          <w:lang w:eastAsia="ru-RU"/>
        </w:rPr>
        <w:t>готов к немедленному действию.</w:t>
      </w:r>
    </w:p>
    <w:p w:rsidR="000252EA" w:rsidRPr="000252EA" w:rsidRDefault="000252EA" w:rsidP="000252EA">
      <w:pPr>
        <w:widowControl w:val="0"/>
        <w:suppressAutoHyphens w:val="0"/>
        <w:autoSpaceDE w:val="0"/>
        <w:autoSpaceDN w:val="0"/>
        <w:adjustRightInd w:val="0"/>
        <w:spacing w:line="240" w:lineRule="auto"/>
        <w:rPr>
          <w:spacing w:val="-5"/>
          <w:kern w:val="0"/>
          <w:lang w:eastAsia="ru-RU"/>
        </w:rPr>
      </w:pPr>
      <w:r w:rsidRPr="000252EA">
        <w:rPr>
          <w:spacing w:val="-5"/>
          <w:kern w:val="0"/>
          <w:lang w:eastAsia="ru-RU"/>
        </w:rPr>
        <w:t>Автомат с присоединенным магазином лежит на столе затвором вниз (ст. 88 Строевого устава Вооруженных Сил РФ).</w:t>
      </w:r>
    </w:p>
    <w:p w:rsidR="000252EA" w:rsidRPr="000252EA" w:rsidRDefault="000252EA" w:rsidP="000252EA">
      <w:pPr>
        <w:widowControl w:val="0"/>
        <w:suppressAutoHyphens w:val="0"/>
        <w:autoSpaceDE w:val="0"/>
        <w:autoSpaceDN w:val="0"/>
        <w:adjustRightInd w:val="0"/>
        <w:spacing w:line="240" w:lineRule="auto"/>
        <w:rPr>
          <w:spacing w:val="-5"/>
          <w:kern w:val="0"/>
          <w:lang w:eastAsia="ru-RU"/>
        </w:rPr>
      </w:pPr>
      <w:r w:rsidRPr="000252EA">
        <w:rPr>
          <w:b/>
          <w:bCs/>
          <w:spacing w:val="-5"/>
          <w:kern w:val="0"/>
          <w:lang w:eastAsia="ru-RU"/>
        </w:rPr>
        <w:t>При разборке макета автомата содержимое пенала не вынимается, дульный тормоз-компенсатор не отделяется</w:t>
      </w:r>
      <w:r w:rsidRPr="000252EA">
        <w:rPr>
          <w:spacing w:val="-5"/>
          <w:kern w:val="0"/>
          <w:lang w:eastAsia="ru-RU"/>
        </w:rPr>
        <w:t>. Упражнение выполняется по команде: «К неполной разборке оружия – ПРИСТУПИТЬ». Участник делает шаг вперёд, берёт автомат и выполняет упражнение в следующей последовательности:</w:t>
      </w:r>
    </w:p>
    <w:p w:rsidR="000252EA" w:rsidRPr="000252EA" w:rsidRDefault="000252EA" w:rsidP="000252EA">
      <w:pPr>
        <w:widowControl w:val="0"/>
        <w:suppressAutoHyphens w:val="0"/>
        <w:autoSpaceDE w:val="0"/>
        <w:autoSpaceDN w:val="0"/>
        <w:adjustRightInd w:val="0"/>
        <w:spacing w:line="240" w:lineRule="auto"/>
        <w:rPr>
          <w:b/>
          <w:bCs/>
          <w:spacing w:val="-5"/>
          <w:kern w:val="0"/>
          <w:lang w:eastAsia="ru-RU"/>
        </w:rPr>
      </w:pPr>
      <w:r w:rsidRPr="000252EA">
        <w:rPr>
          <w:b/>
          <w:bCs/>
          <w:spacing w:val="-5"/>
          <w:kern w:val="0"/>
          <w:lang w:eastAsia="ru-RU"/>
        </w:rPr>
        <w:t>Порядок неполной разборки автомата:</w:t>
      </w:r>
    </w:p>
    <w:p w:rsidR="000252EA" w:rsidRPr="000252EA" w:rsidRDefault="000252EA" w:rsidP="000252EA">
      <w:pPr>
        <w:widowControl w:val="0"/>
        <w:numPr>
          <w:ilvl w:val="0"/>
          <w:numId w:val="30"/>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lastRenderedPageBreak/>
        <w:t>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и спустить курок с боевого взвода;</w:t>
      </w:r>
    </w:p>
    <w:p w:rsidR="000252EA" w:rsidRPr="000252EA" w:rsidRDefault="000252EA" w:rsidP="000252EA">
      <w:pPr>
        <w:widowControl w:val="0"/>
        <w:numPr>
          <w:ilvl w:val="0"/>
          <w:numId w:val="30"/>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t>Вынуть пенал с принадлежностью. Утопить пальцем правой руки крышку гнезда приклада так, чтобы пенал под воздействием пружины вышел из гнезда;</w:t>
      </w:r>
    </w:p>
    <w:p w:rsidR="000252EA" w:rsidRPr="000252EA" w:rsidRDefault="000252EA" w:rsidP="000252EA">
      <w:pPr>
        <w:widowControl w:val="0"/>
        <w:numPr>
          <w:ilvl w:val="0"/>
          <w:numId w:val="30"/>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t>Отделить шомпол. Оттянуть конец шомпола от ствола так, чтобы его головка вышла из-под упора на основании мушки и вынуть шомпол вверх;</w:t>
      </w:r>
    </w:p>
    <w:p w:rsidR="000252EA" w:rsidRPr="000252EA" w:rsidRDefault="000252EA" w:rsidP="000252EA">
      <w:pPr>
        <w:widowControl w:val="0"/>
        <w:numPr>
          <w:ilvl w:val="0"/>
          <w:numId w:val="30"/>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t>Отделить крышку ствольной коробки. Левой рукой обхватить шейку приклада большим пальцем этой руки попасть на выступ направляющего стержня возвратного механизма, правой рукой приподнять заднюю часть крышки ствольной коробки и отделить крышку;</w:t>
      </w:r>
    </w:p>
    <w:p w:rsidR="000252EA" w:rsidRPr="000252EA" w:rsidRDefault="000252EA" w:rsidP="000252EA">
      <w:pPr>
        <w:widowControl w:val="0"/>
        <w:numPr>
          <w:ilvl w:val="0"/>
          <w:numId w:val="31"/>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0252EA" w:rsidRPr="000252EA" w:rsidRDefault="000252EA" w:rsidP="000252EA">
      <w:pPr>
        <w:widowControl w:val="0"/>
        <w:numPr>
          <w:ilvl w:val="0"/>
          <w:numId w:val="31"/>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rsidR="000252EA" w:rsidRPr="000252EA" w:rsidRDefault="000252EA" w:rsidP="000252EA">
      <w:pPr>
        <w:widowControl w:val="0"/>
        <w:numPr>
          <w:ilvl w:val="0"/>
          <w:numId w:val="31"/>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0252EA" w:rsidRPr="000252EA" w:rsidRDefault="000252EA" w:rsidP="000252EA">
      <w:pPr>
        <w:widowControl w:val="0"/>
        <w:numPr>
          <w:ilvl w:val="0"/>
          <w:numId w:val="31"/>
        </w:numPr>
        <w:tabs>
          <w:tab w:val="left" w:pos="1134"/>
        </w:tabs>
        <w:suppressAutoHyphens w:val="0"/>
        <w:autoSpaceDE w:val="0"/>
        <w:autoSpaceDN w:val="0"/>
        <w:adjustRightInd w:val="0"/>
        <w:spacing w:line="240" w:lineRule="auto"/>
        <w:ind w:left="0" w:firstLine="709"/>
        <w:rPr>
          <w:spacing w:val="-5"/>
          <w:kern w:val="0"/>
          <w:lang w:eastAsia="ru-RU"/>
        </w:rPr>
      </w:pPr>
      <w:r w:rsidRPr="000252EA">
        <w:rPr>
          <w:spacing w:val="-5"/>
          <w:kern w:val="0"/>
          <w:lang w:eastAsia="ru-RU"/>
        </w:rPr>
        <w:t>Отделить газовую трубку со ствольной накладкой. Удерживая автомат левой рукой, правой рукой – выступ замыкателя газовой трубки, повернуть от себя до вертикального положения и снять газовую трубку с патрубка газовой камеры.</w:t>
      </w:r>
    </w:p>
    <w:p w:rsidR="000252EA" w:rsidRPr="000252EA" w:rsidRDefault="000252EA" w:rsidP="000252EA">
      <w:pPr>
        <w:widowControl w:val="0"/>
        <w:suppressAutoHyphens w:val="0"/>
        <w:autoSpaceDE w:val="0"/>
        <w:autoSpaceDN w:val="0"/>
        <w:adjustRightInd w:val="0"/>
        <w:spacing w:line="240" w:lineRule="auto"/>
        <w:rPr>
          <w:spacing w:val="-5"/>
          <w:kern w:val="0"/>
          <w:lang w:eastAsia="ru-RU"/>
        </w:rPr>
      </w:pPr>
    </w:p>
    <w:p w:rsidR="000252EA" w:rsidRPr="000252EA" w:rsidRDefault="000252EA" w:rsidP="000252EA">
      <w:pPr>
        <w:widowControl w:val="0"/>
        <w:suppressAutoHyphens w:val="0"/>
        <w:autoSpaceDE w:val="0"/>
        <w:autoSpaceDN w:val="0"/>
        <w:adjustRightInd w:val="0"/>
        <w:spacing w:line="240" w:lineRule="auto"/>
        <w:rPr>
          <w:spacing w:val="-7"/>
          <w:kern w:val="0"/>
          <w:lang w:eastAsia="ru-RU"/>
        </w:rPr>
      </w:pPr>
      <w:r w:rsidRPr="000252EA">
        <w:rPr>
          <w:spacing w:val="-5"/>
          <w:kern w:val="0"/>
          <w:lang w:eastAsia="ru-RU"/>
        </w:rPr>
        <w:t xml:space="preserve">Сборка осуществляется в обратном порядке (после </w:t>
      </w:r>
      <w:r w:rsidRPr="000252EA">
        <w:rPr>
          <w:spacing w:val="-8"/>
          <w:kern w:val="0"/>
          <w:lang w:eastAsia="ru-RU"/>
        </w:rPr>
        <w:t xml:space="preserve">присоединения крышки ствольной коробки спустить курок с боевого взвода в положении автомата </w:t>
      </w:r>
      <w:r w:rsidRPr="000252EA">
        <w:rPr>
          <w:spacing w:val="-7"/>
          <w:kern w:val="0"/>
          <w:lang w:eastAsia="ru-RU"/>
        </w:rPr>
        <w:t>под углом 45-60 градусов от поверхности стола и поставить автомат на предохранитель).</w:t>
      </w:r>
    </w:p>
    <w:p w:rsidR="000252EA" w:rsidRPr="000252EA" w:rsidRDefault="000252EA" w:rsidP="000252EA">
      <w:pPr>
        <w:tabs>
          <w:tab w:val="left" w:pos="180"/>
        </w:tabs>
        <w:spacing w:line="240" w:lineRule="auto"/>
        <w:rPr>
          <w:b/>
          <w:bCs/>
          <w:spacing w:val="-9"/>
        </w:rPr>
      </w:pPr>
      <w:r w:rsidRPr="000252EA">
        <w:rPr>
          <w:b/>
          <w:bCs/>
        </w:rPr>
        <w:t xml:space="preserve">После </w:t>
      </w:r>
      <w:r w:rsidRPr="000252EA">
        <w:rPr>
          <w:b/>
          <w:bCs/>
          <w:spacing w:val="-9"/>
        </w:rPr>
        <w:t xml:space="preserve">неполной разборки-сборки АК-74 одним из участников тот же автомат начинает собирать другой участник и т.д. </w:t>
      </w:r>
    </w:p>
    <w:p w:rsidR="000252EA" w:rsidRPr="000252EA" w:rsidRDefault="000252EA" w:rsidP="000252EA">
      <w:pPr>
        <w:tabs>
          <w:tab w:val="left" w:pos="180"/>
        </w:tabs>
        <w:spacing w:line="240" w:lineRule="auto"/>
      </w:pPr>
      <w:r w:rsidRPr="000252EA">
        <w:t xml:space="preserve">Результат отряда определяется путем суммирования затраченного времени всей командой с учетом штрафного времени. </w:t>
      </w:r>
    </w:p>
    <w:p w:rsidR="000252EA" w:rsidRPr="000252EA" w:rsidRDefault="000252EA" w:rsidP="000252EA">
      <w:pPr>
        <w:tabs>
          <w:tab w:val="left" w:pos="1134"/>
        </w:tabs>
        <w:spacing w:line="240" w:lineRule="auto"/>
      </w:pPr>
      <w:r w:rsidRPr="000252EA">
        <w:t>Ошибки, за которые начисляются штрафные секунды:</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не осмотрен патронник</w:t>
      </w:r>
      <w:r w:rsidRPr="000252EA">
        <w:tab/>
        <w:t xml:space="preserve"> - 20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нарушена последовательность разборки - 5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нарушена последовательность сборки - 5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не произведен спуск курка - 10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автомат не поставлен на предохранитель - 10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части автомата упали на пол</w:t>
      </w:r>
      <w:r w:rsidRPr="000252EA">
        <w:tab/>
        <w:t>– 5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нарушение техники безопасности</w:t>
      </w:r>
      <w:r w:rsidRPr="000252EA">
        <w:tab/>
        <w:t>– 5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замыкатель не установлен на фиксированное место - 5 секунд;</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обработка рук мелом, тальком – 1 минута;</w:t>
      </w:r>
    </w:p>
    <w:p w:rsidR="000252EA" w:rsidRPr="000252EA" w:rsidRDefault="000252EA" w:rsidP="009460FD">
      <w:pPr>
        <w:numPr>
          <w:ilvl w:val="0"/>
          <w:numId w:val="28"/>
        </w:numPr>
        <w:tabs>
          <w:tab w:val="left" w:pos="1134"/>
        </w:tabs>
        <w:suppressAutoHyphens w:val="0"/>
        <w:autoSpaceDN w:val="0"/>
        <w:spacing w:line="240" w:lineRule="auto"/>
        <w:ind w:left="0" w:firstLine="709"/>
        <w:contextualSpacing/>
      </w:pPr>
      <w:r w:rsidRPr="000252EA">
        <w:t>неприбытие участника на этап – 1-2 минуты.</w:t>
      </w:r>
    </w:p>
    <w:p w:rsidR="000252EA" w:rsidRPr="000252EA" w:rsidRDefault="000252EA" w:rsidP="000252EA">
      <w:pPr>
        <w:suppressAutoHyphens w:val="0"/>
        <w:spacing w:line="240" w:lineRule="auto"/>
        <w:rPr>
          <w:b/>
          <w:bCs/>
        </w:rPr>
      </w:pPr>
      <w:r w:rsidRPr="000252EA">
        <w:rPr>
          <w:b/>
          <w:bCs/>
        </w:rPr>
        <w:t>В СЛУЧАЕ НЕПРИБЫТИЯ УЧАСТНИКА НА ОСНОВНЫЕ ИГРЫ К РЕЗУЛЬТАТУ ПРИБАВЛЯЕТСЯ +1 МИНУТА ШТРАФНОГО ВРЕМЕНИ.</w:t>
      </w:r>
    </w:p>
    <w:p w:rsidR="000252EA" w:rsidRPr="000252EA" w:rsidRDefault="000252EA" w:rsidP="000252EA">
      <w:pPr>
        <w:suppressAutoHyphens w:val="0"/>
        <w:spacing w:line="240" w:lineRule="auto"/>
        <w:rPr>
          <w:b/>
          <w:bCs/>
        </w:rPr>
      </w:pPr>
    </w:p>
    <w:p w:rsidR="000252EA" w:rsidRPr="000252EA" w:rsidRDefault="000252EA" w:rsidP="000252EA">
      <w:pPr>
        <w:widowControl w:val="0"/>
        <w:suppressAutoHyphens w:val="0"/>
        <w:autoSpaceDE w:val="0"/>
        <w:autoSpaceDN w:val="0"/>
        <w:adjustRightInd w:val="0"/>
        <w:spacing w:line="240" w:lineRule="auto"/>
        <w:ind w:firstLine="0"/>
        <w:jc w:val="center"/>
        <w:rPr>
          <w:b/>
          <w:bCs/>
          <w:kern w:val="0"/>
          <w:lang w:eastAsia="ru-RU"/>
        </w:rPr>
      </w:pPr>
      <w:r w:rsidRPr="000252EA">
        <w:rPr>
          <w:b/>
          <w:kern w:val="0"/>
          <w:lang w:eastAsia="ru-RU"/>
        </w:rPr>
        <w:t xml:space="preserve">7. </w:t>
      </w:r>
      <w:r w:rsidRPr="000252EA">
        <w:rPr>
          <w:b/>
          <w:bCs/>
          <w:kern w:val="0"/>
          <w:lang w:eastAsia="ru-RU"/>
        </w:rPr>
        <w:t xml:space="preserve">Физическая подготовка </w:t>
      </w: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bCs/>
          <w:kern w:val="0"/>
          <w:lang w:eastAsia="ru-RU"/>
        </w:rPr>
        <w:t>(кросс (60 м, 1000 м, 2000 м.), подтягивание (мальчики), отжимание (девочки)</w:t>
      </w:r>
      <w:r w:rsidRPr="000252EA">
        <w:rPr>
          <w:kern w:val="0"/>
          <w:lang w:eastAsia="ru-RU"/>
        </w:rPr>
        <w:t xml:space="preserve"> </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r w:rsidRPr="000252EA">
        <w:rPr>
          <w:i/>
          <w:kern w:val="0"/>
          <w:lang w:eastAsia="ru-RU"/>
        </w:rPr>
        <w:t xml:space="preserve">(проводит и награждает </w:t>
      </w:r>
      <w:r>
        <w:rPr>
          <w:i/>
          <w:kern w:val="0"/>
          <w:lang w:eastAsia="ru-RU"/>
        </w:rPr>
        <w:t>МАУ ДО «СШ «Аль»</w:t>
      </w:r>
      <w:r w:rsidRPr="000252EA">
        <w:rPr>
          <w:i/>
          <w:kern w:val="0"/>
          <w:lang w:eastAsia="ru-RU"/>
        </w:rPr>
        <w:t>)</w:t>
      </w:r>
    </w:p>
    <w:p w:rsidR="000252EA" w:rsidRPr="000252EA" w:rsidRDefault="000252EA" w:rsidP="000252EA">
      <w:pPr>
        <w:widowControl w:val="0"/>
        <w:suppressAutoHyphens w:val="0"/>
        <w:autoSpaceDE w:val="0"/>
        <w:autoSpaceDN w:val="0"/>
        <w:adjustRightInd w:val="0"/>
        <w:spacing w:line="240" w:lineRule="auto"/>
        <w:ind w:firstLine="0"/>
        <w:rPr>
          <w:b/>
          <w:bCs/>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b/>
          <w:bCs/>
          <w:kern w:val="0"/>
          <w:lang w:eastAsia="ru-RU"/>
        </w:rPr>
      </w:pPr>
      <w:r w:rsidRPr="000252EA">
        <w:rPr>
          <w:b/>
          <w:bCs/>
          <w:kern w:val="0"/>
          <w:lang w:eastAsia="ru-RU"/>
        </w:rPr>
        <w:t>Кросс (60 м, 1000 м, 2000 м.)</w:t>
      </w:r>
    </w:p>
    <w:p w:rsidR="000252EA" w:rsidRPr="000252EA" w:rsidRDefault="000252EA" w:rsidP="000252EA">
      <w:pPr>
        <w:widowControl w:val="0"/>
        <w:tabs>
          <w:tab w:val="left" w:pos="0"/>
        </w:tabs>
        <w:suppressAutoHyphens w:val="0"/>
        <w:autoSpaceDE w:val="0"/>
        <w:autoSpaceDN w:val="0"/>
        <w:adjustRightInd w:val="0"/>
        <w:spacing w:line="240" w:lineRule="auto"/>
        <w:rPr>
          <w:b/>
          <w:iCs/>
          <w:kern w:val="0"/>
          <w:lang w:eastAsia="ru-RU"/>
        </w:rPr>
      </w:pPr>
      <w:r w:rsidRPr="000252EA">
        <w:rPr>
          <w:b/>
          <w:kern w:val="0"/>
          <w:lang w:eastAsia="ru-RU"/>
        </w:rPr>
        <w:lastRenderedPageBreak/>
        <w:t xml:space="preserve">Количество участников – 7 юнармейцев, из них не менее 2 девушек. </w:t>
      </w:r>
      <w:r w:rsidRPr="000252EA">
        <w:rPr>
          <w:b/>
          <w:iCs/>
          <w:kern w:val="0"/>
          <w:lang w:eastAsia="ru-RU"/>
        </w:rPr>
        <w:t>Форма одежды - спортивная. Старт общий для команды.</w:t>
      </w:r>
    </w:p>
    <w:p w:rsidR="000252EA" w:rsidRPr="000252EA" w:rsidRDefault="000252EA" w:rsidP="000252EA">
      <w:pPr>
        <w:widowControl w:val="0"/>
        <w:tabs>
          <w:tab w:val="left" w:pos="0"/>
        </w:tabs>
        <w:suppressAutoHyphens w:val="0"/>
        <w:autoSpaceDE w:val="0"/>
        <w:autoSpaceDN w:val="0"/>
        <w:adjustRightInd w:val="0"/>
        <w:spacing w:line="240" w:lineRule="auto"/>
        <w:rPr>
          <w:iCs/>
          <w:kern w:val="0"/>
          <w:lang w:eastAsia="ru-RU"/>
        </w:rPr>
      </w:pPr>
      <w:r w:rsidRPr="000252EA">
        <w:rPr>
          <w:iCs/>
          <w:kern w:val="0"/>
          <w:lang w:eastAsia="ru-RU"/>
        </w:rPr>
        <w:t xml:space="preserve">Группа «Зарница и «Орленок» - 60 м. </w:t>
      </w:r>
    </w:p>
    <w:p w:rsidR="000252EA" w:rsidRPr="000252EA" w:rsidRDefault="000252EA" w:rsidP="000252EA">
      <w:pPr>
        <w:widowControl w:val="0"/>
        <w:tabs>
          <w:tab w:val="left" w:pos="0"/>
        </w:tabs>
        <w:suppressAutoHyphens w:val="0"/>
        <w:autoSpaceDE w:val="0"/>
        <w:autoSpaceDN w:val="0"/>
        <w:adjustRightInd w:val="0"/>
        <w:spacing w:line="240" w:lineRule="auto"/>
        <w:rPr>
          <w:iCs/>
          <w:kern w:val="0"/>
          <w:lang w:eastAsia="ru-RU"/>
        </w:rPr>
      </w:pPr>
      <w:r w:rsidRPr="000252EA">
        <w:rPr>
          <w:iCs/>
          <w:kern w:val="0"/>
          <w:lang w:eastAsia="ru-RU"/>
        </w:rPr>
        <w:t>Группа «Зарница» 1000 м – девушки и юноши.</w:t>
      </w:r>
    </w:p>
    <w:p w:rsidR="000252EA" w:rsidRPr="000252EA" w:rsidRDefault="000252EA" w:rsidP="000252EA">
      <w:pPr>
        <w:widowControl w:val="0"/>
        <w:tabs>
          <w:tab w:val="left" w:pos="0"/>
        </w:tabs>
        <w:suppressAutoHyphens w:val="0"/>
        <w:autoSpaceDE w:val="0"/>
        <w:autoSpaceDN w:val="0"/>
        <w:adjustRightInd w:val="0"/>
        <w:spacing w:line="240" w:lineRule="auto"/>
        <w:rPr>
          <w:iCs/>
          <w:kern w:val="0"/>
          <w:lang w:eastAsia="ru-RU"/>
        </w:rPr>
      </w:pPr>
      <w:r w:rsidRPr="000252EA">
        <w:rPr>
          <w:iCs/>
          <w:kern w:val="0"/>
          <w:lang w:eastAsia="ru-RU"/>
        </w:rPr>
        <w:t>Группа «Орленок» 1000 м – девушки, 2000 м – юноши.</w:t>
      </w:r>
    </w:p>
    <w:p w:rsidR="000252EA" w:rsidRPr="000252EA" w:rsidRDefault="000252EA" w:rsidP="000252EA">
      <w:pPr>
        <w:widowControl w:val="0"/>
        <w:tabs>
          <w:tab w:val="left" w:pos="0"/>
        </w:tabs>
        <w:suppressAutoHyphens w:val="0"/>
        <w:autoSpaceDE w:val="0"/>
        <w:autoSpaceDN w:val="0"/>
        <w:adjustRightInd w:val="0"/>
        <w:spacing w:line="240" w:lineRule="auto"/>
        <w:rPr>
          <w:iCs/>
          <w:kern w:val="0"/>
          <w:lang w:eastAsia="ru-RU"/>
        </w:rPr>
      </w:pPr>
      <w:r w:rsidRPr="000252EA">
        <w:rPr>
          <w:iCs/>
          <w:kern w:val="0"/>
          <w:lang w:eastAsia="ru-RU"/>
        </w:rPr>
        <w:t>Место отделения в конкурсе определяется по сумме 7 результатов юнармейцев отделения.</w:t>
      </w:r>
    </w:p>
    <w:p w:rsidR="000252EA" w:rsidRPr="000252EA" w:rsidRDefault="000252EA" w:rsidP="000252EA">
      <w:pPr>
        <w:widowControl w:val="0"/>
        <w:suppressAutoHyphens w:val="0"/>
        <w:autoSpaceDE w:val="0"/>
        <w:autoSpaceDN w:val="0"/>
        <w:adjustRightInd w:val="0"/>
        <w:spacing w:line="240" w:lineRule="auto"/>
        <w:rPr>
          <w:color w:val="000000"/>
          <w:kern w:val="0"/>
          <w:lang w:eastAsia="ru-RU"/>
        </w:rPr>
      </w:pPr>
      <w:r w:rsidRPr="000252EA">
        <w:rPr>
          <w:color w:val="000000"/>
          <w:kern w:val="0"/>
          <w:lang w:eastAsia="ru-RU"/>
        </w:rPr>
        <w:t>В личном первенстве победители определяются отдельно среди юношей и девушек по лучшему времени, показанному на финише.</w:t>
      </w:r>
    </w:p>
    <w:p w:rsidR="000252EA" w:rsidRPr="000252EA" w:rsidRDefault="000252EA" w:rsidP="000252EA">
      <w:pPr>
        <w:widowControl w:val="0"/>
        <w:suppressAutoHyphens w:val="0"/>
        <w:autoSpaceDE w:val="0"/>
        <w:autoSpaceDN w:val="0"/>
        <w:adjustRightInd w:val="0"/>
        <w:spacing w:line="240" w:lineRule="auto"/>
        <w:rPr>
          <w:color w:val="000000"/>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b/>
          <w:kern w:val="0"/>
          <w:highlight w:val="yellow"/>
          <w:lang w:eastAsia="ru-RU"/>
        </w:rPr>
      </w:pPr>
      <w:r w:rsidRPr="000252EA">
        <w:rPr>
          <w:b/>
          <w:bCs/>
          <w:kern w:val="0"/>
          <w:lang w:eastAsia="ru-RU"/>
        </w:rPr>
        <w:t>Силовая гимнастика</w:t>
      </w: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 xml:space="preserve">Количество участников – 7 человек, из них не менее 2 девушки.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Программа конкурса включает:</w:t>
      </w:r>
    </w:p>
    <w:p w:rsidR="000252EA" w:rsidRPr="000252EA" w:rsidRDefault="000252EA" w:rsidP="000252EA">
      <w:pPr>
        <w:widowControl w:val="0"/>
        <w:suppressAutoHyphens w:val="0"/>
        <w:autoSpaceDE w:val="0"/>
        <w:autoSpaceDN w:val="0"/>
        <w:adjustRightInd w:val="0"/>
        <w:spacing w:line="240" w:lineRule="auto"/>
        <w:rPr>
          <w:color w:val="000000"/>
          <w:kern w:val="0"/>
          <w:lang w:eastAsia="ru-RU"/>
        </w:rPr>
      </w:pPr>
      <w:r w:rsidRPr="000252EA">
        <w:rPr>
          <w:color w:val="000000"/>
          <w:kern w:val="0"/>
          <w:lang w:eastAsia="ru-RU"/>
        </w:rPr>
        <w:t xml:space="preserve">- юноши – подтягивание на стандартной перекладине (вис хватом сверху, 3 мин.);   </w:t>
      </w:r>
    </w:p>
    <w:p w:rsidR="000252EA" w:rsidRPr="000252EA" w:rsidRDefault="000252EA" w:rsidP="000252EA">
      <w:pPr>
        <w:widowControl w:val="0"/>
        <w:suppressAutoHyphens w:val="0"/>
        <w:autoSpaceDE w:val="0"/>
        <w:autoSpaceDN w:val="0"/>
        <w:adjustRightInd w:val="0"/>
        <w:spacing w:line="240" w:lineRule="auto"/>
        <w:rPr>
          <w:color w:val="000000"/>
          <w:kern w:val="0"/>
          <w:lang w:eastAsia="ru-RU"/>
        </w:rPr>
      </w:pPr>
      <w:r w:rsidRPr="000252EA">
        <w:rPr>
          <w:color w:val="000000"/>
          <w:kern w:val="0"/>
          <w:lang w:eastAsia="ru-RU"/>
        </w:rPr>
        <w:t>- девушки – сгибание-разгибание рук в упоре лежа на полу (3 мин.).</w:t>
      </w:r>
    </w:p>
    <w:p w:rsidR="000252EA" w:rsidRPr="000252EA" w:rsidRDefault="000252EA" w:rsidP="000252EA">
      <w:pPr>
        <w:widowControl w:val="0"/>
        <w:suppressAutoHyphens w:val="0"/>
        <w:autoSpaceDE w:val="0"/>
        <w:autoSpaceDN w:val="0"/>
        <w:adjustRightInd w:val="0"/>
        <w:spacing w:line="240" w:lineRule="auto"/>
        <w:rPr>
          <w:color w:val="000000"/>
          <w:kern w:val="0"/>
          <w:lang w:eastAsia="ru-RU"/>
        </w:rPr>
      </w:pPr>
      <w:r w:rsidRPr="000252EA">
        <w:rPr>
          <w:color w:val="000000"/>
          <w:kern w:val="0"/>
          <w:lang w:eastAsia="ru-RU"/>
        </w:rPr>
        <w:t>Командное первенство по силовой гимнастике определяется по сумме результатов (очков) всех участников команды (юношей и девушек) и заносится в протокол соревнований по физической подготовке.</w:t>
      </w:r>
    </w:p>
    <w:p w:rsidR="000252EA" w:rsidRPr="000252EA" w:rsidRDefault="000252EA" w:rsidP="000252EA">
      <w:pPr>
        <w:widowControl w:val="0"/>
        <w:suppressAutoHyphens w:val="0"/>
        <w:autoSpaceDE w:val="0"/>
        <w:autoSpaceDN w:val="0"/>
        <w:adjustRightInd w:val="0"/>
        <w:spacing w:line="240" w:lineRule="auto"/>
        <w:rPr>
          <w:color w:val="000000"/>
          <w:kern w:val="0"/>
          <w:lang w:eastAsia="ru-RU"/>
        </w:rPr>
      </w:pPr>
      <w:r w:rsidRPr="000252EA">
        <w:rPr>
          <w:b/>
          <w:color w:val="000000"/>
          <w:kern w:val="0"/>
          <w:lang w:eastAsia="ru-RU"/>
        </w:rPr>
        <w:t>В зачет конкурса входят результаты 7 юнармейцев, которые приняли участие в конкурсе и принимают участие в Играх.</w:t>
      </w: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p>
    <w:p w:rsidR="000252EA" w:rsidRPr="000252EA" w:rsidRDefault="000252EA" w:rsidP="000252EA">
      <w:pPr>
        <w:widowControl w:val="0"/>
        <w:suppressAutoHyphens w:val="0"/>
        <w:autoSpaceDE w:val="0"/>
        <w:autoSpaceDN w:val="0"/>
        <w:adjustRightInd w:val="0"/>
        <w:spacing w:line="240" w:lineRule="auto"/>
        <w:rPr>
          <w:color w:val="000000"/>
          <w:kern w:val="0"/>
          <w:lang w:eastAsia="ru-RU"/>
        </w:rPr>
      </w:pPr>
      <w:r w:rsidRPr="000252EA">
        <w:rPr>
          <w:color w:val="000000"/>
          <w:kern w:val="0"/>
          <w:lang w:eastAsia="ru-RU"/>
        </w:rPr>
        <w:t>В СЛУЧАЕ НЕПРИБЫТИЯ УЧАСТНИКА НА ОСНОВНЫЕ ИГРЫ К РЕЗУЛЬТАТУ ПРИБАВЛЯЕТСЯ +1 МИНУТА ШТРАФНОГО ВРЕМЕНИ К ХУДШЕМУ РЕЗУЛЬТАТУ ЛЮБОВОГО УЧАСТНИКА.</w:t>
      </w:r>
    </w:p>
    <w:p w:rsidR="000252EA" w:rsidRPr="000252EA" w:rsidRDefault="000252EA" w:rsidP="000252EA">
      <w:pPr>
        <w:widowControl w:val="0"/>
        <w:suppressAutoHyphens w:val="0"/>
        <w:autoSpaceDE w:val="0"/>
        <w:autoSpaceDN w:val="0"/>
        <w:adjustRightInd w:val="0"/>
        <w:spacing w:line="240" w:lineRule="auto"/>
        <w:ind w:firstLine="708"/>
        <w:jc w:val="left"/>
        <w:rPr>
          <w:b/>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bCs/>
          <w:kern w:val="0"/>
          <w:lang w:eastAsia="ru-RU"/>
        </w:rPr>
        <w:t>8. Туристская полоса препятствий</w:t>
      </w:r>
    </w:p>
    <w:p w:rsidR="000252EA" w:rsidRPr="000252EA" w:rsidRDefault="000252EA" w:rsidP="000252EA">
      <w:pPr>
        <w:widowControl w:val="0"/>
        <w:suppressAutoHyphens w:val="0"/>
        <w:autoSpaceDE w:val="0"/>
        <w:autoSpaceDN w:val="0"/>
        <w:adjustRightInd w:val="0"/>
        <w:spacing w:line="240" w:lineRule="auto"/>
        <w:jc w:val="center"/>
        <w:rPr>
          <w:i/>
          <w:kern w:val="0"/>
          <w:lang w:eastAsia="ru-RU"/>
        </w:rPr>
      </w:pPr>
      <w:r w:rsidRPr="000252EA">
        <w:rPr>
          <w:i/>
          <w:kern w:val="0"/>
          <w:lang w:eastAsia="ru-RU"/>
        </w:rPr>
        <w:t xml:space="preserve">(проводит и награждает (по согласованию) </w:t>
      </w:r>
      <w:r w:rsidR="00A65758">
        <w:rPr>
          <w:i/>
          <w:kern w:val="0"/>
          <w:lang w:eastAsia="ru-RU"/>
        </w:rPr>
        <w:t>МАУ ДО «СШ «Аль»</w:t>
      </w:r>
      <w:r w:rsidR="00A65758" w:rsidRPr="000252EA">
        <w:rPr>
          <w:i/>
          <w:kern w:val="0"/>
          <w:lang w:eastAsia="ru-RU"/>
        </w:rPr>
        <w:t>)</w:t>
      </w:r>
    </w:p>
    <w:p w:rsidR="000252EA" w:rsidRPr="000252EA" w:rsidRDefault="000252EA" w:rsidP="000252EA">
      <w:pPr>
        <w:widowControl w:val="0"/>
        <w:suppressAutoHyphens w:val="0"/>
        <w:autoSpaceDE w:val="0"/>
        <w:autoSpaceDN w:val="0"/>
        <w:adjustRightInd w:val="0"/>
        <w:spacing w:line="240" w:lineRule="auto"/>
        <w:ind w:firstLine="720"/>
        <w:rPr>
          <w:b/>
          <w:kern w:val="0"/>
          <w:lang w:eastAsia="ru-RU"/>
        </w:rPr>
      </w:pPr>
      <w:r w:rsidRPr="000252EA">
        <w:rPr>
          <w:b/>
          <w:kern w:val="0"/>
          <w:lang w:eastAsia="ru-RU"/>
        </w:rPr>
        <w:t>Количество участников – 4 юнармейца, из них не менее 2 девушки.</w:t>
      </w:r>
    </w:p>
    <w:p w:rsidR="000252EA" w:rsidRPr="000252EA" w:rsidRDefault="000252EA" w:rsidP="000252EA">
      <w:pPr>
        <w:widowControl w:val="0"/>
        <w:suppressAutoHyphens w:val="0"/>
        <w:autoSpaceDE w:val="0"/>
        <w:autoSpaceDN w:val="0"/>
        <w:adjustRightInd w:val="0"/>
        <w:spacing w:line="240" w:lineRule="auto"/>
        <w:jc w:val="left"/>
        <w:rPr>
          <w:kern w:val="0"/>
          <w:lang w:eastAsia="ru-RU"/>
        </w:rPr>
      </w:pPr>
      <w:r w:rsidRPr="000252EA">
        <w:rPr>
          <w:b/>
          <w:kern w:val="0"/>
          <w:lang w:eastAsia="ru-RU"/>
        </w:rPr>
        <w:t>Общие условия:</w:t>
      </w:r>
    </w:p>
    <w:p w:rsidR="000252EA" w:rsidRPr="000252EA" w:rsidRDefault="000252EA" w:rsidP="005A1E47">
      <w:pPr>
        <w:widowControl w:val="0"/>
        <w:numPr>
          <w:ilvl w:val="0"/>
          <w:numId w:val="24"/>
        </w:numPr>
        <w:tabs>
          <w:tab w:val="left" w:pos="0"/>
          <w:tab w:val="left" w:pos="851"/>
        </w:tabs>
        <w:suppressAutoHyphens w:val="0"/>
        <w:autoSpaceDE w:val="0"/>
        <w:autoSpaceDN w:val="0"/>
        <w:adjustRightInd w:val="0"/>
        <w:spacing w:line="240" w:lineRule="auto"/>
        <w:ind w:left="0" w:firstLine="709"/>
        <w:rPr>
          <w:kern w:val="0"/>
          <w:lang w:eastAsia="ru-RU"/>
        </w:rPr>
      </w:pPr>
      <w:r w:rsidRPr="000252EA">
        <w:rPr>
          <w:kern w:val="0"/>
          <w:lang w:eastAsia="ru-RU"/>
        </w:rPr>
        <w:t>Соревнования проводятся в соответствии с «Правилами вида спорта «спортивный туризм» и «Регламентом проведения соревнований в группе дисциплин «дистанции - пешеходные» (2015 г.), далее - Регламент.</w:t>
      </w:r>
    </w:p>
    <w:p w:rsidR="000252EA" w:rsidRPr="000252EA" w:rsidRDefault="000252EA" w:rsidP="005A1E47">
      <w:pPr>
        <w:widowControl w:val="0"/>
        <w:numPr>
          <w:ilvl w:val="0"/>
          <w:numId w:val="24"/>
        </w:numPr>
        <w:tabs>
          <w:tab w:val="left" w:pos="0"/>
        </w:tabs>
        <w:suppressAutoHyphens w:val="0"/>
        <w:autoSpaceDE w:val="0"/>
        <w:autoSpaceDN w:val="0"/>
        <w:adjustRightInd w:val="0"/>
        <w:spacing w:line="240" w:lineRule="auto"/>
        <w:ind w:left="0" w:firstLine="709"/>
        <w:rPr>
          <w:kern w:val="0"/>
          <w:lang w:eastAsia="ru-RU"/>
        </w:rPr>
      </w:pPr>
      <w:r w:rsidRPr="000252EA">
        <w:rPr>
          <w:kern w:val="0"/>
          <w:lang w:eastAsia="ru-RU"/>
        </w:rPr>
        <w:t>Дополнения, уточнения и отклонения от Регламента на данных соревнованиях отражаются в настоящих Условиях прохождения дистанций, далее - Условия.</w:t>
      </w:r>
    </w:p>
    <w:p w:rsidR="000252EA" w:rsidRPr="000252EA" w:rsidRDefault="000252EA" w:rsidP="005A1E47">
      <w:pPr>
        <w:widowControl w:val="0"/>
        <w:numPr>
          <w:ilvl w:val="0"/>
          <w:numId w:val="24"/>
        </w:numPr>
        <w:tabs>
          <w:tab w:val="left" w:pos="0"/>
        </w:tabs>
        <w:suppressAutoHyphens w:val="0"/>
        <w:autoSpaceDE w:val="0"/>
        <w:autoSpaceDN w:val="0"/>
        <w:adjustRightInd w:val="0"/>
        <w:spacing w:line="240" w:lineRule="auto"/>
        <w:ind w:left="0" w:firstLine="709"/>
        <w:rPr>
          <w:kern w:val="0"/>
          <w:lang w:eastAsia="ru-RU"/>
        </w:rPr>
      </w:pPr>
      <w:r w:rsidRPr="000252EA">
        <w:rPr>
          <w:kern w:val="0"/>
          <w:lang w:eastAsia="ru-RU"/>
        </w:rPr>
        <w:t>Соревнования проводятся по бесштрафовой системе оценки нарушений (п.6.2 Регламента).</w:t>
      </w:r>
    </w:p>
    <w:p w:rsidR="000252EA" w:rsidRPr="000252EA" w:rsidRDefault="000252EA" w:rsidP="005A1E47">
      <w:pPr>
        <w:widowControl w:val="0"/>
        <w:numPr>
          <w:ilvl w:val="0"/>
          <w:numId w:val="24"/>
        </w:numPr>
        <w:suppressAutoHyphens w:val="0"/>
        <w:autoSpaceDE w:val="0"/>
        <w:autoSpaceDN w:val="0"/>
        <w:adjustRightInd w:val="0"/>
        <w:spacing w:line="240" w:lineRule="auto"/>
        <w:ind w:left="0" w:firstLine="709"/>
        <w:jc w:val="left"/>
        <w:rPr>
          <w:kern w:val="0"/>
          <w:lang w:eastAsia="ru-RU"/>
        </w:rPr>
      </w:pPr>
      <w:r w:rsidRPr="000252EA">
        <w:rPr>
          <w:b/>
          <w:kern w:val="0"/>
          <w:lang w:eastAsia="ru-RU"/>
        </w:rPr>
        <w:t>Жеребьёвка – групповая</w:t>
      </w:r>
      <w:r w:rsidRPr="000252EA">
        <w:rPr>
          <w:kern w:val="0"/>
          <w:lang w:eastAsia="ru-RU"/>
        </w:rPr>
        <w:t>.</w:t>
      </w:r>
    </w:p>
    <w:p w:rsidR="000252EA" w:rsidRPr="000252EA" w:rsidRDefault="000252EA" w:rsidP="005A1E47">
      <w:pPr>
        <w:widowControl w:val="0"/>
        <w:numPr>
          <w:ilvl w:val="0"/>
          <w:numId w:val="24"/>
        </w:numPr>
        <w:tabs>
          <w:tab w:val="left" w:pos="0"/>
          <w:tab w:val="left" w:pos="851"/>
        </w:tabs>
        <w:suppressAutoHyphens w:val="0"/>
        <w:autoSpaceDE w:val="0"/>
        <w:autoSpaceDN w:val="0"/>
        <w:adjustRightInd w:val="0"/>
        <w:spacing w:line="240" w:lineRule="auto"/>
        <w:ind w:left="0" w:firstLine="709"/>
        <w:rPr>
          <w:kern w:val="0"/>
          <w:lang w:eastAsia="ru-RU"/>
        </w:rPr>
      </w:pPr>
      <w:r w:rsidRPr="000252EA">
        <w:rPr>
          <w:kern w:val="0"/>
          <w:lang w:eastAsia="ru-RU"/>
        </w:rPr>
        <w:t>За 15 минут до старта участник проходит предстартовую проверку. После прохождения предстартовой проверки выход из зоны старта запрещён. В случае если участник не прошел предстартовую проверку (не имеет специального личного снаряжения) – участник получает штраф «снятие с дистанции» и не допускается к участию в соревнованиях.</w:t>
      </w:r>
    </w:p>
    <w:p w:rsidR="000252EA" w:rsidRPr="000252EA" w:rsidRDefault="000252EA" w:rsidP="005A1E47">
      <w:pPr>
        <w:widowControl w:val="0"/>
        <w:numPr>
          <w:ilvl w:val="0"/>
          <w:numId w:val="24"/>
        </w:numPr>
        <w:tabs>
          <w:tab w:val="left" w:pos="0"/>
          <w:tab w:val="left" w:pos="851"/>
        </w:tabs>
        <w:suppressAutoHyphens w:val="0"/>
        <w:autoSpaceDE w:val="0"/>
        <w:autoSpaceDN w:val="0"/>
        <w:adjustRightInd w:val="0"/>
        <w:spacing w:line="240" w:lineRule="auto"/>
        <w:ind w:left="0" w:firstLine="709"/>
        <w:rPr>
          <w:kern w:val="0"/>
          <w:lang w:eastAsia="ru-RU"/>
        </w:rPr>
      </w:pPr>
      <w:r w:rsidRPr="000252EA">
        <w:rPr>
          <w:kern w:val="0"/>
          <w:lang w:eastAsia="ru-RU"/>
        </w:rPr>
        <w:t>На прохождение этапов устанавливается КВ, по истечении которого участник прекращает работу на этапе, получает снятие с этапа и двигается далее по дистанции. КВ включается по касанию участником судейского оборудования (опор, перил и т.д.).</w:t>
      </w:r>
    </w:p>
    <w:p w:rsidR="000252EA" w:rsidRPr="000252EA" w:rsidRDefault="000252EA" w:rsidP="005A1E47">
      <w:pPr>
        <w:widowControl w:val="0"/>
        <w:numPr>
          <w:ilvl w:val="0"/>
          <w:numId w:val="24"/>
        </w:numPr>
        <w:tabs>
          <w:tab w:val="left" w:pos="0"/>
          <w:tab w:val="left" w:pos="851"/>
        </w:tabs>
        <w:suppressAutoHyphens w:val="0"/>
        <w:autoSpaceDE w:val="0"/>
        <w:autoSpaceDN w:val="0"/>
        <w:adjustRightInd w:val="0"/>
        <w:spacing w:line="240" w:lineRule="auto"/>
        <w:ind w:left="0" w:firstLine="709"/>
        <w:rPr>
          <w:kern w:val="0"/>
          <w:lang w:eastAsia="ru-RU"/>
        </w:rPr>
      </w:pPr>
      <w:r w:rsidRPr="000252EA">
        <w:rPr>
          <w:kern w:val="0"/>
          <w:lang w:eastAsia="ru-RU"/>
        </w:rPr>
        <w:t>В случае если участник по каким-либо причинам не может пройти этап, он обязан находиться на данном этапе до истечения КВ, после чего получает штраф «снятие с этапа» и двигается далее по дистанции.</w:t>
      </w:r>
    </w:p>
    <w:p w:rsidR="000252EA" w:rsidRPr="000252EA" w:rsidRDefault="000252EA" w:rsidP="005A1E47">
      <w:pPr>
        <w:widowControl w:val="0"/>
        <w:numPr>
          <w:ilvl w:val="0"/>
          <w:numId w:val="24"/>
        </w:numPr>
        <w:tabs>
          <w:tab w:val="left" w:pos="0"/>
          <w:tab w:val="left" w:pos="851"/>
        </w:tabs>
        <w:suppressAutoHyphens w:val="0"/>
        <w:autoSpaceDE w:val="0"/>
        <w:autoSpaceDN w:val="0"/>
        <w:adjustRightInd w:val="0"/>
        <w:spacing w:line="240" w:lineRule="auto"/>
        <w:ind w:left="0" w:firstLine="709"/>
        <w:rPr>
          <w:kern w:val="0"/>
          <w:lang w:eastAsia="ru-RU"/>
        </w:rPr>
      </w:pPr>
      <w:r w:rsidRPr="000252EA">
        <w:rPr>
          <w:kern w:val="0"/>
          <w:lang w:eastAsia="ru-RU"/>
        </w:rPr>
        <w:t>Все судейские карабины являются неразъёмными. Карабины, являющиеся судейскими ТО, промаркированы цветным скотчем.</w:t>
      </w:r>
    </w:p>
    <w:p w:rsidR="000252EA" w:rsidRPr="000252EA" w:rsidRDefault="000252EA" w:rsidP="005A1E47">
      <w:pPr>
        <w:widowControl w:val="0"/>
        <w:numPr>
          <w:ilvl w:val="0"/>
          <w:numId w:val="24"/>
        </w:numPr>
        <w:tabs>
          <w:tab w:val="left" w:pos="0"/>
          <w:tab w:val="left" w:pos="851"/>
          <w:tab w:val="left" w:pos="1134"/>
        </w:tabs>
        <w:suppressAutoHyphens w:val="0"/>
        <w:autoSpaceDE w:val="0"/>
        <w:autoSpaceDN w:val="0"/>
        <w:adjustRightInd w:val="0"/>
        <w:spacing w:line="240" w:lineRule="auto"/>
        <w:ind w:left="0" w:firstLine="709"/>
        <w:rPr>
          <w:kern w:val="0"/>
          <w:lang w:eastAsia="ru-RU"/>
        </w:rPr>
      </w:pPr>
      <w:r w:rsidRPr="000252EA">
        <w:rPr>
          <w:kern w:val="0"/>
          <w:lang w:eastAsia="ru-RU"/>
        </w:rPr>
        <w:t xml:space="preserve">В случае потери участником снаряжения, данное нарушение сообщается после прохождения этапа. Потерянное снаряжение, закреплённое на судейском оборудовании, </w:t>
      </w:r>
      <w:r w:rsidRPr="000252EA">
        <w:rPr>
          <w:kern w:val="0"/>
          <w:lang w:eastAsia="ru-RU"/>
        </w:rPr>
        <w:lastRenderedPageBreak/>
        <w:t xml:space="preserve">участник забирает без нарушения Условий и Регламента. Другое потерянное снаряжение, кроме основного специального снаряжения, без которого участник может продолжить движение по дистанции, </w:t>
      </w:r>
      <w:r w:rsidRPr="000252EA">
        <w:rPr>
          <w:b/>
          <w:kern w:val="0"/>
          <w:lang w:eastAsia="ru-RU"/>
        </w:rPr>
        <w:t>забирается после финиша</w:t>
      </w:r>
      <w:r w:rsidRPr="000252EA">
        <w:rPr>
          <w:kern w:val="0"/>
          <w:lang w:eastAsia="ru-RU"/>
        </w:rPr>
        <w:t>.</w:t>
      </w:r>
    </w:p>
    <w:p w:rsidR="000252EA" w:rsidRPr="000252EA" w:rsidRDefault="000252EA" w:rsidP="005A1E47">
      <w:pPr>
        <w:widowControl w:val="0"/>
        <w:numPr>
          <w:ilvl w:val="0"/>
          <w:numId w:val="24"/>
        </w:numPr>
        <w:tabs>
          <w:tab w:val="left" w:pos="0"/>
          <w:tab w:val="left" w:pos="851"/>
          <w:tab w:val="left" w:pos="1134"/>
        </w:tabs>
        <w:suppressAutoHyphens w:val="0"/>
        <w:autoSpaceDE w:val="0"/>
        <w:autoSpaceDN w:val="0"/>
        <w:adjustRightInd w:val="0"/>
        <w:spacing w:line="240" w:lineRule="auto"/>
        <w:ind w:left="0" w:firstLine="709"/>
        <w:jc w:val="left"/>
        <w:rPr>
          <w:kern w:val="0"/>
          <w:lang w:eastAsia="ru-RU"/>
        </w:rPr>
      </w:pPr>
      <w:r w:rsidRPr="000252EA">
        <w:rPr>
          <w:kern w:val="0"/>
          <w:lang w:eastAsia="ru-RU"/>
        </w:rPr>
        <w:t>При снятии с этапа повторное его прохождение запрещено.</w:t>
      </w:r>
    </w:p>
    <w:p w:rsidR="000252EA" w:rsidRPr="000252EA" w:rsidRDefault="000252EA" w:rsidP="005A1E47">
      <w:pPr>
        <w:widowControl w:val="0"/>
        <w:numPr>
          <w:ilvl w:val="0"/>
          <w:numId w:val="24"/>
        </w:numPr>
        <w:tabs>
          <w:tab w:val="left" w:pos="0"/>
          <w:tab w:val="left" w:pos="851"/>
          <w:tab w:val="left" w:pos="1134"/>
        </w:tabs>
        <w:suppressAutoHyphens w:val="0"/>
        <w:autoSpaceDE w:val="0"/>
        <w:autoSpaceDN w:val="0"/>
        <w:adjustRightInd w:val="0"/>
        <w:spacing w:line="240" w:lineRule="auto"/>
        <w:ind w:left="0" w:firstLine="709"/>
        <w:jc w:val="left"/>
        <w:rPr>
          <w:kern w:val="0"/>
          <w:lang w:eastAsia="ru-RU"/>
        </w:rPr>
      </w:pPr>
      <w:r w:rsidRPr="000252EA">
        <w:rPr>
          <w:kern w:val="0"/>
          <w:lang w:eastAsia="ru-RU"/>
        </w:rPr>
        <w:t>Вся дистанция промаркирована.</w:t>
      </w:r>
    </w:p>
    <w:p w:rsidR="000252EA" w:rsidRPr="000252EA" w:rsidRDefault="000252EA" w:rsidP="005A1E47">
      <w:pPr>
        <w:widowControl w:val="0"/>
        <w:numPr>
          <w:ilvl w:val="0"/>
          <w:numId w:val="24"/>
        </w:numPr>
        <w:tabs>
          <w:tab w:val="left" w:pos="0"/>
          <w:tab w:val="left" w:pos="851"/>
          <w:tab w:val="left" w:pos="1134"/>
        </w:tabs>
        <w:suppressAutoHyphens w:val="0"/>
        <w:autoSpaceDE w:val="0"/>
        <w:autoSpaceDN w:val="0"/>
        <w:adjustRightInd w:val="0"/>
        <w:spacing w:line="240" w:lineRule="auto"/>
        <w:ind w:left="0" w:firstLine="709"/>
        <w:rPr>
          <w:kern w:val="0"/>
          <w:lang w:eastAsia="ru-RU"/>
        </w:rPr>
      </w:pPr>
      <w:r w:rsidRPr="000252EA">
        <w:rPr>
          <w:bCs/>
          <w:kern w:val="0"/>
          <w:lang w:eastAsia="ru-RU"/>
        </w:rPr>
        <w:t>Р</w:t>
      </w:r>
      <w:r w:rsidRPr="000252EA">
        <w:rPr>
          <w:kern w:val="0"/>
          <w:lang w:eastAsia="ru-RU"/>
        </w:rPr>
        <w:t>езультат участника определяется суммой времени прохождения дистанции с учетом штрафов «снятие».</w:t>
      </w:r>
      <w:r w:rsidRPr="000252EA">
        <w:rPr>
          <w:bCs/>
          <w:kern w:val="0"/>
          <w:lang w:eastAsia="ru-RU"/>
        </w:rPr>
        <w:t xml:space="preserve"> Р</w:t>
      </w:r>
      <w:r w:rsidRPr="000252EA">
        <w:rPr>
          <w:kern w:val="0"/>
          <w:lang w:eastAsia="ru-RU"/>
        </w:rPr>
        <w:t>езультат</w:t>
      </w:r>
      <w:r w:rsidRPr="000252EA">
        <w:rPr>
          <w:bCs/>
          <w:kern w:val="0"/>
          <w:lang w:eastAsia="ru-RU"/>
        </w:rPr>
        <w:t xml:space="preserve"> команды определяются по сумме результатов трех участников отделения.</w:t>
      </w:r>
    </w:p>
    <w:p w:rsidR="000252EA" w:rsidRPr="000252EA" w:rsidRDefault="000252EA" w:rsidP="005A1E47">
      <w:pPr>
        <w:widowControl w:val="0"/>
        <w:suppressAutoHyphens w:val="0"/>
        <w:autoSpaceDE w:val="0"/>
        <w:autoSpaceDN w:val="0"/>
        <w:adjustRightInd w:val="0"/>
        <w:spacing w:line="240" w:lineRule="auto"/>
        <w:rPr>
          <w:kern w:val="0"/>
          <w:lang w:eastAsia="ru-RU"/>
        </w:rPr>
      </w:pPr>
      <w:r w:rsidRPr="000252EA">
        <w:rPr>
          <w:kern w:val="0"/>
          <w:u w:val="single"/>
          <w:lang w:eastAsia="ru-RU"/>
        </w:rPr>
        <w:t xml:space="preserve">Форма одежды </w:t>
      </w:r>
      <w:r w:rsidRPr="000252EA">
        <w:rPr>
          <w:kern w:val="0"/>
          <w:lang w:eastAsia="ru-RU"/>
        </w:rPr>
        <w:t>- спортивная (</w:t>
      </w:r>
      <w:r w:rsidRPr="000252EA">
        <w:rPr>
          <w:b/>
          <w:kern w:val="0"/>
          <w:lang w:eastAsia="ru-RU"/>
        </w:rPr>
        <w:t>колени и локти должны быть закрыты</w:t>
      </w:r>
      <w:r w:rsidRPr="000252EA">
        <w:rPr>
          <w:kern w:val="0"/>
          <w:lang w:eastAsia="ru-RU"/>
        </w:rPr>
        <w:t>). На всей дистанции участники находятся в касках.</w:t>
      </w:r>
    </w:p>
    <w:p w:rsidR="000252EA" w:rsidRPr="000252EA" w:rsidRDefault="000252EA" w:rsidP="005A1E47">
      <w:pPr>
        <w:widowControl w:val="0"/>
        <w:suppressAutoHyphens w:val="0"/>
        <w:autoSpaceDE w:val="0"/>
        <w:autoSpaceDN w:val="0"/>
        <w:adjustRightInd w:val="0"/>
        <w:spacing w:line="240" w:lineRule="auto"/>
        <w:rPr>
          <w:kern w:val="0"/>
          <w:u w:val="single"/>
          <w:lang w:eastAsia="ru-RU"/>
        </w:rPr>
      </w:pPr>
      <w:r w:rsidRPr="000252EA">
        <w:rPr>
          <w:kern w:val="0"/>
          <w:u w:val="single"/>
          <w:lang w:eastAsia="ru-RU"/>
        </w:rPr>
        <w:t>Необходимое личное снаряжение:</w:t>
      </w:r>
    </w:p>
    <w:p w:rsidR="000252EA" w:rsidRPr="000252EA" w:rsidRDefault="000252EA" w:rsidP="005A1E47">
      <w:pPr>
        <w:widowControl w:val="0"/>
        <w:numPr>
          <w:ilvl w:val="0"/>
          <w:numId w:val="25"/>
        </w:numPr>
        <w:tabs>
          <w:tab w:val="left" w:pos="993"/>
        </w:tabs>
        <w:suppressAutoHyphens w:val="0"/>
        <w:autoSpaceDE w:val="0"/>
        <w:autoSpaceDN w:val="0"/>
        <w:adjustRightInd w:val="0"/>
        <w:spacing w:line="240" w:lineRule="auto"/>
        <w:ind w:left="0" w:firstLine="709"/>
        <w:jc w:val="left"/>
        <w:rPr>
          <w:kern w:val="0"/>
          <w:lang w:eastAsia="ru-RU"/>
        </w:rPr>
      </w:pPr>
      <w:r w:rsidRPr="000252EA">
        <w:rPr>
          <w:kern w:val="0"/>
          <w:lang w:eastAsia="ru-RU"/>
        </w:rPr>
        <w:t>индивидуальная страховочная система с двумя усами самостраховки,</w:t>
      </w:r>
    </w:p>
    <w:p w:rsidR="000252EA" w:rsidRPr="000252EA" w:rsidRDefault="000252EA" w:rsidP="005A1E47">
      <w:pPr>
        <w:widowControl w:val="0"/>
        <w:numPr>
          <w:ilvl w:val="0"/>
          <w:numId w:val="25"/>
        </w:numPr>
        <w:tabs>
          <w:tab w:val="left" w:pos="993"/>
        </w:tabs>
        <w:suppressAutoHyphens w:val="0"/>
        <w:autoSpaceDE w:val="0"/>
        <w:autoSpaceDN w:val="0"/>
        <w:adjustRightInd w:val="0"/>
        <w:spacing w:line="240" w:lineRule="auto"/>
        <w:ind w:left="0" w:firstLine="709"/>
        <w:jc w:val="left"/>
        <w:rPr>
          <w:kern w:val="0"/>
          <w:lang w:eastAsia="ru-RU"/>
        </w:rPr>
      </w:pPr>
      <w:r w:rsidRPr="000252EA">
        <w:rPr>
          <w:kern w:val="0"/>
          <w:lang w:eastAsia="ru-RU"/>
        </w:rPr>
        <w:t>3 автоматических карабина,</w:t>
      </w:r>
    </w:p>
    <w:p w:rsidR="000252EA" w:rsidRPr="000252EA" w:rsidRDefault="000252EA" w:rsidP="005A1E47">
      <w:pPr>
        <w:widowControl w:val="0"/>
        <w:numPr>
          <w:ilvl w:val="0"/>
          <w:numId w:val="25"/>
        </w:numPr>
        <w:tabs>
          <w:tab w:val="left" w:pos="993"/>
        </w:tabs>
        <w:suppressAutoHyphens w:val="0"/>
        <w:autoSpaceDE w:val="0"/>
        <w:autoSpaceDN w:val="0"/>
        <w:adjustRightInd w:val="0"/>
        <w:spacing w:line="240" w:lineRule="auto"/>
        <w:ind w:left="0" w:firstLine="709"/>
        <w:jc w:val="left"/>
        <w:rPr>
          <w:kern w:val="0"/>
          <w:lang w:eastAsia="ru-RU"/>
        </w:rPr>
      </w:pPr>
      <w:r w:rsidRPr="000252EA">
        <w:rPr>
          <w:kern w:val="0"/>
          <w:lang w:eastAsia="ru-RU"/>
        </w:rPr>
        <w:t>автоматический карабин с роликом,</w:t>
      </w:r>
    </w:p>
    <w:p w:rsidR="000252EA" w:rsidRPr="000252EA" w:rsidRDefault="000252EA" w:rsidP="005A1E47">
      <w:pPr>
        <w:widowControl w:val="0"/>
        <w:numPr>
          <w:ilvl w:val="0"/>
          <w:numId w:val="25"/>
        </w:numPr>
        <w:tabs>
          <w:tab w:val="left" w:pos="993"/>
        </w:tabs>
        <w:suppressAutoHyphens w:val="0"/>
        <w:autoSpaceDE w:val="0"/>
        <w:autoSpaceDN w:val="0"/>
        <w:adjustRightInd w:val="0"/>
        <w:spacing w:line="240" w:lineRule="auto"/>
        <w:ind w:left="0" w:firstLine="709"/>
        <w:jc w:val="left"/>
        <w:rPr>
          <w:kern w:val="0"/>
          <w:lang w:eastAsia="ru-RU"/>
        </w:rPr>
      </w:pPr>
      <w:r w:rsidRPr="000252EA">
        <w:rPr>
          <w:kern w:val="0"/>
          <w:lang w:eastAsia="ru-RU"/>
        </w:rPr>
        <w:t>каска,</w:t>
      </w:r>
    </w:p>
    <w:p w:rsidR="000252EA" w:rsidRPr="000252EA" w:rsidRDefault="000252EA" w:rsidP="005A1E47">
      <w:pPr>
        <w:widowControl w:val="0"/>
        <w:numPr>
          <w:ilvl w:val="0"/>
          <w:numId w:val="25"/>
        </w:numPr>
        <w:tabs>
          <w:tab w:val="left" w:pos="993"/>
        </w:tabs>
        <w:suppressAutoHyphens w:val="0"/>
        <w:autoSpaceDE w:val="0"/>
        <w:autoSpaceDN w:val="0"/>
        <w:adjustRightInd w:val="0"/>
        <w:spacing w:line="240" w:lineRule="auto"/>
        <w:ind w:left="0" w:firstLine="709"/>
        <w:jc w:val="left"/>
        <w:rPr>
          <w:kern w:val="0"/>
          <w:lang w:eastAsia="ru-RU"/>
        </w:rPr>
      </w:pPr>
      <w:r w:rsidRPr="000252EA">
        <w:rPr>
          <w:kern w:val="0"/>
          <w:lang w:eastAsia="ru-RU"/>
        </w:rPr>
        <w:t>жумар,</w:t>
      </w:r>
    </w:p>
    <w:p w:rsidR="000252EA" w:rsidRPr="000252EA" w:rsidRDefault="000252EA" w:rsidP="005A1E47">
      <w:pPr>
        <w:widowControl w:val="0"/>
        <w:numPr>
          <w:ilvl w:val="0"/>
          <w:numId w:val="25"/>
        </w:numPr>
        <w:tabs>
          <w:tab w:val="left" w:pos="993"/>
        </w:tabs>
        <w:suppressAutoHyphens w:val="0"/>
        <w:autoSpaceDE w:val="0"/>
        <w:autoSpaceDN w:val="0"/>
        <w:adjustRightInd w:val="0"/>
        <w:spacing w:line="240" w:lineRule="auto"/>
        <w:ind w:left="0" w:firstLine="709"/>
        <w:jc w:val="left"/>
        <w:rPr>
          <w:kern w:val="0"/>
          <w:lang w:eastAsia="ru-RU"/>
        </w:rPr>
      </w:pPr>
      <w:r w:rsidRPr="000252EA">
        <w:rPr>
          <w:kern w:val="0"/>
          <w:lang w:eastAsia="ru-RU"/>
        </w:rPr>
        <w:t>спусковое устройство (ФСУ, «восьмерка»),</w:t>
      </w:r>
    </w:p>
    <w:p w:rsidR="000252EA" w:rsidRPr="000252EA" w:rsidRDefault="000252EA" w:rsidP="005A1E47">
      <w:pPr>
        <w:widowControl w:val="0"/>
        <w:numPr>
          <w:ilvl w:val="0"/>
          <w:numId w:val="25"/>
        </w:numPr>
        <w:tabs>
          <w:tab w:val="left" w:pos="993"/>
        </w:tabs>
        <w:suppressAutoHyphens w:val="0"/>
        <w:autoSpaceDE w:val="0"/>
        <w:autoSpaceDN w:val="0"/>
        <w:adjustRightInd w:val="0"/>
        <w:spacing w:line="240" w:lineRule="auto"/>
        <w:ind w:left="0" w:firstLine="709"/>
        <w:jc w:val="left"/>
        <w:rPr>
          <w:kern w:val="0"/>
          <w:lang w:eastAsia="ru-RU"/>
        </w:rPr>
      </w:pPr>
      <w:r w:rsidRPr="000252EA">
        <w:rPr>
          <w:kern w:val="0"/>
          <w:lang w:eastAsia="ru-RU"/>
        </w:rPr>
        <w:t>перчатки.</w:t>
      </w:r>
    </w:p>
    <w:p w:rsidR="000252EA" w:rsidRPr="000252EA" w:rsidRDefault="000252EA" w:rsidP="005A1E47">
      <w:pPr>
        <w:widowControl w:val="0"/>
        <w:tabs>
          <w:tab w:val="left" w:pos="993"/>
        </w:tabs>
        <w:suppressAutoHyphens w:val="0"/>
        <w:autoSpaceDE w:val="0"/>
        <w:autoSpaceDN w:val="0"/>
        <w:adjustRightInd w:val="0"/>
        <w:spacing w:line="240" w:lineRule="auto"/>
        <w:jc w:val="center"/>
        <w:rPr>
          <w:kern w:val="0"/>
          <w:lang w:eastAsia="ru-RU"/>
        </w:rPr>
      </w:pPr>
      <w:r w:rsidRPr="000252EA">
        <w:rPr>
          <w:kern w:val="0"/>
          <w:u w:val="single"/>
          <w:lang w:eastAsia="ru-RU"/>
        </w:rPr>
        <w:t>Этапы:</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Предстартовая проверка.</w:t>
      </w:r>
    </w:p>
    <w:p w:rsidR="000252EA" w:rsidRPr="000252EA" w:rsidRDefault="000252EA" w:rsidP="000252EA">
      <w:pPr>
        <w:widowControl w:val="0"/>
        <w:tabs>
          <w:tab w:val="left" w:pos="0"/>
        </w:tabs>
        <w:suppressAutoHyphens w:val="0"/>
        <w:autoSpaceDE w:val="0"/>
        <w:autoSpaceDN w:val="0"/>
        <w:adjustRightInd w:val="0"/>
        <w:spacing w:line="240" w:lineRule="auto"/>
        <w:ind w:left="709" w:firstLine="0"/>
        <w:rPr>
          <w:kern w:val="0"/>
          <w:lang w:eastAsia="ru-RU"/>
        </w:rPr>
      </w:pPr>
      <w:r w:rsidRPr="000252EA">
        <w:rPr>
          <w:kern w:val="0"/>
          <w:lang w:eastAsia="ru-RU"/>
        </w:rPr>
        <w:t>1. Навесная переправа вниз</w:t>
      </w:r>
    </w:p>
    <w:p w:rsidR="000252EA" w:rsidRPr="000252EA" w:rsidRDefault="000252EA" w:rsidP="000252EA">
      <w:pPr>
        <w:widowControl w:val="0"/>
        <w:tabs>
          <w:tab w:val="left" w:pos="0"/>
        </w:tabs>
        <w:suppressAutoHyphens w:val="0"/>
        <w:autoSpaceDE w:val="0"/>
        <w:autoSpaceDN w:val="0"/>
        <w:adjustRightInd w:val="0"/>
        <w:spacing w:line="240" w:lineRule="auto"/>
        <w:ind w:left="709" w:firstLine="0"/>
        <w:rPr>
          <w:kern w:val="0"/>
          <w:lang w:eastAsia="ru-RU"/>
        </w:rPr>
      </w:pPr>
      <w:r w:rsidRPr="000252EA">
        <w:rPr>
          <w:kern w:val="0"/>
          <w:lang w:eastAsia="ru-RU"/>
        </w:rPr>
        <w:t>2. Переправа по параллельным перилам</w:t>
      </w:r>
    </w:p>
    <w:p w:rsidR="000252EA" w:rsidRPr="000252EA" w:rsidRDefault="000252EA" w:rsidP="000252EA">
      <w:pPr>
        <w:widowControl w:val="0"/>
        <w:tabs>
          <w:tab w:val="left" w:pos="0"/>
        </w:tabs>
        <w:suppressAutoHyphens w:val="0"/>
        <w:autoSpaceDE w:val="0"/>
        <w:autoSpaceDN w:val="0"/>
        <w:adjustRightInd w:val="0"/>
        <w:spacing w:line="240" w:lineRule="auto"/>
        <w:ind w:left="709" w:firstLine="0"/>
        <w:rPr>
          <w:kern w:val="0"/>
          <w:lang w:eastAsia="ru-RU"/>
        </w:rPr>
      </w:pPr>
      <w:r w:rsidRPr="000252EA">
        <w:rPr>
          <w:kern w:val="0"/>
          <w:lang w:eastAsia="ru-RU"/>
        </w:rPr>
        <w:t xml:space="preserve">3. Переправа по бревну </w:t>
      </w:r>
    </w:p>
    <w:p w:rsidR="000252EA" w:rsidRPr="000252EA" w:rsidRDefault="000252EA" w:rsidP="005A1E47">
      <w:pPr>
        <w:widowControl w:val="0"/>
        <w:tabs>
          <w:tab w:val="left" w:pos="0"/>
        </w:tabs>
        <w:suppressAutoHyphens w:val="0"/>
        <w:autoSpaceDE w:val="0"/>
        <w:autoSpaceDN w:val="0"/>
        <w:adjustRightInd w:val="0"/>
        <w:spacing w:line="240" w:lineRule="auto"/>
        <w:ind w:left="360" w:firstLine="349"/>
        <w:rPr>
          <w:kern w:val="0"/>
          <w:lang w:eastAsia="ru-RU"/>
        </w:rPr>
      </w:pPr>
      <w:r w:rsidRPr="000252EA">
        <w:rPr>
          <w:kern w:val="0"/>
          <w:lang w:eastAsia="ru-RU"/>
        </w:rPr>
        <w:t xml:space="preserve">4. Подъем по склону с самостраховкой по перилам </w:t>
      </w:r>
    </w:p>
    <w:p w:rsidR="000252EA" w:rsidRPr="000252EA" w:rsidRDefault="000252EA" w:rsidP="005A1E47">
      <w:pPr>
        <w:widowControl w:val="0"/>
        <w:tabs>
          <w:tab w:val="left" w:pos="0"/>
        </w:tabs>
        <w:suppressAutoHyphens w:val="0"/>
        <w:autoSpaceDE w:val="0"/>
        <w:autoSpaceDN w:val="0"/>
        <w:adjustRightInd w:val="0"/>
        <w:spacing w:line="240" w:lineRule="auto"/>
        <w:ind w:left="360" w:firstLine="349"/>
        <w:rPr>
          <w:kern w:val="0"/>
          <w:lang w:eastAsia="ru-RU"/>
        </w:rPr>
      </w:pPr>
      <w:r w:rsidRPr="000252EA">
        <w:rPr>
          <w:kern w:val="0"/>
          <w:lang w:eastAsia="ru-RU"/>
        </w:rPr>
        <w:t>5. Переправа методом «вертикальный маятник»</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Финиш дистанции фиксируется по пересечению последним участником команды финишной линии. Место отделения в конкурсе определяется по наилучшему времени прохождения дистанции команды с учетом штрафа «снятие с этапов».</w:t>
      </w:r>
    </w:p>
    <w:p w:rsidR="000252EA" w:rsidRPr="000252EA" w:rsidRDefault="000252EA" w:rsidP="000252EA">
      <w:pPr>
        <w:widowControl w:val="0"/>
        <w:suppressAutoHyphens w:val="0"/>
        <w:autoSpaceDE w:val="0"/>
        <w:autoSpaceDN w:val="0"/>
        <w:adjustRightInd w:val="0"/>
        <w:spacing w:line="240" w:lineRule="auto"/>
        <w:ind w:firstLine="426"/>
        <w:rPr>
          <w:b/>
          <w:caps/>
          <w:kern w:val="0"/>
          <w:sz w:val="22"/>
          <w:szCs w:val="20"/>
          <w:lang w:eastAsia="ru-RU"/>
        </w:rPr>
      </w:pPr>
      <w:r w:rsidRPr="000252EA">
        <w:rPr>
          <w:b/>
          <w:caps/>
          <w:kern w:val="0"/>
          <w:sz w:val="22"/>
          <w:szCs w:val="20"/>
          <w:lang w:eastAsia="ru-RU"/>
        </w:rPr>
        <w:t>СУДЕЙСКАЯ КОЛЛЕГИЯ НЕ ПРЕДОСТАВЛЯЕТ УЧАСТНИКАМ ЛИЧНОЕ СПЕЦИАЛЬНОЕ СНАРЯЖЕНИЕ, НЕОБХОДИМОЕ ДЛЯ ПРОХОЖДЕНИЯ КОНКУРСА!</w:t>
      </w: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 xml:space="preserve">9. </w:t>
      </w:r>
      <w:r w:rsidRPr="000252EA">
        <w:rPr>
          <w:b/>
          <w:bCs/>
          <w:iCs/>
          <w:kern w:val="0"/>
          <w:lang w:eastAsia="ru-RU"/>
        </w:rPr>
        <w:t>Командир шагает впереди</w:t>
      </w:r>
    </w:p>
    <w:p w:rsidR="000252EA" w:rsidRPr="000252EA" w:rsidRDefault="000252EA" w:rsidP="000252EA">
      <w:pPr>
        <w:widowControl w:val="0"/>
        <w:suppressAutoHyphens w:val="0"/>
        <w:autoSpaceDE w:val="0"/>
        <w:autoSpaceDN w:val="0"/>
        <w:adjustRightInd w:val="0"/>
        <w:spacing w:line="240" w:lineRule="auto"/>
        <w:ind w:right="-1" w:firstLine="0"/>
        <w:jc w:val="center"/>
        <w:rPr>
          <w:b/>
          <w:bCs/>
          <w:iCs/>
          <w:kern w:val="0"/>
          <w:lang w:eastAsia="ru-RU"/>
        </w:rPr>
      </w:pPr>
      <w:r w:rsidRPr="000252EA">
        <w:rPr>
          <w:i/>
          <w:kern w:val="0"/>
          <w:lang w:eastAsia="ru-RU"/>
        </w:rPr>
        <w:t xml:space="preserve">(проводит отдел </w:t>
      </w:r>
      <w:r w:rsidR="004E766D">
        <w:rPr>
          <w:i/>
          <w:kern w:val="0"/>
          <w:lang w:eastAsia="ru-RU"/>
        </w:rPr>
        <w:t>образования администрации Янтиковского муниципального округа</w:t>
      </w:r>
      <w:r w:rsidRPr="000252EA">
        <w:rPr>
          <w:i/>
          <w:kern w:val="0"/>
          <w:lang w:eastAsia="ru-RU"/>
        </w:rPr>
        <w:t>)</w:t>
      </w:r>
    </w:p>
    <w:p w:rsidR="000252EA" w:rsidRPr="000252EA" w:rsidRDefault="000252EA" w:rsidP="000252EA">
      <w:pPr>
        <w:widowControl w:val="0"/>
        <w:suppressAutoHyphens w:val="0"/>
        <w:autoSpaceDE w:val="0"/>
        <w:autoSpaceDN w:val="0"/>
        <w:adjustRightInd w:val="0"/>
        <w:spacing w:line="240" w:lineRule="auto"/>
        <w:rPr>
          <w:iCs/>
          <w:kern w:val="0"/>
          <w:lang w:eastAsia="ru-RU"/>
        </w:rPr>
      </w:pPr>
    </w:p>
    <w:p w:rsidR="000252EA" w:rsidRPr="000252EA" w:rsidRDefault="000252EA" w:rsidP="000252EA">
      <w:pPr>
        <w:widowControl w:val="0"/>
        <w:suppressAutoHyphens w:val="0"/>
        <w:autoSpaceDE w:val="0"/>
        <w:autoSpaceDN w:val="0"/>
        <w:adjustRightInd w:val="0"/>
        <w:spacing w:line="240" w:lineRule="auto"/>
        <w:rPr>
          <w:iCs/>
          <w:kern w:val="0"/>
          <w:lang w:eastAsia="ru-RU"/>
        </w:rPr>
      </w:pPr>
      <w:r w:rsidRPr="000252EA">
        <w:rPr>
          <w:iCs/>
          <w:kern w:val="0"/>
          <w:lang w:eastAsia="ru-RU"/>
        </w:rPr>
        <w:t>В конкурсе принимают участие командиры отрядов. Командир отряда должен принять участие во всех видах соревнований и конкурсов согласно программе Игр.</w:t>
      </w:r>
    </w:p>
    <w:p w:rsidR="000252EA" w:rsidRPr="000252EA" w:rsidRDefault="000252EA" w:rsidP="000252EA">
      <w:pPr>
        <w:widowControl w:val="0"/>
        <w:suppressAutoHyphens w:val="0"/>
        <w:autoSpaceDE w:val="0"/>
        <w:autoSpaceDN w:val="0"/>
        <w:adjustRightInd w:val="0"/>
        <w:spacing w:line="240" w:lineRule="auto"/>
        <w:rPr>
          <w:iCs/>
          <w:kern w:val="0"/>
          <w:lang w:eastAsia="ru-RU"/>
        </w:rPr>
      </w:pPr>
      <w:r w:rsidRPr="000252EA">
        <w:rPr>
          <w:iCs/>
          <w:kern w:val="0"/>
          <w:lang w:eastAsia="ru-RU"/>
        </w:rPr>
        <w:t xml:space="preserve">Победители конкурса определяются по занятым личным местам по итогам конкурсов с подведением личного первенства и итогам оценок действий командиров. </w:t>
      </w:r>
    </w:p>
    <w:p w:rsidR="000252EA" w:rsidRPr="000252EA" w:rsidRDefault="000252EA" w:rsidP="000252EA">
      <w:pPr>
        <w:widowControl w:val="0"/>
        <w:suppressAutoHyphens w:val="0"/>
        <w:autoSpaceDE w:val="0"/>
        <w:autoSpaceDN w:val="0"/>
        <w:adjustRightInd w:val="0"/>
        <w:spacing w:line="240" w:lineRule="auto"/>
        <w:rPr>
          <w:iCs/>
          <w:kern w:val="0"/>
          <w:lang w:eastAsia="ru-RU"/>
        </w:rPr>
      </w:pPr>
      <w:r w:rsidRPr="000252EA">
        <w:rPr>
          <w:iCs/>
          <w:kern w:val="0"/>
          <w:lang w:eastAsia="ru-RU"/>
        </w:rPr>
        <w:t>При нарушении отделением условий конкурсов «Дисциплина и порядок» результат командира отделения уменьшается на сумму штрафных баллов, полученных отделением.</w:t>
      </w:r>
    </w:p>
    <w:p w:rsidR="000252EA" w:rsidRPr="000252EA" w:rsidRDefault="000252EA" w:rsidP="000252EA">
      <w:pPr>
        <w:widowControl w:val="0"/>
        <w:suppressAutoHyphens w:val="0"/>
        <w:autoSpaceDE w:val="0"/>
        <w:autoSpaceDN w:val="0"/>
        <w:adjustRightInd w:val="0"/>
        <w:spacing w:line="240" w:lineRule="auto"/>
        <w:rPr>
          <w:iCs/>
          <w:kern w:val="0"/>
          <w:lang w:eastAsia="ru-RU"/>
        </w:rPr>
      </w:pPr>
      <w:r w:rsidRPr="000252EA">
        <w:rPr>
          <w:iCs/>
          <w:kern w:val="0"/>
          <w:lang w:eastAsia="ru-RU"/>
        </w:rPr>
        <w:t>При равенстве баллов преимущество отдается командиру, занявшему наибольшее количество 1-х мест, далее 2-х, 3-х и т.д. В случае равенства баллов победителем является командир отделения, имеющий лучший результат в конкурсе «Строевая подготовка».</w:t>
      </w:r>
    </w:p>
    <w:p w:rsidR="000252EA" w:rsidRPr="000252EA" w:rsidRDefault="000252EA" w:rsidP="000252EA">
      <w:pPr>
        <w:widowControl w:val="0"/>
        <w:suppressAutoHyphens w:val="0"/>
        <w:autoSpaceDE w:val="0"/>
        <w:autoSpaceDN w:val="0"/>
        <w:adjustRightInd w:val="0"/>
        <w:spacing w:line="240" w:lineRule="auto"/>
        <w:rPr>
          <w:iCs/>
          <w:kern w:val="0"/>
          <w:lang w:eastAsia="ru-RU"/>
        </w:rPr>
      </w:pPr>
      <w:r w:rsidRPr="000252EA">
        <w:rPr>
          <w:iCs/>
          <w:kern w:val="0"/>
          <w:lang w:eastAsia="ru-RU"/>
        </w:rPr>
        <w:t>В случае выбытия командира из состава отделения (болезнь и др. причины) командование отделением до окончания Игр передается заместителю командира (указать в именной заявке).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 Руководитель команды обязан своевременно (до старта отделения в видах соревнований) в письменном виде уведомить Главную судейскую коллегию о замене командира отделения. В противном случае результаты отделения в конкурсе «Командир шагает впереди» не засчитываются.</w:t>
      </w:r>
    </w:p>
    <w:p w:rsidR="000252EA" w:rsidRPr="000252EA" w:rsidRDefault="000252EA" w:rsidP="000252EA">
      <w:pPr>
        <w:widowControl w:val="0"/>
        <w:suppressAutoHyphens w:val="0"/>
        <w:autoSpaceDE w:val="0"/>
        <w:autoSpaceDN w:val="0"/>
        <w:adjustRightInd w:val="0"/>
        <w:spacing w:line="240" w:lineRule="auto"/>
        <w:rPr>
          <w:b/>
          <w:kern w:val="0"/>
          <w:lang w:eastAsia="ru-RU"/>
        </w:rPr>
      </w:pP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r w:rsidRPr="000252EA">
        <w:rPr>
          <w:b/>
          <w:kern w:val="0"/>
          <w:lang w:eastAsia="ru-RU"/>
        </w:rPr>
        <w:lastRenderedPageBreak/>
        <w:t>10. Конкурс «Дисциплина и порядок»</w:t>
      </w:r>
    </w:p>
    <w:p w:rsidR="000252EA" w:rsidRPr="000252EA" w:rsidRDefault="000252EA" w:rsidP="000252EA">
      <w:pPr>
        <w:widowControl w:val="0"/>
        <w:tabs>
          <w:tab w:val="left" w:pos="4236"/>
        </w:tabs>
        <w:suppressAutoHyphens w:val="0"/>
        <w:autoSpaceDE w:val="0"/>
        <w:autoSpaceDN w:val="0"/>
        <w:adjustRightInd w:val="0"/>
        <w:spacing w:line="240" w:lineRule="auto"/>
        <w:jc w:val="center"/>
        <w:rPr>
          <w:i/>
          <w:kern w:val="0"/>
          <w:lang w:eastAsia="ru-RU"/>
        </w:rPr>
      </w:pPr>
      <w:r w:rsidRPr="000252EA">
        <w:rPr>
          <w:b/>
          <w:kern w:val="0"/>
          <w:lang w:eastAsia="ru-RU"/>
        </w:rPr>
        <w:t xml:space="preserve"> </w:t>
      </w:r>
      <w:r w:rsidRPr="000252EA">
        <w:rPr>
          <w:i/>
          <w:kern w:val="0"/>
          <w:lang w:eastAsia="ru-RU"/>
        </w:rPr>
        <w:t>(проводят</w:t>
      </w:r>
      <w:r w:rsidRPr="000252EA">
        <w:rPr>
          <w:b/>
          <w:i/>
          <w:kern w:val="0"/>
          <w:lang w:eastAsia="ru-RU"/>
        </w:rPr>
        <w:t xml:space="preserve"> </w:t>
      </w:r>
      <w:r w:rsidRPr="000252EA">
        <w:rPr>
          <w:i/>
          <w:kern w:val="0"/>
          <w:lang w:eastAsia="ru-RU"/>
        </w:rPr>
        <w:t>отдел образования администрации Янтиковского муниципального округа, отдел культуры, социального развития и архивного дела)</w:t>
      </w:r>
    </w:p>
    <w:p w:rsidR="000252EA" w:rsidRPr="000252EA" w:rsidRDefault="000252EA" w:rsidP="000252EA">
      <w:pPr>
        <w:widowControl w:val="0"/>
        <w:suppressAutoHyphens w:val="0"/>
        <w:autoSpaceDE w:val="0"/>
        <w:autoSpaceDN w:val="0"/>
        <w:adjustRightInd w:val="0"/>
        <w:spacing w:line="240" w:lineRule="auto"/>
        <w:rPr>
          <w:b/>
          <w:kern w:val="0"/>
          <w:lang w:eastAsia="ru-RU"/>
        </w:rPr>
      </w:pPr>
      <w:r w:rsidRPr="000252EA">
        <w:rPr>
          <w:b/>
          <w:kern w:val="0"/>
          <w:lang w:eastAsia="ru-RU"/>
        </w:rPr>
        <w:t>В Конкурсе участвует отделение в составе 10 человек.</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В случае неоднократных нарушений команда может быть снята с соревнований и удалена из лагеря.</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 </w:t>
      </w:r>
      <w:r w:rsidRPr="000252EA">
        <w:rPr>
          <w:i/>
          <w:kern w:val="0"/>
          <w:lang w:eastAsia="ru-RU"/>
        </w:rPr>
        <w:t>(Приложение №3 к Положению)</w:t>
      </w:r>
      <w:r w:rsidRPr="000252EA">
        <w:rPr>
          <w:kern w:val="0"/>
          <w:lang w:eastAsia="ru-RU"/>
        </w:rPr>
        <w:t>.</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Ответственность за сохранность вещей, инвентаря и оборудования, находящихся на территории лагеря, возлагается на дежурных юнармейцев отделения.</w:t>
      </w:r>
    </w:p>
    <w:p w:rsidR="000252EA" w:rsidRPr="000252EA" w:rsidRDefault="000252EA" w:rsidP="000252EA">
      <w:pPr>
        <w:widowControl w:val="0"/>
        <w:suppressAutoHyphens w:val="0"/>
        <w:autoSpaceDE w:val="0"/>
        <w:autoSpaceDN w:val="0"/>
        <w:adjustRightInd w:val="0"/>
        <w:spacing w:line="240" w:lineRule="auto"/>
        <w:ind w:firstLine="0"/>
        <w:rPr>
          <w:b/>
          <w:kern w:val="0"/>
          <w:lang w:eastAsia="ru-RU"/>
        </w:rPr>
      </w:pPr>
    </w:p>
    <w:p w:rsidR="000252EA" w:rsidRPr="000252EA" w:rsidRDefault="000252EA" w:rsidP="000252EA">
      <w:pPr>
        <w:widowControl w:val="0"/>
        <w:suppressAutoHyphens w:val="0"/>
        <w:autoSpaceDE w:val="0"/>
        <w:autoSpaceDN w:val="0"/>
        <w:adjustRightInd w:val="0"/>
        <w:spacing w:line="240" w:lineRule="auto"/>
        <w:jc w:val="center"/>
        <w:rPr>
          <w:b/>
          <w:bCs/>
          <w:kern w:val="0"/>
          <w:lang w:eastAsia="ru-RU"/>
        </w:rPr>
      </w:pPr>
      <w:r w:rsidRPr="000252EA">
        <w:rPr>
          <w:b/>
          <w:bCs/>
          <w:kern w:val="0"/>
          <w:lang w:val="en-US" w:eastAsia="ru-RU"/>
        </w:rPr>
        <w:t>V</w:t>
      </w:r>
      <w:r w:rsidRPr="000252EA">
        <w:rPr>
          <w:b/>
          <w:bCs/>
          <w:kern w:val="0"/>
          <w:lang w:eastAsia="ru-RU"/>
        </w:rPr>
        <w:t>. ЭКИПИРОВКА УЧАСТНИКОВ</w:t>
      </w:r>
    </w:p>
    <w:p w:rsidR="000252EA" w:rsidRPr="000252EA" w:rsidRDefault="000252EA" w:rsidP="000252EA">
      <w:pPr>
        <w:widowControl w:val="0"/>
        <w:suppressAutoHyphens w:val="0"/>
        <w:autoSpaceDE w:val="0"/>
        <w:autoSpaceDN w:val="0"/>
        <w:adjustRightInd w:val="0"/>
        <w:spacing w:line="240" w:lineRule="auto"/>
        <w:rPr>
          <w:bCs/>
          <w:kern w:val="0"/>
          <w:lang w:eastAsia="ru-RU"/>
        </w:rPr>
      </w:pPr>
      <w:r w:rsidRPr="000252EA">
        <w:rPr>
          <w:b/>
          <w:bCs/>
          <w:kern w:val="0"/>
          <w:lang w:eastAsia="ru-RU"/>
        </w:rPr>
        <w:t>Личное снаряжение юнармейца</w:t>
      </w:r>
      <w:r w:rsidRPr="000252EA">
        <w:rPr>
          <w:bCs/>
          <w:kern w:val="0"/>
          <w:lang w:eastAsia="ru-RU"/>
        </w:rPr>
        <w:t xml:space="preserve"> </w:t>
      </w:r>
      <w:r w:rsidRPr="000252EA">
        <w:rPr>
          <w:b/>
          <w:kern w:val="0"/>
          <w:lang w:eastAsia="ru-RU"/>
        </w:rPr>
        <w:t>(без марш-броска)</w:t>
      </w:r>
      <w:r w:rsidRPr="000252EA">
        <w:rPr>
          <w:bCs/>
          <w:kern w:val="0"/>
          <w:lang w:eastAsia="ru-RU"/>
        </w:rPr>
        <w:t>:</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парадная форма одежды, установленного для юнармейского отделения, клуба, кадетского класса образца с соответствующими аксессуарами;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спортивная и полевая форма, соответствующая погодным условиям и пригодная для спортивных, полевых и строевых занятий с соответствующей обувью;</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комплект сменной одежды и обуви, соответствующие погодным условиям;</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индивидуальное учебно-полевое снаряжение: рюкзак (вещевой мешок), противогаз (4 шт.), макет автомата (4 шт), «магазин», маты;</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индивидуальное спортивно-туристское снаряжение: индивидуальная страховочная система (верх и низ), реп-шнур; фрикционное спусковое устройство («восьмерка») и страховочное устройство («жумар»); 3 карабина; рукавицы, каска.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туалетные и купальные принадлежности, в том числе для бассейна.</w:t>
      </w:r>
    </w:p>
    <w:p w:rsidR="000252EA" w:rsidRPr="000252EA" w:rsidRDefault="000252EA" w:rsidP="000252EA">
      <w:pPr>
        <w:suppressAutoHyphens w:val="0"/>
        <w:spacing w:line="240" w:lineRule="auto"/>
        <w:rPr>
          <w:b/>
          <w:kern w:val="0"/>
          <w:lang w:eastAsia="ru-RU"/>
        </w:rPr>
      </w:pPr>
      <w:r w:rsidRPr="000252EA">
        <w:rPr>
          <w:b/>
          <w:bCs/>
          <w:kern w:val="0"/>
          <w:lang w:eastAsia="ru-RU"/>
        </w:rPr>
        <w:t>Снаряжение на отделение:</w:t>
      </w:r>
    </w:p>
    <w:p w:rsidR="000252EA" w:rsidRPr="000252EA" w:rsidRDefault="000252EA" w:rsidP="000252EA">
      <w:pPr>
        <w:widowControl w:val="0"/>
        <w:numPr>
          <w:ilvl w:val="0"/>
          <w:numId w:val="17"/>
        </w:numPr>
        <w:suppressAutoHyphens w:val="0"/>
        <w:autoSpaceDE w:val="0"/>
        <w:autoSpaceDN w:val="0"/>
        <w:adjustRightInd w:val="0"/>
        <w:spacing w:line="240" w:lineRule="auto"/>
        <w:jc w:val="left"/>
        <w:rPr>
          <w:kern w:val="0"/>
          <w:lang w:eastAsia="ru-RU"/>
        </w:rPr>
      </w:pPr>
      <w:r w:rsidRPr="000252EA">
        <w:rPr>
          <w:kern w:val="0"/>
          <w:lang w:eastAsia="ru-RU"/>
        </w:rPr>
        <w:t>комплект канцелярских принадлежностей (блокнот, ручки, карандаши, линейка);</w:t>
      </w:r>
    </w:p>
    <w:p w:rsidR="000252EA" w:rsidRPr="000252EA" w:rsidRDefault="000252EA" w:rsidP="000252EA">
      <w:pPr>
        <w:widowControl w:val="0"/>
        <w:numPr>
          <w:ilvl w:val="0"/>
          <w:numId w:val="17"/>
        </w:numPr>
        <w:suppressAutoHyphens w:val="0"/>
        <w:autoSpaceDE w:val="0"/>
        <w:autoSpaceDN w:val="0"/>
        <w:adjustRightInd w:val="0"/>
        <w:spacing w:line="240" w:lineRule="auto"/>
        <w:jc w:val="left"/>
        <w:rPr>
          <w:kern w:val="0"/>
          <w:lang w:eastAsia="ru-RU"/>
        </w:rPr>
      </w:pPr>
      <w:r w:rsidRPr="000252EA">
        <w:rPr>
          <w:kern w:val="0"/>
          <w:lang w:eastAsia="ru-RU"/>
        </w:rPr>
        <w:t>укомплектованная санитарная сумка или медицинская аптечка;</w:t>
      </w:r>
    </w:p>
    <w:p w:rsidR="000252EA" w:rsidRPr="000252EA" w:rsidRDefault="000252EA" w:rsidP="000252EA">
      <w:pPr>
        <w:widowControl w:val="0"/>
        <w:numPr>
          <w:ilvl w:val="0"/>
          <w:numId w:val="17"/>
        </w:numPr>
        <w:suppressAutoHyphens w:val="0"/>
        <w:autoSpaceDE w:val="0"/>
        <w:autoSpaceDN w:val="0"/>
        <w:adjustRightInd w:val="0"/>
        <w:spacing w:line="240" w:lineRule="auto"/>
        <w:jc w:val="left"/>
        <w:rPr>
          <w:kern w:val="0"/>
          <w:lang w:eastAsia="ru-RU"/>
        </w:rPr>
      </w:pPr>
      <w:r w:rsidRPr="000252EA">
        <w:rPr>
          <w:kern w:val="0"/>
          <w:lang w:eastAsia="ru-RU"/>
        </w:rPr>
        <w:t>штандарт отделения;</w:t>
      </w:r>
    </w:p>
    <w:p w:rsidR="000252EA" w:rsidRPr="000252EA" w:rsidRDefault="000252EA" w:rsidP="000252EA">
      <w:pPr>
        <w:widowControl w:val="0"/>
        <w:numPr>
          <w:ilvl w:val="0"/>
          <w:numId w:val="17"/>
        </w:numPr>
        <w:suppressAutoHyphens w:val="0"/>
        <w:autoSpaceDE w:val="0"/>
        <w:autoSpaceDN w:val="0"/>
        <w:adjustRightInd w:val="0"/>
        <w:spacing w:line="240" w:lineRule="auto"/>
        <w:jc w:val="left"/>
        <w:rPr>
          <w:kern w:val="0"/>
          <w:lang w:eastAsia="ru-RU"/>
        </w:rPr>
      </w:pPr>
      <w:r w:rsidRPr="000252EA">
        <w:rPr>
          <w:kern w:val="0"/>
          <w:lang w:eastAsia="ru-RU"/>
        </w:rPr>
        <w:t>ремонтный набор;</w:t>
      </w:r>
    </w:p>
    <w:p w:rsidR="000252EA" w:rsidRPr="000252EA" w:rsidRDefault="000252EA" w:rsidP="000252EA">
      <w:pPr>
        <w:widowControl w:val="0"/>
        <w:numPr>
          <w:ilvl w:val="0"/>
          <w:numId w:val="17"/>
        </w:numPr>
        <w:suppressAutoHyphens w:val="0"/>
        <w:autoSpaceDE w:val="0"/>
        <w:autoSpaceDN w:val="0"/>
        <w:adjustRightInd w:val="0"/>
        <w:spacing w:line="240" w:lineRule="auto"/>
        <w:jc w:val="left"/>
        <w:rPr>
          <w:kern w:val="0"/>
          <w:lang w:eastAsia="ru-RU"/>
        </w:rPr>
      </w:pPr>
      <w:r w:rsidRPr="000252EA">
        <w:rPr>
          <w:kern w:val="0"/>
          <w:lang w:eastAsia="ru-RU"/>
        </w:rPr>
        <w:t xml:space="preserve">снаряжение и оборудование для проживания в полевых условиях. </w:t>
      </w:r>
    </w:p>
    <w:p w:rsidR="000252EA" w:rsidRPr="000252EA" w:rsidRDefault="000252EA" w:rsidP="000252EA">
      <w:pPr>
        <w:suppressAutoHyphens w:val="0"/>
        <w:spacing w:line="240" w:lineRule="auto"/>
        <w:ind w:left="709" w:firstLine="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val="en-US" w:eastAsia="ru-RU"/>
        </w:rPr>
        <w:t>VI</w:t>
      </w:r>
      <w:r w:rsidRPr="000252EA">
        <w:rPr>
          <w:b/>
          <w:kern w:val="0"/>
          <w:lang w:eastAsia="ru-RU"/>
        </w:rPr>
        <w:t>. ПРОТЕСТЫ</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Перед каждым конкурсом проводится предстартовая проверка команды. При выявлении нарушения («подставы») команда снимается с конкурса. В случае повторного совершения нарушения в ходе Игр команда снимается с Игр.</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После каждого конкурса объявляются предварительные результаты в виде протоколов предварительных результатов. Протоколы (и соответствующие результаты) считаются утвержденными, если на них стоит печать Игр и подпись главного секретаря игр. В случае внесения исправлений, связанных с технической ошибкой или удовлетворением протестов, в уже утвержденные протоколы, главный секретарь игр вносит соответствующие изменения.</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Протесты подаются представителем делегации. О несогласии с предварительным результатом, связанным с технической ошибкой, необходимо направить устное или письменное заявление главному секретарю игр или его заместителю. О несогласии с предварительным результатом, связанным с выставленным штрафом или результатом команды, необходимо подать заявление заместителю главного судьи по виду конкурса </w:t>
      </w:r>
      <w:r w:rsidRPr="000252EA">
        <w:rPr>
          <w:kern w:val="0"/>
          <w:lang w:eastAsia="ru-RU"/>
        </w:rPr>
        <w:lastRenderedPageBreak/>
        <w:t>(начальнику конкурса). Если решение по заявлению не удовлетворяет представителя команды подается протест в письменном виде на имя Главного судьи Игр не позднее чем через 1 час после объявления предварительного результата команды.</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Протесты о нарушении Положения в части подготовки или организации самих Игр подаются не позднее 1 часа до начала Игр по соответствующему виду программы.</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Протесты на действия участников, судей, обслуживающего персонала, повлекшие нарушение Положения и влияющие на результат команды, подаются не позднее 1 часа после объявления предварительного результата команды в соответствующем виде конкурса.</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За подачу необоснованного протеста представитель команды, подавший его, может быть отстранен решением главной судейской коллегии Игр (далее – ГСК) от выполнения своих обязанностей на соревнованиях с последующим сообщением в организацию, направившую делегацию команды.</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Протесты не рассматриваются: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 на действия участников и руководителей других команд,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если в судейском протоколе по виду соревнований руководитель поставил подпись и согласие с результатом выступления юнармейцев своего отделения.</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Рассмотрение протестов осуществляется апелляционным жюри, в состав которого входят: Главный судья соревнований (заместитель главного судьи), 1 представитель отдела образования и молодежной политики, 1 представитель команд-участниц Игр.</w:t>
      </w:r>
    </w:p>
    <w:p w:rsidR="000252EA" w:rsidRPr="000252EA" w:rsidRDefault="000252EA" w:rsidP="000252EA">
      <w:pPr>
        <w:widowControl w:val="0"/>
        <w:suppressAutoHyphens w:val="0"/>
        <w:autoSpaceDE w:val="0"/>
        <w:autoSpaceDN w:val="0"/>
        <w:adjustRightInd w:val="0"/>
        <w:spacing w:line="240" w:lineRule="auto"/>
        <w:jc w:val="left"/>
        <w:rPr>
          <w:b/>
          <w:kern w:val="0"/>
          <w:lang w:eastAsia="ru-RU"/>
        </w:rPr>
      </w:pP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r w:rsidRPr="000252EA">
        <w:rPr>
          <w:b/>
          <w:kern w:val="0"/>
          <w:lang w:val="en-US" w:eastAsia="ru-RU"/>
        </w:rPr>
        <w:t>VII</w:t>
      </w:r>
      <w:r w:rsidRPr="000252EA">
        <w:rPr>
          <w:b/>
          <w:kern w:val="0"/>
          <w:lang w:eastAsia="ru-RU"/>
        </w:rPr>
        <w:t>. ОБЕСПЕЧЕНИЕ БЕЗОПАСНОСТИ УЧАСТНИКОВ</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Ответственность за обеспечение безопасности участников и зрителей во время проведения Игр несут Главная судейская коллегия, состоящая из представителей оргкомитета Игр, тренеры - представители, участники команд.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Ответственность за безопасность применяемого личного и командного снаряжения несут представители команд или сами участники. Ответственность за соответствие подготовки участников требованиям, предъявляемым к отдельным конкурсам, несут представители команд.</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Юнармейцы должны иметь личное и командное снаряжение, достаточное для участия в конкурсах (см. раздел </w:t>
      </w:r>
      <w:r w:rsidRPr="000252EA">
        <w:rPr>
          <w:bCs/>
          <w:kern w:val="0"/>
          <w:lang w:val="en-US" w:eastAsia="ru-RU"/>
        </w:rPr>
        <w:t>V</w:t>
      </w:r>
      <w:r w:rsidRPr="000252EA">
        <w:rPr>
          <w:kern w:val="0"/>
          <w:lang w:eastAsia="ru-RU"/>
        </w:rPr>
        <w:t xml:space="preserve"> Положения - ЭКИПИРОВКА).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Нестандартное снаряжение может быть использовано с разрешения судейской коллегии.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Ответственность за подготовку мест Игр, прием и размещение отделений, представителей, тренеров, судей, организацию торговли, медико-санитарное обслуживание и т.д., в том числе соблюдение общественного порядка участников возлагается на принимающую сторону.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Во время проведения Игр посторонние лица на территорию лагеря не допускаются.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Перевозка детей к месту Игр и обратно на личном автотранспорте может осуществляться только при наличии письменного заявления родителей (опекунов, представителей). </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Инструктаж по технике безопасности и пожарной безопасности при проведении Игр проводят руководители команд и начальник лагеря. </w:t>
      </w:r>
    </w:p>
    <w:p w:rsidR="000252EA" w:rsidRPr="000252EA" w:rsidRDefault="000252EA" w:rsidP="000252EA">
      <w:pPr>
        <w:suppressAutoHyphens w:val="0"/>
        <w:spacing w:line="240" w:lineRule="auto"/>
        <w:ind w:left="360" w:firstLine="0"/>
        <w:jc w:val="center"/>
        <w:rPr>
          <w:b/>
          <w:kern w:val="0"/>
          <w:lang w:eastAsia="ru-RU"/>
        </w:rPr>
      </w:pPr>
    </w:p>
    <w:p w:rsidR="000252EA" w:rsidRPr="000252EA" w:rsidRDefault="000252EA" w:rsidP="000252EA">
      <w:pPr>
        <w:suppressAutoHyphens w:val="0"/>
        <w:spacing w:line="240" w:lineRule="auto"/>
        <w:ind w:left="360" w:firstLine="0"/>
        <w:jc w:val="center"/>
        <w:rPr>
          <w:b/>
          <w:kern w:val="0"/>
          <w:lang w:eastAsia="ru-RU"/>
        </w:rPr>
      </w:pPr>
    </w:p>
    <w:p w:rsidR="000252EA" w:rsidRPr="000252EA" w:rsidRDefault="000252EA" w:rsidP="000252EA">
      <w:pPr>
        <w:suppressAutoHyphens w:val="0"/>
        <w:spacing w:line="240" w:lineRule="auto"/>
        <w:ind w:left="360" w:firstLine="0"/>
        <w:jc w:val="center"/>
        <w:rPr>
          <w:kern w:val="0"/>
          <w:lang w:eastAsia="ru-RU"/>
        </w:rPr>
      </w:pPr>
      <w:r w:rsidRPr="000252EA">
        <w:rPr>
          <w:b/>
          <w:kern w:val="0"/>
          <w:lang w:val="en-US" w:eastAsia="ru-RU"/>
        </w:rPr>
        <w:t>VIII</w:t>
      </w:r>
      <w:r w:rsidRPr="000252EA">
        <w:rPr>
          <w:b/>
          <w:kern w:val="0"/>
          <w:lang w:eastAsia="ru-RU"/>
        </w:rPr>
        <w:t>. ПОДВЕДЕНИЕ ИТОГОВ ИГР</w:t>
      </w:r>
    </w:p>
    <w:p w:rsidR="000252EA" w:rsidRPr="000252EA" w:rsidRDefault="000252EA" w:rsidP="000252EA">
      <w:pPr>
        <w:suppressAutoHyphens w:val="0"/>
        <w:snapToGrid w:val="0"/>
        <w:spacing w:line="240" w:lineRule="auto"/>
        <w:rPr>
          <w:kern w:val="0"/>
          <w:lang w:eastAsia="ru-RU"/>
        </w:rPr>
      </w:pPr>
      <w:r w:rsidRPr="000252EA">
        <w:rPr>
          <w:kern w:val="0"/>
          <w:lang w:eastAsia="ru-RU"/>
        </w:rPr>
        <w:t>Команда-победитель, а также призеры Игр определяются в каждой группе.</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Места отделений по итогам районных военно-патриотических игр в каждой группе определяются по сумме мест, занятых в каждом виде состязаний. При равенстве суммы мест преимущество отдаётся отделениям, занявшим наибольшее количество 1-х мест, далее 2-х,   3-х и т.д.</w:t>
      </w:r>
      <w:r w:rsidRPr="000252EA">
        <w:rPr>
          <w:b/>
          <w:kern w:val="0"/>
          <w:lang w:eastAsia="ru-RU"/>
        </w:rPr>
        <w:t xml:space="preserve"> </w:t>
      </w:r>
      <w:r w:rsidRPr="000252EA">
        <w:rPr>
          <w:kern w:val="0"/>
          <w:lang w:eastAsia="ru-RU"/>
        </w:rPr>
        <w:t>Далее преимущество отдается отделению, имеющему лучший результат в конкурсе «Стрельба из пневматической винтовки».</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При равенстве очков в отдельных конкурсах, имеющих несколько видов, </w:t>
      </w:r>
      <w:r w:rsidRPr="000252EA">
        <w:rPr>
          <w:kern w:val="0"/>
          <w:lang w:eastAsia="ru-RU"/>
        </w:rPr>
        <w:lastRenderedPageBreak/>
        <w:t xml:space="preserve">преимущество отдается отделениям, занявшим наибольшее количество 1-х мест, далее 2-х,  3-х и т.д. </w:t>
      </w:r>
    </w:p>
    <w:p w:rsidR="000252EA" w:rsidRPr="000252EA" w:rsidRDefault="000252EA" w:rsidP="000252EA">
      <w:pPr>
        <w:suppressAutoHyphens w:val="0"/>
        <w:snapToGrid w:val="0"/>
        <w:spacing w:line="240" w:lineRule="auto"/>
        <w:ind w:left="567" w:hanging="567"/>
        <w:jc w:val="center"/>
        <w:rPr>
          <w:b/>
          <w:kern w:val="0"/>
          <w:lang w:eastAsia="ru-RU"/>
        </w:rPr>
      </w:pPr>
    </w:p>
    <w:p w:rsidR="000252EA" w:rsidRPr="000252EA" w:rsidRDefault="000252EA" w:rsidP="000252EA">
      <w:pPr>
        <w:suppressAutoHyphens w:val="0"/>
        <w:snapToGrid w:val="0"/>
        <w:spacing w:line="240" w:lineRule="auto"/>
        <w:ind w:left="567" w:hanging="567"/>
        <w:jc w:val="center"/>
        <w:rPr>
          <w:b/>
          <w:kern w:val="0"/>
          <w:lang w:eastAsia="ru-RU"/>
        </w:rPr>
      </w:pPr>
      <w:r w:rsidRPr="000252EA">
        <w:rPr>
          <w:b/>
          <w:kern w:val="0"/>
          <w:lang w:val="en-US" w:eastAsia="ru-RU"/>
        </w:rPr>
        <w:t>IX</w:t>
      </w:r>
      <w:r w:rsidRPr="000252EA">
        <w:rPr>
          <w:b/>
          <w:kern w:val="0"/>
          <w:lang w:eastAsia="ru-RU"/>
        </w:rPr>
        <w:t xml:space="preserve">. ПОРЯДОК ПОДАЧИ ЗАЯВОК НА УЧАСТИЕ В ИГРАХ </w:t>
      </w:r>
    </w:p>
    <w:p w:rsidR="000252EA" w:rsidRPr="000252EA" w:rsidRDefault="000252EA" w:rsidP="000252EA">
      <w:pPr>
        <w:suppressAutoHyphens w:val="0"/>
        <w:snapToGrid w:val="0"/>
        <w:spacing w:line="260" w:lineRule="auto"/>
        <w:ind w:firstLine="720"/>
        <w:rPr>
          <w:kern w:val="0"/>
          <w:lang w:eastAsia="ru-RU"/>
        </w:rPr>
      </w:pPr>
      <w:r w:rsidRPr="000252EA">
        <w:rPr>
          <w:b/>
          <w:kern w:val="0"/>
          <w:lang w:eastAsia="ru-RU"/>
        </w:rPr>
        <w:t>Заявки на участие подаются в МБОУ ДО «ДЮЦ» до 07 мая 2024 года.</w:t>
      </w:r>
    </w:p>
    <w:p w:rsidR="000252EA" w:rsidRPr="000252EA" w:rsidRDefault="000252EA" w:rsidP="000252EA">
      <w:pPr>
        <w:suppressAutoHyphens w:val="0"/>
        <w:snapToGrid w:val="0"/>
        <w:spacing w:line="260" w:lineRule="auto"/>
        <w:ind w:firstLine="720"/>
        <w:rPr>
          <w:kern w:val="0"/>
          <w:lang w:eastAsia="ru-RU"/>
        </w:rPr>
      </w:pPr>
      <w:r w:rsidRPr="000252EA">
        <w:rPr>
          <w:kern w:val="0"/>
          <w:lang w:eastAsia="ru-RU"/>
        </w:rPr>
        <w:t>Непредставление предварительной заявки является основанием для отказа отделению в допуске к Играм.</w:t>
      </w:r>
    </w:p>
    <w:p w:rsidR="000252EA" w:rsidRPr="000252EA" w:rsidRDefault="000252EA" w:rsidP="000252EA">
      <w:pPr>
        <w:suppressAutoHyphens w:val="0"/>
        <w:snapToGrid w:val="0"/>
        <w:spacing w:line="260" w:lineRule="auto"/>
        <w:ind w:firstLine="720"/>
        <w:rPr>
          <w:kern w:val="0"/>
          <w:lang w:eastAsia="ru-RU"/>
        </w:rPr>
      </w:pPr>
      <w:r w:rsidRPr="000252EA">
        <w:rPr>
          <w:kern w:val="0"/>
          <w:lang w:eastAsia="ru-RU"/>
        </w:rPr>
        <w:t>Команды, не прошедшие своевременно мандатную комиссию, по решению оргкомитета не допускаются к участию в Играх, либо их участие в Играх будет засчитываться вне конкурса.</w:t>
      </w:r>
    </w:p>
    <w:p w:rsidR="000252EA" w:rsidRPr="000252EA" w:rsidRDefault="000252EA" w:rsidP="000252EA">
      <w:pPr>
        <w:suppressAutoHyphens w:val="0"/>
        <w:snapToGrid w:val="0"/>
        <w:spacing w:line="260" w:lineRule="auto"/>
        <w:ind w:firstLine="720"/>
        <w:rPr>
          <w:b/>
          <w:kern w:val="0"/>
          <w:lang w:eastAsia="ru-RU"/>
        </w:rPr>
      </w:pPr>
      <w:r w:rsidRPr="000252EA">
        <w:rPr>
          <w:b/>
          <w:kern w:val="0"/>
          <w:lang w:eastAsia="ru-RU"/>
        </w:rPr>
        <w:t>По прибытии на муниципальные игры отделение должно представить документы для прохождения мандатной комиссии:</w:t>
      </w:r>
    </w:p>
    <w:p w:rsidR="000252EA" w:rsidRPr="000252EA" w:rsidRDefault="000252EA" w:rsidP="000252EA">
      <w:pPr>
        <w:suppressAutoHyphens w:val="0"/>
        <w:snapToGrid w:val="0"/>
        <w:spacing w:line="260" w:lineRule="auto"/>
        <w:ind w:firstLine="720"/>
        <w:rPr>
          <w:b/>
          <w:kern w:val="0"/>
          <w:lang w:eastAsia="ru-RU"/>
        </w:rPr>
      </w:pPr>
      <w:r w:rsidRPr="000252EA">
        <w:rPr>
          <w:b/>
          <w:kern w:val="0"/>
          <w:lang w:eastAsia="ru-RU"/>
        </w:rPr>
        <w:t xml:space="preserve">1) заявку в 2-х экземплярах, заверенную направляющей организацией. В заявке указывается фото, Ф.И.0., класс, дата рождения, домашний адрес участника, виза врача о допуске каждого участника к соревнованиям </w:t>
      </w:r>
      <w:r w:rsidRPr="000252EA">
        <w:rPr>
          <w:b/>
          <w:i/>
          <w:kern w:val="0"/>
          <w:lang w:eastAsia="ru-RU"/>
        </w:rPr>
        <w:t>(Приложение №</w:t>
      </w:r>
      <w:r w:rsidR="008A58F4">
        <w:rPr>
          <w:b/>
          <w:i/>
          <w:kern w:val="0"/>
          <w:lang w:eastAsia="ru-RU"/>
        </w:rPr>
        <w:t xml:space="preserve"> </w:t>
      </w:r>
      <w:r w:rsidRPr="000252EA">
        <w:rPr>
          <w:b/>
          <w:i/>
          <w:kern w:val="0"/>
          <w:lang w:eastAsia="ru-RU"/>
        </w:rPr>
        <w:t>1 к Положению)</w:t>
      </w:r>
      <w:r w:rsidRPr="000252EA">
        <w:rPr>
          <w:b/>
          <w:kern w:val="0"/>
          <w:lang w:eastAsia="ru-RU"/>
        </w:rPr>
        <w:t>;</w:t>
      </w:r>
    </w:p>
    <w:p w:rsidR="000252EA" w:rsidRPr="000252EA" w:rsidRDefault="000252EA" w:rsidP="000252EA">
      <w:pPr>
        <w:suppressAutoHyphens w:val="0"/>
        <w:snapToGrid w:val="0"/>
        <w:spacing w:line="240" w:lineRule="auto"/>
        <w:ind w:firstLine="720"/>
        <w:jc w:val="left"/>
        <w:rPr>
          <w:b/>
          <w:kern w:val="0"/>
          <w:lang w:eastAsia="ru-RU"/>
        </w:rPr>
      </w:pPr>
      <w:r w:rsidRPr="000252EA">
        <w:rPr>
          <w:b/>
          <w:kern w:val="0"/>
          <w:lang w:eastAsia="ru-RU"/>
        </w:rPr>
        <w:t>2) копия свидетельства о рождении или паспорта каждого участника;</w:t>
      </w:r>
    </w:p>
    <w:p w:rsidR="000252EA" w:rsidRPr="000252EA" w:rsidRDefault="000252EA" w:rsidP="000252EA">
      <w:pPr>
        <w:suppressAutoHyphens w:val="0"/>
        <w:snapToGrid w:val="0"/>
        <w:spacing w:line="260" w:lineRule="auto"/>
        <w:ind w:firstLine="720"/>
        <w:rPr>
          <w:b/>
          <w:kern w:val="0"/>
          <w:lang w:eastAsia="ru-RU"/>
        </w:rPr>
      </w:pPr>
      <w:r w:rsidRPr="000252EA">
        <w:rPr>
          <w:b/>
          <w:kern w:val="0"/>
          <w:lang w:eastAsia="ru-RU"/>
        </w:rPr>
        <w:t xml:space="preserve">3) справку о проведении инструктажа о правилах поведения </w:t>
      </w:r>
      <w:r w:rsidRPr="000252EA">
        <w:rPr>
          <w:b/>
          <w:i/>
          <w:kern w:val="0"/>
          <w:lang w:eastAsia="ru-RU"/>
        </w:rPr>
        <w:t>(Приложение №</w:t>
      </w:r>
      <w:r w:rsidR="008A58F4">
        <w:rPr>
          <w:b/>
          <w:i/>
          <w:kern w:val="0"/>
          <w:lang w:eastAsia="ru-RU"/>
        </w:rPr>
        <w:t xml:space="preserve"> </w:t>
      </w:r>
      <w:r w:rsidRPr="000252EA">
        <w:rPr>
          <w:b/>
          <w:i/>
          <w:kern w:val="0"/>
          <w:lang w:eastAsia="ru-RU"/>
        </w:rPr>
        <w:t>2 к Положению)</w:t>
      </w:r>
      <w:r w:rsidRPr="000252EA">
        <w:rPr>
          <w:b/>
          <w:kern w:val="0"/>
          <w:lang w:eastAsia="ru-RU"/>
        </w:rPr>
        <w:t>;</w:t>
      </w:r>
    </w:p>
    <w:p w:rsidR="000252EA" w:rsidRPr="000252EA" w:rsidRDefault="000252EA" w:rsidP="000252EA">
      <w:pPr>
        <w:suppressAutoHyphens w:val="0"/>
        <w:snapToGrid w:val="0"/>
        <w:spacing w:line="260" w:lineRule="auto"/>
        <w:ind w:firstLine="720"/>
        <w:rPr>
          <w:b/>
          <w:kern w:val="0"/>
          <w:lang w:eastAsia="ru-RU"/>
        </w:rPr>
      </w:pPr>
      <w:r w:rsidRPr="000252EA">
        <w:rPr>
          <w:b/>
          <w:kern w:val="0"/>
          <w:lang w:eastAsia="ru-RU"/>
        </w:rPr>
        <w:t>4) приказ руководителя образовательного учреждения о направлении отделения на муниципальные Игры;</w:t>
      </w:r>
    </w:p>
    <w:p w:rsidR="000252EA" w:rsidRPr="000252EA" w:rsidRDefault="000252EA" w:rsidP="000252EA">
      <w:pPr>
        <w:suppressAutoHyphens w:val="0"/>
        <w:snapToGrid w:val="0"/>
        <w:spacing w:line="260" w:lineRule="auto"/>
        <w:ind w:firstLine="720"/>
        <w:rPr>
          <w:b/>
          <w:kern w:val="0"/>
          <w:lang w:eastAsia="ru-RU"/>
        </w:rPr>
      </w:pPr>
      <w:r w:rsidRPr="000252EA">
        <w:rPr>
          <w:b/>
          <w:kern w:val="0"/>
          <w:lang w:eastAsia="ru-RU"/>
        </w:rPr>
        <w:t xml:space="preserve">5) заявление – согласие от родителей (законных представителей) обучающихся, заявивших о своём участии в мероприятии, о согласии на сбор, хранение, использование, распространение (передачу) и публикацию персональных данных своих несовершеннолетних детей, а также их работ, в том числе в информационно-телекоммуникационной сети «Интернет» </w:t>
      </w:r>
      <w:r w:rsidRPr="000252EA">
        <w:rPr>
          <w:b/>
          <w:i/>
          <w:kern w:val="0"/>
          <w:lang w:eastAsia="ru-RU"/>
        </w:rPr>
        <w:t>(Приложения №</w:t>
      </w:r>
      <w:r w:rsidR="008A58F4">
        <w:rPr>
          <w:b/>
          <w:i/>
          <w:kern w:val="0"/>
          <w:lang w:eastAsia="ru-RU"/>
        </w:rPr>
        <w:t xml:space="preserve"> </w:t>
      </w:r>
      <w:r w:rsidRPr="000252EA">
        <w:rPr>
          <w:b/>
          <w:i/>
          <w:kern w:val="0"/>
          <w:lang w:eastAsia="ru-RU"/>
        </w:rPr>
        <w:t>4, 5</w:t>
      </w:r>
      <w:r w:rsidRPr="000252EA">
        <w:rPr>
          <w:b/>
          <w:kern w:val="0"/>
          <w:szCs w:val="20"/>
          <w:lang w:eastAsia="ru-RU"/>
        </w:rPr>
        <w:t xml:space="preserve"> </w:t>
      </w:r>
      <w:r w:rsidRPr="000252EA">
        <w:rPr>
          <w:b/>
          <w:i/>
          <w:kern w:val="0"/>
          <w:lang w:eastAsia="ru-RU"/>
        </w:rPr>
        <w:t>к Положению</w:t>
      </w:r>
      <w:r w:rsidRPr="000252EA">
        <w:rPr>
          <w:b/>
          <w:kern w:val="0"/>
          <w:lang w:eastAsia="ru-RU"/>
        </w:rPr>
        <w:t>);</w:t>
      </w:r>
    </w:p>
    <w:p w:rsidR="000252EA" w:rsidRPr="000252EA" w:rsidRDefault="000252EA" w:rsidP="000252EA">
      <w:pPr>
        <w:suppressAutoHyphens w:val="0"/>
        <w:snapToGrid w:val="0"/>
        <w:spacing w:line="260" w:lineRule="auto"/>
        <w:ind w:firstLine="720"/>
        <w:rPr>
          <w:b/>
          <w:i/>
          <w:kern w:val="0"/>
          <w:lang w:eastAsia="ru-RU"/>
        </w:rPr>
      </w:pPr>
      <w:r w:rsidRPr="000252EA">
        <w:rPr>
          <w:b/>
          <w:kern w:val="0"/>
          <w:lang w:eastAsia="ru-RU"/>
        </w:rPr>
        <w:t>6) бейджи участников Игр с качественным цветным фото размером 3х4, заверяется при прохождении мандатной комиссии (при участии в конкурсах и соревнованиях бейджи всегда должны быть на участниках муниципальных Игр)</w:t>
      </w:r>
      <w:r w:rsidRPr="000252EA">
        <w:rPr>
          <w:kern w:val="0"/>
          <w:szCs w:val="20"/>
          <w:lang w:eastAsia="ru-RU"/>
        </w:rPr>
        <w:t xml:space="preserve"> </w:t>
      </w:r>
      <w:r w:rsidRPr="000252EA">
        <w:rPr>
          <w:b/>
          <w:i/>
          <w:kern w:val="0"/>
          <w:lang w:eastAsia="ru-RU"/>
        </w:rPr>
        <w:t>(Приложение №</w:t>
      </w:r>
      <w:r w:rsidR="008A58F4">
        <w:rPr>
          <w:b/>
          <w:i/>
          <w:kern w:val="0"/>
          <w:lang w:eastAsia="ru-RU"/>
        </w:rPr>
        <w:t xml:space="preserve"> </w:t>
      </w:r>
      <w:r w:rsidRPr="000252EA">
        <w:rPr>
          <w:b/>
          <w:i/>
          <w:kern w:val="0"/>
          <w:lang w:eastAsia="ru-RU"/>
        </w:rPr>
        <w:t>6 к Положению)</w:t>
      </w:r>
      <w:r w:rsidRPr="000252EA">
        <w:rPr>
          <w:b/>
          <w:kern w:val="0"/>
          <w:lang w:eastAsia="ru-RU"/>
        </w:rPr>
        <w:t>.</w:t>
      </w:r>
    </w:p>
    <w:p w:rsidR="000252EA" w:rsidRPr="000252EA" w:rsidRDefault="000252EA" w:rsidP="000252EA">
      <w:pPr>
        <w:suppressAutoHyphens w:val="0"/>
        <w:snapToGrid w:val="0"/>
        <w:spacing w:line="240" w:lineRule="auto"/>
        <w:ind w:firstLine="720"/>
        <w:rPr>
          <w:kern w:val="0"/>
          <w:lang w:eastAsia="ru-RU"/>
        </w:rPr>
      </w:pPr>
      <w:r w:rsidRPr="000252EA">
        <w:rPr>
          <w:kern w:val="0"/>
          <w:lang w:eastAsia="ru-RU"/>
        </w:rPr>
        <w:t>По прибытии отделения сдают вышеперечисленные документы мандатной комиссии.</w:t>
      </w:r>
    </w:p>
    <w:p w:rsidR="000252EA" w:rsidRPr="000252EA" w:rsidRDefault="000252EA" w:rsidP="000252EA">
      <w:pPr>
        <w:suppressAutoHyphens w:val="0"/>
        <w:snapToGrid w:val="0"/>
        <w:spacing w:line="260" w:lineRule="auto"/>
        <w:ind w:firstLine="720"/>
        <w:rPr>
          <w:kern w:val="0"/>
          <w:lang w:eastAsia="ru-RU"/>
        </w:rPr>
      </w:pPr>
      <w:r w:rsidRPr="000252EA">
        <w:rPr>
          <w:kern w:val="0"/>
          <w:lang w:eastAsia="ru-RU"/>
        </w:rPr>
        <w:t>Отделения, нарушившие принцип формирования, к муниципальным играм не допускаются.</w:t>
      </w:r>
    </w:p>
    <w:p w:rsidR="000252EA" w:rsidRPr="000252EA" w:rsidRDefault="000252EA" w:rsidP="000252EA">
      <w:pPr>
        <w:suppressAutoHyphens w:val="0"/>
        <w:snapToGrid w:val="0"/>
        <w:spacing w:line="260" w:lineRule="auto"/>
        <w:ind w:firstLine="720"/>
        <w:rPr>
          <w:kern w:val="0"/>
          <w:lang w:eastAsia="ru-RU"/>
        </w:rPr>
      </w:pPr>
    </w:p>
    <w:p w:rsidR="000252EA" w:rsidRPr="000252EA" w:rsidRDefault="000252EA" w:rsidP="000252EA">
      <w:pPr>
        <w:suppressAutoHyphens w:val="0"/>
        <w:snapToGrid w:val="0"/>
        <w:spacing w:line="260" w:lineRule="auto"/>
        <w:ind w:firstLine="720"/>
        <w:jc w:val="center"/>
        <w:rPr>
          <w:b/>
          <w:kern w:val="0"/>
          <w:lang w:eastAsia="ru-RU"/>
        </w:rPr>
      </w:pPr>
      <w:r w:rsidRPr="000252EA">
        <w:rPr>
          <w:b/>
          <w:kern w:val="0"/>
          <w:lang w:val="en-US" w:eastAsia="ru-RU"/>
        </w:rPr>
        <w:t>X</w:t>
      </w:r>
      <w:r w:rsidRPr="000252EA">
        <w:rPr>
          <w:b/>
          <w:kern w:val="0"/>
          <w:lang w:eastAsia="ru-RU"/>
        </w:rPr>
        <w:t>. НАГРАЖДЕНИЕ</w:t>
      </w:r>
    </w:p>
    <w:p w:rsidR="000252EA" w:rsidRPr="000252EA" w:rsidRDefault="000252EA" w:rsidP="000252EA">
      <w:pPr>
        <w:tabs>
          <w:tab w:val="left" w:pos="993"/>
        </w:tabs>
        <w:suppressAutoHyphens w:val="0"/>
        <w:snapToGrid w:val="0"/>
        <w:spacing w:line="260" w:lineRule="auto"/>
        <w:ind w:firstLine="720"/>
        <w:rPr>
          <w:kern w:val="0"/>
          <w:lang w:eastAsia="ru-RU"/>
        </w:rPr>
      </w:pPr>
      <w:r w:rsidRPr="000252EA">
        <w:rPr>
          <w:kern w:val="0"/>
          <w:lang w:eastAsia="ru-RU"/>
        </w:rPr>
        <w:t>Руководители команд-призеров в общем зачете награждаются дипломами за счет средств отдела культуры, социального развития и архивного дела.</w:t>
      </w:r>
    </w:p>
    <w:p w:rsidR="000252EA" w:rsidRPr="000252EA" w:rsidRDefault="000252EA" w:rsidP="000252EA">
      <w:pPr>
        <w:tabs>
          <w:tab w:val="left" w:pos="993"/>
        </w:tabs>
        <w:suppressAutoHyphens w:val="0"/>
        <w:snapToGrid w:val="0"/>
        <w:spacing w:line="260" w:lineRule="auto"/>
        <w:ind w:firstLine="720"/>
        <w:rPr>
          <w:kern w:val="0"/>
          <w:lang w:eastAsia="ru-RU"/>
        </w:rPr>
      </w:pPr>
      <w:r w:rsidRPr="000252EA">
        <w:rPr>
          <w:kern w:val="0"/>
          <w:lang w:eastAsia="ru-RU"/>
        </w:rPr>
        <w:t>Отделения-победители и призеры всех возрастных групп, а также победители и призеры в личном первенстве в соревнованиях и конкурсах награждаются памятными подарками, дипломами за счет средств отдела культуры, социального развития и архивного дела администрации Янтиковского муниципального округа.</w:t>
      </w:r>
    </w:p>
    <w:p w:rsidR="000252EA" w:rsidRPr="000252EA" w:rsidRDefault="000252EA" w:rsidP="000252EA">
      <w:pPr>
        <w:tabs>
          <w:tab w:val="left" w:pos="993"/>
        </w:tabs>
        <w:suppressAutoHyphens w:val="0"/>
        <w:snapToGrid w:val="0"/>
        <w:spacing w:line="260" w:lineRule="auto"/>
        <w:ind w:firstLine="720"/>
        <w:rPr>
          <w:kern w:val="0"/>
          <w:lang w:eastAsia="ru-RU"/>
        </w:rPr>
      </w:pPr>
      <w:r w:rsidRPr="000252EA">
        <w:rPr>
          <w:kern w:val="0"/>
          <w:lang w:eastAsia="ru-RU"/>
        </w:rPr>
        <w:t>Победители и призеры всех возрастных групп в отдельных видах соревнований, конкурсов награждаются памятными подарками и дипломами за счет средств:</w:t>
      </w:r>
    </w:p>
    <w:p w:rsidR="000252EA" w:rsidRPr="000252EA" w:rsidRDefault="000252EA" w:rsidP="005A1E47">
      <w:pPr>
        <w:widowControl w:val="0"/>
        <w:numPr>
          <w:ilvl w:val="0"/>
          <w:numId w:val="20"/>
        </w:numPr>
        <w:tabs>
          <w:tab w:val="clear" w:pos="720"/>
          <w:tab w:val="left" w:pos="993"/>
        </w:tabs>
        <w:suppressAutoHyphens w:val="0"/>
        <w:autoSpaceDE w:val="0"/>
        <w:autoSpaceDN w:val="0"/>
        <w:adjustRightInd w:val="0"/>
        <w:spacing w:line="240" w:lineRule="auto"/>
        <w:ind w:left="0" w:firstLine="709"/>
        <w:rPr>
          <w:kern w:val="0"/>
          <w:lang w:eastAsia="ru-RU"/>
        </w:rPr>
      </w:pPr>
      <w:r w:rsidRPr="000252EA">
        <w:rPr>
          <w:kern w:val="0"/>
          <w:lang w:eastAsia="ru-RU"/>
        </w:rPr>
        <w:t>Отдела образования администрации Янтиковского муниципального округа (конкурс теоретический, военизированная полоса препятствий)</w:t>
      </w:r>
    </w:p>
    <w:p w:rsidR="000252EA" w:rsidRPr="000252EA" w:rsidRDefault="000252EA" w:rsidP="005A1E47">
      <w:pPr>
        <w:widowControl w:val="0"/>
        <w:numPr>
          <w:ilvl w:val="0"/>
          <w:numId w:val="20"/>
        </w:numPr>
        <w:tabs>
          <w:tab w:val="clear" w:pos="720"/>
          <w:tab w:val="num" w:pos="0"/>
          <w:tab w:val="left" w:pos="993"/>
        </w:tabs>
        <w:suppressAutoHyphens w:val="0"/>
        <w:autoSpaceDE w:val="0"/>
        <w:autoSpaceDN w:val="0"/>
        <w:adjustRightInd w:val="0"/>
        <w:spacing w:line="240" w:lineRule="auto"/>
        <w:ind w:left="0" w:firstLine="720"/>
        <w:rPr>
          <w:kern w:val="0"/>
          <w:lang w:eastAsia="ru-RU"/>
        </w:rPr>
      </w:pPr>
      <w:r w:rsidRPr="000252EA">
        <w:rPr>
          <w:kern w:val="0"/>
          <w:lang w:eastAsia="ru-RU"/>
        </w:rPr>
        <w:t>Отдела военного комиссариата Чувашии по г. Канаш, Канашского и Янтиковского районов (конкурсы «Строевая подготовка», «Разборка и сборка автомата»);</w:t>
      </w:r>
    </w:p>
    <w:p w:rsidR="000252EA" w:rsidRPr="000252EA" w:rsidRDefault="00E82851" w:rsidP="005A1E47">
      <w:pPr>
        <w:widowControl w:val="0"/>
        <w:numPr>
          <w:ilvl w:val="0"/>
          <w:numId w:val="20"/>
        </w:numPr>
        <w:tabs>
          <w:tab w:val="clear" w:pos="720"/>
          <w:tab w:val="num" w:pos="0"/>
          <w:tab w:val="left" w:pos="993"/>
        </w:tabs>
        <w:suppressAutoHyphens w:val="0"/>
        <w:autoSpaceDE w:val="0"/>
        <w:autoSpaceDN w:val="0"/>
        <w:adjustRightInd w:val="0"/>
        <w:spacing w:line="240" w:lineRule="auto"/>
        <w:ind w:left="0" w:firstLine="720"/>
        <w:rPr>
          <w:kern w:val="0"/>
          <w:lang w:eastAsia="ru-RU"/>
        </w:rPr>
      </w:pPr>
      <w:r>
        <w:rPr>
          <w:rFonts w:ascii="PtSans" w:hAnsi="PtSans"/>
          <w:color w:val="000000"/>
          <w:shd w:val="clear" w:color="auto" w:fill="FFFFFF"/>
        </w:rPr>
        <w:t>БУ «Янтиковская ЦРБ»</w:t>
      </w:r>
      <w:r w:rsidR="000252EA" w:rsidRPr="000252EA">
        <w:rPr>
          <w:rFonts w:ascii="PtSans" w:hAnsi="PtSans"/>
          <w:color w:val="000000"/>
          <w:shd w:val="clear" w:color="auto" w:fill="FFFFFF"/>
        </w:rPr>
        <w:t xml:space="preserve"> Минздрава Чувашии (конкурс «</w:t>
      </w:r>
      <w:r w:rsidR="000252EA" w:rsidRPr="000252EA">
        <w:rPr>
          <w:bCs/>
          <w:kern w:val="0"/>
          <w:lang w:eastAsia="ru-RU"/>
        </w:rPr>
        <w:t>Оказание первой медицинской помощи»);</w:t>
      </w:r>
    </w:p>
    <w:p w:rsidR="000252EA" w:rsidRPr="000252EA" w:rsidRDefault="00061682" w:rsidP="005A1E47">
      <w:pPr>
        <w:widowControl w:val="0"/>
        <w:numPr>
          <w:ilvl w:val="0"/>
          <w:numId w:val="20"/>
        </w:numPr>
        <w:tabs>
          <w:tab w:val="clear" w:pos="720"/>
          <w:tab w:val="num" w:pos="0"/>
          <w:tab w:val="left" w:pos="993"/>
        </w:tabs>
        <w:suppressAutoHyphens w:val="0"/>
        <w:autoSpaceDE w:val="0"/>
        <w:autoSpaceDN w:val="0"/>
        <w:adjustRightInd w:val="0"/>
        <w:spacing w:line="240" w:lineRule="auto"/>
        <w:ind w:left="0" w:firstLine="720"/>
        <w:rPr>
          <w:kern w:val="0"/>
          <w:lang w:eastAsia="ru-RU"/>
        </w:rPr>
      </w:pPr>
      <w:r>
        <w:rPr>
          <w:kern w:val="0"/>
          <w:lang w:eastAsia="ru-RU"/>
        </w:rPr>
        <w:t>МАУ ДО «СШ «Аль»</w:t>
      </w:r>
      <w:r w:rsidR="000252EA" w:rsidRPr="000252EA">
        <w:rPr>
          <w:kern w:val="0"/>
          <w:lang w:eastAsia="ru-RU"/>
        </w:rPr>
        <w:t xml:space="preserve"> (конкурсы «Силовая гимнастика», «Кросс», «Туристская </w:t>
      </w:r>
      <w:r w:rsidR="000252EA" w:rsidRPr="000252EA">
        <w:rPr>
          <w:kern w:val="0"/>
          <w:lang w:eastAsia="ru-RU"/>
        </w:rPr>
        <w:lastRenderedPageBreak/>
        <w:t>полоса препятствий»);</w:t>
      </w:r>
    </w:p>
    <w:p w:rsidR="000252EA" w:rsidRPr="000252EA" w:rsidRDefault="000252EA" w:rsidP="00061682">
      <w:pPr>
        <w:widowControl w:val="0"/>
        <w:numPr>
          <w:ilvl w:val="0"/>
          <w:numId w:val="20"/>
        </w:numPr>
        <w:tabs>
          <w:tab w:val="clear" w:pos="720"/>
          <w:tab w:val="num" w:pos="0"/>
          <w:tab w:val="left" w:pos="993"/>
        </w:tabs>
        <w:suppressAutoHyphens w:val="0"/>
        <w:autoSpaceDE w:val="0"/>
        <w:autoSpaceDN w:val="0"/>
        <w:adjustRightInd w:val="0"/>
        <w:spacing w:line="240" w:lineRule="auto"/>
        <w:ind w:left="0" w:firstLine="360"/>
        <w:rPr>
          <w:kern w:val="0"/>
          <w:lang w:eastAsia="ru-RU"/>
        </w:rPr>
      </w:pPr>
      <w:r w:rsidRPr="000252EA">
        <w:rPr>
          <w:bCs/>
          <w:kern w:val="0"/>
          <w:lang w:eastAsia="ru-RU"/>
        </w:rPr>
        <w:t xml:space="preserve">Сектора </w:t>
      </w:r>
      <w:r w:rsidR="00061682" w:rsidRPr="00061682">
        <w:rPr>
          <w:bCs/>
          <w:kern w:val="0"/>
          <w:lang w:eastAsia="ru-RU"/>
        </w:rPr>
        <w:t>мобилизационной подготовки, специальных программ и ГО ЧС</w:t>
      </w:r>
      <w:r w:rsidR="00061682">
        <w:rPr>
          <w:bCs/>
          <w:kern w:val="0"/>
          <w:lang w:eastAsia="ru-RU"/>
        </w:rPr>
        <w:t xml:space="preserve"> администрации Янтиковского муниципального округа </w:t>
      </w:r>
      <w:r w:rsidRPr="000252EA">
        <w:rPr>
          <w:kern w:val="0"/>
          <w:lang w:eastAsia="ru-RU"/>
        </w:rPr>
        <w:t>(конкурс «</w:t>
      </w:r>
      <w:r w:rsidRPr="000252EA">
        <w:rPr>
          <w:bCs/>
          <w:kern w:val="0"/>
          <w:lang w:eastAsia="ru-RU"/>
        </w:rPr>
        <w:t>Основы радиационной, химической и биологической защиты (РХБЗ)</w:t>
      </w:r>
      <w:r w:rsidRPr="000252EA">
        <w:rPr>
          <w:kern w:val="0"/>
          <w:lang w:eastAsia="ru-RU"/>
        </w:rPr>
        <w:t>»</w:t>
      </w:r>
      <w:r w:rsidRPr="000252EA">
        <w:rPr>
          <w:bCs/>
          <w:kern w:val="0"/>
          <w:lang w:eastAsia="ru-RU"/>
        </w:rPr>
        <w:t>);</w:t>
      </w:r>
    </w:p>
    <w:p w:rsidR="000252EA" w:rsidRPr="000252EA" w:rsidRDefault="000252EA" w:rsidP="005A1E47">
      <w:pPr>
        <w:widowControl w:val="0"/>
        <w:numPr>
          <w:ilvl w:val="0"/>
          <w:numId w:val="20"/>
        </w:numPr>
        <w:tabs>
          <w:tab w:val="clear" w:pos="720"/>
          <w:tab w:val="num" w:pos="0"/>
          <w:tab w:val="left" w:pos="993"/>
        </w:tabs>
        <w:suppressAutoHyphens w:val="0"/>
        <w:autoSpaceDE w:val="0"/>
        <w:autoSpaceDN w:val="0"/>
        <w:adjustRightInd w:val="0"/>
        <w:spacing w:line="240" w:lineRule="auto"/>
        <w:ind w:left="0" w:firstLine="720"/>
        <w:rPr>
          <w:kern w:val="0"/>
          <w:lang w:eastAsia="ru-RU"/>
        </w:rPr>
      </w:pPr>
      <w:r w:rsidRPr="000252EA">
        <w:rPr>
          <w:kern w:val="0"/>
          <w:lang w:eastAsia="ru-RU"/>
        </w:rPr>
        <w:t>Отдел культуры, социального развития и архивного дела администрации Янтиковского муниципального округа (конкурсы</w:t>
      </w:r>
      <w:r w:rsidRPr="000252EA">
        <w:rPr>
          <w:bCs/>
          <w:iCs/>
          <w:kern w:val="0"/>
          <w:lang w:eastAsia="ru-RU"/>
        </w:rPr>
        <w:t xml:space="preserve"> Командир шагает впереди</w:t>
      </w:r>
      <w:r w:rsidRPr="000252EA">
        <w:rPr>
          <w:kern w:val="0"/>
          <w:lang w:eastAsia="ru-RU"/>
        </w:rPr>
        <w:t>, Дисциплина и порядок);</w:t>
      </w:r>
    </w:p>
    <w:p w:rsidR="000252EA" w:rsidRPr="000252EA" w:rsidRDefault="000252EA" w:rsidP="005A1E47">
      <w:pPr>
        <w:tabs>
          <w:tab w:val="num" w:pos="0"/>
          <w:tab w:val="left" w:pos="993"/>
        </w:tabs>
        <w:suppressAutoHyphens w:val="0"/>
        <w:snapToGrid w:val="0"/>
        <w:spacing w:line="240" w:lineRule="auto"/>
        <w:ind w:firstLine="720"/>
        <w:rPr>
          <w:kern w:val="0"/>
          <w:lang w:eastAsia="ru-RU"/>
        </w:rPr>
      </w:pPr>
      <w:r w:rsidRPr="000252EA">
        <w:rPr>
          <w:kern w:val="0"/>
          <w:lang w:eastAsia="ru-RU"/>
        </w:rPr>
        <w:t>Ответственность за организацию и проведение церемонии открытия и закрытия мероприятия возлагается на отдел культуры, социального развития и архивного дела администрации Янтиковского муниципального округа.</w:t>
      </w:r>
    </w:p>
    <w:p w:rsidR="000252EA" w:rsidRPr="000252EA" w:rsidRDefault="000252EA" w:rsidP="000252EA">
      <w:pPr>
        <w:tabs>
          <w:tab w:val="left" w:pos="993"/>
        </w:tabs>
        <w:suppressAutoHyphens w:val="0"/>
        <w:snapToGrid w:val="0"/>
        <w:spacing w:line="240" w:lineRule="auto"/>
        <w:ind w:firstLine="720"/>
        <w:rPr>
          <w:kern w:val="0"/>
          <w:lang w:eastAsia="ru-RU"/>
        </w:rPr>
      </w:pPr>
      <w:r w:rsidRPr="000252EA">
        <w:rPr>
          <w:kern w:val="0"/>
          <w:lang w:eastAsia="ru-RU"/>
        </w:rPr>
        <w:t xml:space="preserve">Организационный комитет имеет право вносить предложения о внесении изменений в Положение и Программу Игр. </w:t>
      </w:r>
    </w:p>
    <w:p w:rsidR="000252EA" w:rsidRPr="000252EA" w:rsidRDefault="000252EA" w:rsidP="000252EA">
      <w:pPr>
        <w:tabs>
          <w:tab w:val="left" w:pos="993"/>
        </w:tabs>
        <w:suppressAutoHyphens w:val="0"/>
        <w:snapToGrid w:val="0"/>
        <w:spacing w:line="240" w:lineRule="auto"/>
        <w:ind w:firstLine="720"/>
        <w:rPr>
          <w:kern w:val="0"/>
          <w:lang w:eastAsia="ru-RU"/>
        </w:rPr>
      </w:pPr>
      <w:r w:rsidRPr="000252EA">
        <w:rPr>
          <w:kern w:val="0"/>
          <w:lang w:eastAsia="ru-RU"/>
        </w:rPr>
        <w:t xml:space="preserve">Состав рабочей группы оргкомитета Игр: Отдел образования администрации Янтиковского муниципального округа (Семенова И.В. – 2-18-60), отдел культуры, социального развития и архивного дела администрации Янтиковского муниципального округа (Кириллова О.А. – 2-14-98), </w:t>
      </w:r>
      <w:r w:rsidR="00C02BCB">
        <w:rPr>
          <w:kern w:val="0"/>
          <w:lang w:eastAsia="ru-RU"/>
        </w:rPr>
        <w:t>МАУ ДО «СШ «Аль»</w:t>
      </w:r>
      <w:r w:rsidR="00C02BCB" w:rsidRPr="000252EA">
        <w:rPr>
          <w:kern w:val="0"/>
          <w:lang w:eastAsia="ru-RU"/>
        </w:rPr>
        <w:t xml:space="preserve"> </w:t>
      </w:r>
      <w:r w:rsidRPr="000252EA">
        <w:rPr>
          <w:kern w:val="0"/>
          <w:lang w:eastAsia="ru-RU"/>
        </w:rPr>
        <w:t>(Кириллов А.Н.– 2-11-43), советник главы администрации Янтиковского муниципального округа по работе с молодежью (Николаева С.В. – 2-10-04).</w:t>
      </w:r>
    </w:p>
    <w:p w:rsidR="000252EA" w:rsidRPr="000252EA" w:rsidRDefault="000252EA" w:rsidP="000252EA">
      <w:pPr>
        <w:tabs>
          <w:tab w:val="left" w:pos="993"/>
        </w:tabs>
        <w:suppressAutoHyphens w:val="0"/>
        <w:snapToGrid w:val="0"/>
        <w:spacing w:line="240" w:lineRule="auto"/>
        <w:ind w:firstLine="7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before="240" w:after="60" w:line="240" w:lineRule="auto"/>
        <w:ind w:firstLine="0"/>
        <w:jc w:val="right"/>
        <w:outlineLvl w:val="4"/>
        <w:rPr>
          <w:bCs/>
          <w:i/>
          <w:iCs/>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before="240" w:after="60" w:line="240" w:lineRule="auto"/>
        <w:ind w:firstLine="0"/>
        <w:jc w:val="left"/>
        <w:outlineLvl w:val="4"/>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pPr>
    </w:p>
    <w:p w:rsidR="00704EDD" w:rsidRDefault="00704EDD" w:rsidP="000252EA">
      <w:pPr>
        <w:widowControl w:val="0"/>
        <w:suppressAutoHyphens w:val="0"/>
        <w:autoSpaceDE w:val="0"/>
        <w:autoSpaceDN w:val="0"/>
        <w:adjustRightInd w:val="0"/>
        <w:spacing w:line="240" w:lineRule="auto"/>
        <w:ind w:firstLine="0"/>
        <w:jc w:val="left"/>
        <w:rPr>
          <w:kern w:val="0"/>
          <w:sz w:val="20"/>
          <w:szCs w:val="20"/>
          <w:lang w:eastAsia="ru-RU"/>
        </w:rPr>
        <w:sectPr w:rsidR="00704EDD" w:rsidSect="00704EDD">
          <w:headerReference w:type="default" r:id="rId8"/>
          <w:pgSz w:w="11906" w:h="16838"/>
          <w:pgMar w:top="1134" w:right="567" w:bottom="1134" w:left="1701" w:header="567" w:footer="709" w:gutter="0"/>
          <w:pgNumType w:start="1"/>
          <w:cols w:space="708"/>
          <w:titlePg/>
          <w:docGrid w:linePitch="360"/>
        </w:sectPr>
      </w:pPr>
    </w:p>
    <w:p w:rsidR="005A1E47" w:rsidRDefault="000252EA" w:rsidP="005A1E47">
      <w:pPr>
        <w:widowControl w:val="0"/>
        <w:suppressAutoHyphens w:val="0"/>
        <w:autoSpaceDE w:val="0"/>
        <w:autoSpaceDN w:val="0"/>
        <w:adjustRightInd w:val="0"/>
        <w:spacing w:line="240" w:lineRule="auto"/>
        <w:ind w:left="7797" w:right="-143" w:firstLine="0"/>
        <w:jc w:val="left"/>
        <w:outlineLvl w:val="4"/>
        <w:rPr>
          <w:bCs/>
          <w:iCs/>
          <w:kern w:val="0"/>
          <w:lang w:eastAsia="ru-RU"/>
        </w:rPr>
      </w:pPr>
      <w:r w:rsidRPr="000252EA">
        <w:rPr>
          <w:bCs/>
          <w:iCs/>
          <w:kern w:val="0"/>
          <w:lang w:eastAsia="ru-RU"/>
        </w:rPr>
        <w:lastRenderedPageBreak/>
        <w:t xml:space="preserve">Приложение № 1 </w:t>
      </w:r>
    </w:p>
    <w:p w:rsidR="000252EA" w:rsidRPr="000252EA" w:rsidRDefault="000252EA" w:rsidP="005A1E47">
      <w:pPr>
        <w:widowControl w:val="0"/>
        <w:suppressAutoHyphens w:val="0"/>
        <w:autoSpaceDE w:val="0"/>
        <w:autoSpaceDN w:val="0"/>
        <w:adjustRightInd w:val="0"/>
        <w:spacing w:line="240" w:lineRule="auto"/>
        <w:ind w:left="7797" w:right="-143" w:firstLine="0"/>
        <w:jc w:val="left"/>
        <w:outlineLvl w:val="4"/>
        <w:rPr>
          <w:bCs/>
          <w:iCs/>
          <w:kern w:val="0"/>
          <w:lang w:eastAsia="ru-RU"/>
        </w:rPr>
      </w:pPr>
      <w:r w:rsidRPr="000252EA">
        <w:rPr>
          <w:bCs/>
          <w:iCs/>
          <w:kern w:val="0"/>
          <w:lang w:eastAsia="ru-RU"/>
        </w:rPr>
        <w:t>к Положению</w:t>
      </w: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ЗАЯВКА</w:t>
      </w: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 xml:space="preserve">на участие в </w:t>
      </w:r>
      <w:r w:rsidRPr="000252EA">
        <w:rPr>
          <w:b/>
          <w:kern w:val="0"/>
          <w:lang w:val="en-US" w:eastAsia="ru-RU"/>
        </w:rPr>
        <w:t>LV</w:t>
      </w:r>
      <w:r w:rsidRPr="000252EA">
        <w:rPr>
          <w:b/>
          <w:kern w:val="0"/>
          <w:lang w:eastAsia="ru-RU"/>
        </w:rPr>
        <w:t xml:space="preserve"> муниципальных военно-патриотических играх </w:t>
      </w: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kern w:val="0"/>
          <w:lang w:eastAsia="ru-RU"/>
        </w:rPr>
        <w:t>«Зарница» и «Орленок» в Янтиковском муниципальном округе в 2024 году</w:t>
      </w:r>
    </w:p>
    <w:p w:rsidR="000252EA" w:rsidRPr="000252EA" w:rsidRDefault="000252EA" w:rsidP="000252EA">
      <w:pPr>
        <w:widowControl w:val="0"/>
        <w:suppressAutoHyphens w:val="0"/>
        <w:autoSpaceDE w:val="0"/>
        <w:autoSpaceDN w:val="0"/>
        <w:adjustRightInd w:val="0"/>
        <w:spacing w:line="240" w:lineRule="auto"/>
        <w:jc w:val="left"/>
        <w:rPr>
          <w:kern w:val="0"/>
          <w:sz w:val="16"/>
          <w:szCs w:val="16"/>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___________________________________________________________________________</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(наименование команды, образовательного учреждения, муниципалитета)</w:t>
      </w:r>
    </w:p>
    <w:p w:rsidR="000252EA" w:rsidRPr="000252EA" w:rsidRDefault="000252EA" w:rsidP="000252EA">
      <w:pPr>
        <w:widowControl w:val="0"/>
        <w:suppressAutoHyphens w:val="0"/>
        <w:autoSpaceDE w:val="0"/>
        <w:autoSpaceDN w:val="0"/>
        <w:adjustRightInd w:val="0"/>
        <w:spacing w:line="240" w:lineRule="auto"/>
        <w:ind w:firstLine="0"/>
        <w:jc w:val="center"/>
        <w:rPr>
          <w:b/>
          <w:i/>
          <w:kern w:val="0"/>
          <w:lang w:eastAsia="ru-RU"/>
        </w:rPr>
      </w:pPr>
      <w:r w:rsidRPr="000252EA">
        <w:rPr>
          <w:kern w:val="0"/>
          <w:lang w:eastAsia="ru-RU"/>
        </w:rPr>
        <w:t>группа</w:t>
      </w:r>
      <w:r w:rsidRPr="000252EA">
        <w:rPr>
          <w:b/>
          <w:i/>
          <w:kern w:val="0"/>
          <w:lang w:eastAsia="ru-RU"/>
        </w:rPr>
        <w:t xml:space="preserve"> ____________________</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 xml:space="preserve">                («Зарница», «Орленок»)</w:t>
      </w:r>
    </w:p>
    <w:p w:rsidR="000252EA" w:rsidRPr="000252EA" w:rsidRDefault="000252EA" w:rsidP="000252EA">
      <w:pPr>
        <w:widowControl w:val="0"/>
        <w:suppressAutoHyphens w:val="0"/>
        <w:autoSpaceDE w:val="0"/>
        <w:autoSpaceDN w:val="0"/>
        <w:adjustRightInd w:val="0"/>
        <w:spacing w:line="240" w:lineRule="auto"/>
        <w:rPr>
          <w:kern w:val="0"/>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559"/>
        <w:gridCol w:w="850"/>
        <w:gridCol w:w="993"/>
        <w:gridCol w:w="1701"/>
        <w:gridCol w:w="1275"/>
        <w:gridCol w:w="1701"/>
      </w:tblGrid>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 п/п</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 xml:space="preserve">Фото </w:t>
            </w: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Фамилия, имя, отчество участника</w:t>
            </w: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Класс</w:t>
            </w: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Дата рождения</w:t>
            </w: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Данные документа, удостоверяющего личность</w:t>
            </w: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Домашний адрес</w:t>
            </w: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0"/>
                <w:szCs w:val="22"/>
                <w:lang w:eastAsia="ru-RU"/>
              </w:rPr>
            </w:pPr>
            <w:r w:rsidRPr="000252EA">
              <w:rPr>
                <w:b/>
                <w:kern w:val="0"/>
                <w:sz w:val="20"/>
                <w:szCs w:val="22"/>
                <w:lang w:eastAsia="ru-RU"/>
              </w:rPr>
              <w:t>Виза врача о допуске к соревнованиям</w:t>
            </w:r>
          </w:p>
        </w:tc>
      </w:tr>
      <w:tr w:rsidR="000252EA" w:rsidRPr="000252EA" w:rsidTr="005A1E47">
        <w:tc>
          <w:tcPr>
            <w:tcW w:w="9639" w:type="dxa"/>
            <w:gridSpan w:val="8"/>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командир отделения</w:t>
            </w: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0"/>
                <w:szCs w:val="20"/>
                <w:lang w:eastAsia="ru-RU"/>
              </w:rPr>
            </w:pPr>
            <w:r w:rsidRPr="000252EA">
              <w:rPr>
                <w:kern w:val="0"/>
                <w:sz w:val="20"/>
                <w:szCs w:val="20"/>
                <w:lang w:eastAsia="ru-RU"/>
              </w:rPr>
              <w:t>1.</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sz w:val="20"/>
                <w:szCs w:val="20"/>
                <w:lang w:eastAsia="ru-RU"/>
              </w:rPr>
              <w:t>Иванов Иван Иванович</w:t>
            </w: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0"/>
                <w:szCs w:val="20"/>
                <w:lang w:eastAsia="ru-RU"/>
              </w:rPr>
            </w:pPr>
            <w:r w:rsidRPr="000252EA">
              <w:rPr>
                <w:kern w:val="0"/>
                <w:sz w:val="20"/>
                <w:szCs w:val="20"/>
                <w:lang w:eastAsia="ru-RU"/>
              </w:rPr>
              <w:t>10 А</w:t>
            </w: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0"/>
                <w:szCs w:val="20"/>
                <w:lang w:eastAsia="ru-RU"/>
              </w:rPr>
            </w:pPr>
            <w:r w:rsidRPr="000252EA">
              <w:rPr>
                <w:kern w:val="0"/>
                <w:sz w:val="20"/>
                <w:szCs w:val="20"/>
                <w:lang w:eastAsia="ru-RU"/>
              </w:rPr>
              <w:t>01.01.</w:t>
            </w:r>
          </w:p>
          <w:p w:rsidR="000252EA" w:rsidRPr="000252EA" w:rsidRDefault="000252EA" w:rsidP="000252EA">
            <w:pPr>
              <w:widowControl w:val="0"/>
              <w:suppressAutoHyphens w:val="0"/>
              <w:autoSpaceDE w:val="0"/>
              <w:autoSpaceDN w:val="0"/>
              <w:adjustRightInd w:val="0"/>
              <w:spacing w:line="240" w:lineRule="auto"/>
              <w:ind w:firstLine="0"/>
              <w:jc w:val="center"/>
              <w:rPr>
                <w:kern w:val="0"/>
                <w:sz w:val="20"/>
                <w:szCs w:val="20"/>
                <w:lang w:eastAsia="ru-RU"/>
              </w:rPr>
            </w:pPr>
            <w:r w:rsidRPr="000252EA">
              <w:rPr>
                <w:kern w:val="0"/>
                <w:sz w:val="20"/>
                <w:szCs w:val="20"/>
                <w:lang w:eastAsia="ru-RU"/>
              </w:rPr>
              <w:t>2001 г.</w:t>
            </w: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sz w:val="20"/>
                <w:szCs w:val="20"/>
                <w:lang w:eastAsia="ru-RU"/>
              </w:rPr>
              <w:t>9700 940000 выдан отделением УФМС России в Янтиковском районе от 03.05.2015 г.</w:t>
            </w: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sz w:val="20"/>
                <w:szCs w:val="20"/>
                <w:lang w:eastAsia="ru-RU"/>
              </w:rPr>
              <w:t>с. Янтиково, ул. Ленина, д. 1, кв. 1</w:t>
            </w: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r>
      <w:tr w:rsidR="000252EA" w:rsidRPr="000252EA" w:rsidTr="005A1E47">
        <w:tc>
          <w:tcPr>
            <w:tcW w:w="9639" w:type="dxa"/>
            <w:gridSpan w:val="8"/>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юнармейцы</w:t>
            </w: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2.</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3.</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4.</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5.</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6.</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7.</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r>
      <w:tr w:rsidR="000252EA" w:rsidRPr="000252EA" w:rsidTr="005A1E47">
        <w:tc>
          <w:tcPr>
            <w:tcW w:w="4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8.</w:t>
            </w:r>
          </w:p>
        </w:tc>
        <w:tc>
          <w:tcPr>
            <w:tcW w:w="1134"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559"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850"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99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2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c>
          <w:tcPr>
            <w:tcW w:w="1701"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2"/>
                <w:szCs w:val="22"/>
                <w:lang w:eastAsia="ru-RU"/>
              </w:rPr>
            </w:pPr>
          </w:p>
        </w:tc>
      </w:tr>
    </w:tbl>
    <w:p w:rsidR="000252EA" w:rsidRPr="000252EA" w:rsidRDefault="000252EA" w:rsidP="000252EA">
      <w:pPr>
        <w:widowControl w:val="0"/>
        <w:suppressAutoHyphens w:val="0"/>
        <w:autoSpaceDE w:val="0"/>
        <w:autoSpaceDN w:val="0"/>
        <w:adjustRightInd w:val="0"/>
        <w:spacing w:line="240" w:lineRule="auto"/>
        <w:rPr>
          <w:kern w:val="0"/>
          <w:sz w:val="16"/>
          <w:szCs w:val="16"/>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К соревнованиям допущено _____ (___________________________) человек.</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Представитель команды:</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_________________________               __________               _________________________</w:t>
      </w:r>
    </w:p>
    <w:p w:rsidR="000252EA" w:rsidRPr="000252EA" w:rsidRDefault="000252EA" w:rsidP="000252EA">
      <w:pPr>
        <w:widowControl w:val="0"/>
        <w:suppressAutoHyphens w:val="0"/>
        <w:autoSpaceDE w:val="0"/>
        <w:autoSpaceDN w:val="0"/>
        <w:adjustRightInd w:val="0"/>
        <w:spacing w:line="240" w:lineRule="auto"/>
        <w:ind w:firstLine="0"/>
        <w:rPr>
          <w:i/>
          <w:kern w:val="0"/>
          <w:sz w:val="20"/>
          <w:szCs w:val="20"/>
          <w:lang w:eastAsia="ru-RU"/>
        </w:rPr>
      </w:pPr>
      <w:r w:rsidRPr="000252EA">
        <w:rPr>
          <w:i/>
          <w:kern w:val="0"/>
          <w:sz w:val="20"/>
          <w:szCs w:val="20"/>
          <w:lang w:eastAsia="ru-RU"/>
        </w:rPr>
        <w:t xml:space="preserve">                (должность)</w:t>
      </w:r>
      <w:r w:rsidRPr="000252EA">
        <w:rPr>
          <w:i/>
          <w:kern w:val="0"/>
          <w:sz w:val="20"/>
          <w:szCs w:val="20"/>
          <w:lang w:eastAsia="ru-RU"/>
        </w:rPr>
        <w:tab/>
      </w:r>
      <w:r w:rsidRPr="000252EA">
        <w:rPr>
          <w:i/>
          <w:kern w:val="0"/>
          <w:sz w:val="20"/>
          <w:szCs w:val="20"/>
          <w:lang w:eastAsia="ru-RU"/>
        </w:rPr>
        <w:tab/>
      </w:r>
      <w:r w:rsidRPr="000252EA">
        <w:rPr>
          <w:i/>
          <w:kern w:val="0"/>
          <w:sz w:val="20"/>
          <w:szCs w:val="20"/>
          <w:lang w:eastAsia="ru-RU"/>
        </w:rPr>
        <w:tab/>
        <w:t xml:space="preserve">         (подпись)</w:t>
      </w:r>
      <w:r w:rsidRPr="000252EA">
        <w:rPr>
          <w:i/>
          <w:kern w:val="0"/>
          <w:sz w:val="20"/>
          <w:szCs w:val="20"/>
          <w:lang w:eastAsia="ru-RU"/>
        </w:rPr>
        <w:tab/>
      </w:r>
      <w:r w:rsidRPr="000252EA">
        <w:rPr>
          <w:i/>
          <w:kern w:val="0"/>
          <w:sz w:val="20"/>
          <w:szCs w:val="20"/>
          <w:lang w:eastAsia="ru-RU"/>
        </w:rPr>
        <w:tab/>
      </w:r>
      <w:r w:rsidRPr="000252EA">
        <w:rPr>
          <w:i/>
          <w:kern w:val="0"/>
          <w:sz w:val="20"/>
          <w:szCs w:val="20"/>
          <w:lang w:eastAsia="ru-RU"/>
        </w:rPr>
        <w:tab/>
        <w:t xml:space="preserve">          (расшифровка)</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Врач:                                                       __________               _________________________</w:t>
      </w:r>
    </w:p>
    <w:p w:rsidR="000252EA" w:rsidRPr="000252EA" w:rsidRDefault="000252EA" w:rsidP="000252EA">
      <w:pPr>
        <w:widowControl w:val="0"/>
        <w:suppressAutoHyphens w:val="0"/>
        <w:autoSpaceDE w:val="0"/>
        <w:autoSpaceDN w:val="0"/>
        <w:adjustRightInd w:val="0"/>
        <w:spacing w:line="240" w:lineRule="auto"/>
        <w:ind w:firstLine="0"/>
        <w:rPr>
          <w:i/>
          <w:kern w:val="0"/>
          <w:sz w:val="20"/>
          <w:szCs w:val="20"/>
          <w:lang w:eastAsia="ru-RU"/>
        </w:rPr>
      </w:pPr>
      <w:r w:rsidRPr="000252EA">
        <w:rPr>
          <w:i/>
          <w:kern w:val="0"/>
          <w:sz w:val="20"/>
          <w:szCs w:val="20"/>
          <w:lang w:eastAsia="ru-RU"/>
        </w:rPr>
        <w:t xml:space="preserve">   </w:t>
      </w:r>
      <w:r w:rsidRPr="000252EA">
        <w:rPr>
          <w:i/>
          <w:kern w:val="0"/>
          <w:sz w:val="20"/>
          <w:szCs w:val="20"/>
          <w:lang w:eastAsia="ru-RU"/>
        </w:rPr>
        <w:tab/>
      </w:r>
      <w:r w:rsidRPr="000252EA">
        <w:rPr>
          <w:i/>
          <w:kern w:val="0"/>
          <w:sz w:val="20"/>
          <w:szCs w:val="20"/>
          <w:lang w:eastAsia="ru-RU"/>
        </w:rPr>
        <w:tab/>
      </w:r>
      <w:r w:rsidRPr="000252EA">
        <w:rPr>
          <w:i/>
          <w:kern w:val="0"/>
          <w:sz w:val="20"/>
          <w:szCs w:val="20"/>
          <w:lang w:eastAsia="ru-RU"/>
        </w:rPr>
        <w:tab/>
      </w:r>
      <w:r w:rsidRPr="000252EA">
        <w:rPr>
          <w:i/>
          <w:kern w:val="0"/>
          <w:sz w:val="20"/>
          <w:szCs w:val="20"/>
          <w:lang w:eastAsia="ru-RU"/>
        </w:rPr>
        <w:tab/>
        <w:t xml:space="preserve">                        (подпись)</w:t>
      </w:r>
      <w:r w:rsidRPr="000252EA">
        <w:rPr>
          <w:i/>
          <w:kern w:val="0"/>
          <w:sz w:val="20"/>
          <w:szCs w:val="20"/>
          <w:lang w:eastAsia="ru-RU"/>
        </w:rPr>
        <w:tab/>
      </w:r>
      <w:r w:rsidRPr="000252EA">
        <w:rPr>
          <w:i/>
          <w:kern w:val="0"/>
          <w:sz w:val="20"/>
          <w:szCs w:val="20"/>
          <w:lang w:eastAsia="ru-RU"/>
        </w:rPr>
        <w:tab/>
      </w:r>
      <w:r w:rsidRPr="000252EA">
        <w:rPr>
          <w:i/>
          <w:kern w:val="0"/>
          <w:sz w:val="20"/>
          <w:szCs w:val="20"/>
          <w:lang w:eastAsia="ru-RU"/>
        </w:rPr>
        <w:tab/>
        <w:t xml:space="preserve">          (расшифровка)</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Директор</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М.П.</w:t>
      </w:r>
    </w:p>
    <w:p w:rsidR="000252EA" w:rsidRPr="000252EA" w:rsidRDefault="000252EA" w:rsidP="000252EA">
      <w:pPr>
        <w:widowControl w:val="0"/>
        <w:suppressAutoHyphens w:val="0"/>
        <w:autoSpaceDE w:val="0"/>
        <w:autoSpaceDN w:val="0"/>
        <w:adjustRightInd w:val="0"/>
        <w:spacing w:line="240" w:lineRule="auto"/>
        <w:rPr>
          <w:b/>
          <w:kern w:val="0"/>
          <w:u w:val="single"/>
          <w:lang w:eastAsia="ru-RU"/>
        </w:rPr>
      </w:pPr>
    </w:p>
    <w:p w:rsidR="000252EA" w:rsidRPr="000252EA" w:rsidRDefault="000252EA" w:rsidP="000252EA">
      <w:pPr>
        <w:widowControl w:val="0"/>
        <w:suppressAutoHyphens w:val="0"/>
        <w:autoSpaceDE w:val="0"/>
        <w:autoSpaceDN w:val="0"/>
        <w:adjustRightInd w:val="0"/>
        <w:spacing w:line="240" w:lineRule="auto"/>
        <w:rPr>
          <w:b/>
          <w:kern w:val="0"/>
          <w:u w:val="single"/>
          <w:lang w:eastAsia="ru-RU"/>
        </w:rPr>
      </w:pPr>
    </w:p>
    <w:p w:rsidR="000252EA" w:rsidRPr="000252EA" w:rsidRDefault="000252EA" w:rsidP="000252EA">
      <w:pPr>
        <w:widowControl w:val="0"/>
        <w:suppressAutoHyphens w:val="0"/>
        <w:autoSpaceDE w:val="0"/>
        <w:autoSpaceDN w:val="0"/>
        <w:adjustRightInd w:val="0"/>
        <w:spacing w:line="240" w:lineRule="auto"/>
        <w:rPr>
          <w:kern w:val="0"/>
          <w:sz w:val="20"/>
          <w:szCs w:val="20"/>
          <w:lang w:eastAsia="ru-RU"/>
        </w:rPr>
      </w:pPr>
      <w:r w:rsidRPr="000252EA">
        <w:rPr>
          <w:b/>
          <w:kern w:val="0"/>
          <w:u w:val="single"/>
          <w:lang w:eastAsia="ru-RU"/>
        </w:rPr>
        <w:t>Сопровождающие лица</w:t>
      </w:r>
      <w:r w:rsidRPr="000252EA">
        <w:rPr>
          <w:kern w:val="0"/>
          <w:sz w:val="20"/>
          <w:szCs w:val="20"/>
          <w:lang w:eastAsia="ru-RU"/>
        </w:rPr>
        <w:t>:</w:t>
      </w:r>
    </w:p>
    <w:p w:rsidR="000252EA" w:rsidRPr="000252EA" w:rsidRDefault="000252EA" w:rsidP="000252EA">
      <w:pPr>
        <w:widowControl w:val="0"/>
        <w:suppressAutoHyphens w:val="0"/>
        <w:autoSpaceDE w:val="0"/>
        <w:autoSpaceDN w:val="0"/>
        <w:adjustRightInd w:val="0"/>
        <w:spacing w:line="240" w:lineRule="auto"/>
        <w:rPr>
          <w:kern w:val="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83"/>
        <w:gridCol w:w="2028"/>
        <w:gridCol w:w="2058"/>
        <w:gridCol w:w="2342"/>
      </w:tblGrid>
      <w:tr w:rsidR="000252EA" w:rsidRPr="000252EA" w:rsidTr="000252EA">
        <w:tc>
          <w:tcPr>
            <w:tcW w:w="6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w:t>
            </w:r>
          </w:p>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п/п</w:t>
            </w:r>
          </w:p>
        </w:tc>
        <w:tc>
          <w:tcPr>
            <w:tcW w:w="218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Фамилия, имя, отчество участника</w:t>
            </w:r>
          </w:p>
        </w:tc>
        <w:tc>
          <w:tcPr>
            <w:tcW w:w="2028"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Место работы</w:t>
            </w:r>
          </w:p>
        </w:tc>
        <w:tc>
          <w:tcPr>
            <w:tcW w:w="2058"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Должность</w:t>
            </w:r>
          </w:p>
        </w:tc>
        <w:tc>
          <w:tcPr>
            <w:tcW w:w="2342"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b/>
                <w:kern w:val="0"/>
                <w:sz w:val="22"/>
                <w:szCs w:val="22"/>
                <w:lang w:eastAsia="ru-RU"/>
              </w:rPr>
            </w:pPr>
            <w:r w:rsidRPr="000252EA">
              <w:rPr>
                <w:b/>
                <w:kern w:val="0"/>
                <w:sz w:val="22"/>
                <w:szCs w:val="22"/>
                <w:lang w:eastAsia="ru-RU"/>
              </w:rPr>
              <w:t>Данные документа, удостоверяющего личность</w:t>
            </w:r>
          </w:p>
        </w:tc>
      </w:tr>
      <w:tr w:rsidR="000252EA" w:rsidRPr="000252EA" w:rsidTr="000252EA">
        <w:tc>
          <w:tcPr>
            <w:tcW w:w="6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0"/>
                <w:szCs w:val="20"/>
                <w:lang w:eastAsia="ru-RU"/>
              </w:rPr>
            </w:pPr>
            <w:r w:rsidRPr="000252EA">
              <w:rPr>
                <w:kern w:val="0"/>
                <w:sz w:val="20"/>
                <w:szCs w:val="20"/>
                <w:lang w:eastAsia="ru-RU"/>
              </w:rPr>
              <w:t>1.</w:t>
            </w:r>
          </w:p>
        </w:tc>
        <w:tc>
          <w:tcPr>
            <w:tcW w:w="218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c>
          <w:tcPr>
            <w:tcW w:w="2028"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c>
          <w:tcPr>
            <w:tcW w:w="2058"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c>
          <w:tcPr>
            <w:tcW w:w="2342"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r>
      <w:tr w:rsidR="000252EA" w:rsidRPr="000252EA" w:rsidTr="000252EA">
        <w:tc>
          <w:tcPr>
            <w:tcW w:w="675"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0"/>
                <w:szCs w:val="20"/>
                <w:lang w:eastAsia="ru-RU"/>
              </w:rPr>
            </w:pPr>
            <w:r w:rsidRPr="000252EA">
              <w:rPr>
                <w:kern w:val="0"/>
                <w:sz w:val="20"/>
                <w:szCs w:val="20"/>
                <w:lang w:eastAsia="ru-RU"/>
              </w:rPr>
              <w:t>2.</w:t>
            </w:r>
          </w:p>
        </w:tc>
        <w:tc>
          <w:tcPr>
            <w:tcW w:w="2183"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c>
          <w:tcPr>
            <w:tcW w:w="2028"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c>
          <w:tcPr>
            <w:tcW w:w="2058"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c>
          <w:tcPr>
            <w:tcW w:w="2342"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tc>
      </w:tr>
    </w:tbl>
    <w:p w:rsidR="000252EA" w:rsidRPr="000252EA" w:rsidRDefault="000252EA" w:rsidP="000252EA">
      <w:pPr>
        <w:widowControl w:val="0"/>
        <w:suppressAutoHyphens w:val="0"/>
        <w:autoSpaceDE w:val="0"/>
        <w:autoSpaceDN w:val="0"/>
        <w:adjustRightInd w:val="0"/>
        <w:spacing w:before="240" w:after="60" w:line="240" w:lineRule="auto"/>
        <w:ind w:firstLine="0"/>
        <w:jc w:val="right"/>
        <w:outlineLvl w:val="4"/>
        <w:rPr>
          <w:bCs/>
          <w:i/>
          <w:iCs/>
          <w:kern w:val="0"/>
          <w:lang w:eastAsia="ru-RU"/>
        </w:rPr>
      </w:pPr>
    </w:p>
    <w:p w:rsidR="000252EA" w:rsidRPr="000252EA" w:rsidRDefault="000252EA" w:rsidP="000252EA">
      <w:pPr>
        <w:widowControl w:val="0"/>
        <w:suppressAutoHyphens w:val="0"/>
        <w:autoSpaceDE w:val="0"/>
        <w:autoSpaceDN w:val="0"/>
        <w:adjustRightInd w:val="0"/>
        <w:spacing w:before="240" w:after="60" w:line="240" w:lineRule="auto"/>
        <w:ind w:firstLine="0"/>
        <w:jc w:val="right"/>
        <w:outlineLvl w:val="4"/>
        <w:rPr>
          <w:bCs/>
          <w:i/>
          <w:iCs/>
          <w:kern w:val="0"/>
          <w:lang w:eastAsia="ru-RU"/>
        </w:rPr>
      </w:pPr>
    </w:p>
    <w:p w:rsidR="00704EDD" w:rsidRDefault="00704EDD" w:rsidP="005A1E47">
      <w:pPr>
        <w:widowControl w:val="0"/>
        <w:suppressAutoHyphens w:val="0"/>
        <w:autoSpaceDE w:val="0"/>
        <w:autoSpaceDN w:val="0"/>
        <w:adjustRightInd w:val="0"/>
        <w:spacing w:line="240" w:lineRule="auto"/>
        <w:ind w:left="7797" w:firstLine="0"/>
        <w:jc w:val="left"/>
        <w:outlineLvl w:val="4"/>
        <w:rPr>
          <w:bCs/>
          <w:iCs/>
          <w:kern w:val="0"/>
          <w:lang w:eastAsia="ru-RU"/>
        </w:rPr>
        <w:sectPr w:rsidR="00704EDD" w:rsidSect="00704EDD">
          <w:pgSz w:w="11906" w:h="16838"/>
          <w:pgMar w:top="1134" w:right="567" w:bottom="1134" w:left="1701" w:header="567" w:footer="709" w:gutter="0"/>
          <w:pgNumType w:start="1"/>
          <w:cols w:space="708"/>
          <w:titlePg/>
          <w:docGrid w:linePitch="360"/>
        </w:sectPr>
      </w:pPr>
    </w:p>
    <w:p w:rsidR="005A1E47" w:rsidRDefault="000252EA" w:rsidP="005A1E47">
      <w:pPr>
        <w:widowControl w:val="0"/>
        <w:suppressAutoHyphens w:val="0"/>
        <w:autoSpaceDE w:val="0"/>
        <w:autoSpaceDN w:val="0"/>
        <w:adjustRightInd w:val="0"/>
        <w:spacing w:line="240" w:lineRule="auto"/>
        <w:ind w:left="7797" w:firstLine="0"/>
        <w:jc w:val="left"/>
        <w:outlineLvl w:val="4"/>
        <w:rPr>
          <w:bCs/>
          <w:iCs/>
          <w:kern w:val="0"/>
          <w:lang w:eastAsia="ru-RU"/>
        </w:rPr>
      </w:pPr>
      <w:r w:rsidRPr="000252EA">
        <w:rPr>
          <w:bCs/>
          <w:iCs/>
          <w:kern w:val="0"/>
          <w:lang w:eastAsia="ru-RU"/>
        </w:rPr>
        <w:lastRenderedPageBreak/>
        <w:t xml:space="preserve">Приложение № 2 </w:t>
      </w:r>
    </w:p>
    <w:p w:rsidR="000252EA" w:rsidRPr="000252EA" w:rsidRDefault="000252EA" w:rsidP="005A1E47">
      <w:pPr>
        <w:widowControl w:val="0"/>
        <w:suppressAutoHyphens w:val="0"/>
        <w:autoSpaceDE w:val="0"/>
        <w:autoSpaceDN w:val="0"/>
        <w:adjustRightInd w:val="0"/>
        <w:spacing w:line="240" w:lineRule="auto"/>
        <w:ind w:left="7797" w:firstLine="0"/>
        <w:jc w:val="left"/>
        <w:outlineLvl w:val="4"/>
        <w:rPr>
          <w:bCs/>
          <w:iCs/>
          <w:kern w:val="0"/>
          <w:lang w:eastAsia="ru-RU"/>
        </w:rPr>
      </w:pPr>
      <w:r w:rsidRPr="000252EA">
        <w:rPr>
          <w:bCs/>
          <w:iCs/>
          <w:kern w:val="0"/>
          <w:lang w:eastAsia="ru-RU"/>
        </w:rPr>
        <w:t>к Положению</w:t>
      </w: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r w:rsidRPr="000252EA">
        <w:rPr>
          <w:kern w:val="0"/>
          <w:lang w:eastAsia="ru-RU"/>
        </w:rPr>
        <w:t>Угловой штамп или типовой бланк</w:t>
      </w: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after="120" w:line="240" w:lineRule="auto"/>
        <w:ind w:firstLine="0"/>
        <w:jc w:val="center"/>
        <w:rPr>
          <w:b/>
          <w:bCs/>
          <w:kern w:val="0"/>
          <w:lang w:eastAsia="ru-RU"/>
        </w:rPr>
      </w:pPr>
      <w:r w:rsidRPr="000252EA">
        <w:rPr>
          <w:b/>
          <w:bCs/>
          <w:kern w:val="0"/>
          <w:lang w:eastAsia="ru-RU"/>
        </w:rPr>
        <w:t>СПРАВКА</w:t>
      </w:r>
    </w:p>
    <w:p w:rsidR="000252EA" w:rsidRPr="000252EA" w:rsidRDefault="000252EA" w:rsidP="000252EA">
      <w:pPr>
        <w:widowControl w:val="0"/>
        <w:pBdr>
          <w:bottom w:val="single" w:sz="12" w:space="1" w:color="auto"/>
        </w:pBdr>
        <w:suppressAutoHyphens w:val="0"/>
        <w:autoSpaceDE w:val="0"/>
        <w:autoSpaceDN w:val="0"/>
        <w:adjustRightInd w:val="0"/>
        <w:spacing w:after="120" w:line="240" w:lineRule="auto"/>
        <w:ind w:firstLine="0"/>
        <w:rPr>
          <w:kern w:val="0"/>
          <w:lang w:eastAsia="ru-RU"/>
        </w:rPr>
      </w:pPr>
      <w:r w:rsidRPr="000252EA">
        <w:rPr>
          <w:kern w:val="0"/>
          <w:lang w:eastAsia="ru-RU"/>
        </w:rPr>
        <w:t>Настоящей справкой удостоверяю, что со всеми нижеперечисленными членами отделения</w:t>
      </w:r>
    </w:p>
    <w:p w:rsidR="000252EA" w:rsidRPr="000252EA" w:rsidRDefault="000252EA" w:rsidP="000252EA">
      <w:pPr>
        <w:widowControl w:val="0"/>
        <w:pBdr>
          <w:bottom w:val="single" w:sz="12" w:space="1" w:color="auto"/>
        </w:pBdr>
        <w:suppressAutoHyphens w:val="0"/>
        <w:autoSpaceDE w:val="0"/>
        <w:autoSpaceDN w:val="0"/>
        <w:adjustRightInd w:val="0"/>
        <w:spacing w:after="120"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after="120" w:line="240" w:lineRule="auto"/>
        <w:ind w:firstLine="0"/>
        <w:jc w:val="center"/>
        <w:rPr>
          <w:kern w:val="0"/>
          <w:lang w:eastAsia="ru-RU"/>
        </w:rPr>
      </w:pPr>
      <w:r w:rsidRPr="000252EA">
        <w:rPr>
          <w:kern w:val="0"/>
          <w:lang w:eastAsia="ru-RU"/>
        </w:rPr>
        <w:t>(наименование отделения)</w:t>
      </w: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направленными на</w:t>
      </w:r>
      <w:r w:rsidRPr="000252EA">
        <w:rPr>
          <w:bCs/>
          <w:kern w:val="0"/>
          <w:lang w:eastAsia="ru-RU"/>
        </w:rPr>
        <w:t xml:space="preserve"> </w:t>
      </w:r>
      <w:r w:rsidRPr="000252EA">
        <w:rPr>
          <w:kern w:val="0"/>
          <w:lang w:val="en-US" w:eastAsia="ru-RU"/>
        </w:rPr>
        <w:t>LV</w:t>
      </w:r>
      <w:r w:rsidRPr="000252EA">
        <w:rPr>
          <w:kern w:val="0"/>
          <w:lang w:eastAsia="ru-RU"/>
        </w:rPr>
        <w:t xml:space="preserve"> муниципальные финальные игры юнармейского движения «Зарница» и «Орленок» проведен инструктаж по следующим направлениям:</w:t>
      </w:r>
    </w:p>
    <w:p w:rsidR="000252EA" w:rsidRPr="000252EA" w:rsidRDefault="000252EA" w:rsidP="008A58F4">
      <w:pPr>
        <w:widowControl w:val="0"/>
        <w:numPr>
          <w:ilvl w:val="0"/>
          <w:numId w:val="21"/>
        </w:numPr>
        <w:tabs>
          <w:tab w:val="clear" w:pos="720"/>
          <w:tab w:val="num" w:pos="0"/>
        </w:tabs>
        <w:suppressAutoHyphens w:val="0"/>
        <w:autoSpaceDE w:val="0"/>
        <w:autoSpaceDN w:val="0"/>
        <w:adjustRightInd w:val="0"/>
        <w:spacing w:line="240" w:lineRule="auto"/>
        <w:ind w:left="0" w:firstLine="709"/>
        <w:jc w:val="left"/>
        <w:rPr>
          <w:kern w:val="0"/>
          <w:lang w:eastAsia="ru-RU"/>
        </w:rPr>
      </w:pPr>
      <w:r w:rsidRPr="000252EA">
        <w:rPr>
          <w:kern w:val="0"/>
          <w:lang w:eastAsia="ru-RU"/>
        </w:rPr>
        <w:t>Правила поведения во время проведения муниципальных военно-патриотических игр.</w:t>
      </w:r>
    </w:p>
    <w:p w:rsidR="000252EA" w:rsidRPr="000252EA" w:rsidRDefault="000252EA" w:rsidP="008A58F4">
      <w:pPr>
        <w:widowControl w:val="0"/>
        <w:numPr>
          <w:ilvl w:val="0"/>
          <w:numId w:val="21"/>
        </w:numPr>
        <w:tabs>
          <w:tab w:val="clear" w:pos="720"/>
          <w:tab w:val="num" w:pos="0"/>
        </w:tabs>
        <w:suppressAutoHyphens w:val="0"/>
        <w:autoSpaceDE w:val="0"/>
        <w:autoSpaceDN w:val="0"/>
        <w:adjustRightInd w:val="0"/>
        <w:spacing w:line="240" w:lineRule="auto"/>
        <w:ind w:left="0" w:firstLine="709"/>
        <w:jc w:val="left"/>
        <w:rPr>
          <w:kern w:val="0"/>
          <w:lang w:eastAsia="ru-RU"/>
        </w:rPr>
      </w:pPr>
      <w:r w:rsidRPr="000252EA">
        <w:rPr>
          <w:kern w:val="0"/>
          <w:lang w:eastAsia="ru-RU"/>
        </w:rPr>
        <w:t>Меры безопасности во время движения в транспорте и пешком к месту соревнований.</w:t>
      </w:r>
    </w:p>
    <w:p w:rsidR="000252EA" w:rsidRPr="000252EA" w:rsidRDefault="000252EA" w:rsidP="008A58F4">
      <w:pPr>
        <w:widowControl w:val="0"/>
        <w:numPr>
          <w:ilvl w:val="0"/>
          <w:numId w:val="21"/>
        </w:numPr>
        <w:tabs>
          <w:tab w:val="clear" w:pos="720"/>
          <w:tab w:val="num" w:pos="0"/>
        </w:tabs>
        <w:suppressAutoHyphens w:val="0"/>
        <w:autoSpaceDE w:val="0"/>
        <w:autoSpaceDN w:val="0"/>
        <w:adjustRightInd w:val="0"/>
        <w:spacing w:line="240" w:lineRule="auto"/>
        <w:ind w:left="0" w:firstLine="709"/>
        <w:jc w:val="left"/>
        <w:rPr>
          <w:kern w:val="0"/>
          <w:lang w:eastAsia="ru-RU"/>
        </w:rPr>
      </w:pPr>
      <w:r w:rsidRPr="000252EA">
        <w:rPr>
          <w:kern w:val="0"/>
          <w:lang w:eastAsia="ru-RU"/>
        </w:rPr>
        <w:t>Меры безопасности во время соревнований.</w:t>
      </w:r>
    </w:p>
    <w:p w:rsidR="000252EA" w:rsidRPr="000252EA" w:rsidRDefault="000252EA" w:rsidP="008A58F4">
      <w:pPr>
        <w:widowControl w:val="0"/>
        <w:numPr>
          <w:ilvl w:val="0"/>
          <w:numId w:val="21"/>
        </w:numPr>
        <w:tabs>
          <w:tab w:val="clear" w:pos="720"/>
          <w:tab w:val="num" w:pos="0"/>
        </w:tabs>
        <w:suppressAutoHyphens w:val="0"/>
        <w:autoSpaceDE w:val="0"/>
        <w:autoSpaceDN w:val="0"/>
        <w:adjustRightInd w:val="0"/>
        <w:spacing w:line="240" w:lineRule="auto"/>
        <w:ind w:left="0" w:firstLine="709"/>
        <w:jc w:val="left"/>
        <w:rPr>
          <w:kern w:val="0"/>
          <w:lang w:eastAsia="ru-RU"/>
        </w:rPr>
      </w:pPr>
      <w:r w:rsidRPr="000252EA">
        <w:rPr>
          <w:kern w:val="0"/>
          <w:lang w:eastAsia="ru-RU"/>
        </w:rPr>
        <w:t xml:space="preserve">Меры безопасности при обращении с оружием и боеприпасами при проведении соревнования по пулевой стрельбе. </w:t>
      </w:r>
    </w:p>
    <w:p w:rsidR="000252EA" w:rsidRPr="000252EA" w:rsidRDefault="000252EA" w:rsidP="008A58F4">
      <w:pPr>
        <w:widowControl w:val="0"/>
        <w:numPr>
          <w:ilvl w:val="0"/>
          <w:numId w:val="21"/>
        </w:numPr>
        <w:tabs>
          <w:tab w:val="clear" w:pos="720"/>
          <w:tab w:val="num" w:pos="0"/>
        </w:tabs>
        <w:suppressAutoHyphens w:val="0"/>
        <w:autoSpaceDE w:val="0"/>
        <w:autoSpaceDN w:val="0"/>
        <w:adjustRightInd w:val="0"/>
        <w:spacing w:line="240" w:lineRule="auto"/>
        <w:ind w:left="0" w:firstLine="709"/>
        <w:jc w:val="left"/>
        <w:rPr>
          <w:kern w:val="0"/>
          <w:lang w:eastAsia="ru-RU"/>
        </w:rPr>
      </w:pPr>
      <w:r w:rsidRPr="000252EA">
        <w:rPr>
          <w:kern w:val="0"/>
          <w:lang w:eastAsia="ru-RU"/>
        </w:rPr>
        <w:t>Противопожарная безопасность.</w:t>
      </w:r>
    </w:p>
    <w:p w:rsidR="000252EA" w:rsidRPr="000252EA" w:rsidRDefault="000252EA" w:rsidP="008A58F4">
      <w:pPr>
        <w:widowControl w:val="0"/>
        <w:numPr>
          <w:ilvl w:val="0"/>
          <w:numId w:val="21"/>
        </w:numPr>
        <w:tabs>
          <w:tab w:val="clear" w:pos="720"/>
          <w:tab w:val="num" w:pos="0"/>
        </w:tabs>
        <w:suppressAutoHyphens w:val="0"/>
        <w:autoSpaceDE w:val="0"/>
        <w:autoSpaceDN w:val="0"/>
        <w:adjustRightInd w:val="0"/>
        <w:spacing w:line="240" w:lineRule="auto"/>
        <w:ind w:left="0" w:firstLine="709"/>
        <w:jc w:val="left"/>
        <w:rPr>
          <w:kern w:val="0"/>
          <w:lang w:eastAsia="ru-RU"/>
        </w:rPr>
      </w:pPr>
      <w:r w:rsidRPr="000252EA">
        <w:rPr>
          <w:kern w:val="0"/>
          <w:lang w:eastAsia="ru-RU"/>
        </w:rPr>
        <w:t>Правила поведения вблизи водоёмов.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3558"/>
        <w:gridCol w:w="5568"/>
      </w:tblGrid>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Ф.И.О.</w:t>
            </w: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Личная подпись членов команды, с которыми проведен инструктаж</w:t>
            </w: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1.</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2.</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3.</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4.</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5.</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6.</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7.</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r w:rsidR="000252EA" w:rsidRPr="000252EA" w:rsidTr="005A1E47">
        <w:tc>
          <w:tcPr>
            <w:tcW w:w="51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8.</w:t>
            </w:r>
          </w:p>
        </w:tc>
        <w:tc>
          <w:tcPr>
            <w:tcW w:w="355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5568"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r>
    </w:tbl>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r w:rsidRPr="000252EA">
        <w:rPr>
          <w:kern w:val="0"/>
          <w:lang w:eastAsia="ru-RU"/>
        </w:rPr>
        <w:t>Инструктаж проведен _____________________________________________________</w:t>
      </w:r>
    </w:p>
    <w:p w:rsidR="000252EA" w:rsidRPr="000252EA" w:rsidRDefault="000252EA" w:rsidP="000252EA">
      <w:pPr>
        <w:widowControl w:val="0"/>
        <w:suppressAutoHyphens w:val="0"/>
        <w:autoSpaceDE w:val="0"/>
        <w:autoSpaceDN w:val="0"/>
        <w:adjustRightInd w:val="0"/>
        <w:spacing w:line="240" w:lineRule="auto"/>
        <w:ind w:left="2832" w:firstLine="708"/>
        <w:rPr>
          <w:kern w:val="0"/>
          <w:sz w:val="20"/>
          <w:lang w:eastAsia="ru-RU"/>
        </w:rPr>
      </w:pPr>
      <w:r w:rsidRPr="000252EA">
        <w:rPr>
          <w:kern w:val="0"/>
          <w:sz w:val="20"/>
          <w:lang w:eastAsia="ru-RU"/>
        </w:rPr>
        <w:t>(Ф.И.О. полностью, должность)</w:t>
      </w:r>
    </w:p>
    <w:p w:rsidR="000252EA" w:rsidRPr="000252EA" w:rsidRDefault="000252EA" w:rsidP="000252EA">
      <w:pPr>
        <w:widowControl w:val="0"/>
        <w:suppressAutoHyphens w:val="0"/>
        <w:autoSpaceDE w:val="0"/>
        <w:autoSpaceDN w:val="0"/>
        <w:adjustRightInd w:val="0"/>
        <w:spacing w:line="240" w:lineRule="auto"/>
        <w:ind w:left="2832" w:firstLine="708"/>
        <w:rPr>
          <w:kern w:val="0"/>
          <w:sz w:val="2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Подпись лица, проводившего инструктаж _______________</w:t>
      </w: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r w:rsidRPr="000252EA">
        <w:rPr>
          <w:kern w:val="0"/>
          <w:lang w:eastAsia="ru-RU"/>
        </w:rPr>
        <w:t>Руководитель команды _____________________________________________________</w:t>
      </w:r>
    </w:p>
    <w:p w:rsidR="000252EA" w:rsidRPr="000252EA" w:rsidRDefault="000252EA" w:rsidP="000252EA">
      <w:pPr>
        <w:widowControl w:val="0"/>
        <w:suppressAutoHyphens w:val="0"/>
        <w:autoSpaceDE w:val="0"/>
        <w:autoSpaceDN w:val="0"/>
        <w:adjustRightInd w:val="0"/>
        <w:spacing w:after="120" w:line="240" w:lineRule="auto"/>
        <w:ind w:left="2832" w:firstLine="708"/>
        <w:rPr>
          <w:kern w:val="0"/>
          <w:lang w:eastAsia="ru-RU"/>
        </w:rPr>
      </w:pPr>
      <w:r w:rsidRPr="000252EA">
        <w:rPr>
          <w:kern w:val="0"/>
          <w:lang w:eastAsia="ru-RU"/>
        </w:rPr>
        <w:t>(Ф.И.О. полностью)</w:t>
      </w: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r w:rsidRPr="000252EA">
        <w:rPr>
          <w:kern w:val="0"/>
          <w:lang w:eastAsia="ru-RU"/>
        </w:rPr>
        <w:t>Помощник руководителя _____________________________________________________</w:t>
      </w:r>
    </w:p>
    <w:p w:rsidR="000252EA" w:rsidRPr="000252EA" w:rsidRDefault="000252EA" w:rsidP="000252EA">
      <w:pPr>
        <w:widowControl w:val="0"/>
        <w:suppressAutoHyphens w:val="0"/>
        <w:autoSpaceDE w:val="0"/>
        <w:autoSpaceDN w:val="0"/>
        <w:adjustRightInd w:val="0"/>
        <w:spacing w:after="120" w:line="240" w:lineRule="auto"/>
        <w:ind w:left="2832" w:firstLine="708"/>
        <w:rPr>
          <w:kern w:val="0"/>
          <w:lang w:eastAsia="ru-RU"/>
        </w:rPr>
      </w:pPr>
      <w:r w:rsidRPr="000252EA">
        <w:rPr>
          <w:kern w:val="0"/>
          <w:lang w:eastAsia="ru-RU"/>
        </w:rPr>
        <w:t>(Ф.И.О. полностью)</w:t>
      </w:r>
    </w:p>
    <w:p w:rsidR="000252EA" w:rsidRPr="000252EA" w:rsidRDefault="00497DD9" w:rsidP="000252EA">
      <w:pPr>
        <w:widowControl w:val="0"/>
        <w:suppressAutoHyphens w:val="0"/>
        <w:autoSpaceDE w:val="0"/>
        <w:autoSpaceDN w:val="0"/>
        <w:adjustRightInd w:val="0"/>
        <w:spacing w:line="240" w:lineRule="auto"/>
        <w:ind w:firstLine="0"/>
        <w:rPr>
          <w:kern w:val="0"/>
          <w:lang w:eastAsia="ru-RU"/>
        </w:rPr>
      </w:pPr>
      <w:r>
        <w:rPr>
          <w:kern w:val="0"/>
          <w:lang w:eastAsia="ru-RU"/>
        </w:rPr>
        <w:t xml:space="preserve">приказом от _________ 2024 г. № ___ </w:t>
      </w:r>
      <w:r w:rsidR="000252EA" w:rsidRPr="000252EA">
        <w:rPr>
          <w:kern w:val="0"/>
          <w:lang w:eastAsia="ru-RU"/>
        </w:rPr>
        <w:t>назначены ответственными в пути и во время проведения финала за жизнь, здоровье и безопасность вышеперечисленных членов команды.</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r w:rsidRPr="000252EA">
        <w:rPr>
          <w:kern w:val="0"/>
          <w:lang w:eastAsia="ru-RU"/>
        </w:rPr>
        <w:t>Директор учреждения __________________</w:t>
      </w:r>
    </w:p>
    <w:p w:rsidR="000252EA" w:rsidRPr="000252EA" w:rsidRDefault="000252EA" w:rsidP="000252EA">
      <w:pPr>
        <w:widowControl w:val="0"/>
        <w:suppressAutoHyphens w:val="0"/>
        <w:autoSpaceDE w:val="0"/>
        <w:autoSpaceDN w:val="0"/>
        <w:adjustRightInd w:val="0"/>
        <w:spacing w:after="120" w:line="240" w:lineRule="auto"/>
        <w:ind w:firstLine="0"/>
        <w:rPr>
          <w:kern w:val="0"/>
          <w:lang w:eastAsia="ru-RU"/>
        </w:rPr>
      </w:pPr>
      <w:r w:rsidRPr="000252EA">
        <w:rPr>
          <w:kern w:val="0"/>
          <w:lang w:eastAsia="ru-RU"/>
        </w:rPr>
        <w:t xml:space="preserve">                                                 (подпись)</w:t>
      </w:r>
    </w:p>
    <w:p w:rsidR="003B16D0" w:rsidRDefault="000252EA" w:rsidP="000252EA">
      <w:pPr>
        <w:widowControl w:val="0"/>
        <w:suppressAutoHyphens w:val="0"/>
        <w:autoSpaceDE w:val="0"/>
        <w:autoSpaceDN w:val="0"/>
        <w:adjustRightInd w:val="0"/>
        <w:spacing w:line="240" w:lineRule="auto"/>
        <w:ind w:firstLine="0"/>
        <w:rPr>
          <w:kern w:val="0"/>
          <w:lang w:eastAsia="ru-RU"/>
        </w:rPr>
        <w:sectPr w:rsidR="003B16D0" w:rsidSect="00704EDD">
          <w:pgSz w:w="11906" w:h="16838"/>
          <w:pgMar w:top="1134" w:right="567" w:bottom="1134" w:left="1701" w:header="567" w:footer="709" w:gutter="0"/>
          <w:pgNumType w:start="1"/>
          <w:cols w:space="708"/>
          <w:titlePg/>
          <w:docGrid w:linePitch="360"/>
        </w:sectPr>
      </w:pPr>
      <w:r w:rsidRPr="000252EA">
        <w:rPr>
          <w:kern w:val="0"/>
          <w:lang w:eastAsia="ru-RU"/>
        </w:rPr>
        <w:t>МП</w:t>
      </w:r>
    </w:p>
    <w:p w:rsidR="005A1E47"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lastRenderedPageBreak/>
        <w:t>Приложение № 3</w:t>
      </w:r>
    </w:p>
    <w:p w:rsidR="000252EA" w:rsidRPr="000252EA"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t>к Положению</w:t>
      </w:r>
    </w:p>
    <w:p w:rsidR="000252EA" w:rsidRDefault="000252EA" w:rsidP="000252EA">
      <w:pPr>
        <w:widowControl w:val="0"/>
        <w:suppressAutoHyphens w:val="0"/>
        <w:autoSpaceDE w:val="0"/>
        <w:autoSpaceDN w:val="0"/>
        <w:adjustRightInd w:val="0"/>
        <w:spacing w:line="240" w:lineRule="auto"/>
        <w:rPr>
          <w:kern w:val="0"/>
          <w:sz w:val="20"/>
          <w:szCs w:val="20"/>
          <w:lang w:eastAsia="ru-RU"/>
        </w:rPr>
      </w:pPr>
    </w:p>
    <w:p w:rsidR="005A1E47" w:rsidRPr="000252EA" w:rsidRDefault="005A1E47" w:rsidP="000252EA">
      <w:pPr>
        <w:widowControl w:val="0"/>
        <w:suppressAutoHyphens w:val="0"/>
        <w:autoSpaceDE w:val="0"/>
        <w:autoSpaceDN w:val="0"/>
        <w:adjustRightInd w:val="0"/>
        <w:spacing w:line="240" w:lineRule="auto"/>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ПЕРЕЧЕНЬ ВОЗМОЖНЫХ ШТРАФОВ</w:t>
      </w: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в конкурсе «Дисциплина и порядок»</w:t>
      </w:r>
    </w:p>
    <w:p w:rsidR="000252EA" w:rsidRPr="000252EA" w:rsidRDefault="000252EA" w:rsidP="005A1E47">
      <w:pPr>
        <w:suppressAutoHyphens w:val="0"/>
        <w:spacing w:line="240" w:lineRule="auto"/>
        <w:rPr>
          <w:kern w:val="0"/>
          <w:lang w:eastAsia="ru-RU"/>
        </w:rPr>
      </w:pPr>
      <w:r w:rsidRPr="000252EA">
        <w:rPr>
          <w:kern w:val="0"/>
          <w:lang w:eastAsia="ru-RU"/>
        </w:rPr>
        <w:t>- Опоздание на построение, совещание, соревнование – 1 балл.</w:t>
      </w:r>
    </w:p>
    <w:p w:rsidR="000252EA" w:rsidRPr="000252EA" w:rsidRDefault="000252EA" w:rsidP="005A1E47">
      <w:pPr>
        <w:suppressAutoHyphens w:val="0"/>
        <w:spacing w:line="240" w:lineRule="auto"/>
        <w:rPr>
          <w:kern w:val="0"/>
          <w:lang w:eastAsia="ru-RU"/>
        </w:rPr>
      </w:pPr>
      <w:r w:rsidRPr="000252EA">
        <w:rPr>
          <w:kern w:val="0"/>
          <w:lang w:eastAsia="ru-RU"/>
        </w:rPr>
        <w:t>- Неприбытие на построение, совещание, дежурство – 2 балла.</w:t>
      </w:r>
    </w:p>
    <w:p w:rsidR="000252EA" w:rsidRPr="000252EA" w:rsidRDefault="000252EA" w:rsidP="005A1E47">
      <w:pPr>
        <w:suppressAutoHyphens w:val="0"/>
        <w:spacing w:line="240" w:lineRule="auto"/>
        <w:rPr>
          <w:kern w:val="0"/>
          <w:lang w:eastAsia="ru-RU"/>
        </w:rPr>
      </w:pPr>
      <w:r w:rsidRPr="000252EA">
        <w:rPr>
          <w:kern w:val="0"/>
          <w:lang w:eastAsia="ru-RU"/>
        </w:rPr>
        <w:t>- Невыход команды на утреннюю зарядку – 1 балл.</w:t>
      </w:r>
    </w:p>
    <w:p w:rsidR="000252EA" w:rsidRPr="000252EA" w:rsidRDefault="000252EA" w:rsidP="005A1E47">
      <w:pPr>
        <w:suppressAutoHyphens w:val="0"/>
        <w:spacing w:line="240" w:lineRule="auto"/>
        <w:rPr>
          <w:kern w:val="0"/>
          <w:lang w:eastAsia="ru-RU"/>
        </w:rPr>
      </w:pPr>
      <w:r w:rsidRPr="000252EA">
        <w:rPr>
          <w:kern w:val="0"/>
          <w:lang w:eastAsia="ru-RU"/>
        </w:rPr>
        <w:t>- Отсутствие после отбоя на месте дислокации отделения – 5 балла.</w:t>
      </w:r>
    </w:p>
    <w:p w:rsidR="000252EA" w:rsidRPr="000252EA" w:rsidRDefault="000252EA" w:rsidP="005A1E47">
      <w:pPr>
        <w:suppressAutoHyphens w:val="0"/>
        <w:spacing w:line="240" w:lineRule="auto"/>
        <w:rPr>
          <w:kern w:val="0"/>
          <w:lang w:eastAsia="ru-RU"/>
        </w:rPr>
      </w:pPr>
      <w:r w:rsidRPr="000252EA">
        <w:rPr>
          <w:kern w:val="0"/>
          <w:lang w:eastAsia="ru-RU"/>
        </w:rPr>
        <w:t>- Создание условий, мешающего ночному отдыху (хождение по территории лагеря, разговоры, свет, шум в комнате после отбоя) – 10 балла.</w:t>
      </w:r>
    </w:p>
    <w:p w:rsidR="000252EA" w:rsidRPr="000252EA" w:rsidRDefault="000252EA" w:rsidP="005A1E47">
      <w:pPr>
        <w:suppressAutoHyphens w:val="0"/>
        <w:spacing w:line="240" w:lineRule="auto"/>
        <w:rPr>
          <w:kern w:val="0"/>
          <w:lang w:eastAsia="ru-RU"/>
        </w:rPr>
      </w:pPr>
      <w:r w:rsidRPr="000252EA">
        <w:rPr>
          <w:kern w:val="0"/>
          <w:lang w:eastAsia="ru-RU"/>
        </w:rPr>
        <w:t>- Самовольное покидание территории лагеря - 10 баллов.</w:t>
      </w:r>
    </w:p>
    <w:p w:rsidR="000252EA" w:rsidRPr="000252EA" w:rsidRDefault="000252EA" w:rsidP="005A1E47">
      <w:pPr>
        <w:suppressAutoHyphens w:val="0"/>
        <w:spacing w:line="240" w:lineRule="auto"/>
        <w:rPr>
          <w:kern w:val="0"/>
          <w:lang w:eastAsia="ru-RU"/>
        </w:rPr>
      </w:pPr>
      <w:r w:rsidRPr="000252EA">
        <w:rPr>
          <w:kern w:val="0"/>
          <w:lang w:eastAsia="ru-RU"/>
        </w:rPr>
        <w:t>- Распитие спиртных напитков, появление в общественных местах, местах проведения конкурсных испытаний в нетрезвом виде – снятие.</w:t>
      </w:r>
    </w:p>
    <w:p w:rsidR="000252EA" w:rsidRPr="000252EA" w:rsidRDefault="000252EA" w:rsidP="005A1E47">
      <w:pPr>
        <w:suppressAutoHyphens w:val="0"/>
        <w:spacing w:line="240" w:lineRule="auto"/>
        <w:rPr>
          <w:kern w:val="0"/>
          <w:lang w:eastAsia="ru-RU"/>
        </w:rPr>
      </w:pPr>
      <w:r w:rsidRPr="000252EA">
        <w:rPr>
          <w:kern w:val="0"/>
          <w:lang w:eastAsia="ru-RU"/>
        </w:rPr>
        <w:t>- Курение на территории лагеря – 10 баллов.</w:t>
      </w:r>
    </w:p>
    <w:p w:rsidR="000252EA" w:rsidRPr="000252EA" w:rsidRDefault="000252EA" w:rsidP="005A1E47">
      <w:pPr>
        <w:suppressAutoHyphens w:val="0"/>
        <w:spacing w:line="240" w:lineRule="auto"/>
        <w:rPr>
          <w:kern w:val="0"/>
          <w:lang w:eastAsia="ru-RU"/>
        </w:rPr>
      </w:pPr>
      <w:r w:rsidRPr="000252EA">
        <w:rPr>
          <w:kern w:val="0"/>
          <w:lang w:eastAsia="ru-RU"/>
        </w:rPr>
        <w:t>- Выход на дистанцию соревнований без разрешения судейской коллегии – 5 баллов.</w:t>
      </w:r>
    </w:p>
    <w:p w:rsidR="000252EA" w:rsidRPr="000252EA" w:rsidRDefault="000252EA" w:rsidP="005A1E47">
      <w:pPr>
        <w:suppressAutoHyphens w:val="0"/>
        <w:spacing w:line="240" w:lineRule="auto"/>
        <w:rPr>
          <w:kern w:val="0"/>
          <w:lang w:eastAsia="ru-RU"/>
        </w:rPr>
      </w:pPr>
      <w:r w:rsidRPr="000252EA">
        <w:rPr>
          <w:kern w:val="0"/>
          <w:lang w:eastAsia="ru-RU"/>
        </w:rPr>
        <w:t>- Вмешательство в работу судейской коллегии – 10 баллов.</w:t>
      </w:r>
    </w:p>
    <w:p w:rsidR="000252EA" w:rsidRPr="000252EA" w:rsidRDefault="000252EA" w:rsidP="005A1E47">
      <w:pPr>
        <w:suppressAutoHyphens w:val="0"/>
        <w:spacing w:line="240" w:lineRule="auto"/>
        <w:rPr>
          <w:kern w:val="0"/>
          <w:lang w:eastAsia="ru-RU"/>
        </w:rPr>
      </w:pPr>
      <w:r w:rsidRPr="000252EA">
        <w:rPr>
          <w:kern w:val="0"/>
          <w:lang w:eastAsia="ru-RU"/>
        </w:rPr>
        <w:t>- Нарушение этических норм поведения (проявление грубости, бестактности, оскорблений, нецензурных выражений и т.п.) – 5 баллов.</w:t>
      </w:r>
    </w:p>
    <w:p w:rsidR="000252EA" w:rsidRPr="000252EA" w:rsidRDefault="000252EA" w:rsidP="005A1E47">
      <w:pPr>
        <w:suppressAutoHyphens w:val="0"/>
        <w:spacing w:line="240" w:lineRule="auto"/>
        <w:rPr>
          <w:kern w:val="0"/>
          <w:lang w:eastAsia="ru-RU"/>
        </w:rPr>
      </w:pPr>
      <w:r w:rsidRPr="000252EA">
        <w:rPr>
          <w:kern w:val="0"/>
          <w:lang w:eastAsia="ru-RU"/>
        </w:rPr>
        <w:t>- Нарушение техники безопасности – 3 балла.</w:t>
      </w:r>
    </w:p>
    <w:p w:rsidR="000252EA" w:rsidRPr="000252EA" w:rsidRDefault="000252EA" w:rsidP="005A1E47">
      <w:pPr>
        <w:suppressAutoHyphens w:val="0"/>
        <w:spacing w:line="240" w:lineRule="auto"/>
        <w:rPr>
          <w:kern w:val="0"/>
          <w:lang w:eastAsia="ru-RU"/>
        </w:rPr>
      </w:pPr>
      <w:r w:rsidRPr="000252EA">
        <w:rPr>
          <w:kern w:val="0"/>
          <w:lang w:eastAsia="ru-RU"/>
        </w:rPr>
        <w:t>- Оставление на ночлег лиц, не проживающих в лагере – 10 баллов.</w:t>
      </w:r>
    </w:p>
    <w:p w:rsidR="000252EA" w:rsidRPr="000252EA" w:rsidRDefault="000252EA" w:rsidP="005A1E47">
      <w:pPr>
        <w:suppressAutoHyphens w:val="0"/>
        <w:spacing w:line="240" w:lineRule="auto"/>
        <w:rPr>
          <w:kern w:val="0"/>
          <w:lang w:eastAsia="ru-RU"/>
        </w:rPr>
      </w:pPr>
      <w:r w:rsidRPr="000252EA">
        <w:rPr>
          <w:kern w:val="0"/>
          <w:lang w:eastAsia="ru-RU"/>
        </w:rPr>
        <w:t>- Порча имущества и оборудования в местах общего пользования – 3 балла.</w:t>
      </w:r>
    </w:p>
    <w:p w:rsidR="000252EA" w:rsidRPr="000252EA" w:rsidRDefault="000252EA" w:rsidP="005A1E47">
      <w:pPr>
        <w:suppressAutoHyphens w:val="0"/>
        <w:spacing w:line="240" w:lineRule="auto"/>
        <w:rPr>
          <w:kern w:val="0"/>
          <w:lang w:eastAsia="ru-RU"/>
        </w:rPr>
      </w:pPr>
      <w:r w:rsidRPr="000252EA">
        <w:rPr>
          <w:kern w:val="0"/>
          <w:lang w:eastAsia="ru-RU"/>
        </w:rPr>
        <w:t>- Нарушение экологических и природоохранных норм – 3 балла.</w:t>
      </w:r>
    </w:p>
    <w:p w:rsidR="000252EA" w:rsidRPr="000252EA" w:rsidRDefault="000252EA" w:rsidP="005A1E47">
      <w:pPr>
        <w:suppressAutoHyphens w:val="0"/>
        <w:spacing w:line="240" w:lineRule="auto"/>
        <w:rPr>
          <w:kern w:val="0"/>
          <w:lang w:eastAsia="ru-RU"/>
        </w:rPr>
      </w:pPr>
      <w:r w:rsidRPr="000252EA">
        <w:rPr>
          <w:kern w:val="0"/>
          <w:lang w:eastAsia="ru-RU"/>
        </w:rPr>
        <w:t>- Невыполнение распоряжений по лагерю коменданта, начальника лагеря, главного судьи, представителей Оргкомитета, а также нахождение на территории лагеря без бейджев – 5 баллов.</w:t>
      </w:r>
    </w:p>
    <w:p w:rsidR="000252EA" w:rsidRPr="000252EA" w:rsidRDefault="000252EA" w:rsidP="005A1E47">
      <w:pPr>
        <w:suppressAutoHyphens w:val="0"/>
        <w:spacing w:line="240" w:lineRule="auto"/>
        <w:rPr>
          <w:kern w:val="0"/>
          <w:lang w:eastAsia="ru-RU"/>
        </w:rPr>
      </w:pPr>
      <w:r w:rsidRPr="000252EA">
        <w:rPr>
          <w:kern w:val="0"/>
          <w:lang w:eastAsia="ru-RU"/>
        </w:rPr>
        <w:t>- Наличие замечаний во время дежурства руководителям отделений (дежурным) – 3 балла за каждое.</w:t>
      </w:r>
    </w:p>
    <w:p w:rsidR="000252EA" w:rsidRPr="000252EA" w:rsidRDefault="000252EA" w:rsidP="005A1E47">
      <w:pPr>
        <w:suppressAutoHyphens w:val="0"/>
        <w:spacing w:line="240" w:lineRule="auto"/>
        <w:rPr>
          <w:kern w:val="0"/>
          <w:lang w:eastAsia="ru-RU"/>
        </w:rPr>
      </w:pPr>
      <w:r w:rsidRPr="000252EA">
        <w:rPr>
          <w:kern w:val="0"/>
          <w:lang w:eastAsia="ru-RU"/>
        </w:rPr>
        <w:t>- Посещение столовой с нарушением формы одежды, вынос посуды из столовой – 5 баллов.</w:t>
      </w:r>
    </w:p>
    <w:p w:rsidR="000252EA" w:rsidRPr="000252EA" w:rsidRDefault="000252EA" w:rsidP="005A1E47">
      <w:pPr>
        <w:suppressAutoHyphens w:val="0"/>
        <w:spacing w:line="240" w:lineRule="auto"/>
        <w:rPr>
          <w:kern w:val="0"/>
          <w:lang w:eastAsia="ru-RU"/>
        </w:rPr>
      </w:pPr>
      <w:r w:rsidRPr="000252EA">
        <w:rPr>
          <w:kern w:val="0"/>
          <w:lang w:eastAsia="ru-RU"/>
        </w:rPr>
        <w:t>- Хранение скоропортящихся продуктов и пищевых отходов – 5 баллов</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r w:rsidRPr="000252EA">
        <w:rPr>
          <w:b/>
          <w:kern w:val="0"/>
          <w:lang w:eastAsia="ru-RU"/>
        </w:rPr>
        <w:t>ТАБЛИЦА</w:t>
      </w: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r w:rsidRPr="000252EA">
        <w:rPr>
          <w:b/>
          <w:kern w:val="0"/>
          <w:lang w:eastAsia="ru-RU"/>
        </w:rPr>
        <w:t>перевода штрафных баллов в штрафное место</w:t>
      </w:r>
    </w:p>
    <w:p w:rsidR="000252EA" w:rsidRPr="000252EA" w:rsidRDefault="000252EA" w:rsidP="000252EA">
      <w:pPr>
        <w:widowControl w:val="0"/>
        <w:suppressAutoHyphens w:val="0"/>
        <w:autoSpaceDE w:val="0"/>
        <w:autoSpaceDN w:val="0"/>
        <w:adjustRightInd w:val="0"/>
        <w:spacing w:line="240" w:lineRule="auto"/>
        <w:rPr>
          <w:kern w:val="0"/>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5"/>
      </w:tblGrid>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Штрафные баллы</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Штрафное место</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 xml:space="preserve">от 1 до 5 баллов </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0</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6 до 10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1</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11 до 15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2</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16 до 20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3</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21 до 25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4</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26 до 30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5</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31 до 35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6</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36 до 40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7</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41 до 50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8</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51 до 55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9</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56 до 60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10</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61 до 65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12</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66 до 70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14</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71 до 75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16</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76 до 80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18</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81 до 85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20</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86 до 90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22</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lastRenderedPageBreak/>
              <w:t>от 91 до 95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24</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 96 до 100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26</w:t>
            </w:r>
          </w:p>
        </w:tc>
      </w:tr>
      <w:tr w:rsidR="000252EA" w:rsidRPr="000252EA" w:rsidTr="000252EA">
        <w:trPr>
          <w:jc w:val="center"/>
        </w:trPr>
        <w:tc>
          <w:tcPr>
            <w:tcW w:w="2501"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Свыше 100 баллов</w:t>
            </w:r>
          </w:p>
        </w:tc>
        <w:tc>
          <w:tcPr>
            <w:tcW w:w="2499" w:type="pct"/>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kern w:val="0"/>
                <w:sz w:val="22"/>
                <w:szCs w:val="22"/>
                <w:lang w:eastAsia="ru-RU"/>
              </w:rPr>
            </w:pPr>
            <w:r w:rsidRPr="000252EA">
              <w:rPr>
                <w:kern w:val="0"/>
                <w:sz w:val="22"/>
                <w:szCs w:val="22"/>
                <w:lang w:eastAsia="ru-RU"/>
              </w:rPr>
              <w:t>ОТСТРАНЕНИЕ от участия в Играх</w:t>
            </w:r>
          </w:p>
        </w:tc>
      </w:tr>
    </w:tbl>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5A1E47" w:rsidRDefault="005A1E47" w:rsidP="000252EA">
      <w:pPr>
        <w:widowControl w:val="0"/>
        <w:suppressAutoHyphens w:val="0"/>
        <w:autoSpaceDE w:val="0"/>
        <w:autoSpaceDN w:val="0"/>
        <w:adjustRightInd w:val="0"/>
        <w:spacing w:line="240" w:lineRule="auto"/>
        <w:ind w:firstLine="5220"/>
        <w:jc w:val="right"/>
        <w:rPr>
          <w:kern w:val="0"/>
          <w:lang w:eastAsia="ru-RU"/>
        </w:rPr>
      </w:pPr>
    </w:p>
    <w:p w:rsidR="00704EDD" w:rsidRDefault="00704EDD" w:rsidP="000252EA">
      <w:pPr>
        <w:widowControl w:val="0"/>
        <w:suppressAutoHyphens w:val="0"/>
        <w:autoSpaceDE w:val="0"/>
        <w:autoSpaceDN w:val="0"/>
        <w:adjustRightInd w:val="0"/>
        <w:spacing w:line="240" w:lineRule="auto"/>
        <w:ind w:firstLine="5220"/>
        <w:jc w:val="right"/>
        <w:rPr>
          <w:kern w:val="0"/>
          <w:lang w:eastAsia="ru-RU"/>
        </w:rPr>
        <w:sectPr w:rsidR="00704EDD" w:rsidSect="00704EDD">
          <w:pgSz w:w="11906" w:h="16838"/>
          <w:pgMar w:top="1134" w:right="567" w:bottom="1134" w:left="1701" w:header="567" w:footer="709" w:gutter="0"/>
          <w:pgNumType w:start="1"/>
          <w:cols w:space="708"/>
          <w:titlePg/>
          <w:docGrid w:linePitch="360"/>
        </w:sectPr>
      </w:pPr>
    </w:p>
    <w:p w:rsidR="005A1E47"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lastRenderedPageBreak/>
        <w:t xml:space="preserve">Приложение № 4 </w:t>
      </w:r>
    </w:p>
    <w:p w:rsidR="000252EA" w:rsidRPr="000252EA"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t>к Положению</w:t>
      </w: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СОГЛАСИЕ</w:t>
      </w: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на обработку персональных данных</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Я (далее – Субъект), _________________________________________________________</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(фамилия, имя, отчество)</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даю свое согласие __________________________________________________________ ,</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(КОМУ - указать организацию)</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на обработку своих персональных данных, на следующих условиях: </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Оператор осуществляет обработку персональных данных Субъекта исключительно в целях _____________________________________________________________________.</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Перечень персональных данных, передаваемых Оператору на обработку:</w:t>
      </w:r>
    </w:p>
    <w:p w:rsidR="000252EA" w:rsidRPr="000252EA" w:rsidRDefault="000252EA" w:rsidP="000252EA">
      <w:pPr>
        <w:widowControl w:val="0"/>
        <w:numPr>
          <w:ilvl w:val="0"/>
          <w:numId w:val="26"/>
        </w:numPr>
        <w:suppressAutoHyphens w:val="0"/>
        <w:autoSpaceDE w:val="0"/>
        <w:autoSpaceDN w:val="0"/>
        <w:adjustRightInd w:val="0"/>
        <w:spacing w:line="240" w:lineRule="auto"/>
        <w:jc w:val="left"/>
        <w:rPr>
          <w:kern w:val="0"/>
          <w:lang w:eastAsia="ru-RU"/>
        </w:rPr>
      </w:pPr>
      <w:r w:rsidRPr="000252EA">
        <w:rPr>
          <w:kern w:val="0"/>
          <w:lang w:eastAsia="ru-RU"/>
        </w:rPr>
        <w:t>фамилия, имя, отчество;</w:t>
      </w:r>
    </w:p>
    <w:p w:rsidR="000252EA" w:rsidRPr="000252EA" w:rsidRDefault="000252EA" w:rsidP="000252EA">
      <w:pPr>
        <w:widowControl w:val="0"/>
        <w:numPr>
          <w:ilvl w:val="0"/>
          <w:numId w:val="26"/>
        </w:numPr>
        <w:suppressAutoHyphens w:val="0"/>
        <w:autoSpaceDE w:val="0"/>
        <w:autoSpaceDN w:val="0"/>
        <w:adjustRightInd w:val="0"/>
        <w:spacing w:line="240" w:lineRule="auto"/>
        <w:jc w:val="left"/>
        <w:rPr>
          <w:kern w:val="0"/>
          <w:lang w:eastAsia="ru-RU"/>
        </w:rPr>
      </w:pPr>
      <w:r w:rsidRPr="000252EA">
        <w:rPr>
          <w:kern w:val="0"/>
          <w:lang w:eastAsia="ru-RU"/>
        </w:rPr>
        <w:t>дата рождения;</w:t>
      </w:r>
    </w:p>
    <w:p w:rsidR="000252EA" w:rsidRPr="000252EA" w:rsidRDefault="000252EA" w:rsidP="000252EA">
      <w:pPr>
        <w:widowControl w:val="0"/>
        <w:numPr>
          <w:ilvl w:val="0"/>
          <w:numId w:val="26"/>
        </w:numPr>
        <w:suppressAutoHyphens w:val="0"/>
        <w:autoSpaceDE w:val="0"/>
        <w:autoSpaceDN w:val="0"/>
        <w:adjustRightInd w:val="0"/>
        <w:spacing w:line="240" w:lineRule="auto"/>
        <w:jc w:val="left"/>
        <w:rPr>
          <w:kern w:val="0"/>
          <w:lang w:eastAsia="ru-RU"/>
        </w:rPr>
      </w:pPr>
      <w:r w:rsidRPr="000252EA">
        <w:rPr>
          <w:kern w:val="0"/>
          <w:lang w:eastAsia="ru-RU"/>
        </w:rPr>
        <w:t>паспортные данные;</w:t>
      </w:r>
    </w:p>
    <w:p w:rsidR="000252EA" w:rsidRPr="000252EA" w:rsidRDefault="000252EA" w:rsidP="000252EA">
      <w:pPr>
        <w:widowControl w:val="0"/>
        <w:numPr>
          <w:ilvl w:val="0"/>
          <w:numId w:val="26"/>
        </w:numPr>
        <w:suppressAutoHyphens w:val="0"/>
        <w:autoSpaceDE w:val="0"/>
        <w:autoSpaceDN w:val="0"/>
        <w:adjustRightInd w:val="0"/>
        <w:spacing w:line="240" w:lineRule="auto"/>
        <w:jc w:val="left"/>
        <w:rPr>
          <w:kern w:val="0"/>
          <w:lang w:eastAsia="ru-RU"/>
        </w:rPr>
      </w:pPr>
      <w:r w:rsidRPr="000252EA">
        <w:rPr>
          <w:kern w:val="0"/>
          <w:lang w:eastAsia="ru-RU"/>
        </w:rPr>
        <w:t>контактный телефон (домашний, сотовый, рабочий);</w:t>
      </w:r>
    </w:p>
    <w:p w:rsidR="000252EA" w:rsidRPr="000252EA" w:rsidRDefault="000252EA" w:rsidP="000252EA">
      <w:pPr>
        <w:widowControl w:val="0"/>
        <w:numPr>
          <w:ilvl w:val="0"/>
          <w:numId w:val="26"/>
        </w:numPr>
        <w:suppressAutoHyphens w:val="0"/>
        <w:autoSpaceDE w:val="0"/>
        <w:autoSpaceDN w:val="0"/>
        <w:adjustRightInd w:val="0"/>
        <w:spacing w:line="240" w:lineRule="auto"/>
        <w:jc w:val="left"/>
        <w:rPr>
          <w:kern w:val="0"/>
          <w:lang w:eastAsia="ru-RU"/>
        </w:rPr>
      </w:pPr>
      <w:r w:rsidRPr="000252EA">
        <w:rPr>
          <w:kern w:val="0"/>
          <w:lang w:eastAsia="ru-RU"/>
        </w:rPr>
        <w:t>фактический адрес проживания;</w:t>
      </w:r>
    </w:p>
    <w:p w:rsidR="000252EA" w:rsidRPr="000252EA" w:rsidRDefault="000252EA" w:rsidP="000252EA">
      <w:pPr>
        <w:widowControl w:val="0"/>
        <w:numPr>
          <w:ilvl w:val="0"/>
          <w:numId w:val="26"/>
        </w:numPr>
        <w:suppressAutoHyphens w:val="0"/>
        <w:autoSpaceDE w:val="0"/>
        <w:autoSpaceDN w:val="0"/>
        <w:adjustRightInd w:val="0"/>
        <w:spacing w:line="240" w:lineRule="auto"/>
        <w:jc w:val="left"/>
        <w:rPr>
          <w:kern w:val="0"/>
          <w:lang w:eastAsia="ru-RU"/>
        </w:rPr>
      </w:pPr>
      <w:r w:rsidRPr="000252EA">
        <w:rPr>
          <w:kern w:val="0"/>
          <w:lang w:eastAsia="ru-RU"/>
        </w:rPr>
        <w:t>адрес размещения офиса;</w:t>
      </w:r>
    </w:p>
    <w:p w:rsidR="000252EA" w:rsidRPr="000252EA" w:rsidRDefault="000252EA" w:rsidP="000252EA">
      <w:pPr>
        <w:widowControl w:val="0"/>
        <w:numPr>
          <w:ilvl w:val="0"/>
          <w:numId w:val="26"/>
        </w:numPr>
        <w:suppressAutoHyphens w:val="0"/>
        <w:autoSpaceDE w:val="0"/>
        <w:autoSpaceDN w:val="0"/>
        <w:adjustRightInd w:val="0"/>
        <w:spacing w:line="240" w:lineRule="auto"/>
        <w:jc w:val="left"/>
        <w:rPr>
          <w:kern w:val="0"/>
          <w:lang w:eastAsia="ru-RU"/>
        </w:rPr>
      </w:pPr>
      <w:r w:rsidRPr="000252EA">
        <w:rPr>
          <w:kern w:val="0"/>
          <w:lang w:eastAsia="ru-RU"/>
        </w:rPr>
        <w:t>прочие.</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Настоящее согласие действует бессрочно.</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F06577" w:rsidP="000252EA">
      <w:pPr>
        <w:widowControl w:val="0"/>
        <w:suppressAutoHyphens w:val="0"/>
        <w:autoSpaceDE w:val="0"/>
        <w:autoSpaceDN w:val="0"/>
        <w:adjustRightInd w:val="0"/>
        <w:spacing w:line="240" w:lineRule="auto"/>
        <w:ind w:firstLine="0"/>
        <w:rPr>
          <w:kern w:val="0"/>
          <w:lang w:eastAsia="ru-RU"/>
        </w:rPr>
      </w:pPr>
      <w:r>
        <w:rPr>
          <w:kern w:val="0"/>
          <w:lang w:eastAsia="ru-RU"/>
        </w:rPr>
        <w:t>«____»______________ 2024</w:t>
      </w:r>
      <w:r w:rsidR="000252EA" w:rsidRPr="000252EA">
        <w:rPr>
          <w:kern w:val="0"/>
          <w:lang w:eastAsia="ru-RU"/>
        </w:rPr>
        <w:t xml:space="preserve"> г.     __________________                 ____________________</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i/>
          <w:kern w:val="0"/>
          <w:sz w:val="20"/>
          <w:szCs w:val="20"/>
          <w:lang w:eastAsia="ru-RU"/>
        </w:rPr>
        <w:t xml:space="preserve">                                                                                    </w:t>
      </w:r>
      <w:r w:rsidRPr="000252EA">
        <w:rPr>
          <w:kern w:val="0"/>
          <w:sz w:val="20"/>
          <w:szCs w:val="20"/>
          <w:lang w:eastAsia="ru-RU"/>
        </w:rPr>
        <w:t>Подпись                                                        Ф.И.О.</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Подтверждаю, что ознакомлен(а) с положениями Федерального закона от 27.07.2006 №</w:t>
      </w:r>
      <w:r w:rsidR="005A1E47">
        <w:rPr>
          <w:kern w:val="0"/>
          <w:lang w:eastAsia="ru-RU"/>
        </w:rPr>
        <w:t xml:space="preserve"> </w:t>
      </w:r>
      <w:r w:rsidRPr="000252EA">
        <w:rPr>
          <w:kern w:val="0"/>
          <w:lang w:eastAsia="ru-RU"/>
        </w:rPr>
        <w:t>152-ФЗ «О персональных данных», права и обязанности в области защиты персональных данных мне разъяснены.</w:t>
      </w:r>
    </w:p>
    <w:p w:rsidR="000252EA" w:rsidRPr="000252EA" w:rsidRDefault="000252EA" w:rsidP="000252EA">
      <w:pPr>
        <w:widowControl w:val="0"/>
        <w:suppressAutoHyphens w:val="0"/>
        <w:autoSpaceDE w:val="0"/>
        <w:autoSpaceDN w:val="0"/>
        <w:adjustRightInd w:val="0"/>
        <w:spacing w:line="240" w:lineRule="auto"/>
        <w:rPr>
          <w:kern w:val="0"/>
          <w:sz w:val="20"/>
          <w:szCs w:val="20"/>
          <w:lang w:eastAsia="ru-RU"/>
        </w:rPr>
      </w:pPr>
    </w:p>
    <w:p w:rsidR="000252EA" w:rsidRPr="000252EA" w:rsidRDefault="00F06577" w:rsidP="000252EA">
      <w:pPr>
        <w:widowControl w:val="0"/>
        <w:suppressAutoHyphens w:val="0"/>
        <w:autoSpaceDE w:val="0"/>
        <w:autoSpaceDN w:val="0"/>
        <w:adjustRightInd w:val="0"/>
        <w:spacing w:line="240" w:lineRule="auto"/>
        <w:ind w:firstLine="0"/>
        <w:rPr>
          <w:kern w:val="0"/>
          <w:lang w:eastAsia="ru-RU"/>
        </w:rPr>
      </w:pPr>
      <w:r>
        <w:rPr>
          <w:kern w:val="0"/>
          <w:lang w:eastAsia="ru-RU"/>
        </w:rPr>
        <w:t>«____»______________ 2024</w:t>
      </w:r>
      <w:r w:rsidR="000252EA" w:rsidRPr="000252EA">
        <w:rPr>
          <w:kern w:val="0"/>
          <w:lang w:eastAsia="ru-RU"/>
        </w:rPr>
        <w:t xml:space="preserve"> г.     __________________                 ____________________</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r w:rsidRPr="000252EA">
        <w:rPr>
          <w:kern w:val="0"/>
          <w:sz w:val="20"/>
          <w:szCs w:val="20"/>
          <w:lang w:eastAsia="ru-RU"/>
        </w:rPr>
        <w:t xml:space="preserve">                                                                                    Подпись                                                          Ф.И.О.</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704EDD" w:rsidRDefault="00704EDD" w:rsidP="000252EA">
      <w:pPr>
        <w:widowControl w:val="0"/>
        <w:suppressAutoHyphens w:val="0"/>
        <w:autoSpaceDE w:val="0"/>
        <w:autoSpaceDN w:val="0"/>
        <w:adjustRightInd w:val="0"/>
        <w:spacing w:line="240" w:lineRule="auto"/>
        <w:ind w:firstLine="5220"/>
        <w:jc w:val="right"/>
        <w:rPr>
          <w:i/>
          <w:kern w:val="0"/>
          <w:lang w:eastAsia="ru-RU"/>
        </w:rPr>
        <w:sectPr w:rsidR="00704EDD" w:rsidSect="00704EDD">
          <w:pgSz w:w="11906" w:h="16838"/>
          <w:pgMar w:top="1134" w:right="567" w:bottom="1134" w:left="1701" w:header="567" w:footer="709" w:gutter="0"/>
          <w:pgNumType w:start="1"/>
          <w:cols w:space="708"/>
          <w:titlePg/>
          <w:docGrid w:linePitch="360"/>
        </w:sectPr>
      </w:pPr>
    </w:p>
    <w:p w:rsidR="005A1E47"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lastRenderedPageBreak/>
        <w:t xml:space="preserve">Приложение № 5 </w:t>
      </w:r>
    </w:p>
    <w:p w:rsidR="000252EA" w:rsidRPr="000252EA"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t>к Положению</w:t>
      </w:r>
    </w:p>
    <w:p w:rsidR="000252EA" w:rsidRPr="000252EA" w:rsidRDefault="000252EA" w:rsidP="000252EA">
      <w:pPr>
        <w:widowControl w:val="0"/>
        <w:suppressAutoHyphens w:val="0"/>
        <w:autoSpaceDE w:val="0"/>
        <w:autoSpaceDN w:val="0"/>
        <w:adjustRightInd w:val="0"/>
        <w:spacing w:line="240" w:lineRule="auto"/>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rPr>
          <w:kern w:val="0"/>
          <w:lang w:eastAsia="ru-RU"/>
        </w:rPr>
      </w:pPr>
    </w:p>
    <w:p w:rsidR="000252EA" w:rsidRPr="000252EA" w:rsidRDefault="000252EA" w:rsidP="000252EA">
      <w:pPr>
        <w:widowControl w:val="0"/>
        <w:suppressAutoHyphens w:val="0"/>
        <w:autoSpaceDE w:val="0"/>
        <w:autoSpaceDN w:val="0"/>
        <w:adjustRightInd w:val="0"/>
        <w:spacing w:line="240" w:lineRule="auto"/>
        <w:rPr>
          <w:kern w:val="0"/>
          <w:lang w:eastAsia="ru-RU"/>
        </w:rPr>
      </w:pPr>
      <w:r w:rsidRPr="000252EA">
        <w:rPr>
          <w:kern w:val="0"/>
          <w:lang w:eastAsia="ru-RU"/>
        </w:rPr>
        <w:t>В оргкомитет по проведению L</w:t>
      </w:r>
      <w:r w:rsidRPr="000252EA">
        <w:rPr>
          <w:kern w:val="0"/>
          <w:lang w:val="en-US" w:eastAsia="ru-RU"/>
        </w:rPr>
        <w:t>V</w:t>
      </w:r>
      <w:r w:rsidRPr="000252EA">
        <w:rPr>
          <w:kern w:val="0"/>
          <w:lang w:eastAsia="ru-RU"/>
        </w:rPr>
        <w:t xml:space="preserve"> финальных игр юнармейского движения «Зарница» и «Орлёнок» в Янтиковском муниципальном округе в 2024 году</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Согласие</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Я, ________________________________________________________________________ ,</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(фамилия, имя, отчество полностью)</w:t>
      </w:r>
    </w:p>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проживающий (-ая) по адресу: __________________________________________________________________________ ,</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паспорт_________№_____________выдан__________________________________________________________________________________________________________________ </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(кем и когда выдан)</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даю согласие на обработку персональных данных моего ребёнка (опекаемого), ___________________________________________________________________________,</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(фамилия, имя, отчество полностью)</w:t>
      </w:r>
    </w:p>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проживающего по адресу: __________________________________________________________________________ ,</w:t>
      </w:r>
    </w:p>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паспорт (свидетельство о рождении)________№_____________выдан_______________</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__________________________________________________________________________,</w:t>
      </w:r>
    </w:p>
    <w:p w:rsidR="000252EA" w:rsidRPr="000252EA" w:rsidRDefault="000252EA" w:rsidP="000252EA">
      <w:pPr>
        <w:widowControl w:val="0"/>
        <w:suppressAutoHyphens w:val="0"/>
        <w:autoSpaceDE w:val="0"/>
        <w:autoSpaceDN w:val="0"/>
        <w:adjustRightInd w:val="0"/>
        <w:spacing w:line="240" w:lineRule="auto"/>
        <w:ind w:firstLine="0"/>
        <w:jc w:val="center"/>
        <w:rPr>
          <w:i/>
          <w:kern w:val="0"/>
          <w:sz w:val="20"/>
          <w:szCs w:val="20"/>
          <w:lang w:eastAsia="ru-RU"/>
        </w:rPr>
      </w:pPr>
      <w:r w:rsidRPr="000252EA">
        <w:rPr>
          <w:i/>
          <w:kern w:val="0"/>
          <w:sz w:val="20"/>
          <w:szCs w:val="20"/>
          <w:lang w:eastAsia="ru-RU"/>
        </w:rPr>
        <w:t>(кем и когда выдан)</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рабочей группой и комиссией по допуску участников к соревнованиям.</w:t>
      </w: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«____»______________ 2024 г.          __________________                 _________________</w:t>
      </w:r>
    </w:p>
    <w:p w:rsidR="000252EA" w:rsidRPr="000252EA" w:rsidRDefault="000252EA" w:rsidP="000252EA">
      <w:pPr>
        <w:widowControl w:val="0"/>
        <w:suppressAutoHyphens w:val="0"/>
        <w:autoSpaceDE w:val="0"/>
        <w:autoSpaceDN w:val="0"/>
        <w:adjustRightInd w:val="0"/>
        <w:spacing w:line="240" w:lineRule="auto"/>
        <w:ind w:firstLine="0"/>
        <w:rPr>
          <w:i/>
          <w:kern w:val="0"/>
          <w:sz w:val="20"/>
          <w:szCs w:val="20"/>
          <w:lang w:eastAsia="ru-RU"/>
        </w:rPr>
      </w:pPr>
      <w:r w:rsidRPr="000252EA">
        <w:rPr>
          <w:i/>
          <w:kern w:val="0"/>
          <w:lang w:eastAsia="ru-RU"/>
        </w:rPr>
        <w:t xml:space="preserve">                                                                      </w:t>
      </w:r>
      <w:r w:rsidRPr="000252EA">
        <w:rPr>
          <w:i/>
          <w:kern w:val="0"/>
          <w:sz w:val="20"/>
          <w:szCs w:val="20"/>
          <w:lang w:eastAsia="ru-RU"/>
        </w:rPr>
        <w:t xml:space="preserve">Подпись </w:t>
      </w:r>
      <w:r w:rsidRPr="000252EA">
        <w:rPr>
          <w:i/>
          <w:kern w:val="0"/>
          <w:lang w:eastAsia="ru-RU"/>
        </w:rPr>
        <w:t xml:space="preserve">                                             </w:t>
      </w:r>
      <w:r w:rsidRPr="000252EA">
        <w:rPr>
          <w:i/>
          <w:kern w:val="0"/>
          <w:sz w:val="20"/>
          <w:szCs w:val="20"/>
          <w:lang w:eastAsia="ru-RU"/>
        </w:rPr>
        <w:t>ФИО</w:t>
      </w: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jc w:val="left"/>
        <w:rPr>
          <w:kern w:val="0"/>
          <w:sz w:val="20"/>
          <w:szCs w:val="2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704EDD" w:rsidRDefault="00704EDD" w:rsidP="000252EA">
      <w:pPr>
        <w:widowControl w:val="0"/>
        <w:suppressAutoHyphens w:val="0"/>
        <w:autoSpaceDE w:val="0"/>
        <w:autoSpaceDN w:val="0"/>
        <w:adjustRightInd w:val="0"/>
        <w:spacing w:line="240" w:lineRule="auto"/>
        <w:ind w:firstLine="5220"/>
        <w:jc w:val="right"/>
        <w:rPr>
          <w:i/>
          <w:kern w:val="0"/>
          <w:lang w:eastAsia="ru-RU"/>
        </w:rPr>
        <w:sectPr w:rsidR="00704EDD" w:rsidSect="00704EDD">
          <w:pgSz w:w="11906" w:h="16838"/>
          <w:pgMar w:top="1134" w:right="567" w:bottom="1134" w:left="1701" w:header="567" w:footer="709" w:gutter="0"/>
          <w:pgNumType w:start="1"/>
          <w:cols w:space="708"/>
          <w:titlePg/>
          <w:docGrid w:linePitch="360"/>
        </w:sectPr>
      </w:pPr>
    </w:p>
    <w:p w:rsidR="005A1E47"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lastRenderedPageBreak/>
        <w:t xml:space="preserve">Приложение № 6 </w:t>
      </w:r>
    </w:p>
    <w:p w:rsidR="000252EA" w:rsidRPr="000252EA" w:rsidRDefault="000252EA" w:rsidP="005A1E47">
      <w:pPr>
        <w:widowControl w:val="0"/>
        <w:suppressAutoHyphens w:val="0"/>
        <w:autoSpaceDE w:val="0"/>
        <w:autoSpaceDN w:val="0"/>
        <w:adjustRightInd w:val="0"/>
        <w:spacing w:line="240" w:lineRule="auto"/>
        <w:ind w:left="7797" w:firstLine="0"/>
        <w:jc w:val="left"/>
        <w:rPr>
          <w:kern w:val="0"/>
          <w:lang w:eastAsia="ru-RU"/>
        </w:rPr>
      </w:pPr>
      <w:r w:rsidRPr="000252EA">
        <w:rPr>
          <w:kern w:val="0"/>
          <w:lang w:eastAsia="ru-RU"/>
        </w:rPr>
        <w:t>к Положению</w:t>
      </w:r>
    </w:p>
    <w:p w:rsidR="000252EA" w:rsidRPr="000252EA" w:rsidRDefault="000252EA" w:rsidP="000252EA">
      <w:pPr>
        <w:widowControl w:val="0"/>
        <w:suppressAutoHyphens w:val="0"/>
        <w:autoSpaceDE w:val="0"/>
        <w:autoSpaceDN w:val="0"/>
        <w:adjustRightInd w:val="0"/>
        <w:spacing w:line="240" w:lineRule="auto"/>
        <w:ind w:firstLine="5220"/>
        <w:jc w:val="right"/>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Бейдж</w:t>
      </w: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 xml:space="preserve">участника </w:t>
      </w:r>
      <w:r w:rsidRPr="000252EA">
        <w:rPr>
          <w:b/>
          <w:kern w:val="0"/>
          <w:lang w:val="en-US" w:eastAsia="ru-RU"/>
        </w:rPr>
        <w:t>LV</w:t>
      </w:r>
      <w:r w:rsidRPr="000252EA">
        <w:rPr>
          <w:b/>
          <w:kern w:val="0"/>
          <w:lang w:eastAsia="ru-RU"/>
        </w:rPr>
        <w:t xml:space="preserve"> финальных игр юнармейского движения</w:t>
      </w:r>
    </w:p>
    <w:p w:rsidR="000252EA" w:rsidRPr="000252EA" w:rsidRDefault="000252EA" w:rsidP="000252EA">
      <w:pPr>
        <w:widowControl w:val="0"/>
        <w:suppressAutoHyphens w:val="0"/>
        <w:autoSpaceDE w:val="0"/>
        <w:autoSpaceDN w:val="0"/>
        <w:adjustRightInd w:val="0"/>
        <w:spacing w:line="240" w:lineRule="auto"/>
        <w:ind w:firstLine="0"/>
        <w:jc w:val="center"/>
        <w:rPr>
          <w:kern w:val="0"/>
          <w:lang w:eastAsia="ru-RU"/>
        </w:rPr>
      </w:pPr>
      <w:r w:rsidRPr="000252EA">
        <w:rPr>
          <w:b/>
          <w:kern w:val="0"/>
          <w:lang w:eastAsia="ru-RU"/>
        </w:rPr>
        <w:t>«Зарница» и «Орленок» в Янтиковском муниципальном округе в 2024 году</w:t>
      </w:r>
      <w:r w:rsidRPr="000252EA">
        <w:rPr>
          <w:kern w:val="0"/>
          <w:lang w:eastAsia="ru-RU"/>
        </w:rPr>
        <w:t xml:space="preserve"> </w:t>
      </w: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p>
    <w:p w:rsidR="000252EA" w:rsidRPr="000252EA" w:rsidRDefault="000252EA" w:rsidP="000252EA">
      <w:pPr>
        <w:widowControl w:val="0"/>
        <w:suppressAutoHyphens w:val="0"/>
        <w:autoSpaceDE w:val="0"/>
        <w:autoSpaceDN w:val="0"/>
        <w:adjustRightInd w:val="0"/>
        <w:spacing w:line="240" w:lineRule="auto"/>
        <w:jc w:val="center"/>
        <w:rPr>
          <w:b/>
          <w:kern w:val="0"/>
          <w:lang w:eastAsia="ru-RU"/>
        </w:rPr>
      </w:pPr>
      <w:r w:rsidRPr="000252EA">
        <w:rPr>
          <w:b/>
          <w:kern w:val="0"/>
          <w:lang w:eastAsia="ru-RU"/>
        </w:rPr>
        <w:t>с фото размером 3х4</w:t>
      </w:r>
    </w:p>
    <w:p w:rsidR="000252EA" w:rsidRPr="000252EA" w:rsidRDefault="000252EA" w:rsidP="000252EA">
      <w:pPr>
        <w:widowControl w:val="0"/>
        <w:suppressAutoHyphens w:val="0"/>
        <w:autoSpaceDE w:val="0"/>
        <w:autoSpaceDN w:val="0"/>
        <w:adjustRightInd w:val="0"/>
        <w:spacing w:line="240" w:lineRule="auto"/>
        <w:rPr>
          <w:b/>
          <w:kern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26"/>
        <w:gridCol w:w="3402"/>
      </w:tblGrid>
      <w:tr w:rsidR="000252EA" w:rsidRPr="000252EA" w:rsidTr="000252EA">
        <w:trPr>
          <w:trHeight w:val="2966"/>
        </w:trPr>
        <w:tc>
          <w:tcPr>
            <w:tcW w:w="1526"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rPr>
                <w:rFonts w:eastAsia="Calibri"/>
                <w:noProof/>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rFonts w:eastAsia="Calibri"/>
                <w:noProof/>
                <w:kern w:val="0"/>
                <w:lang w:eastAsia="ru-RU"/>
              </w:rPr>
            </w:pPr>
            <w:r w:rsidRPr="000252EA">
              <w:rPr>
                <w:rFonts w:eastAsia="Calibri"/>
                <w:noProof/>
                <w:kern w:val="0"/>
                <w:lang w:eastAsia="ru-RU"/>
              </w:rPr>
              <w:drawing>
                <wp:inline distT="0" distB="0" distL="0" distR="0" wp14:anchorId="7FC38B71" wp14:editId="0BC96D0F">
                  <wp:extent cx="790575" cy="1247775"/>
                  <wp:effectExtent l="0" t="0" r="9525" b="9525"/>
                  <wp:docPr id="2" name="Рисунок 2" descr="Описание: http://0.avatars.yandex.net/get-entity_search/aHR0cDovL3N0Lmtpbm9wb2lzay5ydS9pbWFnZXMvYWN0b3JfaXBob25lL2lwaG9uZTM2MF8zNzMyMS5qcGc-/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0.avatars.yandex.net/get-entity_search/aHR0cDovL3N0Lmtpbm9wb2lzay5ydS9pbWFnZXMvYWN0b3JfaXBob25lL2lwaG9uZTM2MF8zNzMyMS5qcGc-/S120x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247775"/>
                          </a:xfrm>
                          <a:prstGeom prst="rect">
                            <a:avLst/>
                          </a:prstGeom>
                          <a:noFill/>
                          <a:ln>
                            <a:noFill/>
                          </a:ln>
                        </pic:spPr>
                      </pic:pic>
                    </a:graphicData>
                  </a:graphic>
                </wp:inline>
              </w:drawing>
            </w:r>
          </w:p>
          <w:p w:rsidR="000252EA" w:rsidRPr="000252EA" w:rsidRDefault="000252EA" w:rsidP="000252EA">
            <w:pPr>
              <w:widowControl w:val="0"/>
              <w:suppressAutoHyphens w:val="0"/>
              <w:autoSpaceDE w:val="0"/>
              <w:autoSpaceDN w:val="0"/>
              <w:adjustRightInd w:val="0"/>
              <w:spacing w:line="240" w:lineRule="auto"/>
              <w:ind w:firstLine="0"/>
              <w:rPr>
                <w:rFonts w:eastAsia="Calibri"/>
                <w:noProof/>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rFonts w:eastAsia="Calibri"/>
                <w:noProof/>
                <w:kern w:val="0"/>
                <w:lang w:eastAsia="ru-RU"/>
              </w:rPr>
            </w:pPr>
            <w:r w:rsidRPr="000252EA">
              <w:rPr>
                <w:rFonts w:eastAsia="Calibri"/>
                <w:noProof/>
                <w:kern w:val="0"/>
                <w:lang w:eastAsia="ru-RU"/>
              </w:rPr>
              <w:t xml:space="preserve">             М.П.</w:t>
            </w:r>
          </w:p>
        </w:tc>
        <w:tc>
          <w:tcPr>
            <w:tcW w:w="3402" w:type="dxa"/>
            <w:shd w:val="clear" w:color="auto" w:fill="auto"/>
          </w:tcPr>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sz w:val="20"/>
                <w:szCs w:val="20"/>
                <w:lang w:eastAsia="en-US"/>
              </w:rPr>
            </w:pPr>
            <w:r w:rsidRPr="000252EA">
              <w:rPr>
                <w:rFonts w:eastAsia="Calibri"/>
                <w:b/>
                <w:kern w:val="0"/>
                <w:sz w:val="20"/>
                <w:szCs w:val="20"/>
                <w:lang w:eastAsia="en-US"/>
              </w:rPr>
              <w:t>с. Янтиково</w:t>
            </w: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sz w:val="20"/>
                <w:szCs w:val="20"/>
                <w:lang w:eastAsia="en-US"/>
              </w:rPr>
            </w:pPr>
            <w:r w:rsidRPr="000252EA">
              <w:rPr>
                <w:rFonts w:eastAsia="Calibri"/>
                <w:b/>
                <w:kern w:val="0"/>
                <w:sz w:val="20"/>
                <w:szCs w:val="20"/>
                <w:lang w:eastAsia="en-US"/>
              </w:rPr>
              <w:t>МБОУ «Янтиковская СОШ»</w:t>
            </w: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sz w:val="22"/>
                <w:szCs w:val="22"/>
                <w:lang w:eastAsia="en-US"/>
              </w:rPr>
            </w:pP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sz w:val="22"/>
                <w:szCs w:val="22"/>
                <w:u w:val="single"/>
                <w:lang w:eastAsia="en-US"/>
              </w:rPr>
            </w:pPr>
            <w:r w:rsidRPr="000252EA">
              <w:rPr>
                <w:rFonts w:eastAsia="Calibri"/>
                <w:b/>
                <w:kern w:val="0"/>
                <w:sz w:val="22"/>
                <w:szCs w:val="22"/>
                <w:u w:val="single"/>
                <w:lang w:eastAsia="en-US"/>
              </w:rPr>
              <w:t>ЗАРНИЦА</w:t>
            </w: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sz w:val="22"/>
                <w:szCs w:val="22"/>
                <w:lang w:eastAsia="en-US"/>
              </w:rPr>
            </w:pP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i/>
                <w:kern w:val="0"/>
                <w:sz w:val="22"/>
                <w:szCs w:val="22"/>
                <w:lang w:eastAsia="en-US"/>
              </w:rPr>
            </w:pPr>
            <w:r w:rsidRPr="000252EA">
              <w:rPr>
                <w:rFonts w:eastAsia="Calibri"/>
                <w:b/>
                <w:i/>
                <w:kern w:val="0"/>
                <w:sz w:val="22"/>
                <w:szCs w:val="22"/>
                <w:lang w:eastAsia="en-US"/>
              </w:rPr>
              <w:t>ИВАНОВ</w:t>
            </w: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i/>
                <w:kern w:val="0"/>
                <w:sz w:val="22"/>
                <w:szCs w:val="22"/>
                <w:lang w:eastAsia="en-US"/>
              </w:rPr>
            </w:pPr>
            <w:r w:rsidRPr="000252EA">
              <w:rPr>
                <w:rFonts w:eastAsia="Calibri"/>
                <w:b/>
                <w:i/>
                <w:kern w:val="0"/>
                <w:sz w:val="22"/>
                <w:szCs w:val="22"/>
                <w:lang w:eastAsia="en-US"/>
              </w:rPr>
              <w:t>ИВАН</w:t>
            </w: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i/>
                <w:kern w:val="0"/>
                <w:sz w:val="22"/>
                <w:szCs w:val="22"/>
                <w:lang w:eastAsia="en-US"/>
              </w:rPr>
            </w:pPr>
            <w:r w:rsidRPr="000252EA">
              <w:rPr>
                <w:rFonts w:eastAsia="Calibri"/>
                <w:b/>
                <w:i/>
                <w:kern w:val="0"/>
                <w:sz w:val="22"/>
                <w:szCs w:val="22"/>
                <w:lang w:eastAsia="en-US"/>
              </w:rPr>
              <w:t>ИВАНОВИЧ</w:t>
            </w: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sz w:val="22"/>
                <w:szCs w:val="22"/>
                <w:lang w:eastAsia="en-US"/>
              </w:rPr>
            </w:pPr>
            <w:r w:rsidRPr="000252EA">
              <w:rPr>
                <w:rFonts w:eastAsia="Calibri"/>
                <w:b/>
                <w:kern w:val="0"/>
                <w:sz w:val="22"/>
                <w:szCs w:val="22"/>
                <w:lang w:eastAsia="en-US"/>
              </w:rPr>
              <w:t>Командир отделения / юнармеец</w:t>
            </w: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sz w:val="22"/>
                <w:szCs w:val="22"/>
                <w:lang w:eastAsia="en-US"/>
              </w:rPr>
            </w:pPr>
          </w:p>
          <w:p w:rsidR="000252EA" w:rsidRPr="000252EA" w:rsidRDefault="000252EA" w:rsidP="000252EA">
            <w:pPr>
              <w:widowControl w:val="0"/>
              <w:suppressAutoHyphens w:val="0"/>
              <w:autoSpaceDE w:val="0"/>
              <w:autoSpaceDN w:val="0"/>
              <w:adjustRightInd w:val="0"/>
              <w:spacing w:line="240" w:lineRule="auto"/>
              <w:ind w:firstLine="0"/>
              <w:jc w:val="center"/>
              <w:rPr>
                <w:rFonts w:eastAsia="Calibri"/>
                <w:b/>
                <w:kern w:val="0"/>
                <w:lang w:eastAsia="en-US"/>
              </w:rPr>
            </w:pPr>
            <w:r w:rsidRPr="000252EA">
              <w:rPr>
                <w:rFonts w:eastAsia="Calibri"/>
                <w:b/>
                <w:kern w:val="0"/>
                <w:lang w:eastAsia="en-US"/>
              </w:rPr>
              <w:t>01.01.2000 г.р.</w:t>
            </w:r>
          </w:p>
        </w:tc>
      </w:tr>
    </w:tbl>
    <w:p w:rsidR="000252EA" w:rsidRPr="000252EA" w:rsidRDefault="000252EA" w:rsidP="000252EA">
      <w:pPr>
        <w:widowControl w:val="0"/>
        <w:suppressAutoHyphens w:val="0"/>
        <w:autoSpaceDE w:val="0"/>
        <w:autoSpaceDN w:val="0"/>
        <w:adjustRightInd w:val="0"/>
        <w:spacing w:line="240" w:lineRule="auto"/>
        <w:rPr>
          <w:rFonts w:eastAsia="Calibri"/>
          <w:kern w:val="0"/>
          <w:sz w:val="20"/>
          <w:szCs w:val="20"/>
          <w:lang w:eastAsia="en-US"/>
        </w:rPr>
      </w:pPr>
    </w:p>
    <w:p w:rsidR="000252EA" w:rsidRPr="000252EA" w:rsidRDefault="000252EA" w:rsidP="000252EA">
      <w:pPr>
        <w:widowControl w:val="0"/>
        <w:suppressAutoHyphens w:val="0"/>
        <w:autoSpaceDE w:val="0"/>
        <w:autoSpaceDN w:val="0"/>
        <w:adjustRightInd w:val="0"/>
        <w:spacing w:line="240" w:lineRule="auto"/>
        <w:rPr>
          <w:b/>
          <w:kern w:val="0"/>
          <w:sz w:val="20"/>
          <w:szCs w:val="20"/>
          <w:lang w:eastAsia="ru-RU"/>
        </w:rPr>
      </w:pPr>
      <w:r w:rsidRPr="000252EA">
        <w:rPr>
          <w:rFonts w:eastAsia="Calibri"/>
          <w:b/>
          <w:kern w:val="0"/>
          <w:lang w:eastAsia="en-US"/>
        </w:rPr>
        <w:t>Информация на бейдже заверяется печатью директора общеобразовательного учреждения.</w:t>
      </w:r>
    </w:p>
    <w:p w:rsidR="000252EA" w:rsidRPr="000252EA" w:rsidRDefault="000252EA" w:rsidP="000252EA">
      <w:pPr>
        <w:widowControl w:val="0"/>
        <w:suppressAutoHyphens w:val="0"/>
        <w:autoSpaceDE w:val="0"/>
        <w:autoSpaceDN w:val="0"/>
        <w:adjustRightInd w:val="0"/>
        <w:spacing w:line="240" w:lineRule="auto"/>
        <w:ind w:firstLine="0"/>
        <w:jc w:val="center"/>
        <w:rPr>
          <w:i/>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5220"/>
        <w:rPr>
          <w:kern w:val="0"/>
          <w:lang w:eastAsia="ru-RU"/>
        </w:rPr>
      </w:pPr>
    </w:p>
    <w:p w:rsidR="000252EA" w:rsidRPr="000252EA" w:rsidRDefault="000252EA" w:rsidP="000252EA">
      <w:pPr>
        <w:spacing w:line="240" w:lineRule="auto"/>
        <w:ind w:firstLine="0"/>
        <w:rPr>
          <w:sz w:val="28"/>
          <w:szCs w:val="28"/>
        </w:rPr>
      </w:pPr>
    </w:p>
    <w:p w:rsidR="000252EA" w:rsidRPr="000252EA" w:rsidRDefault="000252EA" w:rsidP="000252EA">
      <w:pPr>
        <w:spacing w:line="240" w:lineRule="auto"/>
        <w:ind w:firstLine="0"/>
        <w:rPr>
          <w:sz w:val="28"/>
          <w:szCs w:val="28"/>
        </w:rPr>
      </w:pPr>
    </w:p>
    <w:p w:rsidR="000252EA" w:rsidRPr="000252EA" w:rsidRDefault="000252EA" w:rsidP="000252EA">
      <w:pPr>
        <w:spacing w:line="240" w:lineRule="auto"/>
        <w:ind w:firstLine="0"/>
        <w:rPr>
          <w:sz w:val="28"/>
          <w:szCs w:val="28"/>
        </w:rPr>
      </w:pPr>
    </w:p>
    <w:p w:rsidR="000252EA" w:rsidRPr="000252EA" w:rsidRDefault="000252EA" w:rsidP="000252EA">
      <w:pPr>
        <w:spacing w:line="240" w:lineRule="auto"/>
        <w:ind w:firstLine="0"/>
        <w:rPr>
          <w:sz w:val="28"/>
          <w:szCs w:val="28"/>
        </w:rPr>
      </w:pPr>
    </w:p>
    <w:p w:rsidR="000252EA" w:rsidRPr="000252EA" w:rsidRDefault="000252EA" w:rsidP="000252EA">
      <w:pPr>
        <w:spacing w:line="240" w:lineRule="auto"/>
        <w:ind w:firstLine="0"/>
        <w:rPr>
          <w:sz w:val="28"/>
          <w:szCs w:val="28"/>
        </w:rPr>
      </w:pPr>
    </w:p>
    <w:p w:rsidR="000252EA" w:rsidRPr="000252EA" w:rsidRDefault="000252EA" w:rsidP="000252EA">
      <w:pPr>
        <w:spacing w:line="240" w:lineRule="auto"/>
        <w:ind w:firstLine="0"/>
        <w:rPr>
          <w:sz w:val="28"/>
          <w:szCs w:val="28"/>
        </w:rPr>
      </w:pPr>
    </w:p>
    <w:p w:rsidR="000252EA" w:rsidRPr="000252EA" w:rsidRDefault="000252EA" w:rsidP="000252EA">
      <w:pPr>
        <w:widowControl w:val="0"/>
        <w:suppressAutoHyphens w:val="0"/>
        <w:autoSpaceDE w:val="0"/>
        <w:autoSpaceDN w:val="0"/>
        <w:adjustRightInd w:val="0"/>
        <w:spacing w:line="240" w:lineRule="auto"/>
        <w:ind w:firstLine="5103"/>
        <w:rPr>
          <w:kern w:val="0"/>
          <w:lang w:eastAsia="ru-RU"/>
        </w:rPr>
      </w:pPr>
    </w:p>
    <w:p w:rsidR="00704EDD" w:rsidRDefault="00704EDD" w:rsidP="000252EA">
      <w:pPr>
        <w:widowControl w:val="0"/>
        <w:suppressAutoHyphens w:val="0"/>
        <w:autoSpaceDE w:val="0"/>
        <w:autoSpaceDN w:val="0"/>
        <w:adjustRightInd w:val="0"/>
        <w:spacing w:line="240" w:lineRule="auto"/>
        <w:ind w:firstLine="5103"/>
        <w:rPr>
          <w:kern w:val="0"/>
          <w:lang w:eastAsia="ru-RU"/>
        </w:rPr>
        <w:sectPr w:rsidR="00704EDD" w:rsidSect="00704EDD">
          <w:pgSz w:w="11906" w:h="16838"/>
          <w:pgMar w:top="1134" w:right="567" w:bottom="1134" w:left="1701" w:header="567" w:footer="709" w:gutter="0"/>
          <w:pgNumType w:start="1"/>
          <w:cols w:space="708"/>
          <w:titlePg/>
          <w:docGrid w:linePitch="360"/>
        </w:sectPr>
      </w:pPr>
    </w:p>
    <w:p w:rsidR="000252EA" w:rsidRPr="000252EA" w:rsidRDefault="000252EA" w:rsidP="00704EDD">
      <w:pPr>
        <w:widowControl w:val="0"/>
        <w:suppressAutoHyphens w:val="0"/>
        <w:autoSpaceDE w:val="0"/>
        <w:autoSpaceDN w:val="0"/>
        <w:adjustRightInd w:val="0"/>
        <w:spacing w:line="240" w:lineRule="auto"/>
        <w:ind w:left="5529" w:firstLine="0"/>
        <w:rPr>
          <w:kern w:val="0"/>
          <w:lang w:eastAsia="ru-RU"/>
        </w:rPr>
      </w:pPr>
      <w:r w:rsidRPr="000252EA">
        <w:rPr>
          <w:kern w:val="0"/>
          <w:lang w:eastAsia="ru-RU"/>
        </w:rPr>
        <w:lastRenderedPageBreak/>
        <w:t>Приложение № 2</w:t>
      </w:r>
    </w:p>
    <w:p w:rsidR="000252EA" w:rsidRPr="000252EA" w:rsidRDefault="000252EA" w:rsidP="00704EDD">
      <w:pPr>
        <w:widowControl w:val="0"/>
        <w:suppressAutoHyphens w:val="0"/>
        <w:autoSpaceDE w:val="0"/>
        <w:autoSpaceDN w:val="0"/>
        <w:adjustRightInd w:val="0"/>
        <w:spacing w:line="240" w:lineRule="auto"/>
        <w:ind w:left="5529" w:right="-6" w:firstLine="0"/>
        <w:rPr>
          <w:kern w:val="0"/>
          <w:lang w:eastAsia="ru-RU"/>
        </w:rPr>
      </w:pPr>
      <w:r w:rsidRPr="000252EA">
        <w:rPr>
          <w:kern w:val="0"/>
          <w:lang w:eastAsia="ru-RU"/>
        </w:rPr>
        <w:t>к постановлению администрации</w:t>
      </w:r>
    </w:p>
    <w:p w:rsidR="000252EA" w:rsidRPr="000252EA" w:rsidRDefault="000252EA" w:rsidP="00704EDD">
      <w:pPr>
        <w:widowControl w:val="0"/>
        <w:suppressAutoHyphens w:val="0"/>
        <w:autoSpaceDE w:val="0"/>
        <w:autoSpaceDN w:val="0"/>
        <w:adjustRightInd w:val="0"/>
        <w:spacing w:line="240" w:lineRule="auto"/>
        <w:ind w:left="5529" w:firstLine="0"/>
        <w:rPr>
          <w:kern w:val="0"/>
          <w:lang w:eastAsia="ru-RU"/>
        </w:rPr>
      </w:pPr>
      <w:r w:rsidRPr="000252EA">
        <w:rPr>
          <w:kern w:val="0"/>
          <w:lang w:eastAsia="ru-RU"/>
        </w:rPr>
        <w:t>Янтиковского муниципального округа</w:t>
      </w:r>
    </w:p>
    <w:p w:rsidR="000252EA" w:rsidRPr="000252EA" w:rsidRDefault="000252EA" w:rsidP="00704EDD">
      <w:pPr>
        <w:widowControl w:val="0"/>
        <w:suppressAutoHyphens w:val="0"/>
        <w:autoSpaceDE w:val="0"/>
        <w:autoSpaceDN w:val="0"/>
        <w:adjustRightInd w:val="0"/>
        <w:spacing w:line="240" w:lineRule="auto"/>
        <w:ind w:left="5529" w:firstLine="0"/>
        <w:rPr>
          <w:kern w:val="0"/>
          <w:u w:val="single"/>
          <w:lang w:eastAsia="ru-RU"/>
        </w:rPr>
      </w:pPr>
      <w:r w:rsidRPr="000252EA">
        <w:rPr>
          <w:kern w:val="0"/>
          <w:lang w:eastAsia="ru-RU"/>
        </w:rPr>
        <w:t xml:space="preserve">от ___.___.2024 № </w:t>
      </w:r>
      <w:r w:rsidRPr="000252EA">
        <w:rPr>
          <w:kern w:val="0"/>
          <w:u w:val="single"/>
          <w:lang w:eastAsia="ru-RU"/>
        </w:rPr>
        <w:t>____</w:t>
      </w:r>
    </w:p>
    <w:p w:rsidR="000252EA" w:rsidRDefault="000252EA" w:rsidP="000252EA">
      <w:pPr>
        <w:widowControl w:val="0"/>
        <w:suppressAutoHyphens w:val="0"/>
        <w:autoSpaceDE w:val="0"/>
        <w:autoSpaceDN w:val="0"/>
        <w:adjustRightInd w:val="0"/>
        <w:spacing w:line="240" w:lineRule="auto"/>
        <w:ind w:firstLine="0"/>
        <w:jc w:val="center"/>
        <w:rPr>
          <w:b/>
          <w:kern w:val="0"/>
          <w:lang w:eastAsia="ru-RU"/>
        </w:rPr>
      </w:pPr>
    </w:p>
    <w:p w:rsidR="00704EDD" w:rsidRPr="000252EA" w:rsidRDefault="00704EDD" w:rsidP="000252EA">
      <w:pPr>
        <w:widowControl w:val="0"/>
        <w:suppressAutoHyphens w:val="0"/>
        <w:autoSpaceDE w:val="0"/>
        <w:autoSpaceDN w:val="0"/>
        <w:adjustRightInd w:val="0"/>
        <w:spacing w:line="240" w:lineRule="auto"/>
        <w:ind w:firstLine="0"/>
        <w:jc w:val="center"/>
        <w:rPr>
          <w:b/>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Состав</w:t>
      </w:r>
    </w:p>
    <w:p w:rsidR="000252EA" w:rsidRPr="000252EA" w:rsidRDefault="000252EA" w:rsidP="000252EA">
      <w:pPr>
        <w:widowControl w:val="0"/>
        <w:suppressAutoHyphens w:val="0"/>
        <w:autoSpaceDE w:val="0"/>
        <w:autoSpaceDN w:val="0"/>
        <w:adjustRightInd w:val="0"/>
        <w:spacing w:line="240" w:lineRule="auto"/>
        <w:ind w:firstLine="0"/>
        <w:jc w:val="center"/>
        <w:rPr>
          <w:b/>
          <w:kern w:val="0"/>
          <w:lang w:eastAsia="ru-RU"/>
        </w:rPr>
      </w:pPr>
      <w:r w:rsidRPr="000252EA">
        <w:rPr>
          <w:b/>
          <w:kern w:val="0"/>
          <w:lang w:eastAsia="ru-RU"/>
        </w:rPr>
        <w:t xml:space="preserve">оргкомитета по подготовке и проведению </w:t>
      </w:r>
      <w:r w:rsidRPr="000252EA">
        <w:rPr>
          <w:b/>
          <w:kern w:val="0"/>
          <w:lang w:val="en-US" w:eastAsia="ru-RU"/>
        </w:rPr>
        <w:t>LV</w:t>
      </w:r>
      <w:r w:rsidRPr="000252EA">
        <w:rPr>
          <w:b/>
          <w:kern w:val="0"/>
          <w:lang w:eastAsia="ru-RU"/>
        </w:rPr>
        <w:t xml:space="preserve"> муниципальных военно-патриотических игр «Зарница» и «Орленок» в Янтиковском муниципальном округе в 2024 году</w:t>
      </w:r>
    </w:p>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p>
    <w:tbl>
      <w:tblPr>
        <w:tblW w:w="9639" w:type="dxa"/>
        <w:tblInd w:w="108" w:type="dxa"/>
        <w:tblLook w:val="04A0" w:firstRow="1" w:lastRow="0" w:firstColumn="1" w:lastColumn="0" w:noHBand="0" w:noVBand="1"/>
      </w:tblPr>
      <w:tblGrid>
        <w:gridCol w:w="563"/>
        <w:gridCol w:w="1973"/>
        <w:gridCol w:w="427"/>
        <w:gridCol w:w="6676"/>
      </w:tblGrid>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1</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Семенова И.В.</w:t>
            </w:r>
          </w:p>
        </w:tc>
        <w:tc>
          <w:tcPr>
            <w:tcW w:w="427" w:type="dxa"/>
          </w:tcPr>
          <w:p w:rsidR="000252EA" w:rsidRPr="000252EA" w:rsidRDefault="000252EA" w:rsidP="000252EA">
            <w:pPr>
              <w:suppressAutoHyphens w:val="0"/>
              <w:spacing w:line="240" w:lineRule="auto"/>
              <w:ind w:firstLine="0"/>
              <w:jc w:val="left"/>
              <w:rPr>
                <w:kern w:val="0"/>
                <w:lang w:eastAsia="ru-RU"/>
              </w:rPr>
            </w:pPr>
            <w:r w:rsidRPr="000252EA">
              <w:rPr>
                <w:kern w:val="0"/>
                <w:lang w:eastAsia="ru-RU"/>
              </w:rPr>
              <w:t xml:space="preserve"> – </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временно исполняющий обязанности заместителя главы администрации Янтиковского муниципального округа - начальника отдела образования, председатель оргкомитета;</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tc>
      </w:tr>
      <w:tr w:rsidR="000252EA" w:rsidRPr="000252EA" w:rsidTr="005A1E47">
        <w:trPr>
          <w:trHeight w:val="643"/>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2</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Николаева С.В.</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w:t>
            </w:r>
          </w:p>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советник главы администрации Янтиковского муниципального округа по работе с молодежью, заместитель председателя оргкомитета;</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3</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Гурина Л.П.</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 </w:t>
            </w: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директор МБОУ ДО «Детско-юношеский центр»;</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4</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Кузнецова Т.В.</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 </w:t>
            </w: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методист МБОУ ДО «Детско-юношеский центр»;</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5</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Кириллов А.Н.</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 xml:space="preserve">– </w:t>
            </w:r>
          </w:p>
        </w:tc>
        <w:tc>
          <w:tcPr>
            <w:tcW w:w="6676" w:type="dxa"/>
          </w:tcPr>
          <w:p w:rsidR="000252EA" w:rsidRPr="005A1E47" w:rsidRDefault="005A1E47" w:rsidP="000252EA">
            <w:pPr>
              <w:widowControl w:val="0"/>
              <w:suppressAutoHyphens w:val="0"/>
              <w:autoSpaceDE w:val="0"/>
              <w:autoSpaceDN w:val="0"/>
              <w:adjustRightInd w:val="0"/>
              <w:spacing w:line="240" w:lineRule="auto"/>
              <w:ind w:firstLine="0"/>
              <w:rPr>
                <w:kern w:val="0"/>
                <w:lang w:eastAsia="ru-RU"/>
              </w:rPr>
            </w:pPr>
            <w:r>
              <w:rPr>
                <w:kern w:val="0"/>
                <w:lang w:eastAsia="ru-RU"/>
              </w:rPr>
              <w:t>директор МАУ ДО «СШ «Аль»;</w:t>
            </w: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6</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Кириллова О.А.</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w:t>
            </w:r>
          </w:p>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начальник отдела культуры, социального развития и архивного дела администрации Янтиковского муниципального округа;</w:t>
            </w: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7</w:t>
            </w:r>
          </w:p>
        </w:tc>
        <w:tc>
          <w:tcPr>
            <w:tcW w:w="1973" w:type="dxa"/>
          </w:tcPr>
          <w:p w:rsidR="000252EA" w:rsidRPr="000252EA" w:rsidRDefault="00B45679" w:rsidP="000252EA">
            <w:pPr>
              <w:widowControl w:val="0"/>
              <w:suppressAutoHyphens w:val="0"/>
              <w:autoSpaceDE w:val="0"/>
              <w:autoSpaceDN w:val="0"/>
              <w:adjustRightInd w:val="0"/>
              <w:spacing w:line="240" w:lineRule="auto"/>
              <w:ind w:firstLine="0"/>
              <w:rPr>
                <w:kern w:val="0"/>
                <w:lang w:eastAsia="ru-RU"/>
              </w:rPr>
            </w:pPr>
            <w:hyperlink r:id="rId10" w:tooltip="Колоколова Наталья Александровна" w:history="1">
              <w:r w:rsidR="000252EA" w:rsidRPr="000252EA">
                <w:rPr>
                  <w:kern w:val="0"/>
                  <w:lang w:eastAsia="ru-RU"/>
                </w:rPr>
                <w:t>Колоколова Н</w:t>
              </w:r>
            </w:hyperlink>
            <w:r w:rsidR="000252EA" w:rsidRPr="000252EA">
              <w:rPr>
                <w:kern w:val="0"/>
                <w:lang w:eastAsia="ru-RU"/>
              </w:rPr>
              <w:t>.А.</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главный специалист-эксперт отдела культуры, социального развития и архивного дела администрации Янтиковского муниципального округа</w:t>
            </w:r>
            <w:r w:rsidRPr="000252EA">
              <w:rPr>
                <w:rFonts w:ascii="Arial" w:hAnsi="Arial" w:cs="Arial"/>
                <w:color w:val="000000"/>
                <w:sz w:val="23"/>
                <w:szCs w:val="23"/>
              </w:rPr>
              <w:t xml:space="preserve"> </w:t>
            </w:r>
            <w:r w:rsidRPr="000252EA">
              <w:rPr>
                <w:kern w:val="0"/>
                <w:lang w:eastAsia="ru-RU"/>
              </w:rPr>
              <w:t>(по молодежи);</w:t>
            </w: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8</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Алексеев С. П.</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 </w:t>
            </w:r>
          </w:p>
        </w:tc>
        <w:tc>
          <w:tcPr>
            <w:tcW w:w="6676" w:type="dxa"/>
          </w:tcPr>
          <w:p w:rsidR="000252EA" w:rsidRPr="00704EDD"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ведущий специалист-эксперт сектора мобилизационной подготовки, специальных программ и ГО ЧС администрации Янти</w:t>
            </w:r>
            <w:r w:rsidR="00704EDD">
              <w:rPr>
                <w:kern w:val="0"/>
                <w:lang w:eastAsia="ru-RU"/>
              </w:rPr>
              <w:t>ковского муниципального округа;</w:t>
            </w: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9</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Лутошкина Л.С.</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w:t>
            </w: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временно исполняющий обязанности</w:t>
            </w:r>
            <w:r w:rsidRPr="000252EA">
              <w:t xml:space="preserve"> начальника </w:t>
            </w:r>
            <w:r w:rsidRPr="000252EA">
              <w:rPr>
                <w:kern w:val="0"/>
                <w:lang w:eastAsia="ru-RU"/>
              </w:rPr>
              <w:t>МКУ «Централизованная бухгалтерия Янтиковского муниципального округа»;</w:t>
            </w: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10</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Иванова Т.В.</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w:t>
            </w: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специалист по организации работы Движение Первых в Янтиковском МО (по согласованию);</w:t>
            </w:r>
          </w:p>
        </w:tc>
      </w:tr>
      <w:tr w:rsidR="000252EA" w:rsidRPr="000252EA" w:rsidTr="005A1E47">
        <w:trPr>
          <w:trHeight w:val="606"/>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11</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Алексеев М.Е. </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w:t>
            </w: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начальник штаба местного отделения Всероссийского детско-юношеского военно-патриотического общественного движения «ЮНАРМИЯ» Янтиковского муниципального округа Чувашской Республики имени Героя Советского Союза Петра Харитоновича Бухтулова</w:t>
            </w:r>
            <w:r w:rsidR="00704EDD">
              <w:rPr>
                <w:kern w:val="0"/>
                <w:lang w:eastAsia="ru-RU"/>
              </w:rPr>
              <w:t>;</w:t>
            </w:r>
          </w:p>
        </w:tc>
      </w:tr>
      <w:tr w:rsidR="000252EA" w:rsidRPr="000252EA" w:rsidTr="005A1E47">
        <w:trPr>
          <w:trHeight w:val="359"/>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12</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Николаева Р.А.</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 </w:t>
            </w:r>
          </w:p>
        </w:tc>
        <w:tc>
          <w:tcPr>
            <w:tcW w:w="6676" w:type="dxa"/>
          </w:tcPr>
          <w:p w:rsidR="000252EA" w:rsidRPr="00704EDD"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председатель ПО «Янтиковский</w:t>
            </w:r>
            <w:r w:rsidR="00704EDD">
              <w:rPr>
                <w:kern w:val="0"/>
                <w:lang w:eastAsia="ru-RU"/>
              </w:rPr>
              <w:t xml:space="preserve"> кооператив» (по согласованию);</w:t>
            </w:r>
          </w:p>
        </w:tc>
      </w:tr>
      <w:tr w:rsidR="000252EA" w:rsidRPr="000252EA" w:rsidTr="005A1E47">
        <w:trPr>
          <w:trHeight w:val="383"/>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13</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Обаськин В.Н.   </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 </w:t>
            </w:r>
          </w:p>
        </w:tc>
        <w:tc>
          <w:tcPr>
            <w:tcW w:w="6676" w:type="dxa"/>
          </w:tcPr>
          <w:p w:rsidR="000252EA" w:rsidRPr="00704EDD" w:rsidRDefault="000252EA" w:rsidP="00B30A23">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начальник ОП </w:t>
            </w:r>
            <w:r w:rsidR="00B30A23">
              <w:rPr>
                <w:kern w:val="0"/>
                <w:lang w:eastAsia="ru-RU"/>
              </w:rPr>
              <w:t>«Янтиковское»</w:t>
            </w:r>
            <w:r w:rsidRPr="000252EA">
              <w:rPr>
                <w:kern w:val="0"/>
                <w:lang w:eastAsia="ru-RU"/>
              </w:rPr>
              <w:t xml:space="preserve"> МО МВД РФ</w:t>
            </w:r>
            <w:r w:rsidR="00704EDD">
              <w:rPr>
                <w:kern w:val="0"/>
                <w:lang w:eastAsia="ru-RU"/>
              </w:rPr>
              <w:t xml:space="preserve"> «Урмарский» (по согласованию);</w:t>
            </w:r>
          </w:p>
        </w:tc>
      </w:tr>
      <w:tr w:rsidR="000252EA" w:rsidRPr="000252EA" w:rsidTr="005A1E47">
        <w:trPr>
          <w:trHeight w:val="420"/>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14</w:t>
            </w:r>
          </w:p>
          <w:p w:rsidR="000252EA" w:rsidRPr="000252EA" w:rsidRDefault="000252EA" w:rsidP="000252EA">
            <w:pPr>
              <w:ind w:hanging="142"/>
              <w:rPr>
                <w:lang w:eastAsia="ru-RU"/>
              </w:rPr>
            </w:pP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Павлов Н.Г.   </w:t>
            </w: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 </w:t>
            </w:r>
          </w:p>
        </w:tc>
        <w:tc>
          <w:tcPr>
            <w:tcW w:w="6676" w:type="dxa"/>
          </w:tcPr>
          <w:p w:rsidR="000252EA" w:rsidRPr="00704EDD"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начальник ПЧ-45 по охране с. Янтиково КУ «ЧРПС» </w:t>
            </w:r>
            <w:r w:rsidR="00704EDD">
              <w:rPr>
                <w:kern w:val="0"/>
                <w:lang w:eastAsia="ru-RU"/>
              </w:rPr>
              <w:t>ГКЧС Чувашии (по согласованию);</w:t>
            </w:r>
          </w:p>
        </w:tc>
      </w:tr>
      <w:tr w:rsidR="000252EA" w:rsidRPr="000252EA" w:rsidTr="005A1E47">
        <w:trPr>
          <w:trHeight w:val="458"/>
        </w:trPr>
        <w:tc>
          <w:tcPr>
            <w:tcW w:w="563" w:type="dxa"/>
          </w:tcPr>
          <w:p w:rsidR="000252EA" w:rsidRPr="000252EA" w:rsidRDefault="000252EA" w:rsidP="000252EA">
            <w:pPr>
              <w:widowControl w:val="0"/>
              <w:suppressAutoHyphens w:val="0"/>
              <w:autoSpaceDE w:val="0"/>
              <w:autoSpaceDN w:val="0"/>
              <w:adjustRightInd w:val="0"/>
              <w:spacing w:line="240" w:lineRule="auto"/>
              <w:ind w:hanging="142"/>
              <w:jc w:val="center"/>
              <w:rPr>
                <w:kern w:val="0"/>
                <w:lang w:eastAsia="ru-RU"/>
              </w:rPr>
            </w:pPr>
            <w:r w:rsidRPr="000252EA">
              <w:rPr>
                <w:kern w:val="0"/>
                <w:lang w:eastAsia="ru-RU"/>
              </w:rPr>
              <w:t>15</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Сорокин В.Н.</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sz w:val="20"/>
                <w:szCs w:val="20"/>
                <w:lang w:eastAsia="ru-RU"/>
              </w:rPr>
            </w:pPr>
            <w:r w:rsidRPr="000252EA">
              <w:rPr>
                <w:kern w:val="0"/>
                <w:lang w:eastAsia="ru-RU"/>
              </w:rPr>
              <w:t xml:space="preserve">– </w:t>
            </w: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 xml:space="preserve">начальник отделения по учету (планирование, предназначение подготовки и учета мобилизационных ресурсов) военного комиссариата Чувашской Республики по г. Канаш, </w:t>
            </w:r>
            <w:r w:rsidRPr="000252EA">
              <w:rPr>
                <w:kern w:val="0"/>
                <w:lang w:eastAsia="ru-RU"/>
              </w:rPr>
              <w:lastRenderedPageBreak/>
              <w:t>Канашского и Янтиковского районов (по согласованию);</w:t>
            </w:r>
          </w:p>
          <w:p w:rsidR="000252EA" w:rsidRPr="000252EA" w:rsidRDefault="000252EA" w:rsidP="000252EA">
            <w:pPr>
              <w:widowControl w:val="0"/>
              <w:suppressAutoHyphens w:val="0"/>
              <w:autoSpaceDE w:val="0"/>
              <w:autoSpaceDN w:val="0"/>
              <w:adjustRightInd w:val="0"/>
              <w:spacing w:line="240" w:lineRule="auto"/>
              <w:ind w:firstLine="0"/>
              <w:rPr>
                <w:kern w:val="0"/>
                <w:sz w:val="16"/>
                <w:szCs w:val="16"/>
                <w:lang w:eastAsia="ru-RU"/>
              </w:rPr>
            </w:pPr>
          </w:p>
        </w:tc>
      </w:tr>
      <w:tr w:rsidR="000252EA" w:rsidRPr="000252EA" w:rsidTr="005A1E47">
        <w:trPr>
          <w:trHeight w:val="458"/>
        </w:trPr>
        <w:tc>
          <w:tcPr>
            <w:tcW w:w="563" w:type="dxa"/>
          </w:tcPr>
          <w:p w:rsidR="000252EA" w:rsidRPr="000252EA" w:rsidRDefault="000252EA" w:rsidP="000252EA">
            <w:pPr>
              <w:ind w:hanging="142"/>
              <w:jc w:val="center"/>
              <w:rPr>
                <w:lang w:eastAsia="ru-RU"/>
              </w:rPr>
            </w:pPr>
            <w:r w:rsidRPr="000252EA">
              <w:rPr>
                <w:lang w:eastAsia="ru-RU"/>
              </w:rPr>
              <w:lastRenderedPageBreak/>
              <w:t>16</w:t>
            </w:r>
          </w:p>
        </w:tc>
        <w:tc>
          <w:tcPr>
            <w:tcW w:w="1973"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Степанов А.В.</w:t>
            </w:r>
          </w:p>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p>
        </w:tc>
        <w:tc>
          <w:tcPr>
            <w:tcW w:w="427" w:type="dxa"/>
          </w:tcPr>
          <w:p w:rsidR="000252EA" w:rsidRPr="000252EA" w:rsidRDefault="000252EA" w:rsidP="000252EA">
            <w:pPr>
              <w:widowControl w:val="0"/>
              <w:suppressAutoHyphens w:val="0"/>
              <w:autoSpaceDE w:val="0"/>
              <w:autoSpaceDN w:val="0"/>
              <w:adjustRightInd w:val="0"/>
              <w:spacing w:line="240" w:lineRule="auto"/>
              <w:ind w:firstLine="0"/>
              <w:jc w:val="left"/>
              <w:rPr>
                <w:kern w:val="0"/>
                <w:lang w:eastAsia="ru-RU"/>
              </w:rPr>
            </w:pPr>
            <w:r w:rsidRPr="000252EA">
              <w:rPr>
                <w:kern w:val="0"/>
                <w:lang w:eastAsia="ru-RU"/>
              </w:rPr>
              <w:t>-</w:t>
            </w:r>
          </w:p>
        </w:tc>
        <w:tc>
          <w:tcPr>
            <w:tcW w:w="6676" w:type="dxa"/>
          </w:tcPr>
          <w:p w:rsidR="000252EA" w:rsidRPr="000252EA" w:rsidRDefault="000252EA" w:rsidP="000252EA">
            <w:pPr>
              <w:widowControl w:val="0"/>
              <w:suppressAutoHyphens w:val="0"/>
              <w:autoSpaceDE w:val="0"/>
              <w:autoSpaceDN w:val="0"/>
              <w:adjustRightInd w:val="0"/>
              <w:spacing w:line="240" w:lineRule="auto"/>
              <w:ind w:firstLine="0"/>
              <w:rPr>
                <w:kern w:val="0"/>
                <w:lang w:eastAsia="ru-RU"/>
              </w:rPr>
            </w:pPr>
            <w:r w:rsidRPr="000252EA">
              <w:rPr>
                <w:kern w:val="0"/>
                <w:lang w:eastAsia="ru-RU"/>
              </w:rPr>
              <w:t>главный врач БУ «Янтиковская ЦРБ» Минздрава Чувашии (по согласованию).</w:t>
            </w:r>
          </w:p>
        </w:tc>
      </w:tr>
    </w:tbl>
    <w:p w:rsidR="000252EA" w:rsidRPr="000252EA" w:rsidRDefault="000252EA" w:rsidP="000252EA">
      <w:pPr>
        <w:spacing w:line="240" w:lineRule="auto"/>
        <w:ind w:firstLine="0"/>
        <w:rPr>
          <w:sz w:val="28"/>
          <w:szCs w:val="28"/>
        </w:rPr>
      </w:pPr>
    </w:p>
    <w:p w:rsidR="00351857" w:rsidRPr="00485CC1" w:rsidRDefault="00351857" w:rsidP="007D7E2A">
      <w:pPr>
        <w:spacing w:line="240" w:lineRule="auto"/>
        <w:ind w:firstLine="0"/>
        <w:rPr>
          <w:sz w:val="28"/>
          <w:szCs w:val="28"/>
        </w:rPr>
      </w:pPr>
    </w:p>
    <w:sectPr w:rsidR="00351857" w:rsidRPr="00485CC1" w:rsidSect="00704EDD">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79" w:rsidRDefault="00B45679" w:rsidP="002F7E02">
      <w:pPr>
        <w:spacing w:line="240" w:lineRule="auto"/>
      </w:pPr>
      <w:r>
        <w:separator/>
      </w:r>
    </w:p>
  </w:endnote>
  <w:endnote w:type="continuationSeparator" w:id="0">
    <w:p w:rsidR="00B45679" w:rsidRDefault="00B45679"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t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79" w:rsidRDefault="00B45679" w:rsidP="002F7E02">
      <w:pPr>
        <w:spacing w:line="240" w:lineRule="auto"/>
      </w:pPr>
      <w:r>
        <w:separator/>
      </w:r>
    </w:p>
  </w:footnote>
  <w:footnote w:type="continuationSeparator" w:id="0">
    <w:p w:rsidR="00B45679" w:rsidRDefault="00B45679"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0014"/>
      <w:docPartObj>
        <w:docPartGallery w:val="Page Numbers (Top of Page)"/>
        <w:docPartUnique/>
      </w:docPartObj>
    </w:sdtPr>
    <w:sdtEndPr/>
    <w:sdtContent>
      <w:p w:rsidR="00704EDD" w:rsidRDefault="00704EDD">
        <w:pPr>
          <w:pStyle w:val="af6"/>
          <w:jc w:val="center"/>
        </w:pPr>
        <w:r>
          <w:fldChar w:fldCharType="begin"/>
        </w:r>
        <w:r>
          <w:instrText>PAGE   \* MERGEFORMAT</w:instrText>
        </w:r>
        <w:r>
          <w:fldChar w:fldCharType="separate"/>
        </w:r>
        <w:r w:rsidR="004A18E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1A1D1A"/>
    <w:multiLevelType w:val="hybridMultilevel"/>
    <w:tmpl w:val="C42682CC"/>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7" w15:restartNumberingAfterBreak="0">
    <w:nsid w:val="3A3133B2"/>
    <w:multiLevelType w:val="hybridMultilevel"/>
    <w:tmpl w:val="D86A0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B67000"/>
    <w:multiLevelType w:val="hybridMultilevel"/>
    <w:tmpl w:val="1952D9F0"/>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9"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0" w15:restartNumberingAfterBreak="0">
    <w:nsid w:val="3CAE20CF"/>
    <w:multiLevelType w:val="hybridMultilevel"/>
    <w:tmpl w:val="A1C22E8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AC53ED3"/>
    <w:multiLevelType w:val="hybridMultilevel"/>
    <w:tmpl w:val="C0728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19C11F4"/>
    <w:multiLevelType w:val="hybridMultilevel"/>
    <w:tmpl w:val="6836513C"/>
    <w:lvl w:ilvl="0" w:tplc="D7C2B004">
      <w:start w:val="1"/>
      <w:numFmt w:val="decimal"/>
      <w:lvlText w:val="%1."/>
      <w:lvlJc w:val="left"/>
      <w:pPr>
        <w:tabs>
          <w:tab w:val="num" w:pos="720"/>
        </w:tabs>
        <w:ind w:left="720" w:hanging="360"/>
      </w:pPr>
    </w:lvl>
    <w:lvl w:ilvl="1" w:tplc="FF2A7472" w:tentative="1">
      <w:start w:val="1"/>
      <w:numFmt w:val="decimal"/>
      <w:lvlText w:val="%2."/>
      <w:lvlJc w:val="left"/>
      <w:pPr>
        <w:tabs>
          <w:tab w:val="num" w:pos="1440"/>
        </w:tabs>
        <w:ind w:left="1440" w:hanging="360"/>
      </w:pPr>
    </w:lvl>
    <w:lvl w:ilvl="2" w:tplc="CFF8FDE0" w:tentative="1">
      <w:start w:val="1"/>
      <w:numFmt w:val="decimal"/>
      <w:lvlText w:val="%3."/>
      <w:lvlJc w:val="left"/>
      <w:pPr>
        <w:tabs>
          <w:tab w:val="num" w:pos="2160"/>
        </w:tabs>
        <w:ind w:left="2160" w:hanging="360"/>
      </w:pPr>
    </w:lvl>
    <w:lvl w:ilvl="3" w:tplc="02EEE0E6" w:tentative="1">
      <w:start w:val="1"/>
      <w:numFmt w:val="decimal"/>
      <w:lvlText w:val="%4."/>
      <w:lvlJc w:val="left"/>
      <w:pPr>
        <w:tabs>
          <w:tab w:val="num" w:pos="2880"/>
        </w:tabs>
        <w:ind w:left="2880" w:hanging="360"/>
      </w:pPr>
    </w:lvl>
    <w:lvl w:ilvl="4" w:tplc="8A6A813A" w:tentative="1">
      <w:start w:val="1"/>
      <w:numFmt w:val="decimal"/>
      <w:lvlText w:val="%5."/>
      <w:lvlJc w:val="left"/>
      <w:pPr>
        <w:tabs>
          <w:tab w:val="num" w:pos="3600"/>
        </w:tabs>
        <w:ind w:left="3600" w:hanging="360"/>
      </w:pPr>
    </w:lvl>
    <w:lvl w:ilvl="5" w:tplc="EC74AF26" w:tentative="1">
      <w:start w:val="1"/>
      <w:numFmt w:val="decimal"/>
      <w:lvlText w:val="%6."/>
      <w:lvlJc w:val="left"/>
      <w:pPr>
        <w:tabs>
          <w:tab w:val="num" w:pos="4320"/>
        </w:tabs>
        <w:ind w:left="4320" w:hanging="360"/>
      </w:pPr>
    </w:lvl>
    <w:lvl w:ilvl="6" w:tplc="B172F4EE" w:tentative="1">
      <w:start w:val="1"/>
      <w:numFmt w:val="decimal"/>
      <w:lvlText w:val="%7."/>
      <w:lvlJc w:val="left"/>
      <w:pPr>
        <w:tabs>
          <w:tab w:val="num" w:pos="5040"/>
        </w:tabs>
        <w:ind w:left="5040" w:hanging="360"/>
      </w:pPr>
    </w:lvl>
    <w:lvl w:ilvl="7" w:tplc="ECF03D00" w:tentative="1">
      <w:start w:val="1"/>
      <w:numFmt w:val="decimal"/>
      <w:lvlText w:val="%8."/>
      <w:lvlJc w:val="left"/>
      <w:pPr>
        <w:tabs>
          <w:tab w:val="num" w:pos="5760"/>
        </w:tabs>
        <w:ind w:left="5760" w:hanging="360"/>
      </w:pPr>
    </w:lvl>
    <w:lvl w:ilvl="8" w:tplc="B9D21F6C" w:tentative="1">
      <w:start w:val="1"/>
      <w:numFmt w:val="decimal"/>
      <w:lvlText w:val="%9."/>
      <w:lvlJc w:val="left"/>
      <w:pPr>
        <w:tabs>
          <w:tab w:val="num" w:pos="6480"/>
        </w:tabs>
        <w:ind w:left="6480" w:hanging="360"/>
      </w:pPr>
    </w:lvl>
  </w:abstractNum>
  <w:abstractNum w:abstractNumId="28"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9" w15:restartNumberingAfterBreak="0">
    <w:nsid w:val="5D60753E"/>
    <w:multiLevelType w:val="hybridMultilevel"/>
    <w:tmpl w:val="A0C67E6C"/>
    <w:lvl w:ilvl="0" w:tplc="F7065B3E">
      <w:start w:val="4"/>
      <w:numFmt w:val="bullet"/>
      <w:lvlText w:val="-"/>
      <w:lvlJc w:val="left"/>
      <w:pPr>
        <w:tabs>
          <w:tab w:val="num" w:pos="900"/>
        </w:tabs>
        <w:ind w:left="900" w:hanging="360"/>
      </w:pPr>
      <w:rPr>
        <w:rFonts w:ascii="Times New Roman" w:eastAsia="Times New Roman" w:hAnsi="Times New Roman" w:cs="Times New Roman" w:hint="default"/>
      </w:rPr>
    </w:lvl>
    <w:lvl w:ilvl="1" w:tplc="EA1E405C">
      <w:start w:val="1"/>
      <w:numFmt w:val="decimal"/>
      <w:lvlText w:val="%2."/>
      <w:lvlJc w:val="left"/>
      <w:pPr>
        <w:tabs>
          <w:tab w:val="num" w:pos="1440"/>
        </w:tabs>
        <w:ind w:left="1440" w:hanging="360"/>
      </w:pPr>
    </w:lvl>
    <w:lvl w:ilvl="2" w:tplc="7E5C08AA">
      <w:start w:val="1"/>
      <w:numFmt w:val="decimal"/>
      <w:lvlText w:val="%3."/>
      <w:lvlJc w:val="left"/>
      <w:pPr>
        <w:tabs>
          <w:tab w:val="num" w:pos="2160"/>
        </w:tabs>
        <w:ind w:left="2160" w:hanging="360"/>
      </w:pPr>
    </w:lvl>
    <w:lvl w:ilvl="3" w:tplc="DE981202">
      <w:start w:val="1"/>
      <w:numFmt w:val="decimal"/>
      <w:lvlText w:val="%4."/>
      <w:lvlJc w:val="left"/>
      <w:pPr>
        <w:tabs>
          <w:tab w:val="num" w:pos="2880"/>
        </w:tabs>
        <w:ind w:left="2880" w:hanging="360"/>
      </w:pPr>
    </w:lvl>
    <w:lvl w:ilvl="4" w:tplc="4364CB4E">
      <w:start w:val="1"/>
      <w:numFmt w:val="decimal"/>
      <w:lvlText w:val="%5."/>
      <w:lvlJc w:val="left"/>
      <w:pPr>
        <w:tabs>
          <w:tab w:val="num" w:pos="3600"/>
        </w:tabs>
        <w:ind w:left="3600" w:hanging="360"/>
      </w:pPr>
    </w:lvl>
    <w:lvl w:ilvl="5" w:tplc="079A1CF0">
      <w:start w:val="1"/>
      <w:numFmt w:val="decimal"/>
      <w:lvlText w:val="%6."/>
      <w:lvlJc w:val="left"/>
      <w:pPr>
        <w:tabs>
          <w:tab w:val="num" w:pos="4320"/>
        </w:tabs>
        <w:ind w:left="4320" w:hanging="360"/>
      </w:pPr>
    </w:lvl>
    <w:lvl w:ilvl="6" w:tplc="6212B6E8">
      <w:start w:val="1"/>
      <w:numFmt w:val="decimal"/>
      <w:lvlText w:val="%7."/>
      <w:lvlJc w:val="left"/>
      <w:pPr>
        <w:tabs>
          <w:tab w:val="num" w:pos="5040"/>
        </w:tabs>
        <w:ind w:left="5040" w:hanging="360"/>
      </w:pPr>
    </w:lvl>
    <w:lvl w:ilvl="7" w:tplc="8530FC28">
      <w:start w:val="1"/>
      <w:numFmt w:val="decimal"/>
      <w:lvlText w:val="%8."/>
      <w:lvlJc w:val="left"/>
      <w:pPr>
        <w:tabs>
          <w:tab w:val="num" w:pos="5760"/>
        </w:tabs>
        <w:ind w:left="5760" w:hanging="360"/>
      </w:pPr>
    </w:lvl>
    <w:lvl w:ilvl="8" w:tplc="52C4BC34">
      <w:start w:val="1"/>
      <w:numFmt w:val="decimal"/>
      <w:lvlText w:val="%9."/>
      <w:lvlJc w:val="left"/>
      <w:pPr>
        <w:tabs>
          <w:tab w:val="num" w:pos="6480"/>
        </w:tabs>
        <w:ind w:left="6480" w:hanging="360"/>
      </w:pPr>
    </w:lvl>
  </w:abstractNum>
  <w:abstractNum w:abstractNumId="30"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432002"/>
    <w:multiLevelType w:val="hybridMultilevel"/>
    <w:tmpl w:val="2D383308"/>
    <w:lvl w:ilvl="0" w:tplc="FCE0CF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0FA70FA"/>
    <w:multiLevelType w:val="hybridMultilevel"/>
    <w:tmpl w:val="074A24D4"/>
    <w:lvl w:ilvl="0" w:tplc="0419000F">
      <w:start w:val="1"/>
      <w:numFmt w:val="decimal"/>
      <w:lvlText w:val="%1."/>
      <w:lvlJc w:val="left"/>
      <w:pPr>
        <w:ind w:left="1353"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28"/>
  </w:num>
  <w:num w:numId="3">
    <w:abstractNumId w:val="16"/>
  </w:num>
  <w:num w:numId="4">
    <w:abstractNumId w:val="14"/>
  </w:num>
  <w:num w:numId="5">
    <w:abstractNumId w:val="36"/>
  </w:num>
  <w:num w:numId="6">
    <w:abstractNumId w:val="33"/>
  </w:num>
  <w:num w:numId="7">
    <w:abstractNumId w:val="22"/>
  </w:num>
  <w:num w:numId="8">
    <w:abstractNumId w:val="30"/>
  </w:num>
  <w:num w:numId="9">
    <w:abstractNumId w:val="35"/>
  </w:num>
  <w:num w:numId="10">
    <w:abstractNumId w:val="7"/>
  </w:num>
  <w:num w:numId="11">
    <w:abstractNumId w:val="34"/>
  </w:num>
  <w:num w:numId="12">
    <w:abstractNumId w:val="9"/>
  </w:num>
  <w:num w:numId="13">
    <w:abstractNumId w:val="10"/>
  </w:num>
  <w:num w:numId="14">
    <w:abstractNumId w:val="24"/>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11"/>
  </w:num>
  <w:num w:numId="21">
    <w:abstractNumId w:val="25"/>
  </w:num>
  <w:num w:numId="22">
    <w:abstractNumId w:val="31"/>
  </w:num>
  <w:num w:numId="23">
    <w:abstractNumId w:val="20"/>
  </w:num>
  <w:num w:numId="24">
    <w:abstractNumId w:val="32"/>
  </w:num>
  <w:num w:numId="25">
    <w:abstractNumId w:val="18"/>
  </w:num>
  <w:num w:numId="26">
    <w:abstractNumId w:val="26"/>
  </w:num>
  <w:num w:numId="27">
    <w:abstractNumId w:val="17"/>
  </w:num>
  <w:num w:numId="28">
    <w:abstractNumId w:val="12"/>
  </w:num>
  <w:num w:numId="29">
    <w:abstractNumId w:val="21"/>
  </w:num>
  <w:num w:numId="30">
    <w:abstractNumId w:val="8"/>
  </w:num>
  <w:num w:numId="3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2EA"/>
    <w:rsid w:val="000255CB"/>
    <w:rsid w:val="0003348D"/>
    <w:rsid w:val="00036382"/>
    <w:rsid w:val="000370B5"/>
    <w:rsid w:val="00037A28"/>
    <w:rsid w:val="000445E5"/>
    <w:rsid w:val="000456C3"/>
    <w:rsid w:val="000462D5"/>
    <w:rsid w:val="000513C0"/>
    <w:rsid w:val="00061682"/>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378E"/>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16D0"/>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97DD9"/>
    <w:rsid w:val="004A1489"/>
    <w:rsid w:val="004A18E3"/>
    <w:rsid w:val="004A72DC"/>
    <w:rsid w:val="004A7DD1"/>
    <w:rsid w:val="004B5151"/>
    <w:rsid w:val="004B5755"/>
    <w:rsid w:val="004C6B0F"/>
    <w:rsid w:val="004C7DE0"/>
    <w:rsid w:val="004D4E27"/>
    <w:rsid w:val="004D5531"/>
    <w:rsid w:val="004E28E1"/>
    <w:rsid w:val="004E51EC"/>
    <w:rsid w:val="004E5352"/>
    <w:rsid w:val="004E766D"/>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1E47"/>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4EDD"/>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A6856"/>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58F4"/>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460FD"/>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65758"/>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0A23"/>
    <w:rsid w:val="00B35E29"/>
    <w:rsid w:val="00B37551"/>
    <w:rsid w:val="00B450F7"/>
    <w:rsid w:val="00B45679"/>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9C2"/>
    <w:rsid w:val="00BE3C9E"/>
    <w:rsid w:val="00BE3FA0"/>
    <w:rsid w:val="00BF06EE"/>
    <w:rsid w:val="00C02BCB"/>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6600D"/>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17B1C"/>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2851"/>
    <w:rsid w:val="00E86C79"/>
    <w:rsid w:val="00E90F12"/>
    <w:rsid w:val="00E959FF"/>
    <w:rsid w:val="00E97B4B"/>
    <w:rsid w:val="00EB4094"/>
    <w:rsid w:val="00EB4999"/>
    <w:rsid w:val="00EC2A0E"/>
    <w:rsid w:val="00ED697D"/>
    <w:rsid w:val="00EF267B"/>
    <w:rsid w:val="00EF29B9"/>
    <w:rsid w:val="00EF51EB"/>
    <w:rsid w:val="00EF76D5"/>
    <w:rsid w:val="00F06577"/>
    <w:rsid w:val="00F202B2"/>
    <w:rsid w:val="00F26DEF"/>
    <w:rsid w:val="00F37CFA"/>
    <w:rsid w:val="00F422FB"/>
    <w:rsid w:val="00F45E04"/>
    <w:rsid w:val="00F631C1"/>
    <w:rsid w:val="00F649DD"/>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D00AA"/>
  <w15:docId w15:val="{8478F660-8505-4948-9BCB-56C4F787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0">
    <w:name w:val="heading 8"/>
    <w:basedOn w:val="a"/>
    <w:next w:val="a"/>
    <w:link w:val="81"/>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0">
    <w:name w:val="heading 9"/>
    <w:basedOn w:val="a"/>
    <w:next w:val="a"/>
    <w:link w:val="91"/>
    <w:qFormat/>
    <w:rsid w:val="000252EA"/>
    <w:pPr>
      <w:widowControl w:val="0"/>
      <w:suppressAutoHyphens w:val="0"/>
      <w:autoSpaceDE w:val="0"/>
      <w:autoSpaceDN w:val="0"/>
      <w:adjustRightInd w:val="0"/>
      <w:spacing w:before="240" w:after="60" w:line="240" w:lineRule="auto"/>
      <w:ind w:firstLine="0"/>
      <w:jc w:val="left"/>
      <w:outlineLvl w:val="8"/>
    </w:pPr>
    <w:rPr>
      <w:rFonts w:ascii="Cambria" w:hAnsi="Cambria"/>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1"/>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2">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2">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1">
    <w:name w:val="Заголовок 8 Знак"/>
    <w:basedOn w:val="a0"/>
    <w:link w:val="80"/>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91">
    <w:name w:val="Заголовок 9 Знак"/>
    <w:basedOn w:val="a0"/>
    <w:link w:val="90"/>
    <w:rsid w:val="000252EA"/>
    <w:rPr>
      <w:rFonts w:ascii="Cambria" w:eastAsia="Times New Roman" w:hAnsi="Cambria" w:cs="Times New Roman"/>
      <w:lang w:eastAsia="ru-RU"/>
    </w:rPr>
  </w:style>
  <w:style w:type="numbering" w:customStyle="1" w:styleId="25">
    <w:name w:val="Нет списка2"/>
    <w:next w:val="a2"/>
    <w:semiHidden/>
    <w:rsid w:val="000252EA"/>
  </w:style>
  <w:style w:type="paragraph" w:customStyle="1" w:styleId="26">
    <w:name w:val="Знак Знак2 Знак Знак"/>
    <w:basedOn w:val="a"/>
    <w:rsid w:val="000252EA"/>
    <w:pPr>
      <w:tabs>
        <w:tab w:val="num" w:pos="720"/>
      </w:tabs>
      <w:suppressAutoHyphens w:val="0"/>
      <w:spacing w:after="160" w:line="240" w:lineRule="exact"/>
      <w:ind w:left="720" w:hanging="360"/>
    </w:pPr>
    <w:rPr>
      <w:rFonts w:ascii="Verdana" w:hAnsi="Verdana" w:cs="Arial"/>
      <w:kern w:val="0"/>
      <w:sz w:val="20"/>
      <w:szCs w:val="20"/>
      <w:lang w:val="en-US" w:eastAsia="en-US"/>
    </w:rPr>
  </w:style>
  <w:style w:type="character" w:customStyle="1" w:styleId="18">
    <w:name w:val="Знак Знак1"/>
    <w:rsid w:val="000252EA"/>
    <w:rPr>
      <w:sz w:val="28"/>
      <w:lang w:val="ru-RU" w:eastAsia="ru-RU" w:bidi="ar-SA"/>
    </w:rPr>
  </w:style>
  <w:style w:type="paragraph" w:styleId="27">
    <w:name w:val="Body Text 2"/>
    <w:basedOn w:val="a"/>
    <w:link w:val="28"/>
    <w:rsid w:val="000252EA"/>
    <w:pPr>
      <w:widowControl w:val="0"/>
      <w:suppressAutoHyphens w:val="0"/>
      <w:autoSpaceDE w:val="0"/>
      <w:autoSpaceDN w:val="0"/>
      <w:adjustRightInd w:val="0"/>
      <w:spacing w:after="120" w:line="480" w:lineRule="auto"/>
      <w:ind w:firstLine="0"/>
      <w:jc w:val="left"/>
    </w:pPr>
    <w:rPr>
      <w:kern w:val="0"/>
      <w:sz w:val="20"/>
      <w:szCs w:val="20"/>
      <w:lang w:eastAsia="ru-RU"/>
    </w:rPr>
  </w:style>
  <w:style w:type="character" w:customStyle="1" w:styleId="28">
    <w:name w:val="Основной текст 2 Знак"/>
    <w:basedOn w:val="a0"/>
    <w:link w:val="27"/>
    <w:rsid w:val="000252EA"/>
    <w:rPr>
      <w:rFonts w:ascii="Times New Roman" w:eastAsia="Times New Roman" w:hAnsi="Times New Roman" w:cs="Times New Roman"/>
      <w:sz w:val="20"/>
      <w:szCs w:val="20"/>
      <w:lang w:eastAsia="ru-RU"/>
    </w:rPr>
  </w:style>
  <w:style w:type="character" w:customStyle="1" w:styleId="afff9">
    <w:name w:val="Знак Знак"/>
    <w:locked/>
    <w:rsid w:val="000252EA"/>
    <w:rPr>
      <w:b/>
      <w:bCs/>
      <w:lang w:val="ru-RU" w:eastAsia="ru-RU" w:bidi="ar-SA"/>
    </w:rPr>
  </w:style>
  <w:style w:type="paragraph" w:customStyle="1" w:styleId="19">
    <w:name w:val="Обычный1"/>
    <w:rsid w:val="000252EA"/>
    <w:pPr>
      <w:snapToGrid w:val="0"/>
      <w:spacing w:before="100" w:after="100" w:line="240" w:lineRule="auto"/>
    </w:pPr>
    <w:rPr>
      <w:rFonts w:ascii="Times New Roman" w:eastAsia="Times New Roman" w:hAnsi="Times New Roman" w:cs="Times New Roman"/>
      <w:sz w:val="24"/>
      <w:szCs w:val="20"/>
      <w:lang w:eastAsia="ru-RU"/>
    </w:rPr>
  </w:style>
  <w:style w:type="character" w:styleId="afffa">
    <w:name w:val="Strong"/>
    <w:qFormat/>
    <w:rsid w:val="000252EA"/>
    <w:rPr>
      <w:b/>
      <w:bCs/>
    </w:rPr>
  </w:style>
  <w:style w:type="paragraph" w:customStyle="1" w:styleId="29">
    <w:name w:val="Знак2"/>
    <w:basedOn w:val="a"/>
    <w:rsid w:val="000252EA"/>
    <w:pPr>
      <w:tabs>
        <w:tab w:val="num" w:pos="720"/>
      </w:tabs>
      <w:suppressAutoHyphens w:val="0"/>
      <w:spacing w:after="160" w:line="240" w:lineRule="exact"/>
      <w:ind w:left="720" w:hanging="360"/>
    </w:pPr>
    <w:rPr>
      <w:rFonts w:ascii="Verdana" w:hAnsi="Verdana" w:cs="Arial"/>
      <w:kern w:val="0"/>
      <w:sz w:val="20"/>
      <w:szCs w:val="20"/>
      <w:lang w:val="en-US" w:eastAsia="en-US"/>
    </w:rPr>
  </w:style>
  <w:style w:type="paragraph" w:customStyle="1" w:styleId="1a">
    <w:name w:val="заголовок 1"/>
    <w:basedOn w:val="a"/>
    <w:next w:val="a"/>
    <w:rsid w:val="000252EA"/>
    <w:pPr>
      <w:keepNext/>
      <w:suppressAutoHyphens w:val="0"/>
      <w:spacing w:line="240" w:lineRule="auto"/>
      <w:ind w:firstLine="0"/>
      <w:jc w:val="center"/>
    </w:pPr>
    <w:rPr>
      <w:rFonts w:ascii="TimesET" w:hAnsi="TimesET"/>
      <w:kern w:val="0"/>
      <w:szCs w:val="20"/>
      <w:lang w:eastAsia="ru-RU"/>
    </w:rPr>
  </w:style>
  <w:style w:type="paragraph" w:customStyle="1" w:styleId="2a">
    <w:name w:val="заголовок 2"/>
    <w:basedOn w:val="a"/>
    <w:next w:val="a"/>
    <w:rsid w:val="000252EA"/>
    <w:pPr>
      <w:keepNext/>
      <w:suppressAutoHyphens w:val="0"/>
      <w:spacing w:line="240" w:lineRule="auto"/>
      <w:ind w:firstLine="0"/>
    </w:pPr>
    <w:rPr>
      <w:rFonts w:ascii="TimesEC" w:hAnsi="TimesEC"/>
      <w:kern w:val="0"/>
      <w:szCs w:val="20"/>
      <w:lang w:eastAsia="ru-RU"/>
    </w:rPr>
  </w:style>
  <w:style w:type="character" w:customStyle="1" w:styleId="2b">
    <w:name w:val="Знак Знак2"/>
    <w:semiHidden/>
    <w:rsid w:val="000252EA"/>
    <w:rPr>
      <w:rFonts w:ascii="Cambria" w:eastAsia="Times New Roman" w:hAnsi="Cambria" w:cs="Times New Roman"/>
      <w:sz w:val="22"/>
      <w:szCs w:val="22"/>
    </w:rPr>
  </w:style>
  <w:style w:type="character" w:customStyle="1" w:styleId="FontStyle13">
    <w:name w:val="Font Style13"/>
    <w:rsid w:val="000252EA"/>
    <w:rPr>
      <w:rFonts w:ascii="Times New Roman" w:hAnsi="Times New Roman" w:cs="Times New Roman"/>
      <w:spacing w:val="20"/>
      <w:sz w:val="20"/>
      <w:szCs w:val="20"/>
    </w:rPr>
  </w:style>
  <w:style w:type="paragraph" w:styleId="afffb">
    <w:name w:val="No Spacing"/>
    <w:uiPriority w:val="1"/>
    <w:qFormat/>
    <w:rsid w:val="000252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0252EA"/>
    <w:pPr>
      <w:spacing w:after="0" w:line="240" w:lineRule="auto"/>
    </w:pPr>
    <w:rPr>
      <w:rFonts w:ascii="Calibri" w:eastAsia="Times New Roman" w:hAnsi="Calibri" w:cs="Times New Roman"/>
      <w:lang w:eastAsia="ru-RU"/>
    </w:rPr>
  </w:style>
  <w:style w:type="character" w:customStyle="1" w:styleId="FontStyle17">
    <w:name w:val="Font Style17"/>
    <w:uiPriority w:val="99"/>
    <w:rsid w:val="000252EA"/>
    <w:rPr>
      <w:rFonts w:ascii="Times New Roman" w:hAnsi="Times New Roman" w:cs="Times New Roman" w:hint="default"/>
      <w:b/>
      <w:bCs/>
      <w:i/>
      <w:iCs/>
      <w:sz w:val="26"/>
      <w:szCs w:val="26"/>
    </w:rPr>
  </w:style>
  <w:style w:type="paragraph" w:customStyle="1" w:styleId="8">
    <w:name w:val="8 пт (нум. список)"/>
    <w:basedOn w:val="a"/>
    <w:semiHidden/>
    <w:rsid w:val="000252EA"/>
    <w:pPr>
      <w:numPr>
        <w:ilvl w:val="2"/>
        <w:numId w:val="19"/>
      </w:numPr>
      <w:suppressAutoHyphens w:val="0"/>
      <w:spacing w:before="40" w:after="40" w:line="240" w:lineRule="auto"/>
    </w:pPr>
    <w:rPr>
      <w:kern w:val="0"/>
      <w:sz w:val="16"/>
      <w:lang w:val="en-US" w:eastAsia="ru-RU"/>
    </w:rPr>
  </w:style>
  <w:style w:type="paragraph" w:customStyle="1" w:styleId="9">
    <w:name w:val="9 пт (нум. список)"/>
    <w:basedOn w:val="a"/>
    <w:semiHidden/>
    <w:rsid w:val="000252EA"/>
    <w:pPr>
      <w:numPr>
        <w:ilvl w:val="1"/>
        <w:numId w:val="19"/>
      </w:numPr>
      <w:suppressAutoHyphens w:val="0"/>
      <w:spacing w:before="144" w:after="144" w:line="240" w:lineRule="auto"/>
    </w:pPr>
    <w:rPr>
      <w:kern w:val="0"/>
      <w:lang w:eastAsia="ru-RU"/>
    </w:rPr>
  </w:style>
  <w:style w:type="paragraph" w:customStyle="1" w:styleId="NumberList">
    <w:name w:val="Number List"/>
    <w:basedOn w:val="a"/>
    <w:rsid w:val="000252EA"/>
    <w:pPr>
      <w:numPr>
        <w:numId w:val="19"/>
      </w:numPr>
      <w:suppressAutoHyphens w:val="0"/>
      <w:spacing w:before="120" w:line="240" w:lineRule="auto"/>
    </w:pPr>
    <w:rPr>
      <w:kern w:val="0"/>
      <w:lang w:eastAsia="ru-RU"/>
    </w:rPr>
  </w:style>
  <w:style w:type="table" w:customStyle="1" w:styleId="34">
    <w:name w:val="Сетка таблицы3"/>
    <w:basedOn w:val="a1"/>
    <w:next w:val="af5"/>
    <w:uiPriority w:val="39"/>
    <w:rsid w:val="000252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99"/>
    <w:rsid w:val="00025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99"/>
    <w:rsid w:val="00025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52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52EA"/>
    <w:pPr>
      <w:widowControl w:val="0"/>
      <w:suppressAutoHyphens w:val="0"/>
      <w:autoSpaceDE w:val="0"/>
      <w:autoSpaceDN w:val="0"/>
      <w:spacing w:line="240" w:lineRule="auto"/>
      <w:ind w:firstLine="0"/>
      <w:jc w:val="left"/>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tik.cap.ru/about/struktura/86402202-74aa-4af5-8878-d34fbcfb64a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66FE-02E2-4DAB-9EAB-51E1469C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24</Pages>
  <Words>7934</Words>
  <Characters>45229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211</cp:revision>
  <cp:lastPrinted>2024-05-03T08:09:00Z</cp:lastPrinted>
  <dcterms:created xsi:type="dcterms:W3CDTF">2023-01-09T05:07:00Z</dcterms:created>
  <dcterms:modified xsi:type="dcterms:W3CDTF">2024-05-08T05:25:00Z</dcterms:modified>
</cp:coreProperties>
</file>