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B71A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___ ___2024</w:t>
            </w:r>
            <w:r w:rsidR="003764F9" w:rsidRPr="003764F9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____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B71A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___ ___2024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____№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AE34ED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AE34ED">
      <w:pPr>
        <w:spacing w:line="240" w:lineRule="auto"/>
        <w:ind w:firstLine="0"/>
        <w:rPr>
          <w:kern w:val="2"/>
          <w:sz w:val="16"/>
          <w:szCs w:val="16"/>
        </w:rPr>
      </w:pPr>
    </w:p>
    <w:p w:rsidR="00AE34ED" w:rsidRPr="005B7EB0" w:rsidRDefault="00AE34ED" w:rsidP="00167BD2">
      <w:pPr>
        <w:tabs>
          <w:tab w:val="left" w:pos="3828"/>
        </w:tabs>
        <w:suppressAutoHyphens w:val="0"/>
        <w:spacing w:line="240" w:lineRule="auto"/>
        <w:ind w:right="5952" w:firstLine="0"/>
        <w:rPr>
          <w:kern w:val="0"/>
          <w:sz w:val="28"/>
          <w:szCs w:val="28"/>
          <w:lang w:eastAsia="ru-RU"/>
        </w:rPr>
      </w:pPr>
      <w:r w:rsidRPr="00077FD0">
        <w:rPr>
          <w:kern w:val="0"/>
          <w:sz w:val="28"/>
          <w:szCs w:val="28"/>
          <w:lang w:eastAsia="ru-RU"/>
        </w:rPr>
        <w:t xml:space="preserve">О создании комиссии по организации отдыха, оздоровления и занятости детей </w:t>
      </w:r>
      <w:r w:rsidRPr="005B7EB0">
        <w:rPr>
          <w:kern w:val="0"/>
          <w:sz w:val="28"/>
          <w:szCs w:val="28"/>
          <w:lang w:eastAsia="ru-RU"/>
        </w:rPr>
        <w:t>в Янтиковском муниципальном округе</w:t>
      </w:r>
    </w:p>
    <w:p w:rsidR="00AE34ED" w:rsidRDefault="00AE34ED" w:rsidP="00AE34ED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E34ED" w:rsidRPr="005B7EB0" w:rsidRDefault="00AE34ED" w:rsidP="00AE34ED">
      <w:pPr>
        <w:suppressAutoHyphens w:val="0"/>
        <w:spacing w:line="240" w:lineRule="auto"/>
        <w:ind w:firstLine="0"/>
        <w:rPr>
          <w:kern w:val="0"/>
          <w:sz w:val="16"/>
          <w:szCs w:val="16"/>
          <w:lang w:eastAsia="ru-RU"/>
        </w:rPr>
      </w:pPr>
    </w:p>
    <w:p w:rsidR="00AE34ED" w:rsidRPr="005B7EB0" w:rsidRDefault="00AE34ED" w:rsidP="00AE34ED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5B7EB0">
        <w:rPr>
          <w:kern w:val="0"/>
          <w:sz w:val="28"/>
          <w:szCs w:val="28"/>
          <w:lang w:eastAsia="ru-RU"/>
        </w:rPr>
        <w:t>В соответствии с постановлением Кабинета Министров Чувашской Республики от 02.03.2012 № 70 «Об организации отдыха детей, их оздоровления и занятости в Чувашской Республике»</w:t>
      </w:r>
      <w:r>
        <w:rPr>
          <w:kern w:val="0"/>
          <w:sz w:val="28"/>
          <w:szCs w:val="28"/>
          <w:lang w:eastAsia="ru-RU"/>
        </w:rPr>
        <w:t>,</w:t>
      </w:r>
      <w:r w:rsidRPr="005B7EB0">
        <w:rPr>
          <w:bCs/>
          <w:kern w:val="0"/>
          <w:sz w:val="28"/>
          <w:szCs w:val="28"/>
          <w:lang w:eastAsia="ru-RU"/>
        </w:rPr>
        <w:t xml:space="preserve"> </w:t>
      </w:r>
      <w:r w:rsidRPr="00077FD0">
        <w:rPr>
          <w:bCs/>
          <w:kern w:val="0"/>
          <w:sz w:val="28"/>
          <w:szCs w:val="28"/>
          <w:lang w:eastAsia="ru-RU"/>
        </w:rPr>
        <w:t xml:space="preserve">постановлением администрации </w:t>
      </w:r>
      <w:r w:rsidRPr="005B7EB0">
        <w:rPr>
          <w:kern w:val="0"/>
          <w:sz w:val="28"/>
          <w:szCs w:val="28"/>
          <w:lang w:eastAsia="ru-RU"/>
        </w:rPr>
        <w:t xml:space="preserve">Янтиковского муниципального </w:t>
      </w:r>
      <w:r>
        <w:rPr>
          <w:kern w:val="0"/>
          <w:sz w:val="28"/>
          <w:szCs w:val="28"/>
          <w:lang w:eastAsia="ru-RU"/>
        </w:rPr>
        <w:t>округа</w:t>
      </w:r>
      <w:r w:rsidRPr="005B7EB0">
        <w:rPr>
          <w:kern w:val="0"/>
          <w:sz w:val="28"/>
          <w:szCs w:val="28"/>
          <w:lang w:eastAsia="ru-RU"/>
        </w:rPr>
        <w:t xml:space="preserve"> от</w:t>
      </w:r>
      <w:r>
        <w:rPr>
          <w:kern w:val="0"/>
          <w:sz w:val="28"/>
          <w:szCs w:val="28"/>
          <w:lang w:eastAsia="ru-RU"/>
        </w:rPr>
        <w:t xml:space="preserve"> 17.02.2023 года № 125 </w:t>
      </w:r>
      <w:r w:rsidRPr="00077FD0">
        <w:rPr>
          <w:kern w:val="0"/>
          <w:sz w:val="28"/>
          <w:szCs w:val="28"/>
          <w:lang w:eastAsia="ru-RU"/>
        </w:rPr>
        <w:t>«Об организации отдыха, оздоровления и занятости детей в Янтиковском муниципальном округе</w:t>
      </w:r>
      <w:r>
        <w:rPr>
          <w:kern w:val="0"/>
          <w:sz w:val="28"/>
          <w:szCs w:val="28"/>
          <w:lang w:eastAsia="ru-RU"/>
        </w:rPr>
        <w:t>» администрация</w:t>
      </w:r>
      <w:r w:rsidRPr="00077FD0">
        <w:rPr>
          <w:kern w:val="0"/>
          <w:sz w:val="28"/>
          <w:szCs w:val="28"/>
          <w:lang w:eastAsia="ru-RU"/>
        </w:rPr>
        <w:t xml:space="preserve"> Янтиковского </w:t>
      </w:r>
      <w:r>
        <w:rPr>
          <w:kern w:val="0"/>
          <w:sz w:val="28"/>
          <w:szCs w:val="28"/>
          <w:lang w:eastAsia="ru-RU"/>
        </w:rPr>
        <w:t xml:space="preserve">муниципального округа </w:t>
      </w:r>
      <w:r w:rsidRPr="005B7EB0">
        <w:rPr>
          <w:b/>
          <w:kern w:val="0"/>
          <w:sz w:val="28"/>
          <w:szCs w:val="28"/>
          <w:lang w:eastAsia="ru-RU"/>
        </w:rPr>
        <w:t xml:space="preserve">п о с </w:t>
      </w:r>
      <w:proofErr w:type="gramStart"/>
      <w:r w:rsidRPr="005B7EB0">
        <w:rPr>
          <w:b/>
          <w:kern w:val="0"/>
          <w:sz w:val="28"/>
          <w:szCs w:val="28"/>
          <w:lang w:eastAsia="ru-RU"/>
        </w:rPr>
        <w:t>т</w:t>
      </w:r>
      <w:proofErr w:type="gramEnd"/>
      <w:r w:rsidRPr="005B7EB0">
        <w:rPr>
          <w:b/>
          <w:kern w:val="0"/>
          <w:sz w:val="28"/>
          <w:szCs w:val="28"/>
          <w:lang w:eastAsia="ru-RU"/>
        </w:rPr>
        <w:t xml:space="preserve"> а н о в л я е т:</w:t>
      </w:r>
    </w:p>
    <w:p w:rsidR="00AE34ED" w:rsidRPr="00077FD0" w:rsidRDefault="00AE34ED" w:rsidP="00AE34ED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077FD0">
        <w:rPr>
          <w:kern w:val="0"/>
          <w:sz w:val="28"/>
          <w:szCs w:val="28"/>
          <w:lang w:eastAsia="ru-RU"/>
        </w:rPr>
        <w:t xml:space="preserve">1. Создать комиссию по организации отдыха, оздоровления и занятости детей в Янтиковском </w:t>
      </w:r>
      <w:r>
        <w:rPr>
          <w:kern w:val="0"/>
          <w:sz w:val="28"/>
          <w:szCs w:val="28"/>
          <w:lang w:eastAsia="ru-RU"/>
        </w:rPr>
        <w:t>муниципальном округе</w:t>
      </w:r>
      <w:r w:rsidRPr="00077FD0">
        <w:rPr>
          <w:kern w:val="0"/>
          <w:sz w:val="28"/>
          <w:szCs w:val="28"/>
          <w:lang w:eastAsia="ru-RU"/>
        </w:rPr>
        <w:t xml:space="preserve"> в составе согласно приложению </w:t>
      </w:r>
      <w:r>
        <w:rPr>
          <w:kern w:val="0"/>
          <w:sz w:val="28"/>
          <w:szCs w:val="28"/>
          <w:lang w:eastAsia="ru-RU"/>
        </w:rPr>
        <w:t xml:space="preserve"> </w:t>
      </w:r>
      <w:r w:rsidRPr="00077FD0">
        <w:rPr>
          <w:kern w:val="0"/>
          <w:sz w:val="28"/>
          <w:szCs w:val="28"/>
          <w:lang w:eastAsia="ru-RU"/>
        </w:rPr>
        <w:t>№</w:t>
      </w:r>
      <w:r>
        <w:rPr>
          <w:kern w:val="0"/>
          <w:sz w:val="28"/>
          <w:szCs w:val="28"/>
          <w:lang w:eastAsia="ru-RU"/>
        </w:rPr>
        <w:t xml:space="preserve"> </w:t>
      </w:r>
      <w:r w:rsidRPr="00077FD0">
        <w:rPr>
          <w:kern w:val="0"/>
          <w:sz w:val="28"/>
          <w:szCs w:val="28"/>
          <w:lang w:eastAsia="ru-RU"/>
        </w:rPr>
        <w:t>1 к настоящему постановлению.</w:t>
      </w:r>
    </w:p>
    <w:p w:rsidR="00AE34ED" w:rsidRPr="00077FD0" w:rsidRDefault="00AE34ED" w:rsidP="00AE34ED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077FD0">
        <w:rPr>
          <w:kern w:val="0"/>
          <w:sz w:val="28"/>
          <w:szCs w:val="28"/>
          <w:lang w:eastAsia="ru-RU"/>
        </w:rPr>
        <w:t>2. Утвердить Положение о комиссии по организации отдыха, оздоровления и занятости детей в Янтиковском муниципальном округе согласно приложению №</w:t>
      </w:r>
      <w:r>
        <w:rPr>
          <w:kern w:val="0"/>
          <w:sz w:val="28"/>
          <w:szCs w:val="28"/>
          <w:lang w:eastAsia="ru-RU"/>
        </w:rPr>
        <w:t xml:space="preserve"> </w:t>
      </w:r>
      <w:r w:rsidRPr="00077FD0">
        <w:rPr>
          <w:kern w:val="0"/>
          <w:sz w:val="28"/>
          <w:szCs w:val="28"/>
          <w:lang w:eastAsia="ru-RU"/>
        </w:rPr>
        <w:t>2 к настоящему постановлению.</w:t>
      </w:r>
    </w:p>
    <w:p w:rsidR="00AE34ED" w:rsidRDefault="00AE34ED" w:rsidP="00AE34ED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077FD0">
        <w:rPr>
          <w:kern w:val="0"/>
          <w:sz w:val="28"/>
          <w:szCs w:val="28"/>
          <w:lang w:eastAsia="ru-RU"/>
        </w:rPr>
        <w:t xml:space="preserve">3. Признать утратившим силу постановление администрации Янтиковского </w:t>
      </w:r>
      <w:r w:rsidRPr="008450A0">
        <w:rPr>
          <w:kern w:val="0"/>
          <w:sz w:val="28"/>
          <w:szCs w:val="28"/>
          <w:lang w:eastAsia="ru-RU"/>
        </w:rPr>
        <w:t>муниципально</w:t>
      </w:r>
      <w:r>
        <w:rPr>
          <w:kern w:val="0"/>
          <w:sz w:val="28"/>
          <w:szCs w:val="28"/>
          <w:lang w:eastAsia="ru-RU"/>
        </w:rPr>
        <w:t>го</w:t>
      </w:r>
      <w:r w:rsidRPr="008450A0">
        <w:rPr>
          <w:kern w:val="0"/>
          <w:sz w:val="28"/>
          <w:szCs w:val="28"/>
          <w:lang w:eastAsia="ru-RU"/>
        </w:rPr>
        <w:t xml:space="preserve"> округ</w:t>
      </w:r>
      <w:r>
        <w:rPr>
          <w:kern w:val="0"/>
          <w:sz w:val="28"/>
          <w:szCs w:val="28"/>
          <w:lang w:eastAsia="ru-RU"/>
        </w:rPr>
        <w:t>а</w:t>
      </w:r>
      <w:r w:rsidRPr="00077FD0">
        <w:rPr>
          <w:kern w:val="0"/>
          <w:sz w:val="28"/>
          <w:szCs w:val="28"/>
          <w:lang w:eastAsia="ru-RU"/>
        </w:rPr>
        <w:t xml:space="preserve"> от </w:t>
      </w:r>
      <w:r>
        <w:rPr>
          <w:kern w:val="0"/>
          <w:sz w:val="28"/>
          <w:szCs w:val="28"/>
          <w:lang w:eastAsia="ru-RU"/>
        </w:rPr>
        <w:t>05.04</w:t>
      </w:r>
      <w:r w:rsidRPr="00077FD0">
        <w:rPr>
          <w:kern w:val="0"/>
          <w:sz w:val="28"/>
          <w:szCs w:val="28"/>
          <w:lang w:eastAsia="ru-RU"/>
        </w:rPr>
        <w:t>.20</w:t>
      </w:r>
      <w:r>
        <w:rPr>
          <w:kern w:val="0"/>
          <w:sz w:val="28"/>
          <w:szCs w:val="28"/>
          <w:lang w:eastAsia="ru-RU"/>
        </w:rPr>
        <w:t>23</w:t>
      </w:r>
      <w:r w:rsidRPr="00077FD0">
        <w:rPr>
          <w:kern w:val="0"/>
          <w:sz w:val="28"/>
          <w:szCs w:val="28"/>
          <w:lang w:eastAsia="ru-RU"/>
        </w:rPr>
        <w:t xml:space="preserve"> № </w:t>
      </w:r>
      <w:r>
        <w:rPr>
          <w:kern w:val="0"/>
          <w:sz w:val="28"/>
          <w:szCs w:val="28"/>
          <w:lang w:eastAsia="ru-RU"/>
        </w:rPr>
        <w:t>279</w:t>
      </w:r>
      <w:r w:rsidRPr="00077FD0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«О создании</w:t>
      </w:r>
      <w:r w:rsidRPr="00CC5746">
        <w:rPr>
          <w:kern w:val="0"/>
          <w:sz w:val="28"/>
          <w:szCs w:val="28"/>
          <w:lang w:eastAsia="ru-RU"/>
        </w:rPr>
        <w:t xml:space="preserve"> </w:t>
      </w:r>
      <w:r w:rsidRPr="00CC5746">
        <w:rPr>
          <w:kern w:val="0"/>
          <w:sz w:val="28"/>
          <w:szCs w:val="28"/>
          <w:lang w:eastAsia="ru-RU"/>
        </w:rPr>
        <w:lastRenderedPageBreak/>
        <w:t xml:space="preserve">комиссии по организации отдыха, оздоровления и занятости детей в Янтиковском </w:t>
      </w:r>
      <w:r w:rsidRPr="008450A0">
        <w:rPr>
          <w:kern w:val="0"/>
          <w:sz w:val="28"/>
          <w:szCs w:val="28"/>
          <w:lang w:eastAsia="ru-RU"/>
        </w:rPr>
        <w:t>муниципальном округе</w:t>
      </w:r>
      <w:r>
        <w:rPr>
          <w:kern w:val="0"/>
          <w:sz w:val="28"/>
          <w:szCs w:val="28"/>
          <w:lang w:eastAsia="ru-RU"/>
        </w:rPr>
        <w:t>».</w:t>
      </w:r>
    </w:p>
    <w:p w:rsidR="00AE34ED" w:rsidRDefault="00AE34ED" w:rsidP="00AE34ED">
      <w:pPr>
        <w:spacing w:line="360" w:lineRule="auto"/>
        <w:rPr>
          <w:bCs/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4</w:t>
      </w:r>
      <w:r w:rsidRPr="00077FD0">
        <w:rPr>
          <w:kern w:val="0"/>
          <w:sz w:val="28"/>
          <w:szCs w:val="28"/>
          <w:lang w:eastAsia="ru-RU"/>
        </w:rPr>
        <w:t xml:space="preserve">. Контроль за </w:t>
      </w:r>
      <w:r>
        <w:rPr>
          <w:kern w:val="0"/>
          <w:sz w:val="28"/>
          <w:szCs w:val="28"/>
          <w:lang w:eastAsia="ru-RU"/>
        </w:rPr>
        <w:t>ис</w:t>
      </w:r>
      <w:r w:rsidRPr="00077FD0">
        <w:rPr>
          <w:kern w:val="0"/>
          <w:sz w:val="28"/>
          <w:szCs w:val="28"/>
          <w:lang w:eastAsia="ru-RU"/>
        </w:rPr>
        <w:t xml:space="preserve">полнением настоящего постановления возложить на </w:t>
      </w:r>
      <w:r w:rsidRPr="00683F4F">
        <w:rPr>
          <w:bCs/>
          <w:kern w:val="0"/>
          <w:sz w:val="28"/>
          <w:szCs w:val="28"/>
          <w:lang w:eastAsia="ru-RU"/>
        </w:rPr>
        <w:t>временно исполняющего обязанности заместителя гла</w:t>
      </w:r>
      <w:r w:rsidR="00DA0394">
        <w:rPr>
          <w:bCs/>
          <w:kern w:val="0"/>
          <w:sz w:val="28"/>
          <w:szCs w:val="28"/>
          <w:lang w:eastAsia="ru-RU"/>
        </w:rPr>
        <w:t xml:space="preserve">вы администрации </w:t>
      </w:r>
      <w:r w:rsidRPr="00683F4F">
        <w:rPr>
          <w:bCs/>
          <w:kern w:val="0"/>
          <w:sz w:val="28"/>
          <w:szCs w:val="28"/>
          <w:lang w:eastAsia="ru-RU"/>
        </w:rPr>
        <w:t>Янтиковског</w:t>
      </w:r>
      <w:r>
        <w:rPr>
          <w:bCs/>
          <w:kern w:val="0"/>
          <w:sz w:val="28"/>
          <w:szCs w:val="28"/>
          <w:lang w:eastAsia="ru-RU"/>
        </w:rPr>
        <w:t>о муниципального округа-</w:t>
      </w:r>
      <w:r w:rsidRPr="00683F4F">
        <w:rPr>
          <w:bCs/>
          <w:kern w:val="0"/>
          <w:sz w:val="28"/>
          <w:szCs w:val="28"/>
          <w:lang w:eastAsia="ru-RU"/>
        </w:rPr>
        <w:t>начальника отдела образования</w:t>
      </w:r>
      <w:r>
        <w:rPr>
          <w:bCs/>
          <w:kern w:val="0"/>
          <w:sz w:val="28"/>
          <w:szCs w:val="28"/>
          <w:lang w:eastAsia="ru-RU"/>
        </w:rPr>
        <w:t>.</w:t>
      </w:r>
    </w:p>
    <w:p w:rsidR="00AE34ED" w:rsidRPr="005B7EB0" w:rsidRDefault="00AE34ED" w:rsidP="00AE34ED">
      <w:pPr>
        <w:spacing w:line="360" w:lineRule="auto"/>
        <w:rPr>
          <w:kern w:val="0"/>
          <w:sz w:val="28"/>
          <w:szCs w:val="28"/>
          <w:lang w:eastAsia="ru-RU"/>
        </w:rPr>
      </w:pPr>
      <w:r w:rsidRPr="005B7EB0">
        <w:rPr>
          <w:kern w:val="0"/>
          <w:sz w:val="28"/>
          <w:szCs w:val="28"/>
          <w:lang w:eastAsia="ru-RU"/>
        </w:rPr>
        <w:t>5. Настоящее постановление вступает в силу со дня его официального опубликования.</w:t>
      </w:r>
    </w:p>
    <w:p w:rsidR="00AE34ED" w:rsidRPr="005B7EB0" w:rsidRDefault="00AE34ED" w:rsidP="00AE34ED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E34ED" w:rsidRPr="005B7EB0" w:rsidRDefault="00AE34ED" w:rsidP="00AE34ED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E34ED" w:rsidRDefault="00AE34ED" w:rsidP="00AE34ED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Глава Янтиковского</w:t>
      </w:r>
    </w:p>
    <w:p w:rsidR="00AE34ED" w:rsidRPr="005B7EB0" w:rsidRDefault="00AE34ED" w:rsidP="00AE34ED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5B7EB0">
        <w:rPr>
          <w:kern w:val="0"/>
          <w:sz w:val="28"/>
          <w:szCs w:val="28"/>
          <w:lang w:eastAsia="ru-RU"/>
        </w:rPr>
        <w:t xml:space="preserve">муниципального округа               </w:t>
      </w:r>
      <w:r>
        <w:rPr>
          <w:kern w:val="0"/>
          <w:sz w:val="28"/>
          <w:szCs w:val="28"/>
          <w:lang w:eastAsia="ru-RU"/>
        </w:rPr>
        <w:t xml:space="preserve">                                     </w:t>
      </w:r>
      <w:r w:rsidRPr="005B7EB0">
        <w:rPr>
          <w:kern w:val="0"/>
          <w:sz w:val="28"/>
          <w:szCs w:val="28"/>
          <w:lang w:eastAsia="ru-RU"/>
        </w:rPr>
        <w:t xml:space="preserve">     </w:t>
      </w:r>
      <w:r w:rsidR="00DA0394">
        <w:rPr>
          <w:kern w:val="0"/>
          <w:sz w:val="28"/>
          <w:szCs w:val="28"/>
          <w:lang w:eastAsia="ru-RU"/>
        </w:rPr>
        <w:t xml:space="preserve">    </w:t>
      </w:r>
      <w:r>
        <w:rPr>
          <w:kern w:val="0"/>
          <w:sz w:val="28"/>
          <w:szCs w:val="28"/>
          <w:lang w:eastAsia="ru-RU"/>
        </w:rPr>
        <w:t xml:space="preserve">  </w:t>
      </w:r>
      <w:r w:rsidRPr="005B7EB0">
        <w:rPr>
          <w:kern w:val="0"/>
          <w:sz w:val="28"/>
          <w:szCs w:val="28"/>
          <w:lang w:eastAsia="ru-RU"/>
        </w:rPr>
        <w:t xml:space="preserve">     </w:t>
      </w:r>
      <w:r>
        <w:rPr>
          <w:kern w:val="0"/>
          <w:sz w:val="28"/>
          <w:szCs w:val="28"/>
          <w:lang w:eastAsia="ru-RU"/>
        </w:rPr>
        <w:t>О.А</w:t>
      </w:r>
      <w:r w:rsidR="00DA0394">
        <w:rPr>
          <w:kern w:val="0"/>
          <w:sz w:val="28"/>
          <w:szCs w:val="28"/>
          <w:lang w:eastAsia="ru-RU"/>
        </w:rPr>
        <w:t>.</w:t>
      </w:r>
      <w:r>
        <w:rPr>
          <w:kern w:val="0"/>
          <w:sz w:val="28"/>
          <w:szCs w:val="28"/>
          <w:lang w:eastAsia="ru-RU"/>
        </w:rPr>
        <w:t xml:space="preserve"> Ломоносов</w:t>
      </w:r>
    </w:p>
    <w:p w:rsidR="00AE34ED" w:rsidRDefault="00AE34ED" w:rsidP="00AE34ED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E34ED" w:rsidRDefault="00AE34ED" w:rsidP="00AE34ED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E34ED" w:rsidRDefault="00AE34ED" w:rsidP="00AE34ED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E34ED" w:rsidRDefault="00AE34ED" w:rsidP="00AE34ED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E34ED" w:rsidRDefault="00AE34ED" w:rsidP="00AE34ED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E34ED" w:rsidRDefault="00AE34ED" w:rsidP="00AE34ED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E34ED" w:rsidRDefault="00AE34ED" w:rsidP="00AE34ED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E34ED" w:rsidRDefault="00AE34ED" w:rsidP="00AE34ED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E34ED" w:rsidRDefault="00AE34ED" w:rsidP="00AE34ED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E34ED" w:rsidRDefault="00AE34ED" w:rsidP="00AE34ED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E34ED" w:rsidRDefault="00AE34ED" w:rsidP="00AE34ED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E34ED" w:rsidRDefault="00AE34ED" w:rsidP="00AE34ED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E34ED" w:rsidRDefault="00AE34ED" w:rsidP="00AE34ED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E34ED" w:rsidRDefault="00AE34ED" w:rsidP="00AE34ED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E34ED" w:rsidRDefault="00AE34ED" w:rsidP="00AE34ED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E34ED" w:rsidRDefault="00AE34ED" w:rsidP="00AE34ED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E34ED" w:rsidRDefault="00AE34ED" w:rsidP="00AE34ED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E34ED" w:rsidRDefault="00AE34ED" w:rsidP="00AE34ED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E34ED" w:rsidRDefault="00AE34ED" w:rsidP="00AE34ED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E34ED" w:rsidRDefault="00AE34ED" w:rsidP="00AE34ED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E34ED" w:rsidRDefault="00AE34ED" w:rsidP="00AE34ED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E34ED" w:rsidRDefault="00AE34ED" w:rsidP="00AE34ED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E34ED" w:rsidRDefault="00AE34ED" w:rsidP="00AE34ED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E34ED" w:rsidRDefault="00AE34ED" w:rsidP="00AE34ED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E34ED" w:rsidRDefault="00AE34ED" w:rsidP="00AE34ED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E34ED" w:rsidRDefault="00AE34ED" w:rsidP="00AE34ED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E34ED" w:rsidRDefault="00AE34ED" w:rsidP="00AE34ED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E34ED" w:rsidRDefault="00AE34ED" w:rsidP="00AE34ED">
      <w:pPr>
        <w:suppressAutoHyphens w:val="0"/>
        <w:spacing w:line="240" w:lineRule="auto"/>
        <w:ind w:left="5580" w:firstLine="0"/>
        <w:jc w:val="left"/>
        <w:rPr>
          <w:kern w:val="0"/>
          <w:lang w:eastAsia="ru-RU"/>
        </w:rPr>
      </w:pPr>
    </w:p>
    <w:p w:rsidR="00AE34ED" w:rsidRDefault="00AE34ED" w:rsidP="00AE34ED">
      <w:pPr>
        <w:suppressAutoHyphens w:val="0"/>
        <w:spacing w:line="240" w:lineRule="auto"/>
        <w:ind w:left="5580" w:firstLine="0"/>
        <w:jc w:val="left"/>
        <w:rPr>
          <w:kern w:val="0"/>
          <w:lang w:eastAsia="ru-RU"/>
        </w:rPr>
      </w:pPr>
    </w:p>
    <w:p w:rsidR="00AE34ED" w:rsidRDefault="00AE34ED" w:rsidP="00AE34ED">
      <w:pPr>
        <w:suppressAutoHyphens w:val="0"/>
        <w:spacing w:line="240" w:lineRule="auto"/>
        <w:ind w:left="5580" w:firstLine="0"/>
        <w:jc w:val="left"/>
        <w:rPr>
          <w:kern w:val="0"/>
          <w:lang w:eastAsia="ru-RU"/>
        </w:rPr>
      </w:pPr>
    </w:p>
    <w:p w:rsidR="00AE34ED" w:rsidRDefault="00AE34ED" w:rsidP="00AE34ED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  <w:sectPr w:rsidR="00AE34ED" w:rsidSect="00AE34ED">
          <w:headerReference w:type="default" r:id="rId9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AE34ED" w:rsidRPr="00671CEB" w:rsidRDefault="00AE34ED" w:rsidP="00AE34ED">
      <w:pPr>
        <w:suppressAutoHyphens w:val="0"/>
        <w:spacing w:line="240" w:lineRule="auto"/>
        <w:ind w:left="5580" w:firstLine="0"/>
        <w:jc w:val="left"/>
        <w:rPr>
          <w:kern w:val="0"/>
          <w:lang w:eastAsia="ru-RU"/>
        </w:rPr>
      </w:pPr>
      <w:r w:rsidRPr="00671CEB">
        <w:rPr>
          <w:bCs/>
          <w:kern w:val="0"/>
          <w:lang w:eastAsia="ru-RU"/>
        </w:rPr>
        <w:lastRenderedPageBreak/>
        <w:t>Приложение №</w:t>
      </w:r>
      <w:r>
        <w:rPr>
          <w:bCs/>
          <w:kern w:val="0"/>
          <w:lang w:eastAsia="ru-RU"/>
        </w:rPr>
        <w:t xml:space="preserve"> </w:t>
      </w:r>
      <w:r w:rsidRPr="00671CEB">
        <w:rPr>
          <w:bCs/>
          <w:kern w:val="0"/>
          <w:lang w:eastAsia="ru-RU"/>
        </w:rPr>
        <w:t>1</w:t>
      </w:r>
    </w:p>
    <w:p w:rsidR="00AE34ED" w:rsidRPr="00671CEB" w:rsidRDefault="00DA0394" w:rsidP="00AE34ED">
      <w:pPr>
        <w:suppressAutoHyphens w:val="0"/>
        <w:spacing w:line="240" w:lineRule="auto"/>
        <w:ind w:left="558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к</w:t>
      </w:r>
      <w:r w:rsidRPr="00DA0394">
        <w:rPr>
          <w:kern w:val="0"/>
          <w:lang w:eastAsia="ru-RU"/>
        </w:rPr>
        <w:t xml:space="preserve"> </w:t>
      </w:r>
      <w:r>
        <w:rPr>
          <w:kern w:val="0"/>
          <w:lang w:eastAsia="ru-RU"/>
        </w:rPr>
        <w:t>постановлению</w:t>
      </w:r>
      <w:r w:rsidR="00AE34ED" w:rsidRPr="00671CEB">
        <w:rPr>
          <w:kern w:val="0"/>
          <w:lang w:eastAsia="ru-RU"/>
        </w:rPr>
        <w:t xml:space="preserve"> администрации </w:t>
      </w:r>
    </w:p>
    <w:p w:rsidR="00AE34ED" w:rsidRPr="00671CEB" w:rsidRDefault="00AE34ED" w:rsidP="00AE34ED">
      <w:pPr>
        <w:suppressAutoHyphens w:val="0"/>
        <w:spacing w:line="240" w:lineRule="auto"/>
        <w:ind w:left="5580" w:firstLine="0"/>
        <w:jc w:val="left"/>
        <w:rPr>
          <w:kern w:val="0"/>
          <w:lang w:eastAsia="ru-RU"/>
        </w:rPr>
      </w:pPr>
      <w:r w:rsidRPr="00671CEB">
        <w:rPr>
          <w:kern w:val="0"/>
          <w:lang w:eastAsia="ru-RU"/>
        </w:rPr>
        <w:t>Янтиковского муниципального округа</w:t>
      </w:r>
    </w:p>
    <w:p w:rsidR="00AE34ED" w:rsidRDefault="00AE34ED" w:rsidP="00AE34ED">
      <w:pPr>
        <w:suppressAutoHyphens w:val="0"/>
        <w:spacing w:line="240" w:lineRule="auto"/>
        <w:ind w:left="5580" w:firstLine="0"/>
        <w:jc w:val="left"/>
        <w:rPr>
          <w:bCs/>
          <w:kern w:val="0"/>
          <w:lang w:eastAsia="ru-RU"/>
        </w:rPr>
      </w:pPr>
      <w:r>
        <w:rPr>
          <w:bCs/>
          <w:kern w:val="0"/>
          <w:lang w:eastAsia="ru-RU"/>
        </w:rPr>
        <w:t>от ___.___.</w:t>
      </w:r>
      <w:r w:rsidRPr="00671CEB">
        <w:rPr>
          <w:bCs/>
          <w:kern w:val="0"/>
          <w:lang w:eastAsia="ru-RU"/>
        </w:rPr>
        <w:t>202</w:t>
      </w:r>
      <w:r>
        <w:rPr>
          <w:bCs/>
          <w:kern w:val="0"/>
          <w:lang w:eastAsia="ru-RU"/>
        </w:rPr>
        <w:t>4 № ____</w:t>
      </w:r>
    </w:p>
    <w:p w:rsidR="00AE34ED" w:rsidRDefault="00AE34ED" w:rsidP="00AE34ED">
      <w:pPr>
        <w:suppressAutoHyphens w:val="0"/>
        <w:spacing w:line="240" w:lineRule="auto"/>
        <w:ind w:left="5580" w:firstLine="0"/>
        <w:jc w:val="left"/>
        <w:rPr>
          <w:bCs/>
          <w:kern w:val="0"/>
          <w:lang w:eastAsia="ru-RU"/>
        </w:rPr>
      </w:pPr>
    </w:p>
    <w:p w:rsidR="00DA0394" w:rsidRPr="00671CEB" w:rsidRDefault="00DA0394" w:rsidP="00AE34ED">
      <w:pPr>
        <w:suppressAutoHyphens w:val="0"/>
        <w:spacing w:line="240" w:lineRule="auto"/>
        <w:ind w:left="5580" w:firstLine="0"/>
        <w:jc w:val="left"/>
        <w:rPr>
          <w:bCs/>
          <w:kern w:val="0"/>
          <w:lang w:eastAsia="ru-RU"/>
        </w:rPr>
      </w:pPr>
    </w:p>
    <w:p w:rsidR="00AE34ED" w:rsidRPr="00DA0394" w:rsidRDefault="00AE34ED" w:rsidP="00AE34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kern w:val="0"/>
          <w:lang w:eastAsia="ru-RU"/>
        </w:rPr>
      </w:pPr>
      <w:bookmarkStart w:id="0" w:name="_GoBack"/>
      <w:r w:rsidRPr="00DA0394">
        <w:rPr>
          <w:b/>
          <w:bCs/>
          <w:kern w:val="0"/>
          <w:lang w:eastAsia="ru-RU"/>
        </w:rPr>
        <w:t>Состав</w:t>
      </w:r>
    </w:p>
    <w:p w:rsidR="00AE34ED" w:rsidRPr="00DA0394" w:rsidRDefault="00AE34ED" w:rsidP="00AE34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lang w:eastAsia="ru-RU"/>
        </w:rPr>
      </w:pPr>
      <w:r w:rsidRPr="00DA0394">
        <w:rPr>
          <w:b/>
          <w:bCs/>
          <w:kern w:val="0"/>
          <w:lang w:eastAsia="ru-RU"/>
        </w:rPr>
        <w:t xml:space="preserve"> комиссии по организации отдыха, оздоровления и занятости детей</w:t>
      </w:r>
    </w:p>
    <w:p w:rsidR="00AE34ED" w:rsidRPr="00DA0394" w:rsidRDefault="00AE34ED" w:rsidP="00AE34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lang w:eastAsia="ru-RU"/>
        </w:rPr>
      </w:pPr>
      <w:r w:rsidRPr="00DA0394">
        <w:rPr>
          <w:b/>
          <w:bCs/>
          <w:kern w:val="0"/>
          <w:lang w:eastAsia="ru-RU"/>
        </w:rPr>
        <w:t xml:space="preserve"> в Янтиковском муниципальном округе</w:t>
      </w:r>
    </w:p>
    <w:bookmarkEnd w:id="0"/>
    <w:p w:rsidR="00AE34ED" w:rsidRPr="00671CEB" w:rsidRDefault="00AE34ED" w:rsidP="00AE34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Cs/>
          <w:kern w:val="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1980"/>
        <w:gridCol w:w="360"/>
        <w:gridCol w:w="6891"/>
      </w:tblGrid>
      <w:tr w:rsidR="00AE34ED" w:rsidRPr="00671CEB" w:rsidTr="00F51FDD">
        <w:tc>
          <w:tcPr>
            <w:tcW w:w="516" w:type="dxa"/>
          </w:tcPr>
          <w:p w:rsidR="00AE34ED" w:rsidRPr="00671CEB" w:rsidRDefault="00AE34ED" w:rsidP="00F51FDD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1.</w:t>
            </w:r>
          </w:p>
        </w:tc>
        <w:tc>
          <w:tcPr>
            <w:tcW w:w="1980" w:type="dxa"/>
          </w:tcPr>
          <w:p w:rsidR="00AE34ED" w:rsidRPr="00671CEB" w:rsidRDefault="00AE34ED" w:rsidP="00F51FD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Семенова И.В.</w:t>
            </w:r>
          </w:p>
          <w:p w:rsidR="00AE34ED" w:rsidRPr="00671CEB" w:rsidRDefault="00AE34ED" w:rsidP="00F51FD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360" w:type="dxa"/>
          </w:tcPr>
          <w:p w:rsidR="00AE34ED" w:rsidRPr="00671CEB" w:rsidRDefault="00825A33" w:rsidP="00F51FDD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-</w:t>
            </w:r>
          </w:p>
        </w:tc>
        <w:tc>
          <w:tcPr>
            <w:tcW w:w="6891" w:type="dxa"/>
          </w:tcPr>
          <w:p w:rsidR="00AE34ED" w:rsidRPr="00683F4F" w:rsidRDefault="00AE34ED" w:rsidP="00825A33">
            <w:pPr>
              <w:suppressAutoHyphens w:val="0"/>
              <w:spacing w:line="240" w:lineRule="auto"/>
              <w:ind w:firstLine="0"/>
              <w:rPr>
                <w:bCs/>
                <w:kern w:val="0"/>
                <w:lang w:eastAsia="ru-RU"/>
              </w:rPr>
            </w:pPr>
            <w:r w:rsidRPr="00683F4F">
              <w:rPr>
                <w:bCs/>
                <w:kern w:val="0"/>
                <w:lang w:eastAsia="ru-RU"/>
              </w:rPr>
              <w:t>временно исполняющ</w:t>
            </w:r>
            <w:r>
              <w:rPr>
                <w:bCs/>
                <w:kern w:val="0"/>
                <w:lang w:eastAsia="ru-RU"/>
              </w:rPr>
              <w:t>ий</w:t>
            </w:r>
            <w:r w:rsidRPr="00683F4F">
              <w:rPr>
                <w:bCs/>
                <w:kern w:val="0"/>
                <w:lang w:eastAsia="ru-RU"/>
              </w:rPr>
              <w:t xml:space="preserve"> обязанности з</w:t>
            </w:r>
            <w:r>
              <w:rPr>
                <w:bCs/>
                <w:kern w:val="0"/>
                <w:lang w:eastAsia="ru-RU"/>
              </w:rPr>
              <w:t xml:space="preserve">аместителя главы администрации </w:t>
            </w:r>
            <w:r w:rsidRPr="00683F4F">
              <w:rPr>
                <w:bCs/>
                <w:kern w:val="0"/>
                <w:lang w:eastAsia="ru-RU"/>
              </w:rPr>
              <w:t>Янтиковского муниципального округа -       начальника отдела образования, председател</w:t>
            </w:r>
            <w:r>
              <w:rPr>
                <w:bCs/>
                <w:kern w:val="0"/>
                <w:lang w:eastAsia="ru-RU"/>
              </w:rPr>
              <w:t>ь</w:t>
            </w:r>
            <w:r w:rsidRPr="00683F4F">
              <w:rPr>
                <w:bCs/>
                <w:kern w:val="0"/>
                <w:lang w:eastAsia="ru-RU"/>
              </w:rPr>
              <w:t xml:space="preserve"> комиссии.</w:t>
            </w:r>
          </w:p>
          <w:p w:rsidR="00AE34ED" w:rsidRPr="00671CEB" w:rsidRDefault="00AE34ED" w:rsidP="00825A33">
            <w:pPr>
              <w:suppressAutoHyphens w:val="0"/>
              <w:spacing w:line="240" w:lineRule="auto"/>
              <w:ind w:firstLine="0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AE34ED" w:rsidRPr="00671CEB" w:rsidTr="00F51FDD">
        <w:trPr>
          <w:trHeight w:val="592"/>
        </w:trPr>
        <w:tc>
          <w:tcPr>
            <w:tcW w:w="516" w:type="dxa"/>
          </w:tcPr>
          <w:p w:rsidR="00AE34ED" w:rsidRPr="00671CEB" w:rsidRDefault="00AE34ED" w:rsidP="00F51FDD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2.</w:t>
            </w:r>
          </w:p>
        </w:tc>
        <w:tc>
          <w:tcPr>
            <w:tcW w:w="1980" w:type="dxa"/>
          </w:tcPr>
          <w:p w:rsidR="00AE34ED" w:rsidRPr="00671CEB" w:rsidRDefault="00AE34ED" w:rsidP="00F51FD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Гурина Л.П.</w:t>
            </w:r>
          </w:p>
        </w:tc>
        <w:tc>
          <w:tcPr>
            <w:tcW w:w="360" w:type="dxa"/>
          </w:tcPr>
          <w:p w:rsidR="00AE34ED" w:rsidRPr="00671CEB" w:rsidRDefault="00825A33" w:rsidP="00F51FDD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-</w:t>
            </w:r>
          </w:p>
        </w:tc>
        <w:tc>
          <w:tcPr>
            <w:tcW w:w="6891" w:type="dxa"/>
          </w:tcPr>
          <w:p w:rsidR="00AE34ED" w:rsidRPr="00825A33" w:rsidRDefault="00AE34ED" w:rsidP="00825A33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директор МБОУ ДО «Детско-юношеский центр», заместитель председателя комиссии (по согласованию);</w:t>
            </w:r>
          </w:p>
        </w:tc>
      </w:tr>
      <w:tr w:rsidR="00AE34ED" w:rsidRPr="00671CEB" w:rsidTr="00F51FDD">
        <w:tc>
          <w:tcPr>
            <w:tcW w:w="516" w:type="dxa"/>
          </w:tcPr>
          <w:p w:rsidR="00AE34ED" w:rsidRPr="00671CEB" w:rsidRDefault="00AE34ED" w:rsidP="00F51FDD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3.</w:t>
            </w:r>
          </w:p>
        </w:tc>
        <w:tc>
          <w:tcPr>
            <w:tcW w:w="1980" w:type="dxa"/>
          </w:tcPr>
          <w:p w:rsidR="00AE34ED" w:rsidRPr="00671CEB" w:rsidRDefault="00AE34ED" w:rsidP="00F51FD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Кузнецова Т</w:t>
            </w:r>
            <w:r w:rsidRPr="00671CEB">
              <w:rPr>
                <w:kern w:val="0"/>
                <w:lang w:eastAsia="ru-RU"/>
              </w:rPr>
              <w:t>.В.</w:t>
            </w:r>
          </w:p>
        </w:tc>
        <w:tc>
          <w:tcPr>
            <w:tcW w:w="360" w:type="dxa"/>
          </w:tcPr>
          <w:p w:rsidR="00AE34ED" w:rsidRPr="00671CEB" w:rsidRDefault="00825A33" w:rsidP="00F51FDD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-</w:t>
            </w:r>
          </w:p>
        </w:tc>
        <w:tc>
          <w:tcPr>
            <w:tcW w:w="6891" w:type="dxa"/>
          </w:tcPr>
          <w:p w:rsidR="00AE34ED" w:rsidRPr="00825A33" w:rsidRDefault="00AE34ED" w:rsidP="00825A33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методист МБОУ ДО «Детско-юношеский центр», секретарь комиссии (по согласованию);</w:t>
            </w:r>
          </w:p>
        </w:tc>
      </w:tr>
      <w:tr w:rsidR="00AE34ED" w:rsidRPr="00671CEB" w:rsidTr="00F51FDD">
        <w:tc>
          <w:tcPr>
            <w:tcW w:w="516" w:type="dxa"/>
          </w:tcPr>
          <w:p w:rsidR="00AE34ED" w:rsidRPr="00671CEB" w:rsidRDefault="00AE34ED" w:rsidP="00F51FDD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4.</w:t>
            </w:r>
          </w:p>
        </w:tc>
        <w:tc>
          <w:tcPr>
            <w:tcW w:w="1980" w:type="dxa"/>
          </w:tcPr>
          <w:p w:rsidR="00AE34ED" w:rsidRPr="00671CEB" w:rsidRDefault="00AE34ED" w:rsidP="00F51FD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Белова В.И.</w:t>
            </w:r>
          </w:p>
        </w:tc>
        <w:tc>
          <w:tcPr>
            <w:tcW w:w="360" w:type="dxa"/>
          </w:tcPr>
          <w:p w:rsidR="00AE34ED" w:rsidRPr="00671CEB" w:rsidRDefault="00825A33" w:rsidP="00F51FDD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-</w:t>
            </w:r>
          </w:p>
        </w:tc>
        <w:tc>
          <w:tcPr>
            <w:tcW w:w="6891" w:type="dxa"/>
          </w:tcPr>
          <w:p w:rsidR="00AE34ED" w:rsidRPr="00825A33" w:rsidRDefault="00AE34ED" w:rsidP="00825A33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директор МБУ «Центр психолого-педагогической, медицинской и социальной помощи» Янтиковского муниципального округа (по согласованию);</w:t>
            </w:r>
          </w:p>
        </w:tc>
      </w:tr>
      <w:tr w:rsidR="00AE34ED" w:rsidRPr="00671CEB" w:rsidTr="00F51FDD">
        <w:tc>
          <w:tcPr>
            <w:tcW w:w="516" w:type="dxa"/>
          </w:tcPr>
          <w:p w:rsidR="00AE34ED" w:rsidRPr="00671CEB" w:rsidRDefault="00AE34ED" w:rsidP="00F51FDD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5.</w:t>
            </w:r>
          </w:p>
        </w:tc>
        <w:tc>
          <w:tcPr>
            <w:tcW w:w="1980" w:type="dxa"/>
          </w:tcPr>
          <w:p w:rsidR="00AE34ED" w:rsidRPr="00671CEB" w:rsidRDefault="00AE34ED" w:rsidP="00F51FD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Ефимова Н.В.</w:t>
            </w:r>
          </w:p>
        </w:tc>
        <w:tc>
          <w:tcPr>
            <w:tcW w:w="360" w:type="dxa"/>
          </w:tcPr>
          <w:p w:rsidR="00AE34ED" w:rsidRPr="00671CEB" w:rsidRDefault="00825A33" w:rsidP="00F51FDD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-</w:t>
            </w:r>
          </w:p>
        </w:tc>
        <w:tc>
          <w:tcPr>
            <w:tcW w:w="6891" w:type="dxa"/>
          </w:tcPr>
          <w:p w:rsidR="00AE34ED" w:rsidRPr="00825A33" w:rsidRDefault="00AE34ED" w:rsidP="00825A33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г</w:t>
            </w:r>
            <w:r w:rsidRPr="008F6114">
              <w:rPr>
                <w:kern w:val="0"/>
                <w:lang w:eastAsia="ru-RU"/>
              </w:rPr>
              <w:t>лавный специалист-эксперт</w:t>
            </w:r>
            <w:r>
              <w:rPr>
                <w:kern w:val="0"/>
                <w:lang w:eastAsia="ru-RU"/>
              </w:rPr>
              <w:t xml:space="preserve"> </w:t>
            </w:r>
            <w:r w:rsidRPr="00671CEB">
              <w:rPr>
                <w:kern w:val="0"/>
                <w:lang w:eastAsia="ru-RU"/>
              </w:rPr>
              <w:t>отдела образования;</w:t>
            </w:r>
          </w:p>
        </w:tc>
      </w:tr>
      <w:tr w:rsidR="00AE34ED" w:rsidRPr="00671CEB" w:rsidTr="00F51FDD">
        <w:tc>
          <w:tcPr>
            <w:tcW w:w="516" w:type="dxa"/>
          </w:tcPr>
          <w:p w:rsidR="00AE34ED" w:rsidRPr="00671CEB" w:rsidRDefault="00AE34ED" w:rsidP="00F51FDD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6.</w:t>
            </w:r>
          </w:p>
        </w:tc>
        <w:tc>
          <w:tcPr>
            <w:tcW w:w="1980" w:type="dxa"/>
          </w:tcPr>
          <w:p w:rsidR="00AE34ED" w:rsidRPr="00671CEB" w:rsidRDefault="00AE34ED" w:rsidP="00F51FD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Кириллов А.Н.</w:t>
            </w:r>
          </w:p>
        </w:tc>
        <w:tc>
          <w:tcPr>
            <w:tcW w:w="360" w:type="dxa"/>
          </w:tcPr>
          <w:p w:rsidR="00AE34ED" w:rsidRPr="00671CEB" w:rsidRDefault="00825A33" w:rsidP="00F51FDD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-</w:t>
            </w:r>
          </w:p>
        </w:tc>
        <w:tc>
          <w:tcPr>
            <w:tcW w:w="6891" w:type="dxa"/>
          </w:tcPr>
          <w:p w:rsidR="00AE34ED" w:rsidRPr="00825A33" w:rsidRDefault="00AE34ED" w:rsidP="00825A33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671CEB">
              <w:rPr>
                <w:rFonts w:eastAsiaTheme="minorHAnsi"/>
                <w:kern w:val="0"/>
                <w:lang w:eastAsia="en-US"/>
              </w:rPr>
              <w:t>директор МАУ ДО «СШ - «Аль» (по согласованию);</w:t>
            </w:r>
          </w:p>
        </w:tc>
      </w:tr>
      <w:tr w:rsidR="00AE34ED" w:rsidRPr="00671CEB" w:rsidTr="00F51FDD">
        <w:tc>
          <w:tcPr>
            <w:tcW w:w="516" w:type="dxa"/>
          </w:tcPr>
          <w:p w:rsidR="00AE34ED" w:rsidRPr="00671CEB" w:rsidRDefault="00AE34ED" w:rsidP="00F51FDD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7.</w:t>
            </w:r>
          </w:p>
        </w:tc>
        <w:tc>
          <w:tcPr>
            <w:tcW w:w="1980" w:type="dxa"/>
          </w:tcPr>
          <w:p w:rsidR="00AE34ED" w:rsidRPr="00671CEB" w:rsidRDefault="00AE34ED" w:rsidP="00F51FD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Кузьмин О.Л.</w:t>
            </w:r>
          </w:p>
        </w:tc>
        <w:tc>
          <w:tcPr>
            <w:tcW w:w="360" w:type="dxa"/>
          </w:tcPr>
          <w:p w:rsidR="00AE34ED" w:rsidRPr="00671CEB" w:rsidRDefault="00825A33" w:rsidP="00F51FDD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-</w:t>
            </w:r>
          </w:p>
        </w:tc>
        <w:tc>
          <w:tcPr>
            <w:tcW w:w="6891" w:type="dxa"/>
          </w:tcPr>
          <w:p w:rsidR="00AE34ED" w:rsidRPr="00825A33" w:rsidRDefault="00AE34ED" w:rsidP="00825A33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671CEB">
              <w:rPr>
                <w:rFonts w:eastAsiaTheme="minorHAnsi"/>
                <w:kern w:val="0"/>
                <w:lang w:eastAsia="en-US"/>
              </w:rPr>
              <w:t xml:space="preserve">начальник территориального отдела управления </w:t>
            </w:r>
            <w:proofErr w:type="spellStart"/>
            <w:r w:rsidRPr="00671CEB">
              <w:rPr>
                <w:rFonts w:eastAsiaTheme="minorHAnsi"/>
                <w:kern w:val="0"/>
                <w:lang w:eastAsia="en-US"/>
              </w:rPr>
              <w:t>Роспотребнадзора</w:t>
            </w:r>
            <w:proofErr w:type="spellEnd"/>
            <w:r w:rsidRPr="00671CEB">
              <w:rPr>
                <w:rFonts w:eastAsiaTheme="minorHAnsi"/>
                <w:kern w:val="0"/>
                <w:lang w:eastAsia="en-US"/>
              </w:rPr>
              <w:t xml:space="preserve"> по Чувашской Республике – Чувашии в </w:t>
            </w:r>
            <w:r w:rsidR="00825A33">
              <w:rPr>
                <w:rFonts w:eastAsiaTheme="minorHAnsi"/>
                <w:kern w:val="0"/>
                <w:lang w:eastAsia="en-US"/>
              </w:rPr>
              <w:t xml:space="preserve">                  </w:t>
            </w:r>
            <w:r w:rsidRPr="00671CEB">
              <w:rPr>
                <w:rFonts w:eastAsiaTheme="minorHAnsi"/>
                <w:kern w:val="0"/>
                <w:lang w:eastAsia="en-US"/>
              </w:rPr>
              <w:t>г.</w:t>
            </w:r>
            <w:r>
              <w:rPr>
                <w:rFonts w:eastAsiaTheme="minorHAnsi"/>
                <w:kern w:val="0"/>
                <w:lang w:eastAsia="en-US"/>
              </w:rPr>
              <w:t xml:space="preserve"> </w:t>
            </w:r>
            <w:r w:rsidRPr="00671CEB">
              <w:rPr>
                <w:rFonts w:eastAsiaTheme="minorHAnsi"/>
                <w:kern w:val="0"/>
                <w:lang w:eastAsia="en-US"/>
              </w:rPr>
              <w:t>Канаше (по согласованию);</w:t>
            </w:r>
          </w:p>
        </w:tc>
      </w:tr>
      <w:tr w:rsidR="00AE34ED" w:rsidRPr="00671CEB" w:rsidTr="00F51FDD">
        <w:tc>
          <w:tcPr>
            <w:tcW w:w="516" w:type="dxa"/>
          </w:tcPr>
          <w:p w:rsidR="00AE34ED" w:rsidRPr="00671CEB" w:rsidRDefault="00AE34ED" w:rsidP="00F51FDD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8</w:t>
            </w:r>
            <w:r w:rsidRPr="00671CEB">
              <w:rPr>
                <w:kern w:val="0"/>
                <w:lang w:eastAsia="ru-RU"/>
              </w:rPr>
              <w:t>.</w:t>
            </w:r>
          </w:p>
        </w:tc>
        <w:tc>
          <w:tcPr>
            <w:tcW w:w="1980" w:type="dxa"/>
          </w:tcPr>
          <w:p w:rsidR="00AE34ED" w:rsidRPr="00671CEB" w:rsidRDefault="00AE34ED" w:rsidP="00F51FD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Кузьмина Л.М.</w:t>
            </w:r>
          </w:p>
          <w:p w:rsidR="00AE34ED" w:rsidRPr="00671CEB" w:rsidRDefault="00AE34ED" w:rsidP="00F51FD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360" w:type="dxa"/>
          </w:tcPr>
          <w:p w:rsidR="00AE34ED" w:rsidRPr="00671CEB" w:rsidRDefault="00825A33" w:rsidP="00F51FDD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-</w:t>
            </w:r>
          </w:p>
        </w:tc>
        <w:tc>
          <w:tcPr>
            <w:tcW w:w="6891" w:type="dxa"/>
          </w:tcPr>
          <w:p w:rsidR="00AE34ED" w:rsidRPr="00825A33" w:rsidRDefault="00AE34ED" w:rsidP="00825A33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 xml:space="preserve">начальник отдела казначейского </w:t>
            </w:r>
            <w:r w:rsidR="00825A33">
              <w:rPr>
                <w:rFonts w:eastAsiaTheme="minorHAnsi"/>
                <w:kern w:val="0"/>
                <w:lang w:eastAsia="en-US"/>
              </w:rPr>
              <w:t>учреждения Чувашской Республики</w:t>
            </w:r>
            <w:r w:rsidRPr="00671CEB">
              <w:rPr>
                <w:rFonts w:eastAsiaTheme="minorHAnsi"/>
                <w:kern w:val="0"/>
                <w:lang w:eastAsia="en-US"/>
              </w:rPr>
              <w:t xml:space="preserve"> «Центр занятости населения Янтиковского </w:t>
            </w:r>
            <w:r>
              <w:rPr>
                <w:rFonts w:eastAsiaTheme="minorHAnsi"/>
                <w:kern w:val="0"/>
                <w:lang w:eastAsia="en-US"/>
              </w:rPr>
              <w:t>муниципального округа</w:t>
            </w:r>
            <w:r w:rsidRPr="0086763D">
              <w:rPr>
                <w:rFonts w:eastAsiaTheme="minorHAnsi"/>
                <w:kern w:val="0"/>
                <w:lang w:eastAsia="en-US"/>
              </w:rPr>
              <w:t xml:space="preserve"> Чувашской Республики</w:t>
            </w:r>
            <w:r w:rsidRPr="00671CEB">
              <w:rPr>
                <w:rFonts w:eastAsiaTheme="minorHAnsi"/>
                <w:kern w:val="0"/>
                <w:lang w:eastAsia="en-US"/>
              </w:rPr>
              <w:t>» Мин</w:t>
            </w:r>
            <w:r>
              <w:rPr>
                <w:rFonts w:eastAsiaTheme="minorHAnsi"/>
                <w:kern w:val="0"/>
                <w:lang w:eastAsia="en-US"/>
              </w:rPr>
              <w:t>истерства</w:t>
            </w:r>
            <w:r w:rsidRPr="00671CEB">
              <w:rPr>
                <w:rFonts w:eastAsiaTheme="minorHAnsi"/>
                <w:kern w:val="0"/>
                <w:lang w:eastAsia="en-US"/>
              </w:rPr>
              <w:t xml:space="preserve"> </w:t>
            </w:r>
            <w:r>
              <w:rPr>
                <w:rFonts w:eastAsiaTheme="minorHAnsi"/>
                <w:kern w:val="0"/>
                <w:lang w:eastAsia="en-US"/>
              </w:rPr>
              <w:t xml:space="preserve">труда и социальной защиты </w:t>
            </w:r>
            <w:r w:rsidRPr="0086763D">
              <w:rPr>
                <w:rFonts w:eastAsiaTheme="minorHAnsi"/>
                <w:kern w:val="0"/>
                <w:lang w:eastAsia="en-US"/>
              </w:rPr>
              <w:t>Чувашской Республики</w:t>
            </w:r>
            <w:r w:rsidRPr="00671CEB">
              <w:rPr>
                <w:rFonts w:eastAsiaTheme="minorHAnsi"/>
                <w:kern w:val="0"/>
                <w:lang w:eastAsia="en-US"/>
              </w:rPr>
              <w:t xml:space="preserve"> (по согласованию);</w:t>
            </w:r>
          </w:p>
        </w:tc>
      </w:tr>
      <w:tr w:rsidR="00AE34ED" w:rsidRPr="00671CEB" w:rsidTr="00F51FDD">
        <w:tc>
          <w:tcPr>
            <w:tcW w:w="516" w:type="dxa"/>
          </w:tcPr>
          <w:p w:rsidR="00AE34ED" w:rsidRPr="00671CEB" w:rsidRDefault="00AE34ED" w:rsidP="00F51FDD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9.</w:t>
            </w:r>
          </w:p>
        </w:tc>
        <w:tc>
          <w:tcPr>
            <w:tcW w:w="1980" w:type="dxa"/>
          </w:tcPr>
          <w:p w:rsidR="00AE34ED" w:rsidRPr="00671CEB" w:rsidRDefault="00AE34ED" w:rsidP="00F51FD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proofErr w:type="spellStart"/>
            <w:r w:rsidRPr="00671CEB">
              <w:rPr>
                <w:kern w:val="0"/>
                <w:lang w:eastAsia="ru-RU"/>
              </w:rPr>
              <w:t>Лутошкина</w:t>
            </w:r>
            <w:proofErr w:type="spellEnd"/>
            <w:r w:rsidRPr="00671CEB">
              <w:rPr>
                <w:kern w:val="0"/>
                <w:lang w:eastAsia="ru-RU"/>
              </w:rPr>
              <w:t xml:space="preserve"> Л.С.</w:t>
            </w:r>
          </w:p>
        </w:tc>
        <w:tc>
          <w:tcPr>
            <w:tcW w:w="360" w:type="dxa"/>
          </w:tcPr>
          <w:p w:rsidR="00AE34ED" w:rsidRPr="00671CEB" w:rsidRDefault="00825A33" w:rsidP="00F51FDD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-</w:t>
            </w:r>
          </w:p>
        </w:tc>
        <w:tc>
          <w:tcPr>
            <w:tcW w:w="6891" w:type="dxa"/>
          </w:tcPr>
          <w:p w:rsidR="00AE34ED" w:rsidRPr="00671CEB" w:rsidRDefault="00AE34ED" w:rsidP="00825A33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71CEB">
              <w:t>заместитель начальника МКУ «Централизованная бухгалтерия»;</w:t>
            </w:r>
          </w:p>
        </w:tc>
      </w:tr>
      <w:tr w:rsidR="00AE34ED" w:rsidRPr="00671CEB" w:rsidTr="00F51FDD">
        <w:tc>
          <w:tcPr>
            <w:tcW w:w="516" w:type="dxa"/>
          </w:tcPr>
          <w:p w:rsidR="00AE34ED" w:rsidRPr="00671CEB" w:rsidRDefault="00AE34ED" w:rsidP="00F51FDD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10.</w:t>
            </w:r>
          </w:p>
          <w:p w:rsidR="00AE34ED" w:rsidRPr="00671CEB" w:rsidRDefault="00AE34ED" w:rsidP="00F51FDD">
            <w:pPr>
              <w:spacing w:line="240" w:lineRule="auto"/>
              <w:rPr>
                <w:lang w:eastAsia="ru-RU"/>
              </w:rPr>
            </w:pPr>
          </w:p>
          <w:p w:rsidR="00AE34ED" w:rsidRPr="00671CEB" w:rsidRDefault="00AE34ED" w:rsidP="00F51FDD">
            <w:pPr>
              <w:spacing w:line="240" w:lineRule="auto"/>
              <w:ind w:firstLine="0"/>
              <w:rPr>
                <w:lang w:eastAsia="ru-RU"/>
              </w:rPr>
            </w:pPr>
          </w:p>
        </w:tc>
        <w:tc>
          <w:tcPr>
            <w:tcW w:w="1980" w:type="dxa"/>
          </w:tcPr>
          <w:p w:rsidR="00AE34ED" w:rsidRPr="00671CEB" w:rsidRDefault="00AE34ED" w:rsidP="00F51FD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Михайлов В.В.</w:t>
            </w:r>
          </w:p>
        </w:tc>
        <w:tc>
          <w:tcPr>
            <w:tcW w:w="360" w:type="dxa"/>
          </w:tcPr>
          <w:p w:rsidR="00AE34ED" w:rsidRPr="00671CEB" w:rsidRDefault="00825A33" w:rsidP="00F51FDD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-</w:t>
            </w:r>
          </w:p>
        </w:tc>
        <w:tc>
          <w:tcPr>
            <w:tcW w:w="6891" w:type="dxa"/>
          </w:tcPr>
          <w:p w:rsidR="00AE34ED" w:rsidRPr="00825A33" w:rsidRDefault="00AE34ED" w:rsidP="00825A33">
            <w:pPr>
              <w:suppressAutoHyphens w:val="0"/>
              <w:spacing w:line="240" w:lineRule="auto"/>
              <w:ind w:firstLine="0"/>
              <w:rPr>
                <w:bCs/>
                <w:kern w:val="0"/>
                <w:lang w:eastAsia="ru-RU"/>
              </w:rPr>
            </w:pPr>
            <w:r w:rsidRPr="00671CEB">
              <w:rPr>
                <w:bCs/>
                <w:kern w:val="0"/>
                <w:lang w:eastAsia="ru-RU"/>
              </w:rPr>
              <w:t>начальник отделения надзорной деятельности и профилактической работы по Янтиковскому району УНД Главного управления МЧС России по Чувашской Республике (по согласованию);</w:t>
            </w:r>
          </w:p>
        </w:tc>
      </w:tr>
      <w:tr w:rsidR="00AE34ED" w:rsidRPr="00671CEB" w:rsidTr="00F51FDD">
        <w:tc>
          <w:tcPr>
            <w:tcW w:w="516" w:type="dxa"/>
          </w:tcPr>
          <w:p w:rsidR="00AE34ED" w:rsidRPr="00671CEB" w:rsidRDefault="00AE34ED" w:rsidP="00F51FDD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11.</w:t>
            </w:r>
          </w:p>
        </w:tc>
        <w:tc>
          <w:tcPr>
            <w:tcW w:w="1980" w:type="dxa"/>
          </w:tcPr>
          <w:p w:rsidR="00AE34ED" w:rsidRPr="00671CEB" w:rsidRDefault="00AE34ED" w:rsidP="00F51FD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Николаева С.В.</w:t>
            </w:r>
          </w:p>
        </w:tc>
        <w:tc>
          <w:tcPr>
            <w:tcW w:w="360" w:type="dxa"/>
          </w:tcPr>
          <w:p w:rsidR="00AE34ED" w:rsidRPr="00671CEB" w:rsidRDefault="00825A33" w:rsidP="00F51FDD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-</w:t>
            </w:r>
          </w:p>
          <w:p w:rsidR="00AE34ED" w:rsidRPr="00671CEB" w:rsidRDefault="00AE34ED" w:rsidP="00F51FD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91" w:type="dxa"/>
          </w:tcPr>
          <w:p w:rsidR="00AE34ED" w:rsidRPr="00825A33" w:rsidRDefault="00AE34ED" w:rsidP="00825A33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советник главы администрации Янтиковского муниципального округа по работе с молодежью (по согласованию);</w:t>
            </w:r>
          </w:p>
        </w:tc>
      </w:tr>
      <w:tr w:rsidR="00AE34ED" w:rsidRPr="00671CEB" w:rsidTr="00F51FDD">
        <w:tc>
          <w:tcPr>
            <w:tcW w:w="516" w:type="dxa"/>
          </w:tcPr>
          <w:p w:rsidR="00AE34ED" w:rsidRPr="00671CEB" w:rsidRDefault="00AE34ED" w:rsidP="00F51FDD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12.</w:t>
            </w:r>
          </w:p>
        </w:tc>
        <w:tc>
          <w:tcPr>
            <w:tcW w:w="1980" w:type="dxa"/>
          </w:tcPr>
          <w:p w:rsidR="00AE34ED" w:rsidRPr="00671CEB" w:rsidRDefault="00AE34ED" w:rsidP="00F51FD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Обаськин В.Н.</w:t>
            </w:r>
          </w:p>
        </w:tc>
        <w:tc>
          <w:tcPr>
            <w:tcW w:w="360" w:type="dxa"/>
          </w:tcPr>
          <w:p w:rsidR="00AE34ED" w:rsidRPr="00671CEB" w:rsidRDefault="00825A33" w:rsidP="00F51FDD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-</w:t>
            </w:r>
          </w:p>
          <w:p w:rsidR="00AE34ED" w:rsidRPr="00671CEB" w:rsidRDefault="00AE34ED" w:rsidP="00F51FD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91" w:type="dxa"/>
          </w:tcPr>
          <w:p w:rsidR="00AE34ED" w:rsidRPr="00825A33" w:rsidRDefault="00AE34ED" w:rsidP="00825A33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начальник отделения полиции по Янтиковскому району МО МВД РФ «Урмарский» (по согласованию);</w:t>
            </w:r>
          </w:p>
        </w:tc>
      </w:tr>
      <w:tr w:rsidR="00AE34ED" w:rsidRPr="00671CEB" w:rsidTr="00F51FDD">
        <w:tc>
          <w:tcPr>
            <w:tcW w:w="516" w:type="dxa"/>
          </w:tcPr>
          <w:p w:rsidR="00AE34ED" w:rsidRPr="00671CEB" w:rsidRDefault="00AE34ED" w:rsidP="00F51FDD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13.</w:t>
            </w:r>
          </w:p>
        </w:tc>
        <w:tc>
          <w:tcPr>
            <w:tcW w:w="1980" w:type="dxa"/>
          </w:tcPr>
          <w:p w:rsidR="00AE34ED" w:rsidRPr="00671CEB" w:rsidRDefault="00AE34ED" w:rsidP="00F51FD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Петрова М.А.</w:t>
            </w:r>
          </w:p>
          <w:p w:rsidR="00AE34ED" w:rsidRPr="00671CEB" w:rsidRDefault="00AE34ED" w:rsidP="00F51FD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360" w:type="dxa"/>
          </w:tcPr>
          <w:p w:rsidR="00AE34ED" w:rsidRPr="00671CEB" w:rsidRDefault="00825A33" w:rsidP="00F51FDD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-</w:t>
            </w:r>
          </w:p>
          <w:p w:rsidR="00AE34ED" w:rsidRPr="00671CEB" w:rsidRDefault="00AE34ED" w:rsidP="00F51FDD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6891" w:type="dxa"/>
          </w:tcPr>
          <w:p w:rsidR="00AE34ED" w:rsidRPr="00825A33" w:rsidRDefault="00AE34ED" w:rsidP="00825A33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 xml:space="preserve">директор БУ </w:t>
            </w:r>
            <w:r w:rsidR="00167BD2">
              <w:rPr>
                <w:kern w:val="0"/>
                <w:lang w:eastAsia="ru-RU"/>
              </w:rPr>
              <w:t xml:space="preserve">ЧР «Янтиковский ЦСОН» Минтруда </w:t>
            </w:r>
            <w:r w:rsidRPr="00671CEB">
              <w:rPr>
                <w:kern w:val="0"/>
                <w:lang w:eastAsia="ru-RU"/>
              </w:rPr>
              <w:t>Чувашии (по согласованию);</w:t>
            </w:r>
          </w:p>
        </w:tc>
      </w:tr>
      <w:tr w:rsidR="00AE34ED" w:rsidRPr="00671CEB" w:rsidTr="00F51FDD">
        <w:tc>
          <w:tcPr>
            <w:tcW w:w="516" w:type="dxa"/>
          </w:tcPr>
          <w:p w:rsidR="00AE34ED" w:rsidRPr="00671CEB" w:rsidRDefault="00AE34ED" w:rsidP="00F51FDD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14.</w:t>
            </w:r>
          </w:p>
        </w:tc>
        <w:tc>
          <w:tcPr>
            <w:tcW w:w="1980" w:type="dxa"/>
          </w:tcPr>
          <w:p w:rsidR="00AE34ED" w:rsidRPr="00671CEB" w:rsidRDefault="00AE34ED" w:rsidP="00F51FD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Степанов А.В.</w:t>
            </w:r>
          </w:p>
        </w:tc>
        <w:tc>
          <w:tcPr>
            <w:tcW w:w="360" w:type="dxa"/>
          </w:tcPr>
          <w:p w:rsidR="00AE34ED" w:rsidRPr="00671CEB" w:rsidRDefault="00825A33" w:rsidP="00F51FDD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-</w:t>
            </w:r>
          </w:p>
        </w:tc>
        <w:tc>
          <w:tcPr>
            <w:tcW w:w="6891" w:type="dxa"/>
          </w:tcPr>
          <w:p w:rsidR="00AE34ED" w:rsidRPr="00825A33" w:rsidRDefault="00AE34ED" w:rsidP="00825A33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главный врач БУ «Янтиковская центральная районная больница» Минздрава Чувашии (по согласованию);</w:t>
            </w:r>
          </w:p>
        </w:tc>
      </w:tr>
      <w:tr w:rsidR="00AE34ED" w:rsidRPr="00671CEB" w:rsidTr="00F51FDD">
        <w:tc>
          <w:tcPr>
            <w:tcW w:w="516" w:type="dxa"/>
          </w:tcPr>
          <w:p w:rsidR="00AE34ED" w:rsidRPr="00671CEB" w:rsidRDefault="00AE34ED" w:rsidP="00F51FDD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15.</w:t>
            </w:r>
          </w:p>
        </w:tc>
        <w:tc>
          <w:tcPr>
            <w:tcW w:w="1980" w:type="dxa"/>
          </w:tcPr>
          <w:p w:rsidR="00AE34ED" w:rsidRPr="00671CEB" w:rsidRDefault="00AE34ED" w:rsidP="00F51FD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Федоров А.В.</w:t>
            </w:r>
          </w:p>
        </w:tc>
        <w:tc>
          <w:tcPr>
            <w:tcW w:w="360" w:type="dxa"/>
          </w:tcPr>
          <w:p w:rsidR="00AE34ED" w:rsidRPr="00671CEB" w:rsidRDefault="00825A33" w:rsidP="00F51FDD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-</w:t>
            </w:r>
          </w:p>
          <w:p w:rsidR="00AE34ED" w:rsidRPr="00671CEB" w:rsidRDefault="00AE34ED" w:rsidP="00F51FDD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6891" w:type="dxa"/>
          </w:tcPr>
          <w:p w:rsidR="00AE34ED" w:rsidRPr="00AE34ED" w:rsidRDefault="00AE34ED" w:rsidP="00825A33">
            <w:pPr>
              <w:spacing w:line="240" w:lineRule="auto"/>
              <w:ind w:firstLine="0"/>
              <w:rPr>
                <w:bCs/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 xml:space="preserve">заведующий </w:t>
            </w:r>
            <w:r w:rsidRPr="008F6114">
              <w:rPr>
                <w:bCs/>
                <w:kern w:val="0"/>
                <w:lang w:eastAsia="ru-RU"/>
              </w:rPr>
              <w:t>сектором мобилизационной подготовки, специальных программ и ГО ЧС</w:t>
            </w:r>
            <w:r>
              <w:rPr>
                <w:bCs/>
                <w:kern w:val="0"/>
                <w:lang w:eastAsia="ru-RU"/>
              </w:rPr>
              <w:t>.</w:t>
            </w:r>
          </w:p>
        </w:tc>
      </w:tr>
    </w:tbl>
    <w:p w:rsidR="00AE34ED" w:rsidRDefault="00AE34ED" w:rsidP="00AE34ED">
      <w:pPr>
        <w:suppressAutoHyphens w:val="0"/>
        <w:spacing w:line="240" w:lineRule="auto"/>
        <w:ind w:left="5580" w:firstLine="0"/>
        <w:jc w:val="left"/>
        <w:rPr>
          <w:kern w:val="0"/>
          <w:lang w:eastAsia="ru-RU"/>
        </w:rPr>
        <w:sectPr w:rsidR="00AE34ED" w:rsidSect="00AE34ED"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AE34ED" w:rsidRPr="00671CEB" w:rsidRDefault="00AE34ED" w:rsidP="00825A33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671CEB">
        <w:rPr>
          <w:kern w:val="0"/>
          <w:lang w:eastAsia="ru-RU"/>
        </w:rPr>
        <w:t>Приложение №</w:t>
      </w:r>
      <w:r>
        <w:rPr>
          <w:kern w:val="0"/>
          <w:lang w:eastAsia="ru-RU"/>
        </w:rPr>
        <w:t xml:space="preserve"> </w:t>
      </w:r>
      <w:r w:rsidRPr="00671CEB">
        <w:rPr>
          <w:kern w:val="0"/>
          <w:lang w:eastAsia="ru-RU"/>
        </w:rPr>
        <w:t>2</w:t>
      </w:r>
    </w:p>
    <w:p w:rsidR="00AE34ED" w:rsidRPr="00671CEB" w:rsidRDefault="00AE34ED" w:rsidP="00825A33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671CEB">
        <w:rPr>
          <w:kern w:val="0"/>
          <w:lang w:eastAsia="ru-RU"/>
        </w:rPr>
        <w:t>УТВЕРЖДЕНО</w:t>
      </w:r>
    </w:p>
    <w:p w:rsidR="00AE34ED" w:rsidRPr="00671CEB" w:rsidRDefault="00AE34ED" w:rsidP="00825A33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671CEB">
        <w:rPr>
          <w:kern w:val="0"/>
          <w:lang w:eastAsia="ru-RU"/>
        </w:rPr>
        <w:t xml:space="preserve">постановлением администрации </w:t>
      </w:r>
    </w:p>
    <w:p w:rsidR="00AE34ED" w:rsidRPr="00671CEB" w:rsidRDefault="00AE34ED" w:rsidP="00825A33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671CEB">
        <w:rPr>
          <w:kern w:val="0"/>
          <w:lang w:eastAsia="ru-RU"/>
        </w:rPr>
        <w:t>Янтиковского муниципального округа</w:t>
      </w:r>
    </w:p>
    <w:p w:rsidR="00AE34ED" w:rsidRPr="00671CEB" w:rsidRDefault="00AE34ED" w:rsidP="00825A33">
      <w:pPr>
        <w:suppressAutoHyphens w:val="0"/>
        <w:spacing w:line="240" w:lineRule="auto"/>
        <w:ind w:left="5670" w:firstLine="0"/>
        <w:jc w:val="left"/>
        <w:rPr>
          <w:bCs/>
          <w:kern w:val="0"/>
          <w:lang w:eastAsia="ru-RU"/>
        </w:rPr>
      </w:pPr>
      <w:r>
        <w:rPr>
          <w:bCs/>
          <w:kern w:val="0"/>
          <w:lang w:eastAsia="ru-RU"/>
        </w:rPr>
        <w:t>от ___.___.</w:t>
      </w:r>
      <w:r w:rsidRPr="00671CEB">
        <w:rPr>
          <w:bCs/>
          <w:kern w:val="0"/>
          <w:lang w:eastAsia="ru-RU"/>
        </w:rPr>
        <w:t>202</w:t>
      </w:r>
      <w:r>
        <w:rPr>
          <w:bCs/>
          <w:kern w:val="0"/>
          <w:lang w:eastAsia="ru-RU"/>
        </w:rPr>
        <w:t>4 № ____</w:t>
      </w:r>
    </w:p>
    <w:p w:rsidR="00AE34ED" w:rsidRPr="00671CEB" w:rsidRDefault="00AE34ED" w:rsidP="00AE34ED">
      <w:pPr>
        <w:suppressAutoHyphens w:val="0"/>
        <w:spacing w:line="240" w:lineRule="auto"/>
        <w:ind w:left="5580" w:firstLine="0"/>
        <w:jc w:val="left"/>
        <w:rPr>
          <w:bCs/>
          <w:kern w:val="0"/>
          <w:lang w:eastAsia="ru-RU"/>
        </w:rPr>
      </w:pPr>
    </w:p>
    <w:p w:rsidR="00AE34ED" w:rsidRPr="00671CEB" w:rsidRDefault="00AE34ED" w:rsidP="00AE34ED">
      <w:pPr>
        <w:suppressAutoHyphens w:val="0"/>
        <w:spacing w:line="240" w:lineRule="auto"/>
        <w:ind w:left="5580" w:firstLine="0"/>
        <w:jc w:val="left"/>
        <w:rPr>
          <w:bCs/>
          <w:kern w:val="0"/>
          <w:lang w:eastAsia="ru-RU"/>
        </w:rPr>
      </w:pPr>
    </w:p>
    <w:p w:rsidR="00AE34ED" w:rsidRDefault="00AE34ED" w:rsidP="00AE34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671CEB">
        <w:rPr>
          <w:b/>
          <w:kern w:val="0"/>
          <w:lang w:eastAsia="ru-RU"/>
        </w:rPr>
        <w:t>Положение</w:t>
      </w:r>
    </w:p>
    <w:p w:rsidR="00AE34ED" w:rsidRPr="00671CEB" w:rsidRDefault="00AE34ED" w:rsidP="00AE34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lang w:eastAsia="ru-RU"/>
        </w:rPr>
      </w:pPr>
      <w:r w:rsidRPr="00671CEB">
        <w:rPr>
          <w:b/>
          <w:kern w:val="0"/>
          <w:lang w:eastAsia="ru-RU"/>
        </w:rPr>
        <w:t xml:space="preserve">о комиссии по организации отдыха, оздоровления и занятости детей в </w:t>
      </w:r>
      <w:r w:rsidRPr="00671CEB">
        <w:rPr>
          <w:b/>
          <w:bCs/>
          <w:kern w:val="0"/>
          <w:lang w:eastAsia="ru-RU"/>
        </w:rPr>
        <w:t>Янтиковском муниципальном округе</w:t>
      </w:r>
    </w:p>
    <w:p w:rsidR="00AE34ED" w:rsidRPr="00671CEB" w:rsidRDefault="00AE34ED" w:rsidP="00AE34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Cs/>
          <w:kern w:val="0"/>
          <w:lang w:eastAsia="ru-RU"/>
        </w:rPr>
      </w:pPr>
    </w:p>
    <w:p w:rsidR="00AE34ED" w:rsidRPr="00671CEB" w:rsidRDefault="00AE34ED" w:rsidP="00AE34ED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bookmarkStart w:id="1" w:name="sub_1001"/>
      <w:r w:rsidRPr="00671CEB">
        <w:rPr>
          <w:b/>
          <w:bCs/>
          <w:kern w:val="0"/>
          <w:lang w:eastAsia="ru-RU"/>
        </w:rPr>
        <w:t>I. Общие положения</w:t>
      </w:r>
    </w:p>
    <w:bookmarkEnd w:id="1"/>
    <w:p w:rsidR="00AE34ED" w:rsidRPr="00671CEB" w:rsidRDefault="00AE34ED" w:rsidP="00AE34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AE34ED" w:rsidRPr="00671CEB" w:rsidRDefault="00AE34ED" w:rsidP="00AE34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2" w:name="sub_11"/>
      <w:r w:rsidRPr="00671CEB">
        <w:rPr>
          <w:kern w:val="0"/>
          <w:lang w:eastAsia="ru-RU"/>
        </w:rPr>
        <w:t xml:space="preserve">1.1.Комиссия по организации отдыха, оздоровления и занятости детей в Янтиковском </w:t>
      </w:r>
      <w:r w:rsidRPr="00671CEB">
        <w:rPr>
          <w:bCs/>
          <w:kern w:val="0"/>
          <w:lang w:eastAsia="ru-RU"/>
        </w:rPr>
        <w:t>муниципальном округе</w:t>
      </w:r>
      <w:r w:rsidRPr="00671CEB">
        <w:rPr>
          <w:kern w:val="0"/>
          <w:lang w:eastAsia="ru-RU"/>
        </w:rPr>
        <w:t xml:space="preserve"> (далее - Комиссия) является коллегиальным совещательным органом при администрации Янтиковского </w:t>
      </w:r>
      <w:r w:rsidRPr="00671CEB">
        <w:rPr>
          <w:bCs/>
          <w:kern w:val="0"/>
          <w:lang w:eastAsia="ru-RU"/>
        </w:rPr>
        <w:t>муниципального округа</w:t>
      </w:r>
      <w:r w:rsidRPr="00671CEB">
        <w:rPr>
          <w:kern w:val="0"/>
          <w:lang w:eastAsia="ru-RU"/>
        </w:rPr>
        <w:t>.</w:t>
      </w:r>
    </w:p>
    <w:p w:rsidR="00AE34ED" w:rsidRPr="00671CEB" w:rsidRDefault="00AE34ED" w:rsidP="00AE34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3" w:name="sub_12"/>
      <w:bookmarkEnd w:id="2"/>
      <w:r w:rsidRPr="00671CEB">
        <w:rPr>
          <w:kern w:val="0"/>
          <w:lang w:eastAsia="ru-RU"/>
        </w:rPr>
        <w:t xml:space="preserve">1.2. Комиссия образована для принятия эффективных мер по обоснованному и целенаправленному решению вопросов по организации отдыха, оздоровления и занятости детей, а также в целях координации совместной деятельности органов и структурных подразделений администрации </w:t>
      </w:r>
      <w:r w:rsidRPr="00671CEB">
        <w:rPr>
          <w:bCs/>
          <w:kern w:val="0"/>
          <w:lang w:eastAsia="ru-RU"/>
        </w:rPr>
        <w:t>муниципального округа</w:t>
      </w:r>
      <w:r w:rsidRPr="00671CEB">
        <w:rPr>
          <w:kern w:val="0"/>
          <w:lang w:eastAsia="ru-RU"/>
        </w:rPr>
        <w:t>, муниципальных учреждений (по согласованию) в этих вопросах.</w:t>
      </w:r>
    </w:p>
    <w:p w:rsidR="00AE34ED" w:rsidRPr="00671CEB" w:rsidRDefault="00AE34ED" w:rsidP="00AE34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4" w:name="sub_13"/>
      <w:bookmarkEnd w:id="3"/>
      <w:r w:rsidRPr="00671CEB">
        <w:rPr>
          <w:kern w:val="0"/>
          <w:lang w:eastAsia="ru-RU"/>
        </w:rPr>
        <w:t>1.3. Основными задачами Комиссии является рассмотрение вопросов, связанных:</w:t>
      </w:r>
    </w:p>
    <w:bookmarkEnd w:id="4"/>
    <w:p w:rsidR="00AE34ED" w:rsidRPr="00671CEB" w:rsidRDefault="00AE34ED" w:rsidP="00AE34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71CEB">
        <w:rPr>
          <w:kern w:val="0"/>
          <w:lang w:eastAsia="ru-RU"/>
        </w:rPr>
        <w:t>с распределением путевок, приобретаемых за счет средств местного и республиканского бюджетов;</w:t>
      </w:r>
    </w:p>
    <w:p w:rsidR="00AE34ED" w:rsidRPr="00671CEB" w:rsidRDefault="00AE34ED" w:rsidP="00AE34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71CEB">
        <w:rPr>
          <w:kern w:val="0"/>
          <w:lang w:eastAsia="ru-RU"/>
        </w:rPr>
        <w:t>с обеспечением контроля по использованию льготных путевок;</w:t>
      </w:r>
    </w:p>
    <w:p w:rsidR="00AE34ED" w:rsidRPr="00671CEB" w:rsidRDefault="00AE34ED" w:rsidP="00AE34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71CEB">
        <w:rPr>
          <w:kern w:val="0"/>
          <w:lang w:eastAsia="ru-RU"/>
        </w:rPr>
        <w:t>с организацией сезонной занятости подростков и учащейся молодежи;</w:t>
      </w:r>
    </w:p>
    <w:p w:rsidR="00AE34ED" w:rsidRPr="00671CEB" w:rsidRDefault="00AE34ED" w:rsidP="00AE34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71CEB">
        <w:rPr>
          <w:kern w:val="0"/>
          <w:lang w:eastAsia="ru-RU"/>
        </w:rPr>
        <w:t>с организацией отдыха подростков и молодежи, нуждающихся в особой опеке государства и профилактике асоциального поведения;</w:t>
      </w:r>
    </w:p>
    <w:p w:rsidR="00AE34ED" w:rsidRPr="00671CEB" w:rsidRDefault="00AE34ED" w:rsidP="00AE34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71CEB">
        <w:rPr>
          <w:kern w:val="0"/>
          <w:lang w:eastAsia="ru-RU"/>
        </w:rPr>
        <w:t>с информационно-методическим обеспечением оздоровительной кампании.</w:t>
      </w:r>
    </w:p>
    <w:p w:rsidR="00AE34ED" w:rsidRPr="00671CEB" w:rsidRDefault="00AE34ED" w:rsidP="00AE34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5" w:name="sub_14"/>
      <w:r w:rsidRPr="00671CEB">
        <w:rPr>
          <w:kern w:val="0"/>
          <w:lang w:eastAsia="ru-RU"/>
        </w:rPr>
        <w:t xml:space="preserve">1.4. Комиссия в своей работе руководствуется </w:t>
      </w:r>
      <w:hyperlink r:id="rId10" w:history="1">
        <w:r w:rsidRPr="00671CEB">
          <w:rPr>
            <w:kern w:val="0"/>
            <w:lang w:eastAsia="ru-RU"/>
          </w:rPr>
          <w:t>Конституцией</w:t>
        </w:r>
      </w:hyperlink>
      <w:r w:rsidRPr="00671CEB">
        <w:rPr>
          <w:kern w:val="0"/>
          <w:lang w:eastAsia="ru-RU"/>
        </w:rPr>
        <w:t xml:space="preserve"> Российской Федерации, </w:t>
      </w:r>
      <w:hyperlink r:id="rId11" w:history="1">
        <w:r w:rsidRPr="00671CEB">
          <w:rPr>
            <w:kern w:val="0"/>
            <w:lang w:eastAsia="ru-RU"/>
          </w:rPr>
          <w:t>Конвенцией</w:t>
        </w:r>
      </w:hyperlink>
      <w:r w:rsidRPr="00671CEB">
        <w:rPr>
          <w:kern w:val="0"/>
          <w:lang w:eastAsia="ru-RU"/>
        </w:rPr>
        <w:t xml:space="preserve"> ООН о правах ребенка, иными международными нормативными актами о защите прав детей, законодательством Российской Федерации, Чувашской Республики, Уставом Янтиковского </w:t>
      </w:r>
      <w:r w:rsidRPr="00671CEB">
        <w:rPr>
          <w:bCs/>
          <w:kern w:val="0"/>
          <w:lang w:eastAsia="ru-RU"/>
        </w:rPr>
        <w:t>муниципального округа</w:t>
      </w:r>
      <w:r w:rsidRPr="00671CEB">
        <w:rPr>
          <w:kern w:val="0"/>
          <w:lang w:eastAsia="ru-RU"/>
        </w:rPr>
        <w:t xml:space="preserve">, муниципальными правовыми актами Янтиковского </w:t>
      </w:r>
      <w:r w:rsidRPr="00671CEB">
        <w:rPr>
          <w:bCs/>
          <w:kern w:val="0"/>
          <w:lang w:eastAsia="ru-RU"/>
        </w:rPr>
        <w:t>муниципального округа</w:t>
      </w:r>
      <w:r w:rsidRPr="00671CEB">
        <w:rPr>
          <w:kern w:val="0"/>
          <w:lang w:eastAsia="ru-RU"/>
        </w:rPr>
        <w:t>, а также настоящим Положением.</w:t>
      </w:r>
    </w:p>
    <w:bookmarkEnd w:id="5"/>
    <w:p w:rsidR="00AE34ED" w:rsidRPr="00671CEB" w:rsidRDefault="00AE34ED" w:rsidP="00AE34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AE34ED" w:rsidRPr="00671CEB" w:rsidRDefault="00AE34ED" w:rsidP="00AE34ED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bookmarkStart w:id="6" w:name="sub_1002"/>
      <w:r w:rsidRPr="00671CEB">
        <w:rPr>
          <w:b/>
          <w:bCs/>
          <w:kern w:val="0"/>
          <w:lang w:eastAsia="ru-RU"/>
        </w:rPr>
        <w:t>II. Состав Комиссии</w:t>
      </w:r>
    </w:p>
    <w:p w:rsidR="00AE34ED" w:rsidRPr="00671CEB" w:rsidRDefault="00AE34ED" w:rsidP="00AE34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7" w:name="sub_21"/>
      <w:bookmarkEnd w:id="6"/>
      <w:r w:rsidRPr="00671CEB">
        <w:rPr>
          <w:kern w:val="0"/>
          <w:lang w:eastAsia="ru-RU"/>
        </w:rPr>
        <w:t xml:space="preserve">2.1. Комиссию возглавляет ее председатель. Также в состав Комиссии входят заместитель председателя Комиссии, секретарь Комиссии, члены Комиссии - сотрудники структурных подразделений администрации </w:t>
      </w:r>
      <w:r w:rsidRPr="00671CEB">
        <w:rPr>
          <w:bCs/>
          <w:kern w:val="0"/>
          <w:lang w:eastAsia="ru-RU"/>
        </w:rPr>
        <w:t>муниципального округа</w:t>
      </w:r>
      <w:r w:rsidRPr="00671CEB">
        <w:rPr>
          <w:kern w:val="0"/>
          <w:lang w:eastAsia="ru-RU"/>
        </w:rPr>
        <w:t xml:space="preserve"> и других заинтересованных органов, учреждений и ведомств.</w:t>
      </w:r>
    </w:p>
    <w:p w:rsidR="00AE34ED" w:rsidRPr="00671CEB" w:rsidRDefault="00AE34ED" w:rsidP="00AE34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8" w:name="sub_22"/>
      <w:bookmarkEnd w:id="7"/>
      <w:r w:rsidRPr="00671CEB">
        <w:rPr>
          <w:kern w:val="0"/>
          <w:lang w:eastAsia="ru-RU"/>
        </w:rPr>
        <w:t>2.2. Члены Комиссии принимают участие в ее работе на общественных началах.</w:t>
      </w:r>
    </w:p>
    <w:bookmarkEnd w:id="8"/>
    <w:p w:rsidR="00AE34ED" w:rsidRPr="00671CEB" w:rsidRDefault="00AE34ED" w:rsidP="00AE34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kern w:val="0"/>
          <w:lang w:eastAsia="ru-RU"/>
        </w:rPr>
      </w:pPr>
    </w:p>
    <w:p w:rsidR="00AE34ED" w:rsidRPr="00671CEB" w:rsidRDefault="00AE34ED" w:rsidP="00AE34ED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bookmarkStart w:id="9" w:name="sub_1003"/>
      <w:r w:rsidRPr="00671CEB">
        <w:rPr>
          <w:b/>
          <w:bCs/>
          <w:kern w:val="0"/>
          <w:lang w:eastAsia="ru-RU"/>
        </w:rPr>
        <w:t>III. Порядок работы Комиссии</w:t>
      </w:r>
    </w:p>
    <w:bookmarkEnd w:id="9"/>
    <w:p w:rsidR="00AE34ED" w:rsidRPr="00671CEB" w:rsidRDefault="00AE34ED" w:rsidP="00AE34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AE34ED" w:rsidRPr="00671CEB" w:rsidRDefault="00AE34ED" w:rsidP="00AE34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10" w:name="sub_31"/>
      <w:r w:rsidRPr="00671CEB">
        <w:rPr>
          <w:kern w:val="0"/>
          <w:lang w:eastAsia="ru-RU"/>
        </w:rPr>
        <w:t>3.1. Комиссия осуществляет свою деятельность в соответствии с ежегодным планом работы, утверждаемым Комиссией.</w:t>
      </w:r>
    </w:p>
    <w:p w:rsidR="00AE34ED" w:rsidRPr="00671CEB" w:rsidRDefault="00AE34ED" w:rsidP="00AE34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11" w:name="sub_32"/>
      <w:bookmarkEnd w:id="10"/>
      <w:r w:rsidRPr="00671CEB">
        <w:rPr>
          <w:kern w:val="0"/>
          <w:lang w:eastAsia="ru-RU"/>
        </w:rPr>
        <w:t>3.2. Заседания Комиссии проводятся по мере необходимости и считаются правомочными, если на них присутствует более половины ее членов.</w:t>
      </w:r>
    </w:p>
    <w:p w:rsidR="00AE34ED" w:rsidRPr="00671CEB" w:rsidRDefault="00AE34ED" w:rsidP="00AE34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12" w:name="sub_33"/>
      <w:bookmarkEnd w:id="11"/>
      <w:r w:rsidRPr="00671CEB">
        <w:rPr>
          <w:kern w:val="0"/>
          <w:lang w:eastAsia="ru-RU"/>
        </w:rPr>
        <w:t>3.3. Заседания Комиссии ведет ее председатель, а при отсутствии и по его поручению - заместитель председателя Комиссии.</w:t>
      </w:r>
    </w:p>
    <w:p w:rsidR="00AE34ED" w:rsidRPr="00671CEB" w:rsidRDefault="00AE34ED" w:rsidP="00AE34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13" w:name="sub_34"/>
      <w:bookmarkEnd w:id="12"/>
      <w:r w:rsidRPr="00671CEB">
        <w:rPr>
          <w:kern w:val="0"/>
          <w:lang w:eastAsia="ru-RU"/>
        </w:rPr>
        <w:t>3.4. Повестку дня заседаний и порядок их проведения определяет председатель Комиссии.</w:t>
      </w:r>
    </w:p>
    <w:p w:rsidR="00AE34ED" w:rsidRPr="00671CEB" w:rsidRDefault="00AE34ED" w:rsidP="00AE34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14" w:name="sub_35"/>
      <w:bookmarkEnd w:id="13"/>
      <w:r w:rsidRPr="00671CEB">
        <w:rPr>
          <w:kern w:val="0"/>
          <w:lang w:eastAsia="ru-RU"/>
        </w:rPr>
        <w:t>3.5. Решения Комиссии принимаются коллегиально простым большинством присутствующих на заседании членов Комиссии.</w:t>
      </w:r>
    </w:p>
    <w:bookmarkEnd w:id="14"/>
    <w:p w:rsidR="00AE34ED" w:rsidRPr="00671CEB" w:rsidRDefault="00AE34ED" w:rsidP="00AE34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71CEB">
        <w:rPr>
          <w:kern w:val="0"/>
          <w:lang w:eastAsia="ru-RU"/>
        </w:rPr>
        <w:t xml:space="preserve">Решения, принимаемые Комиссией в соответствии с ее компетенцией, являются обязательными для исполнения органами и структурными подразделениями администрации </w:t>
      </w:r>
      <w:r w:rsidRPr="00671CEB">
        <w:rPr>
          <w:bCs/>
          <w:kern w:val="0"/>
          <w:lang w:eastAsia="ru-RU"/>
        </w:rPr>
        <w:t>муниципального округа</w:t>
      </w:r>
      <w:r w:rsidRPr="00671CEB">
        <w:rPr>
          <w:kern w:val="0"/>
          <w:lang w:eastAsia="ru-RU"/>
        </w:rPr>
        <w:t>, муниципальными учреждениями, подведомственными администрации Янтиковского</w:t>
      </w:r>
      <w:r w:rsidRPr="00671CEB">
        <w:rPr>
          <w:bCs/>
          <w:kern w:val="0"/>
          <w:lang w:eastAsia="ru-RU"/>
        </w:rPr>
        <w:t xml:space="preserve"> муниципального округа</w:t>
      </w:r>
      <w:r w:rsidRPr="00671CEB">
        <w:rPr>
          <w:kern w:val="0"/>
          <w:lang w:eastAsia="ru-RU"/>
        </w:rPr>
        <w:t>.</w:t>
      </w:r>
    </w:p>
    <w:p w:rsidR="00AE34ED" w:rsidRPr="00671CEB" w:rsidRDefault="00AE34ED" w:rsidP="00AE34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15" w:name="sub_36"/>
      <w:r w:rsidRPr="00671CEB">
        <w:rPr>
          <w:kern w:val="0"/>
          <w:lang w:eastAsia="ru-RU"/>
        </w:rPr>
        <w:t>3.6. Для решения текущих вопросов внутри Комиссии могут создаваться рабочие группы.</w:t>
      </w:r>
    </w:p>
    <w:p w:rsidR="00AE34ED" w:rsidRPr="00671CEB" w:rsidRDefault="00AE34ED" w:rsidP="00AE34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16" w:name="sub_37"/>
      <w:bookmarkEnd w:id="15"/>
      <w:r w:rsidRPr="00671CEB">
        <w:rPr>
          <w:kern w:val="0"/>
          <w:lang w:eastAsia="ru-RU"/>
        </w:rPr>
        <w:t>3.7. Заседания Комиссии оформляются протоколами, которые подписываются председательствующим на заседании Комиссии и секретарем Комиссии.</w:t>
      </w:r>
    </w:p>
    <w:bookmarkEnd w:id="16"/>
    <w:p w:rsidR="00AE34ED" w:rsidRPr="00671CEB" w:rsidRDefault="00AE34ED" w:rsidP="00AE34ED">
      <w:pPr>
        <w:suppressAutoHyphens w:val="0"/>
        <w:spacing w:line="240" w:lineRule="auto"/>
        <w:rPr>
          <w:kern w:val="0"/>
          <w:lang w:eastAsia="ru-RU"/>
        </w:rPr>
      </w:pPr>
      <w:r w:rsidRPr="00671CEB">
        <w:rPr>
          <w:kern w:val="0"/>
          <w:lang w:eastAsia="ru-RU"/>
        </w:rPr>
        <w:t>3.8. Организационное обеспечение деятельности Комиссии о</w:t>
      </w:r>
      <w:r>
        <w:rPr>
          <w:kern w:val="0"/>
          <w:lang w:eastAsia="ru-RU"/>
        </w:rPr>
        <w:t xml:space="preserve">существляет отдела образования </w:t>
      </w:r>
      <w:r w:rsidRPr="00671CEB">
        <w:rPr>
          <w:kern w:val="0"/>
          <w:lang w:eastAsia="ru-RU"/>
        </w:rPr>
        <w:t>и молодежной политики администрации Янтиковского муниципального округа.</w:t>
      </w:r>
    </w:p>
    <w:p w:rsidR="00AE34ED" w:rsidRPr="00351857" w:rsidRDefault="00AE34ED" w:rsidP="00AE34ED">
      <w:pPr>
        <w:spacing w:line="240" w:lineRule="auto"/>
        <w:ind w:firstLine="0"/>
        <w:rPr>
          <w:sz w:val="16"/>
          <w:szCs w:val="16"/>
        </w:rPr>
      </w:pPr>
    </w:p>
    <w:p w:rsidR="00351857" w:rsidRPr="00485CC1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485CC1" w:rsidSect="00AE34ED"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167035"/>
      <w:docPartObj>
        <w:docPartGallery w:val="Page Numbers (Top of Page)"/>
        <w:docPartUnique/>
      </w:docPartObj>
    </w:sdtPr>
    <w:sdtEndPr/>
    <w:sdtContent>
      <w:p w:rsidR="00AE34ED" w:rsidRDefault="00AE34ED">
        <w:pPr>
          <w:pStyle w:val="af6"/>
          <w:jc w:val="center"/>
        </w:pPr>
        <w:r>
          <w:t>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67BD2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25A33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34ED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0394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  <w14:docId w14:val="7908DCB2"/>
  <w15:docId w15:val="{A27CCBB4-1C6D-4CAE-A18D-3CE267AD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440422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0003000.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2EB44-BEF5-4A18-B03E-FCD9AED8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5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организационно-контрольной, кадровой работы и цифрового развития администрации Янтиковского МО</cp:lastModifiedBy>
  <cp:revision>194</cp:revision>
  <cp:lastPrinted>2024-03-06T11:12:00Z</cp:lastPrinted>
  <dcterms:created xsi:type="dcterms:W3CDTF">2023-01-09T05:07:00Z</dcterms:created>
  <dcterms:modified xsi:type="dcterms:W3CDTF">2024-03-06T11:14:00Z</dcterms:modified>
</cp:coreProperties>
</file>