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12" w:rsidRPr="00AB2388" w:rsidRDefault="00511D12" w:rsidP="00EF7D1E">
      <w:pPr>
        <w:tabs>
          <w:tab w:val="left" w:pos="142"/>
          <w:tab w:val="left" w:pos="9540"/>
        </w:tabs>
        <w:spacing w:after="0" w:line="240" w:lineRule="auto"/>
        <w:jc w:val="center"/>
        <w:rPr>
          <w:rFonts w:ascii="Times New Roman" w:hAnsi="Times New Roman"/>
          <w:sz w:val="24"/>
          <w:szCs w:val="24"/>
        </w:rPr>
      </w:pPr>
    </w:p>
    <w:p w:rsidR="00511D12" w:rsidRPr="00AB2388" w:rsidRDefault="00511D12" w:rsidP="00EF7D1E">
      <w:pPr>
        <w:tabs>
          <w:tab w:val="left" w:pos="142"/>
          <w:tab w:val="left" w:pos="9540"/>
        </w:tabs>
        <w:spacing w:after="0" w:line="240" w:lineRule="auto"/>
        <w:jc w:val="center"/>
        <w:rPr>
          <w:rFonts w:ascii="Times New Roman" w:hAnsi="Times New Roman"/>
          <w:sz w:val="24"/>
          <w:szCs w:val="24"/>
        </w:rPr>
      </w:pPr>
    </w:p>
    <w:p w:rsidR="00511D12" w:rsidRPr="00AB2388" w:rsidRDefault="00511D12" w:rsidP="00EF7D1E">
      <w:pPr>
        <w:tabs>
          <w:tab w:val="left" w:pos="142"/>
          <w:tab w:val="left" w:pos="9540"/>
        </w:tabs>
        <w:spacing w:after="0" w:line="240" w:lineRule="auto"/>
        <w:jc w:val="center"/>
        <w:rPr>
          <w:rFonts w:ascii="Times New Roman" w:hAnsi="Times New Roman"/>
          <w:sz w:val="24"/>
          <w:szCs w:val="24"/>
        </w:rPr>
      </w:pPr>
    </w:p>
    <w:p w:rsidR="00EF7D1E" w:rsidRPr="00AB2388" w:rsidRDefault="00EF7D1E" w:rsidP="00EF7D1E">
      <w:pPr>
        <w:tabs>
          <w:tab w:val="left" w:pos="142"/>
          <w:tab w:val="left" w:pos="9540"/>
        </w:tabs>
        <w:spacing w:after="0" w:line="240" w:lineRule="auto"/>
        <w:jc w:val="center"/>
        <w:rPr>
          <w:rFonts w:ascii="Times New Roman" w:hAnsi="Times New Roman"/>
          <w:sz w:val="24"/>
          <w:szCs w:val="24"/>
        </w:rPr>
      </w:pPr>
      <w:r w:rsidRPr="00AB2388">
        <w:rPr>
          <w:rFonts w:ascii="Times New Roman" w:hAnsi="Times New Roman"/>
          <w:sz w:val="24"/>
          <w:szCs w:val="24"/>
        </w:rPr>
        <w:t>Муниципальное бюджетное общеобразовательное учреждение</w:t>
      </w:r>
    </w:p>
    <w:p w:rsidR="00EF7D1E" w:rsidRPr="00AB2388" w:rsidRDefault="00EF7D1E" w:rsidP="00EF7D1E">
      <w:pPr>
        <w:tabs>
          <w:tab w:val="left" w:pos="142"/>
          <w:tab w:val="left" w:pos="9540"/>
        </w:tabs>
        <w:spacing w:after="0" w:line="240" w:lineRule="auto"/>
        <w:jc w:val="center"/>
        <w:rPr>
          <w:rFonts w:ascii="Times New Roman" w:hAnsi="Times New Roman"/>
          <w:sz w:val="24"/>
          <w:szCs w:val="24"/>
        </w:rPr>
      </w:pPr>
      <w:r w:rsidRPr="00AB2388">
        <w:rPr>
          <w:rFonts w:ascii="Times New Roman" w:hAnsi="Times New Roman"/>
          <w:sz w:val="24"/>
          <w:szCs w:val="24"/>
        </w:rPr>
        <w:t>«</w:t>
      </w:r>
      <w:proofErr w:type="spellStart"/>
      <w:r w:rsidRPr="00AB2388">
        <w:rPr>
          <w:rFonts w:ascii="Times New Roman" w:hAnsi="Times New Roman"/>
          <w:sz w:val="24"/>
          <w:szCs w:val="24"/>
        </w:rPr>
        <w:t>Полевобикшикская</w:t>
      </w:r>
      <w:proofErr w:type="spellEnd"/>
      <w:r w:rsidRPr="00AB2388">
        <w:rPr>
          <w:rFonts w:ascii="Times New Roman" w:hAnsi="Times New Roman"/>
          <w:sz w:val="24"/>
          <w:szCs w:val="24"/>
        </w:rPr>
        <w:t xml:space="preserve"> средняя общеобразовательная школа»</w:t>
      </w:r>
    </w:p>
    <w:p w:rsidR="00EF7D1E" w:rsidRPr="00AB2388" w:rsidRDefault="00EF7D1E" w:rsidP="00EF7D1E">
      <w:pPr>
        <w:tabs>
          <w:tab w:val="left" w:pos="142"/>
          <w:tab w:val="left" w:pos="9540"/>
        </w:tabs>
        <w:spacing w:after="0" w:line="240" w:lineRule="auto"/>
        <w:jc w:val="center"/>
        <w:rPr>
          <w:rFonts w:ascii="Times New Roman" w:hAnsi="Times New Roman"/>
          <w:sz w:val="24"/>
          <w:szCs w:val="24"/>
        </w:rPr>
      </w:pPr>
      <w:proofErr w:type="spellStart"/>
      <w:r w:rsidRPr="00AB2388">
        <w:rPr>
          <w:rFonts w:ascii="Times New Roman" w:hAnsi="Times New Roman"/>
          <w:sz w:val="24"/>
          <w:szCs w:val="24"/>
        </w:rPr>
        <w:t>Батыревского</w:t>
      </w:r>
      <w:proofErr w:type="spellEnd"/>
      <w:r w:rsidRPr="00AB2388">
        <w:rPr>
          <w:rFonts w:ascii="Times New Roman" w:hAnsi="Times New Roman"/>
          <w:sz w:val="24"/>
          <w:szCs w:val="24"/>
        </w:rPr>
        <w:t xml:space="preserve"> района Чувашской Республики</w:t>
      </w:r>
    </w:p>
    <w:p w:rsidR="00EF7D1E" w:rsidRPr="00AB2388" w:rsidRDefault="00EF7D1E" w:rsidP="00EF7D1E">
      <w:pPr>
        <w:tabs>
          <w:tab w:val="left" w:pos="142"/>
          <w:tab w:val="left" w:pos="9540"/>
        </w:tabs>
        <w:spacing w:after="0" w:line="240" w:lineRule="auto"/>
        <w:jc w:val="right"/>
        <w:rPr>
          <w:rFonts w:ascii="Times New Roman" w:hAnsi="Times New Roman"/>
          <w:b/>
          <w:sz w:val="24"/>
          <w:szCs w:val="24"/>
        </w:rPr>
      </w:pPr>
    </w:p>
    <w:tbl>
      <w:tblPr>
        <w:tblpPr w:leftFromText="180" w:rightFromText="180" w:vertAnchor="text" w:horzAnchor="margin" w:tblpXSpec="right" w:tblpY="63"/>
        <w:tblW w:w="13925" w:type="dxa"/>
        <w:tblLook w:val="00A0"/>
      </w:tblPr>
      <w:tblGrid>
        <w:gridCol w:w="3260"/>
        <w:gridCol w:w="6662"/>
        <w:gridCol w:w="4003"/>
      </w:tblGrid>
      <w:tr w:rsidR="00EF7D1E" w:rsidRPr="00AB2388" w:rsidTr="00775F66">
        <w:trPr>
          <w:trHeight w:val="841"/>
        </w:trPr>
        <w:tc>
          <w:tcPr>
            <w:tcW w:w="3260" w:type="dxa"/>
          </w:tcPr>
          <w:p w:rsidR="00EF7D1E" w:rsidRPr="00AB2388" w:rsidRDefault="00EF7D1E" w:rsidP="00775F66">
            <w:pPr>
              <w:spacing w:after="0" w:line="240" w:lineRule="auto"/>
              <w:rPr>
                <w:rFonts w:ascii="SL_Times New Roman" w:hAnsi="SL_Times New Roman" w:cs="SL_Times New Roman"/>
                <w:bCs/>
                <w:sz w:val="24"/>
                <w:szCs w:val="24"/>
                <w:lang w:val="tt-RU"/>
              </w:rPr>
            </w:pPr>
            <w:r w:rsidRPr="00AB2388">
              <w:rPr>
                <w:rFonts w:ascii="SL_Times New Roman" w:hAnsi="SL_Times New Roman" w:cs="SL_Times New Roman"/>
                <w:bCs/>
                <w:sz w:val="24"/>
                <w:szCs w:val="24"/>
                <w:lang w:val="tt-RU"/>
              </w:rPr>
              <w:t xml:space="preserve">Принята на </w:t>
            </w:r>
          </w:p>
          <w:p w:rsidR="00EF7D1E" w:rsidRPr="00AB2388" w:rsidRDefault="00EF7D1E" w:rsidP="00775F66">
            <w:pPr>
              <w:spacing w:after="0" w:line="240" w:lineRule="auto"/>
              <w:rPr>
                <w:rFonts w:ascii="SL_Times New Roman" w:hAnsi="SL_Times New Roman" w:cs="SL_Times New Roman"/>
                <w:bCs/>
                <w:sz w:val="24"/>
                <w:szCs w:val="24"/>
                <w:lang w:val="tt-RU"/>
              </w:rPr>
            </w:pPr>
            <w:r w:rsidRPr="00AB2388">
              <w:rPr>
                <w:rFonts w:ascii="SL_Times New Roman" w:hAnsi="SL_Times New Roman" w:cs="SL_Times New Roman"/>
                <w:bCs/>
                <w:sz w:val="24"/>
                <w:szCs w:val="24"/>
                <w:lang w:val="tt-RU"/>
              </w:rPr>
              <w:t>педагогическом совете</w:t>
            </w:r>
          </w:p>
          <w:p w:rsidR="00EF7D1E" w:rsidRPr="00AB2388" w:rsidRDefault="000774AB" w:rsidP="00775F66">
            <w:pPr>
              <w:spacing w:after="0" w:line="240" w:lineRule="auto"/>
              <w:rPr>
                <w:rFonts w:ascii="SL_Times New Roman" w:hAnsi="SL_Times New Roman" w:cs="SL_Times New Roman"/>
                <w:bCs/>
                <w:sz w:val="24"/>
                <w:szCs w:val="24"/>
                <w:lang w:val="tt-RU"/>
              </w:rPr>
            </w:pPr>
            <w:r>
              <w:rPr>
                <w:rFonts w:ascii="SL_Times New Roman" w:hAnsi="SL_Times New Roman" w:cs="SL_Times New Roman"/>
                <w:bCs/>
                <w:sz w:val="24"/>
                <w:szCs w:val="24"/>
                <w:lang w:val="tt-RU"/>
              </w:rPr>
              <w:t>Протокол №1 от 28.09.2023</w:t>
            </w:r>
            <w:r w:rsidR="00EF7D1E" w:rsidRPr="00AB2388">
              <w:rPr>
                <w:rFonts w:ascii="SL_Times New Roman" w:hAnsi="SL_Times New Roman" w:cs="SL_Times New Roman"/>
                <w:bCs/>
                <w:sz w:val="24"/>
                <w:szCs w:val="24"/>
                <w:lang w:val="tt-RU"/>
              </w:rPr>
              <w:t>г.</w:t>
            </w:r>
          </w:p>
        </w:tc>
        <w:tc>
          <w:tcPr>
            <w:tcW w:w="6662" w:type="dxa"/>
          </w:tcPr>
          <w:p w:rsidR="00EF7D1E" w:rsidRPr="00AB2388" w:rsidRDefault="00EF7D1E" w:rsidP="00775F66">
            <w:pPr>
              <w:spacing w:after="0" w:line="240" w:lineRule="auto"/>
              <w:rPr>
                <w:rFonts w:ascii="SL_Times New Roman" w:hAnsi="SL_Times New Roman" w:cs="SL_Times New Roman"/>
                <w:b/>
                <w:bCs/>
                <w:sz w:val="24"/>
                <w:szCs w:val="24"/>
              </w:rPr>
            </w:pPr>
          </w:p>
        </w:tc>
        <w:tc>
          <w:tcPr>
            <w:tcW w:w="4003" w:type="dxa"/>
          </w:tcPr>
          <w:p w:rsidR="00EF7D1E" w:rsidRPr="00AB2388" w:rsidRDefault="00EF7D1E" w:rsidP="00775F66">
            <w:pPr>
              <w:spacing w:after="0" w:line="240" w:lineRule="auto"/>
              <w:rPr>
                <w:rFonts w:ascii="Times New Roman" w:hAnsi="Times New Roman"/>
                <w:sz w:val="24"/>
                <w:szCs w:val="24"/>
              </w:rPr>
            </w:pPr>
            <w:r w:rsidRPr="00AB2388">
              <w:rPr>
                <w:rFonts w:ascii="Times New Roman" w:hAnsi="Times New Roman"/>
                <w:sz w:val="24"/>
                <w:szCs w:val="24"/>
              </w:rPr>
              <w:t>Утверждена</w:t>
            </w:r>
          </w:p>
          <w:p w:rsidR="00EF7D1E" w:rsidRPr="00AB2388" w:rsidRDefault="00EF7D1E" w:rsidP="00775F66">
            <w:pPr>
              <w:spacing w:after="0" w:line="240" w:lineRule="auto"/>
              <w:rPr>
                <w:rFonts w:ascii="SL_Times New Roman" w:hAnsi="SL_Times New Roman" w:cs="SL_Times New Roman"/>
                <w:sz w:val="24"/>
                <w:szCs w:val="24"/>
              </w:rPr>
            </w:pPr>
            <w:r w:rsidRPr="00AB2388">
              <w:rPr>
                <w:rFonts w:ascii="SL_Times New Roman" w:hAnsi="SL_Times New Roman" w:cs="SL_Times New Roman"/>
                <w:sz w:val="24"/>
                <w:szCs w:val="24"/>
              </w:rPr>
              <w:t xml:space="preserve">приказом директора школы </w:t>
            </w:r>
          </w:p>
          <w:p w:rsidR="00EF7D1E" w:rsidRPr="00AB2388" w:rsidRDefault="00EF7D1E" w:rsidP="00775F66">
            <w:pPr>
              <w:spacing w:after="0" w:line="240" w:lineRule="auto"/>
              <w:rPr>
                <w:rFonts w:ascii="SL_Times New Roman" w:hAnsi="SL_Times New Roman" w:cs="SL_Times New Roman"/>
                <w:sz w:val="24"/>
                <w:szCs w:val="24"/>
                <w:lang w:val="tt-RU"/>
              </w:rPr>
            </w:pPr>
            <w:r w:rsidRPr="00AB2388">
              <w:rPr>
                <w:rFonts w:ascii="SL_Times New Roman" w:hAnsi="SL_Times New Roman" w:cs="SL_Times New Roman"/>
                <w:sz w:val="24"/>
                <w:szCs w:val="24"/>
              </w:rPr>
              <w:t>№ 62</w:t>
            </w:r>
            <w:r w:rsidR="000774AB">
              <w:rPr>
                <w:rFonts w:ascii="SL_Times New Roman" w:hAnsi="SL_Times New Roman" w:cs="SL_Times New Roman"/>
                <w:sz w:val="24"/>
                <w:szCs w:val="24"/>
                <w:lang w:val="tt-RU"/>
              </w:rPr>
              <w:t xml:space="preserve"> от 29.08.2023</w:t>
            </w:r>
            <w:r w:rsidRPr="00AB2388">
              <w:rPr>
                <w:rFonts w:ascii="SL_Times New Roman" w:hAnsi="SL_Times New Roman" w:cs="SL_Times New Roman"/>
                <w:sz w:val="24"/>
                <w:szCs w:val="24"/>
                <w:lang w:val="tt-RU"/>
              </w:rPr>
              <w:t xml:space="preserve"> г.</w:t>
            </w:r>
          </w:p>
          <w:p w:rsidR="00EF7D1E" w:rsidRPr="00AB2388" w:rsidRDefault="00EF7D1E" w:rsidP="00775F66">
            <w:pPr>
              <w:spacing w:after="0" w:line="240" w:lineRule="auto"/>
              <w:rPr>
                <w:rFonts w:ascii="SL_Times New Roman" w:hAnsi="SL_Times New Roman" w:cs="SL_Times New Roman"/>
                <w:b/>
                <w:bCs/>
                <w:sz w:val="24"/>
                <w:szCs w:val="24"/>
                <w:lang w:val="tt-RU"/>
              </w:rPr>
            </w:pPr>
          </w:p>
        </w:tc>
      </w:tr>
    </w:tbl>
    <w:p w:rsidR="00EF7D1E" w:rsidRPr="00AB2388" w:rsidRDefault="00EF7D1E" w:rsidP="00EF7D1E">
      <w:pPr>
        <w:tabs>
          <w:tab w:val="left" w:pos="1276"/>
          <w:tab w:val="left" w:pos="9540"/>
        </w:tabs>
        <w:spacing w:after="0" w:line="240" w:lineRule="auto"/>
        <w:rPr>
          <w:rFonts w:ascii="Times New Roman" w:hAnsi="Times New Roman"/>
          <w:color w:val="FF0000"/>
          <w:sz w:val="24"/>
          <w:szCs w:val="24"/>
        </w:rPr>
      </w:pPr>
      <w:r w:rsidRPr="00AB2388">
        <w:rPr>
          <w:rFonts w:ascii="Times New Roman" w:hAnsi="Times New Roman"/>
          <w:color w:val="FF0000"/>
          <w:sz w:val="24"/>
          <w:szCs w:val="24"/>
        </w:rPr>
        <w:t xml:space="preserve">                                          </w:t>
      </w:r>
    </w:p>
    <w:p w:rsidR="00EF7D1E" w:rsidRPr="00AB2388" w:rsidRDefault="00EF7D1E" w:rsidP="00EF7D1E">
      <w:pPr>
        <w:tabs>
          <w:tab w:val="left" w:pos="1276"/>
          <w:tab w:val="left" w:pos="9540"/>
        </w:tabs>
        <w:spacing w:after="0" w:line="240" w:lineRule="auto"/>
        <w:rPr>
          <w:rFonts w:ascii="Times New Roman" w:hAnsi="Times New Roman"/>
          <w:color w:val="FF0000"/>
          <w:sz w:val="24"/>
          <w:szCs w:val="24"/>
        </w:rPr>
      </w:pPr>
      <w:r w:rsidRPr="00AB2388">
        <w:rPr>
          <w:rFonts w:ascii="Times New Roman" w:hAnsi="Times New Roman"/>
          <w:color w:val="FF0000"/>
          <w:sz w:val="24"/>
          <w:szCs w:val="24"/>
        </w:rPr>
        <w:t xml:space="preserve">                                                   </w:t>
      </w:r>
    </w:p>
    <w:p w:rsidR="00EF7D1E" w:rsidRPr="00AB2388" w:rsidRDefault="00EF7D1E" w:rsidP="00EF7D1E">
      <w:pPr>
        <w:tabs>
          <w:tab w:val="left" w:pos="1276"/>
          <w:tab w:val="left" w:pos="9540"/>
        </w:tabs>
        <w:spacing w:after="0" w:line="240" w:lineRule="auto"/>
        <w:rPr>
          <w:rFonts w:ascii="Times New Roman" w:hAnsi="Times New Roman"/>
          <w:sz w:val="24"/>
          <w:szCs w:val="24"/>
        </w:rPr>
      </w:pPr>
      <w:r w:rsidRPr="00AB2388">
        <w:rPr>
          <w:rFonts w:ascii="Times New Roman" w:hAnsi="Times New Roman"/>
          <w:color w:val="FF0000"/>
          <w:sz w:val="24"/>
          <w:szCs w:val="24"/>
        </w:rPr>
        <w:t xml:space="preserve">                                                                  </w:t>
      </w:r>
    </w:p>
    <w:p w:rsidR="00EF7D1E" w:rsidRPr="00AB2388" w:rsidRDefault="00EF7D1E" w:rsidP="00EF7D1E">
      <w:pPr>
        <w:tabs>
          <w:tab w:val="left" w:pos="1276"/>
          <w:tab w:val="left" w:pos="9540"/>
        </w:tabs>
        <w:spacing w:after="0" w:line="240" w:lineRule="auto"/>
        <w:rPr>
          <w:rFonts w:ascii="Times New Roman" w:hAnsi="Times New Roman"/>
          <w:color w:val="FF0000"/>
          <w:sz w:val="24"/>
          <w:szCs w:val="24"/>
        </w:rPr>
      </w:pPr>
      <w:r w:rsidRPr="00AB2388">
        <w:rPr>
          <w:rFonts w:ascii="Times New Roman" w:hAnsi="Times New Roman"/>
          <w:color w:val="FF0000"/>
          <w:sz w:val="24"/>
          <w:szCs w:val="24"/>
        </w:rPr>
        <w:t xml:space="preserve">                 </w:t>
      </w:r>
    </w:p>
    <w:p w:rsidR="00EF7D1E" w:rsidRPr="00AB2388" w:rsidRDefault="00EF7D1E" w:rsidP="00EF7D1E">
      <w:pPr>
        <w:tabs>
          <w:tab w:val="left" w:pos="1276"/>
          <w:tab w:val="left" w:pos="9540"/>
        </w:tabs>
        <w:spacing w:after="0" w:line="240" w:lineRule="auto"/>
        <w:rPr>
          <w:rFonts w:ascii="Times New Roman" w:hAnsi="Times New Roman"/>
          <w:color w:val="FF0000"/>
          <w:sz w:val="24"/>
          <w:szCs w:val="24"/>
        </w:rPr>
      </w:pPr>
      <w:r w:rsidRPr="00AB2388">
        <w:rPr>
          <w:rFonts w:ascii="Times New Roman" w:hAnsi="Times New Roman"/>
          <w:color w:val="FF0000"/>
          <w:sz w:val="24"/>
          <w:szCs w:val="24"/>
        </w:rPr>
        <w:t xml:space="preserve">                                                                    </w:t>
      </w:r>
    </w:p>
    <w:p w:rsidR="00EF7D1E" w:rsidRPr="00AB2388" w:rsidRDefault="00EF7D1E" w:rsidP="00EF7D1E">
      <w:pPr>
        <w:tabs>
          <w:tab w:val="left" w:pos="1276"/>
          <w:tab w:val="left" w:pos="9540"/>
        </w:tabs>
        <w:spacing w:after="0" w:line="240" w:lineRule="auto"/>
        <w:rPr>
          <w:rFonts w:ascii="Times New Roman" w:hAnsi="Times New Roman"/>
          <w:color w:val="FF0000"/>
          <w:sz w:val="24"/>
          <w:szCs w:val="24"/>
        </w:rPr>
      </w:pPr>
    </w:p>
    <w:p w:rsidR="00EF7D1E" w:rsidRPr="00AB2388" w:rsidRDefault="00EF7D1E" w:rsidP="00EF7D1E">
      <w:pPr>
        <w:tabs>
          <w:tab w:val="left" w:pos="1276"/>
          <w:tab w:val="left" w:pos="9540"/>
        </w:tabs>
        <w:spacing w:after="0" w:line="240" w:lineRule="auto"/>
        <w:rPr>
          <w:rFonts w:ascii="Times New Roman" w:hAnsi="Times New Roman"/>
          <w:sz w:val="24"/>
          <w:szCs w:val="24"/>
        </w:rPr>
      </w:pPr>
      <w:r w:rsidRPr="00AB2388">
        <w:rPr>
          <w:rFonts w:ascii="Times New Roman" w:hAnsi="Times New Roman"/>
          <w:color w:val="FF0000"/>
          <w:sz w:val="24"/>
          <w:szCs w:val="24"/>
        </w:rPr>
        <w:t xml:space="preserve">                                                                                                          </w:t>
      </w:r>
    </w:p>
    <w:p w:rsidR="00EF7D1E" w:rsidRPr="00AB2388" w:rsidRDefault="00EF7D1E" w:rsidP="00EF7D1E">
      <w:pPr>
        <w:pStyle w:val="a8"/>
        <w:rPr>
          <w:rFonts w:ascii="Times New Roman" w:hAnsi="Times New Roman"/>
          <w:sz w:val="24"/>
          <w:szCs w:val="24"/>
        </w:rPr>
      </w:pPr>
    </w:p>
    <w:p w:rsidR="00EF7D1E" w:rsidRPr="00AB2388" w:rsidRDefault="00EF7D1E" w:rsidP="00EF7D1E">
      <w:pPr>
        <w:pStyle w:val="a8"/>
        <w:jc w:val="right"/>
        <w:rPr>
          <w:rFonts w:ascii="Times New Roman" w:hAnsi="Times New Roman"/>
          <w:sz w:val="24"/>
          <w:szCs w:val="24"/>
        </w:rPr>
      </w:pPr>
    </w:p>
    <w:p w:rsidR="00EF7D1E" w:rsidRPr="00AB2388" w:rsidRDefault="00EF7D1E" w:rsidP="00EF7D1E">
      <w:pPr>
        <w:spacing w:after="0" w:line="240" w:lineRule="auto"/>
        <w:rPr>
          <w:rFonts w:ascii="Times New Roman" w:hAnsi="Times New Roman"/>
          <w:b/>
          <w:sz w:val="24"/>
          <w:szCs w:val="24"/>
        </w:rPr>
      </w:pPr>
    </w:p>
    <w:p w:rsidR="00EF7D1E" w:rsidRPr="00AB2388" w:rsidRDefault="00EF7D1E" w:rsidP="00EF7D1E">
      <w:pPr>
        <w:spacing w:after="0" w:line="240" w:lineRule="auto"/>
        <w:jc w:val="center"/>
        <w:rPr>
          <w:rFonts w:ascii="Times New Roman" w:hAnsi="Times New Roman"/>
          <w:b/>
          <w:sz w:val="24"/>
          <w:szCs w:val="24"/>
        </w:rPr>
      </w:pPr>
    </w:p>
    <w:p w:rsidR="00EF7D1E" w:rsidRPr="00AB2388" w:rsidRDefault="00EF7D1E" w:rsidP="00EF7D1E">
      <w:pPr>
        <w:spacing w:after="0" w:line="240" w:lineRule="auto"/>
        <w:jc w:val="center"/>
        <w:rPr>
          <w:rFonts w:ascii="Times New Roman" w:hAnsi="Times New Roman"/>
          <w:b/>
          <w:sz w:val="24"/>
          <w:szCs w:val="24"/>
        </w:rPr>
      </w:pPr>
      <w:r w:rsidRPr="00AB2388">
        <w:rPr>
          <w:rFonts w:ascii="Times New Roman" w:hAnsi="Times New Roman"/>
          <w:b/>
          <w:sz w:val="24"/>
          <w:szCs w:val="24"/>
        </w:rPr>
        <w:t>РАБОЧАЯ  ПРОГРАММА</w:t>
      </w:r>
    </w:p>
    <w:p w:rsidR="00EF7D1E" w:rsidRPr="00AB2388" w:rsidRDefault="000774AB" w:rsidP="00EF7D1E">
      <w:pPr>
        <w:spacing w:after="0" w:line="240" w:lineRule="auto"/>
        <w:jc w:val="center"/>
        <w:rPr>
          <w:rFonts w:ascii="Times New Roman" w:hAnsi="Times New Roman"/>
          <w:b/>
          <w:sz w:val="24"/>
          <w:szCs w:val="24"/>
        </w:rPr>
      </w:pPr>
      <w:r>
        <w:rPr>
          <w:rFonts w:ascii="Times New Roman" w:hAnsi="Times New Roman"/>
          <w:b/>
          <w:bCs/>
          <w:sz w:val="24"/>
          <w:szCs w:val="24"/>
        </w:rPr>
        <w:t>Кружка «Весёлая разминка</w:t>
      </w:r>
      <w:r w:rsidR="00EF7D1E" w:rsidRPr="00AB2388">
        <w:rPr>
          <w:rFonts w:ascii="Times New Roman" w:hAnsi="Times New Roman"/>
          <w:b/>
          <w:bCs/>
          <w:sz w:val="24"/>
          <w:szCs w:val="24"/>
        </w:rPr>
        <w:t>»</w:t>
      </w:r>
    </w:p>
    <w:p w:rsidR="00EF7D1E" w:rsidRPr="00AB2388" w:rsidRDefault="00511D12" w:rsidP="00EF7D1E">
      <w:pPr>
        <w:spacing w:before="100" w:beforeAutospacing="1" w:after="0" w:line="240" w:lineRule="auto"/>
        <w:jc w:val="center"/>
        <w:rPr>
          <w:rFonts w:ascii="Times New Roman" w:hAnsi="Times New Roman"/>
          <w:b/>
          <w:bCs/>
          <w:sz w:val="24"/>
          <w:szCs w:val="24"/>
        </w:rPr>
      </w:pPr>
      <w:r w:rsidRPr="00AB2388">
        <w:rPr>
          <w:rFonts w:ascii="Times New Roman" w:hAnsi="Times New Roman"/>
          <w:b/>
          <w:bCs/>
          <w:sz w:val="24"/>
          <w:szCs w:val="24"/>
        </w:rPr>
        <w:t xml:space="preserve">(физкультурно-спортивное </w:t>
      </w:r>
      <w:r w:rsidR="00EF7D1E" w:rsidRPr="00AB2388">
        <w:rPr>
          <w:rFonts w:ascii="Times New Roman" w:hAnsi="Times New Roman"/>
          <w:b/>
          <w:bCs/>
          <w:sz w:val="24"/>
          <w:szCs w:val="24"/>
        </w:rPr>
        <w:t xml:space="preserve"> направление)</w:t>
      </w:r>
    </w:p>
    <w:p w:rsidR="00EF7D1E" w:rsidRPr="00AB2388" w:rsidRDefault="00EF7D1E" w:rsidP="00EF7D1E">
      <w:pPr>
        <w:spacing w:after="0" w:line="240" w:lineRule="auto"/>
        <w:rPr>
          <w:rFonts w:ascii="Times New Roman" w:hAnsi="Times New Roman"/>
          <w:b/>
          <w:sz w:val="24"/>
          <w:szCs w:val="24"/>
        </w:rPr>
      </w:pPr>
    </w:p>
    <w:p w:rsidR="00EF7D1E" w:rsidRPr="00AB2388" w:rsidRDefault="00EF7D1E" w:rsidP="00EF7D1E">
      <w:pPr>
        <w:spacing w:after="0" w:line="240" w:lineRule="auto"/>
        <w:jc w:val="center"/>
        <w:rPr>
          <w:rFonts w:ascii="Times New Roman" w:hAnsi="Times New Roman"/>
          <w:b/>
          <w:sz w:val="24"/>
          <w:szCs w:val="24"/>
        </w:rPr>
      </w:pPr>
    </w:p>
    <w:p w:rsidR="00EF7D1E" w:rsidRPr="00AB2388" w:rsidRDefault="00EF7D1E" w:rsidP="00EF7D1E">
      <w:pPr>
        <w:spacing w:after="0" w:line="240" w:lineRule="auto"/>
        <w:jc w:val="center"/>
        <w:rPr>
          <w:rFonts w:ascii="Times New Roman" w:hAnsi="Times New Roman"/>
          <w:b/>
          <w:sz w:val="24"/>
          <w:szCs w:val="24"/>
        </w:rPr>
      </w:pPr>
    </w:p>
    <w:p w:rsidR="00EF7D1E" w:rsidRPr="00AB2388" w:rsidRDefault="00EF7D1E" w:rsidP="00EF7D1E">
      <w:pPr>
        <w:spacing w:after="0" w:line="240" w:lineRule="auto"/>
        <w:jc w:val="center"/>
        <w:rPr>
          <w:rFonts w:ascii="Times New Roman" w:hAnsi="Times New Roman"/>
          <w:b/>
          <w:sz w:val="24"/>
          <w:szCs w:val="24"/>
        </w:rPr>
      </w:pPr>
    </w:p>
    <w:p w:rsidR="00EF7D1E" w:rsidRPr="00AB2388" w:rsidRDefault="00EF7D1E" w:rsidP="00EF7D1E">
      <w:pPr>
        <w:spacing w:after="0" w:line="240" w:lineRule="auto"/>
        <w:jc w:val="center"/>
        <w:rPr>
          <w:rFonts w:ascii="Times New Roman" w:hAnsi="Times New Roman"/>
          <w:b/>
          <w:sz w:val="24"/>
          <w:szCs w:val="24"/>
        </w:rPr>
      </w:pPr>
    </w:p>
    <w:p w:rsidR="00EF7D1E" w:rsidRPr="00AB2388" w:rsidRDefault="00EF7D1E" w:rsidP="00EF7D1E">
      <w:pPr>
        <w:spacing w:after="0" w:line="240" w:lineRule="auto"/>
        <w:jc w:val="center"/>
        <w:rPr>
          <w:rFonts w:ascii="Times New Roman" w:hAnsi="Times New Roman"/>
          <w:b/>
          <w:sz w:val="24"/>
          <w:szCs w:val="24"/>
        </w:rPr>
      </w:pPr>
    </w:p>
    <w:p w:rsidR="00EF7D1E" w:rsidRPr="00AB2388" w:rsidRDefault="00EF7D1E" w:rsidP="00EF7D1E">
      <w:pPr>
        <w:spacing w:after="0" w:line="240" w:lineRule="auto"/>
        <w:rPr>
          <w:rFonts w:ascii="Times New Roman" w:hAnsi="Times New Roman"/>
          <w:b/>
          <w:sz w:val="24"/>
          <w:szCs w:val="24"/>
        </w:rPr>
      </w:pPr>
    </w:p>
    <w:p w:rsidR="00EF7D1E" w:rsidRPr="00AB2388" w:rsidRDefault="00EF7D1E" w:rsidP="00EF7D1E">
      <w:pPr>
        <w:spacing w:after="0" w:line="240" w:lineRule="auto"/>
        <w:jc w:val="center"/>
        <w:rPr>
          <w:rFonts w:ascii="Times New Roman" w:hAnsi="Times New Roman"/>
          <w:b/>
          <w:sz w:val="24"/>
          <w:szCs w:val="24"/>
        </w:rPr>
      </w:pPr>
    </w:p>
    <w:p w:rsidR="00EF7D1E" w:rsidRPr="00AB2388" w:rsidRDefault="00EF7D1E" w:rsidP="00EF7D1E">
      <w:pPr>
        <w:spacing w:after="0" w:line="240" w:lineRule="auto"/>
        <w:jc w:val="right"/>
        <w:rPr>
          <w:rFonts w:ascii="Times New Roman" w:hAnsi="Times New Roman"/>
          <w:b/>
          <w:sz w:val="24"/>
          <w:szCs w:val="24"/>
        </w:rPr>
      </w:pPr>
      <w:r w:rsidRPr="00AB2388">
        <w:rPr>
          <w:rFonts w:ascii="Times New Roman" w:hAnsi="Times New Roman"/>
          <w:b/>
          <w:sz w:val="24"/>
          <w:szCs w:val="24"/>
        </w:rPr>
        <w:t xml:space="preserve">                                                                   ПРОГРАММУ РАЗРАБОТАЛИ: </w:t>
      </w:r>
    </w:p>
    <w:p w:rsidR="00EF7D1E" w:rsidRPr="00AB2388" w:rsidRDefault="00EF7D1E" w:rsidP="00EF7D1E">
      <w:pPr>
        <w:spacing w:after="0" w:line="240" w:lineRule="auto"/>
        <w:jc w:val="right"/>
        <w:rPr>
          <w:rFonts w:ascii="Times New Roman" w:hAnsi="Times New Roman"/>
          <w:b/>
          <w:sz w:val="24"/>
          <w:szCs w:val="24"/>
        </w:rPr>
      </w:pPr>
      <w:r w:rsidRPr="00AB2388">
        <w:rPr>
          <w:rFonts w:ascii="Times New Roman" w:hAnsi="Times New Roman"/>
          <w:sz w:val="24"/>
          <w:szCs w:val="24"/>
        </w:rPr>
        <w:t>учителя начальных классов</w:t>
      </w:r>
    </w:p>
    <w:p w:rsidR="00EF7D1E" w:rsidRPr="00AB2388" w:rsidRDefault="00EF7D1E" w:rsidP="00EF7D1E">
      <w:pPr>
        <w:spacing w:after="0" w:line="240" w:lineRule="auto"/>
        <w:jc w:val="center"/>
        <w:rPr>
          <w:rFonts w:ascii="Times New Roman" w:hAnsi="Times New Roman"/>
          <w:b/>
          <w:sz w:val="24"/>
          <w:szCs w:val="24"/>
        </w:rPr>
      </w:pPr>
    </w:p>
    <w:p w:rsidR="00EF7D1E" w:rsidRPr="00AB2388" w:rsidRDefault="00EF7D1E" w:rsidP="00EF7D1E">
      <w:pPr>
        <w:spacing w:after="0" w:line="240" w:lineRule="auto"/>
        <w:jc w:val="center"/>
        <w:rPr>
          <w:rFonts w:ascii="Times New Roman" w:hAnsi="Times New Roman"/>
          <w:b/>
          <w:sz w:val="24"/>
          <w:szCs w:val="24"/>
        </w:rPr>
      </w:pPr>
    </w:p>
    <w:p w:rsidR="00EF7D1E" w:rsidRPr="00AB2388" w:rsidRDefault="00EF7D1E" w:rsidP="00EF7D1E">
      <w:pPr>
        <w:spacing w:after="0" w:line="240" w:lineRule="auto"/>
        <w:rPr>
          <w:rFonts w:ascii="Times New Roman" w:hAnsi="Times New Roman"/>
          <w:b/>
          <w:sz w:val="24"/>
          <w:szCs w:val="24"/>
        </w:rPr>
      </w:pPr>
    </w:p>
    <w:p w:rsidR="00EF7D1E" w:rsidRPr="00AB2388" w:rsidRDefault="00EF7D1E" w:rsidP="00EF7D1E">
      <w:pPr>
        <w:spacing w:after="0" w:line="240" w:lineRule="auto"/>
        <w:rPr>
          <w:rFonts w:ascii="Times New Roman" w:hAnsi="Times New Roman"/>
          <w:b/>
          <w:sz w:val="24"/>
          <w:szCs w:val="24"/>
        </w:rPr>
      </w:pPr>
    </w:p>
    <w:p w:rsidR="00EF7D1E" w:rsidRPr="00AB2388" w:rsidRDefault="00EF7D1E" w:rsidP="00EF7D1E">
      <w:pPr>
        <w:rPr>
          <w:rFonts w:ascii="Times New Roman" w:hAnsi="Times New Roman"/>
          <w:sz w:val="24"/>
          <w:szCs w:val="24"/>
        </w:rPr>
      </w:pPr>
      <w:r w:rsidRPr="00AB2388">
        <w:rPr>
          <w:rFonts w:ascii="Times New Roman" w:hAnsi="Times New Roman"/>
          <w:b/>
          <w:sz w:val="24"/>
          <w:szCs w:val="24"/>
        </w:rPr>
        <w:t xml:space="preserve">                                                                                              </w:t>
      </w:r>
      <w:r w:rsidR="00511D12" w:rsidRPr="00AB2388">
        <w:rPr>
          <w:rFonts w:ascii="Times New Roman" w:hAnsi="Times New Roman"/>
          <w:sz w:val="24"/>
          <w:szCs w:val="24"/>
        </w:rPr>
        <w:t xml:space="preserve">д. Полевые </w:t>
      </w:r>
      <w:proofErr w:type="spellStart"/>
      <w:r w:rsidR="00511D12" w:rsidRPr="00AB2388">
        <w:rPr>
          <w:rFonts w:ascii="Times New Roman" w:hAnsi="Times New Roman"/>
          <w:sz w:val="24"/>
          <w:szCs w:val="24"/>
        </w:rPr>
        <w:t>Бикшики</w:t>
      </w:r>
      <w:proofErr w:type="spellEnd"/>
      <w:r w:rsidR="00511D12" w:rsidRPr="00AB2388">
        <w:rPr>
          <w:rFonts w:ascii="Times New Roman" w:hAnsi="Times New Roman"/>
          <w:sz w:val="24"/>
          <w:szCs w:val="24"/>
        </w:rPr>
        <w:t>,</w:t>
      </w:r>
      <w:r w:rsidR="000774AB">
        <w:rPr>
          <w:rFonts w:ascii="Times New Roman" w:hAnsi="Times New Roman"/>
          <w:sz w:val="24"/>
          <w:szCs w:val="24"/>
        </w:rPr>
        <w:t xml:space="preserve"> 2023</w:t>
      </w:r>
      <w:r w:rsidRPr="00AB2388">
        <w:rPr>
          <w:rFonts w:ascii="Times New Roman" w:hAnsi="Times New Roman"/>
          <w:sz w:val="24"/>
          <w:szCs w:val="24"/>
        </w:rPr>
        <w:t xml:space="preserve"> г.</w:t>
      </w:r>
    </w:p>
    <w:p w:rsidR="00EF7D1E" w:rsidRPr="00AB2388" w:rsidRDefault="00EF7D1E" w:rsidP="00EF7D1E">
      <w:pPr>
        <w:pStyle w:val="a3"/>
        <w:spacing w:after="0" w:line="240" w:lineRule="auto"/>
        <w:rPr>
          <w:b/>
          <w:color w:val="333333"/>
        </w:rPr>
      </w:pPr>
    </w:p>
    <w:p w:rsidR="00EF7D1E" w:rsidRPr="00AB2388" w:rsidRDefault="00EF7D1E" w:rsidP="00EF7D1E">
      <w:pPr>
        <w:pStyle w:val="a3"/>
        <w:spacing w:after="0" w:line="240" w:lineRule="auto"/>
        <w:rPr>
          <w:b/>
          <w:color w:val="333333"/>
        </w:rPr>
      </w:pPr>
    </w:p>
    <w:p w:rsidR="00EF7D1E" w:rsidRPr="00FF17DD" w:rsidRDefault="00EF7D1E" w:rsidP="00775F66">
      <w:pPr>
        <w:pStyle w:val="a3"/>
        <w:spacing w:after="0" w:line="240" w:lineRule="auto"/>
        <w:rPr>
          <w:b/>
          <w:color w:val="333333"/>
        </w:rPr>
      </w:pPr>
      <w:r w:rsidRPr="00FF17DD">
        <w:rPr>
          <w:b/>
          <w:color w:val="333333"/>
        </w:rPr>
        <w:t>Планируемые результаты:</w:t>
      </w:r>
      <w:r w:rsidR="00775F66" w:rsidRPr="00FF17DD">
        <w:rPr>
          <w:b/>
          <w:color w:val="333333"/>
        </w:rPr>
        <w:tab/>
      </w:r>
    </w:p>
    <w:p w:rsidR="00775F66" w:rsidRPr="00AB2388" w:rsidRDefault="00775F66" w:rsidP="00775F66">
      <w:pPr>
        <w:pStyle w:val="3"/>
        <w:spacing w:before="0"/>
        <w:jc w:val="both"/>
        <w:rPr>
          <w:b w:val="0"/>
          <w:sz w:val="24"/>
          <w:szCs w:val="24"/>
        </w:rPr>
      </w:pPr>
      <w:r w:rsidRPr="00AB2388">
        <w:rPr>
          <w:b w:val="0"/>
          <w:sz w:val="24"/>
          <w:szCs w:val="24"/>
        </w:rPr>
        <w:t xml:space="preserve">          1.         личностные результаты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p>
    <w:p w:rsidR="006B4F3A" w:rsidRDefault="006B4F3A" w:rsidP="006B4F3A">
      <w:pPr>
        <w:shd w:val="clear" w:color="auto" w:fill="FFFFFF"/>
        <w:ind w:firstLine="709"/>
        <w:jc w:val="both"/>
        <w:rPr>
          <w:rFonts w:ascii="Times New Roman" w:hAnsi="Times New Roman"/>
          <w:sz w:val="24"/>
          <w:szCs w:val="24"/>
        </w:rPr>
      </w:pPr>
      <w:r>
        <w:rPr>
          <w:rFonts w:ascii="Times New Roman" w:hAnsi="Times New Roman"/>
          <w:sz w:val="24"/>
          <w:szCs w:val="24"/>
        </w:rPr>
        <w:t>2.</w:t>
      </w:r>
      <w:r w:rsidR="00775F66" w:rsidRPr="00AB2388">
        <w:rPr>
          <w:rFonts w:ascii="Times New Roman" w:hAnsi="Times New Roman"/>
          <w:sz w:val="24"/>
          <w:szCs w:val="24"/>
        </w:rPr>
        <w:t xml:space="preserve">                 </w:t>
      </w:r>
      <w:proofErr w:type="spellStart"/>
      <w:r w:rsidR="00775F66" w:rsidRPr="00AB2388">
        <w:rPr>
          <w:rFonts w:ascii="Times New Roman" w:hAnsi="Times New Roman"/>
          <w:sz w:val="24"/>
          <w:szCs w:val="24"/>
        </w:rPr>
        <w:t>метапредметные</w:t>
      </w:r>
      <w:proofErr w:type="spellEnd"/>
      <w:r w:rsidR="00775F66" w:rsidRPr="00AB2388">
        <w:rPr>
          <w:rFonts w:ascii="Times New Roman" w:hAnsi="Times New Roman"/>
          <w:sz w:val="24"/>
          <w:szCs w:val="24"/>
        </w:rPr>
        <w:t xml:space="preserve"> результаты -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p w:rsidR="006B4F3A" w:rsidRPr="00AB2388" w:rsidRDefault="006B4F3A" w:rsidP="006B4F3A">
      <w:pPr>
        <w:shd w:val="clear" w:color="auto" w:fill="FFFFFF"/>
        <w:ind w:firstLine="709"/>
        <w:jc w:val="both"/>
        <w:rPr>
          <w:rFonts w:ascii="Times New Roman" w:hAnsi="Times New Roman" w:cs="Times New Roman"/>
          <w:bCs/>
          <w:color w:val="000000"/>
          <w:sz w:val="24"/>
          <w:szCs w:val="24"/>
        </w:rPr>
      </w:pPr>
      <w:r w:rsidRPr="006B4F3A">
        <w:rPr>
          <w:rFonts w:ascii="Times New Roman" w:hAnsi="Times New Roman" w:cs="Times New Roman"/>
          <w:color w:val="000000"/>
          <w:sz w:val="24"/>
          <w:szCs w:val="24"/>
        </w:rPr>
        <w:t xml:space="preserve"> </w:t>
      </w:r>
      <w:r w:rsidRPr="00AB2388">
        <w:rPr>
          <w:rFonts w:ascii="Times New Roman" w:hAnsi="Times New Roman" w:cs="Times New Roman"/>
          <w:color w:val="000000"/>
          <w:sz w:val="24"/>
          <w:szCs w:val="24"/>
        </w:rPr>
        <w:t xml:space="preserve">Программа составлена с учётом реализации </w:t>
      </w:r>
      <w:r w:rsidR="00DE0211" w:rsidRPr="00DE0211">
        <w:rPr>
          <w:rFonts w:ascii="Times New Roman" w:hAnsi="Times New Roman" w:cs="Times New Roman"/>
          <w:color w:val="000000"/>
          <w:sz w:val="24"/>
          <w:szCs w:val="24"/>
        </w:rPr>
        <w:t xml:space="preserve"> </w:t>
      </w:r>
      <w:proofErr w:type="spellStart"/>
      <w:r w:rsidRPr="00AB2388">
        <w:rPr>
          <w:rFonts w:ascii="Times New Roman" w:hAnsi="Times New Roman" w:cs="Times New Roman"/>
          <w:color w:val="000000"/>
          <w:sz w:val="24"/>
          <w:szCs w:val="24"/>
        </w:rPr>
        <w:t>межпредметных</w:t>
      </w:r>
      <w:proofErr w:type="spellEnd"/>
      <w:r w:rsidRPr="00AB2388">
        <w:rPr>
          <w:rFonts w:ascii="Times New Roman" w:hAnsi="Times New Roman" w:cs="Times New Roman"/>
          <w:color w:val="000000"/>
          <w:sz w:val="24"/>
          <w:szCs w:val="24"/>
        </w:rPr>
        <w:t xml:space="preserve"> </w:t>
      </w:r>
      <w:r w:rsidR="00DE0211" w:rsidRPr="00DE0211">
        <w:rPr>
          <w:rFonts w:ascii="Times New Roman" w:hAnsi="Times New Roman" w:cs="Times New Roman"/>
          <w:color w:val="000000"/>
          <w:sz w:val="24"/>
          <w:szCs w:val="24"/>
        </w:rPr>
        <w:t xml:space="preserve"> </w:t>
      </w:r>
      <w:r w:rsidRPr="00AB2388">
        <w:rPr>
          <w:rFonts w:ascii="Times New Roman" w:hAnsi="Times New Roman" w:cs="Times New Roman"/>
          <w:color w:val="000000"/>
          <w:sz w:val="24"/>
          <w:szCs w:val="24"/>
        </w:rPr>
        <w:t>связей по разделам учебных предметов:</w:t>
      </w:r>
    </w:p>
    <w:p w:rsidR="006B4F3A" w:rsidRPr="00AB2388" w:rsidRDefault="006B4F3A" w:rsidP="006B4F3A">
      <w:pPr>
        <w:shd w:val="clear" w:color="auto" w:fill="FFFFFF"/>
        <w:ind w:firstLine="709"/>
        <w:jc w:val="both"/>
        <w:rPr>
          <w:rFonts w:ascii="Times New Roman" w:hAnsi="Times New Roman" w:cs="Times New Roman"/>
          <w:bCs/>
          <w:color w:val="000000"/>
          <w:sz w:val="24"/>
          <w:szCs w:val="24"/>
        </w:rPr>
      </w:pPr>
      <w:r w:rsidRPr="00AB2388">
        <w:rPr>
          <w:rFonts w:ascii="Times New Roman" w:hAnsi="Times New Roman" w:cs="Times New Roman"/>
          <w:bCs/>
          <w:color w:val="000000"/>
          <w:sz w:val="24"/>
          <w:szCs w:val="24"/>
        </w:rPr>
        <w:t xml:space="preserve">«Музыка», </w:t>
      </w:r>
      <w:r w:rsidRPr="00AB2388">
        <w:rPr>
          <w:rFonts w:ascii="Times New Roman" w:hAnsi="Times New Roman" w:cs="Times New Roman"/>
          <w:color w:val="000000"/>
          <w:sz w:val="24"/>
          <w:szCs w:val="24"/>
        </w:rPr>
        <w:t>где дети учатся слышать в музыке разное эмоциональное состояние и передавать его движениями.</w:t>
      </w:r>
    </w:p>
    <w:p w:rsidR="006B4F3A" w:rsidRPr="00AB2388" w:rsidRDefault="006B4F3A" w:rsidP="006B4F3A">
      <w:pPr>
        <w:shd w:val="clear" w:color="auto" w:fill="FFFFFF"/>
        <w:ind w:firstLine="709"/>
        <w:jc w:val="both"/>
        <w:rPr>
          <w:rFonts w:ascii="Times New Roman" w:hAnsi="Times New Roman" w:cs="Times New Roman"/>
          <w:bCs/>
          <w:color w:val="000000"/>
          <w:sz w:val="24"/>
          <w:szCs w:val="24"/>
        </w:rPr>
      </w:pPr>
      <w:r w:rsidRPr="00AB2388">
        <w:rPr>
          <w:rFonts w:ascii="Times New Roman" w:hAnsi="Times New Roman" w:cs="Times New Roman"/>
          <w:bCs/>
          <w:color w:val="000000"/>
          <w:sz w:val="24"/>
          <w:szCs w:val="24"/>
        </w:rPr>
        <w:t xml:space="preserve">«Литературное чтение», </w:t>
      </w:r>
      <w:r w:rsidRPr="00AB2388">
        <w:rPr>
          <w:rFonts w:ascii="Times New Roman" w:hAnsi="Times New Roman" w:cs="Times New Roman"/>
          <w:color w:val="000000"/>
          <w:sz w:val="24"/>
          <w:szCs w:val="24"/>
        </w:rPr>
        <w:t>где дети знакомятся с литературными произведениями, которые лягут в основу предстоящей постановки ритмопластического действия.</w:t>
      </w:r>
    </w:p>
    <w:p w:rsidR="006B4F3A" w:rsidRPr="00AB2388" w:rsidRDefault="006B4F3A" w:rsidP="006B4F3A">
      <w:pPr>
        <w:shd w:val="clear" w:color="auto" w:fill="FFFFFF"/>
        <w:ind w:firstLine="709"/>
        <w:jc w:val="both"/>
        <w:rPr>
          <w:rFonts w:ascii="Times New Roman" w:hAnsi="Times New Roman" w:cs="Times New Roman"/>
          <w:sz w:val="24"/>
          <w:szCs w:val="24"/>
        </w:rPr>
      </w:pPr>
      <w:r w:rsidRPr="00AB2388">
        <w:rPr>
          <w:rFonts w:ascii="Times New Roman" w:hAnsi="Times New Roman" w:cs="Times New Roman"/>
          <w:bCs/>
          <w:color w:val="000000"/>
          <w:sz w:val="24"/>
          <w:szCs w:val="24"/>
        </w:rPr>
        <w:t xml:space="preserve">«Окружающий мир», </w:t>
      </w:r>
      <w:r w:rsidRPr="00AB2388">
        <w:rPr>
          <w:rFonts w:ascii="Times New Roman" w:hAnsi="Times New Roman" w:cs="Times New Roman"/>
          <w:color w:val="000000"/>
          <w:sz w:val="24"/>
          <w:szCs w:val="24"/>
        </w:rPr>
        <w:t>где дети знакомятся с явлениями общественной жизни, предметами ближайшего окружения, природными явлениями, что послужит материалом, входящим в содержание ритмических игр и упражнений.</w:t>
      </w:r>
    </w:p>
    <w:p w:rsidR="006B4F3A" w:rsidRPr="00AB2388" w:rsidRDefault="006B4F3A" w:rsidP="006B4F3A">
      <w:pPr>
        <w:shd w:val="clear" w:color="auto" w:fill="FFFFFF"/>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Самая тесная взаимосвязь прослеживается между ритмикой и физкультурой: и по строению урока, и по его насыщенности. Начинаясь с разминки, имея кульминацию в середине и спад физической и эмоциональной нагрузки к концу, каждый урок имеет конкретную цель - тренировать те или иные группы мышц для выполнения различных движений. Регулярные занятия танцами, как и </w:t>
      </w:r>
      <w:proofErr w:type="gramStart"/>
      <w:r w:rsidRPr="00AB2388">
        <w:rPr>
          <w:rFonts w:ascii="Times New Roman" w:hAnsi="Times New Roman" w:cs="Times New Roman"/>
          <w:sz w:val="24"/>
          <w:szCs w:val="24"/>
        </w:rPr>
        <w:t>занятия</w:t>
      </w:r>
      <w:proofErr w:type="gramEnd"/>
      <w:r w:rsidRPr="00AB2388">
        <w:rPr>
          <w:rFonts w:ascii="Times New Roman" w:hAnsi="Times New Roman" w:cs="Times New Roman"/>
          <w:sz w:val="24"/>
          <w:szCs w:val="24"/>
        </w:rPr>
        <w:t xml:space="preserve"> физической культурой, создают и укрепляют мышечный корсет, улучшают работу сердца, не</w:t>
      </w:r>
      <w:r>
        <w:rPr>
          <w:rFonts w:ascii="Times New Roman" w:hAnsi="Times New Roman" w:cs="Times New Roman"/>
          <w:sz w:val="24"/>
          <w:szCs w:val="24"/>
        </w:rPr>
        <w:t>рвной системы, укрепляют психику.</w:t>
      </w:r>
      <w:r w:rsidRPr="00AB2388">
        <w:rPr>
          <w:rFonts w:ascii="Times New Roman" w:hAnsi="Times New Roman" w:cs="Times New Roman"/>
          <w:sz w:val="24"/>
          <w:szCs w:val="24"/>
        </w:rPr>
        <w:tab/>
      </w:r>
    </w:p>
    <w:p w:rsidR="006B4F3A" w:rsidRPr="00AB2388" w:rsidRDefault="006B4F3A" w:rsidP="006B4F3A">
      <w:pPr>
        <w:pStyle w:val="a7"/>
        <w:widowControl w:val="0"/>
        <w:tabs>
          <w:tab w:val="left" w:pos="0"/>
        </w:tabs>
        <w:suppressAutoHyphens/>
        <w:spacing w:after="0" w:line="240" w:lineRule="auto"/>
        <w:jc w:val="both"/>
        <w:rPr>
          <w:rFonts w:ascii="Times New Roman" w:hAnsi="Times New Roman"/>
          <w:sz w:val="24"/>
          <w:szCs w:val="24"/>
        </w:rPr>
      </w:pPr>
    </w:p>
    <w:p w:rsidR="00775F66" w:rsidRPr="00AB2388" w:rsidRDefault="006B4F3A" w:rsidP="006B4F3A">
      <w:pPr>
        <w:pStyle w:val="a7"/>
        <w:widowControl w:val="0"/>
        <w:numPr>
          <w:ilvl w:val="0"/>
          <w:numId w:val="33"/>
        </w:numPr>
        <w:tabs>
          <w:tab w:val="left" w:pos="0"/>
        </w:tabs>
        <w:suppressAutoHyphens/>
        <w:spacing w:after="0" w:line="240" w:lineRule="auto"/>
        <w:jc w:val="both"/>
        <w:rPr>
          <w:rFonts w:ascii="Times New Roman" w:hAnsi="Times New Roman"/>
          <w:bCs/>
          <w:sz w:val="24"/>
          <w:szCs w:val="24"/>
        </w:rPr>
      </w:pPr>
      <w:r>
        <w:rPr>
          <w:rFonts w:ascii="Times New Roman" w:hAnsi="Times New Roman"/>
          <w:sz w:val="24"/>
          <w:szCs w:val="24"/>
        </w:rPr>
        <w:t xml:space="preserve">   </w:t>
      </w:r>
      <w:r w:rsidR="00775F66" w:rsidRPr="00AB2388">
        <w:rPr>
          <w:rFonts w:ascii="Times New Roman" w:hAnsi="Times New Roman"/>
          <w:sz w:val="24"/>
          <w:szCs w:val="24"/>
        </w:rPr>
        <w:t>предметные результаты - выполнение ритмических комбинаций на высоком уровне,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w:t>
      </w:r>
    </w:p>
    <w:p w:rsidR="00EF7D1E" w:rsidRPr="00AB2388" w:rsidRDefault="00EF7D1E" w:rsidP="00C14FD4">
      <w:pPr>
        <w:tabs>
          <w:tab w:val="left" w:pos="8985"/>
        </w:tabs>
        <w:jc w:val="both"/>
        <w:rPr>
          <w:rFonts w:ascii="Times New Roman" w:hAnsi="Times New Roman" w:cs="Times New Roman"/>
          <w:bCs/>
          <w:sz w:val="24"/>
          <w:szCs w:val="24"/>
        </w:rPr>
      </w:pPr>
    </w:p>
    <w:p w:rsidR="00EF7D1E" w:rsidRPr="00AB2388" w:rsidRDefault="00EF7D1E" w:rsidP="00775F66">
      <w:pPr>
        <w:pStyle w:val="a3"/>
        <w:tabs>
          <w:tab w:val="clear" w:pos="708"/>
          <w:tab w:val="left" w:pos="0"/>
        </w:tabs>
        <w:spacing w:after="0" w:line="240" w:lineRule="auto"/>
        <w:ind w:left="707"/>
        <w:jc w:val="left"/>
        <w:rPr>
          <w:i/>
          <w:color w:val="333333"/>
        </w:rPr>
      </w:pPr>
    </w:p>
    <w:p w:rsidR="003E1B40" w:rsidRDefault="003E1B40" w:rsidP="00EF7D1E">
      <w:pPr>
        <w:pStyle w:val="a3"/>
        <w:spacing w:after="0" w:line="240" w:lineRule="auto"/>
        <w:rPr>
          <w:color w:val="333333"/>
        </w:rPr>
      </w:pPr>
    </w:p>
    <w:p w:rsidR="003E1B40" w:rsidRDefault="003E1B40" w:rsidP="00EF7D1E">
      <w:pPr>
        <w:pStyle w:val="a3"/>
        <w:spacing w:after="0" w:line="240" w:lineRule="auto"/>
        <w:rPr>
          <w:color w:val="333333"/>
        </w:rPr>
      </w:pPr>
    </w:p>
    <w:p w:rsidR="003E1B40" w:rsidRDefault="003E1B40" w:rsidP="00EF7D1E">
      <w:pPr>
        <w:pStyle w:val="a3"/>
        <w:spacing w:after="0" w:line="240" w:lineRule="auto"/>
        <w:rPr>
          <w:color w:val="333333"/>
        </w:rPr>
      </w:pPr>
    </w:p>
    <w:p w:rsidR="003E1B40" w:rsidRDefault="003E1B40" w:rsidP="00EF7D1E">
      <w:pPr>
        <w:pStyle w:val="a3"/>
        <w:spacing w:after="0" w:line="240" w:lineRule="auto"/>
        <w:rPr>
          <w:color w:val="333333"/>
        </w:rPr>
      </w:pPr>
    </w:p>
    <w:p w:rsidR="00EF7D1E" w:rsidRPr="00972799" w:rsidRDefault="00EF7D1E" w:rsidP="00EF7D1E">
      <w:pPr>
        <w:pStyle w:val="a3"/>
        <w:spacing w:after="0" w:line="240" w:lineRule="auto"/>
        <w:rPr>
          <w:b/>
          <w:color w:val="333333"/>
        </w:rPr>
      </w:pPr>
      <w:r w:rsidRPr="00972799">
        <w:rPr>
          <w:b/>
          <w:color w:val="333333"/>
        </w:rPr>
        <w:lastRenderedPageBreak/>
        <w:t>Описание места курса в учебном плане</w:t>
      </w:r>
    </w:p>
    <w:p w:rsidR="001F44BE" w:rsidRPr="00972799" w:rsidRDefault="00E801B1" w:rsidP="00E801B1">
      <w:pPr>
        <w:jc w:val="both"/>
        <w:rPr>
          <w:rFonts w:ascii="Times New Roman" w:hAnsi="Times New Roman" w:cs="Times New Roman"/>
          <w:sz w:val="24"/>
          <w:szCs w:val="24"/>
        </w:rPr>
      </w:pPr>
      <w:r w:rsidRPr="00972799">
        <w:rPr>
          <w:rFonts w:ascii="Times New Roman" w:eastAsia="Times New Roman" w:hAnsi="Times New Roman" w:cs="Times New Roman"/>
          <w:color w:val="333333"/>
          <w:sz w:val="24"/>
          <w:szCs w:val="24"/>
          <w:lang w:eastAsia="ar-SA"/>
        </w:rPr>
        <w:t xml:space="preserve">              </w:t>
      </w:r>
      <w:r w:rsidR="006B4F3A" w:rsidRPr="00972799">
        <w:rPr>
          <w:rFonts w:ascii="Times New Roman" w:hAnsi="Times New Roman" w:cs="Times New Roman"/>
          <w:sz w:val="24"/>
          <w:szCs w:val="24"/>
        </w:rPr>
        <w:t xml:space="preserve">Предмет </w:t>
      </w:r>
      <w:r w:rsidR="001F44BE" w:rsidRPr="00972799">
        <w:rPr>
          <w:rFonts w:ascii="Times New Roman" w:hAnsi="Times New Roman" w:cs="Times New Roman"/>
          <w:sz w:val="24"/>
          <w:szCs w:val="24"/>
        </w:rPr>
        <w:t xml:space="preserve">изучается в 1 - 4 классах. </w:t>
      </w:r>
      <w:r w:rsidR="001F44BE" w:rsidRPr="00972799">
        <w:rPr>
          <w:rFonts w:ascii="Times New Roman" w:hAnsi="Times New Roman" w:cs="Times New Roman"/>
          <w:spacing w:val="-7"/>
          <w:sz w:val="24"/>
          <w:szCs w:val="24"/>
        </w:rPr>
        <w:t>Занятия проводятся 1 раз в не</w:t>
      </w:r>
      <w:r w:rsidR="001F44BE" w:rsidRPr="00972799">
        <w:rPr>
          <w:rFonts w:ascii="Times New Roman" w:hAnsi="Times New Roman" w:cs="Times New Roman"/>
          <w:spacing w:val="-7"/>
          <w:sz w:val="24"/>
          <w:szCs w:val="24"/>
        </w:rPr>
        <w:softHyphen/>
      </w:r>
      <w:r w:rsidR="001F44BE" w:rsidRPr="00972799">
        <w:rPr>
          <w:rFonts w:ascii="Times New Roman" w:hAnsi="Times New Roman" w:cs="Times New Roman"/>
          <w:spacing w:val="-4"/>
          <w:sz w:val="24"/>
          <w:szCs w:val="24"/>
        </w:rPr>
        <w:t>делю. Максимальная продолжительность занятия -</w:t>
      </w:r>
      <w:r w:rsidR="001F44BE" w:rsidRPr="00972799">
        <w:rPr>
          <w:rFonts w:ascii="Times New Roman" w:hAnsi="Times New Roman" w:cs="Times New Roman"/>
          <w:sz w:val="24"/>
          <w:szCs w:val="24"/>
        </w:rPr>
        <w:t xml:space="preserve"> 1 академический час. </w:t>
      </w:r>
    </w:p>
    <w:p w:rsidR="001F44BE" w:rsidRPr="00972799" w:rsidRDefault="001F44BE" w:rsidP="001F44BE">
      <w:pPr>
        <w:shd w:val="clear" w:color="auto" w:fill="FFFFFF"/>
        <w:ind w:firstLine="709"/>
        <w:jc w:val="both"/>
        <w:rPr>
          <w:rFonts w:ascii="Times New Roman" w:hAnsi="Times New Roman" w:cs="Times New Roman"/>
          <w:sz w:val="24"/>
          <w:szCs w:val="24"/>
        </w:rPr>
      </w:pPr>
      <w:r w:rsidRPr="00972799">
        <w:rPr>
          <w:rFonts w:ascii="Times New Roman" w:hAnsi="Times New Roman" w:cs="Times New Roman"/>
          <w:sz w:val="24"/>
          <w:szCs w:val="24"/>
        </w:rPr>
        <w:t>Форма одежды определяется педагогом исходя из специфики за</w:t>
      </w:r>
      <w:r w:rsidRPr="00972799">
        <w:rPr>
          <w:rFonts w:ascii="Times New Roman" w:hAnsi="Times New Roman" w:cs="Times New Roman"/>
          <w:sz w:val="24"/>
          <w:szCs w:val="24"/>
        </w:rPr>
        <w:softHyphen/>
        <w:t>нятий.</w:t>
      </w:r>
    </w:p>
    <w:p w:rsidR="007E06E4" w:rsidRPr="00972799" w:rsidRDefault="001F44BE" w:rsidP="003E1B40">
      <w:pPr>
        <w:shd w:val="clear" w:color="auto" w:fill="FFFFFF"/>
        <w:ind w:firstLine="709"/>
        <w:jc w:val="both"/>
        <w:rPr>
          <w:rFonts w:ascii="Times New Roman" w:hAnsi="Times New Roman" w:cs="Times New Roman"/>
          <w:spacing w:val="-1"/>
          <w:sz w:val="24"/>
          <w:szCs w:val="24"/>
        </w:rPr>
      </w:pPr>
      <w:r w:rsidRPr="00972799">
        <w:rPr>
          <w:rFonts w:ascii="Times New Roman" w:hAnsi="Times New Roman" w:cs="Times New Roman"/>
          <w:sz w:val="24"/>
          <w:szCs w:val="24"/>
        </w:rPr>
        <w:t>Схема построения занятия во всех классах одинакова: подготовительная часть, основная часть,  заключительная часть.</w:t>
      </w:r>
    </w:p>
    <w:tbl>
      <w:tblPr>
        <w:tblpPr w:leftFromText="180" w:rightFromText="180" w:vertAnchor="text" w:tblpY="1"/>
        <w:tblOverlap w:val="never"/>
        <w:tblW w:w="0" w:type="auto"/>
        <w:tblLayout w:type="fixed"/>
        <w:tblLook w:val="0000"/>
      </w:tblPr>
      <w:tblGrid>
        <w:gridCol w:w="959"/>
        <w:gridCol w:w="1275"/>
        <w:gridCol w:w="1134"/>
        <w:gridCol w:w="991"/>
        <w:gridCol w:w="1417"/>
        <w:gridCol w:w="2551"/>
        <w:gridCol w:w="1243"/>
      </w:tblGrid>
      <w:tr w:rsidR="007E06E4" w:rsidRPr="00AB2388" w:rsidTr="001F44BE">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b/>
                <w:color w:val="000000"/>
                <w:sz w:val="24"/>
                <w:szCs w:val="24"/>
              </w:rPr>
            </w:pPr>
            <w:r w:rsidRPr="00AB2388">
              <w:rPr>
                <w:rFonts w:ascii="Times New Roman" w:hAnsi="Times New Roman" w:cs="Times New Roman"/>
                <w:b/>
                <w:color w:val="000000"/>
                <w:sz w:val="24"/>
                <w:szCs w:val="24"/>
              </w:rPr>
              <w:t>КЛАСС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b/>
                <w:color w:val="000000"/>
                <w:sz w:val="24"/>
                <w:szCs w:val="24"/>
              </w:rPr>
            </w:pPr>
            <w:r w:rsidRPr="00AB2388">
              <w:rPr>
                <w:rFonts w:ascii="Times New Roman" w:hAnsi="Times New Roman" w:cs="Times New Roman"/>
                <w:b/>
                <w:color w:val="000000"/>
                <w:sz w:val="24"/>
                <w:szCs w:val="24"/>
              </w:rPr>
              <w:t>ВОЗРАСТ ДЕТЕЙ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b/>
                <w:color w:val="000000"/>
                <w:sz w:val="24"/>
                <w:szCs w:val="24"/>
              </w:rPr>
            </w:pPr>
            <w:r w:rsidRPr="00AB2388">
              <w:rPr>
                <w:rFonts w:ascii="Times New Roman" w:hAnsi="Times New Roman" w:cs="Times New Roman"/>
                <w:b/>
                <w:color w:val="000000"/>
                <w:sz w:val="24"/>
                <w:szCs w:val="24"/>
              </w:rPr>
              <w:t>КОЛ-ВО ДЕТЕЙ В ГРУППЕ</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b/>
                <w:color w:val="000000"/>
                <w:sz w:val="24"/>
                <w:szCs w:val="24"/>
              </w:rPr>
            </w:pPr>
            <w:r w:rsidRPr="00AB2388">
              <w:rPr>
                <w:rFonts w:ascii="Times New Roman" w:hAnsi="Times New Roman" w:cs="Times New Roman"/>
                <w:b/>
                <w:color w:val="000000"/>
                <w:sz w:val="24"/>
                <w:szCs w:val="24"/>
              </w:rPr>
              <w:t>ЧИСЛО ГРУПП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b/>
                <w:color w:val="000000"/>
                <w:sz w:val="24"/>
                <w:szCs w:val="24"/>
              </w:rPr>
            </w:pPr>
            <w:r w:rsidRPr="00AB2388">
              <w:rPr>
                <w:rFonts w:ascii="Times New Roman" w:hAnsi="Times New Roman" w:cs="Times New Roman"/>
                <w:b/>
                <w:color w:val="000000"/>
                <w:sz w:val="24"/>
                <w:szCs w:val="24"/>
              </w:rPr>
              <w:t>КОЛ-ВО ЗАНЯТИЙ В НЕДЕЛЮ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b/>
                <w:color w:val="000000"/>
                <w:sz w:val="24"/>
                <w:szCs w:val="24"/>
              </w:rPr>
            </w:pPr>
            <w:r w:rsidRPr="00AB2388">
              <w:rPr>
                <w:rFonts w:ascii="Times New Roman" w:hAnsi="Times New Roman" w:cs="Times New Roman"/>
                <w:b/>
                <w:color w:val="000000"/>
                <w:sz w:val="24"/>
                <w:szCs w:val="24"/>
              </w:rPr>
              <w:t>ПРОДОЛЖИТЕЛЬНОСТЬ ЗАНЯТИЯ  АКАДЕМИЧЕСКИЙ ЧАС</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b/>
                <w:color w:val="000000"/>
                <w:sz w:val="24"/>
                <w:szCs w:val="24"/>
              </w:rPr>
              <w:t>КОЛ-ВО ЧАСОВ В НЕДЕЛЮ</w:t>
            </w:r>
          </w:p>
        </w:tc>
      </w:tr>
      <w:tr w:rsidR="007E06E4" w:rsidRPr="00AB2388" w:rsidTr="001F44BE">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15-20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r>
      <w:tr w:rsidR="007E06E4" w:rsidRPr="00AB2388" w:rsidTr="001F44BE">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15-20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r>
      <w:tr w:rsidR="007E06E4" w:rsidRPr="00AB2388" w:rsidTr="001F44BE">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8-10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15-20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r>
      <w:tr w:rsidR="007E06E4" w:rsidRPr="00AB2388" w:rsidTr="001F44BE">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9-11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15-20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color w:val="000000"/>
                <w:sz w:val="24"/>
                <w:szCs w:val="24"/>
              </w:rPr>
            </w:pPr>
            <w:r w:rsidRPr="00AB2388">
              <w:rPr>
                <w:rFonts w:ascii="Times New Roman" w:hAnsi="Times New Roman" w:cs="Times New Roman"/>
                <w:color w:val="000000"/>
                <w:sz w:val="24"/>
                <w:szCs w:val="24"/>
              </w:rPr>
              <w:t>1</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rsidR="007E06E4" w:rsidRPr="00AB2388" w:rsidRDefault="007E06E4" w:rsidP="001F44BE">
            <w:pPr>
              <w:spacing w:before="280" w:after="280"/>
              <w:jc w:val="center"/>
              <w:rPr>
                <w:rFonts w:ascii="Times New Roman" w:hAnsi="Times New Roman" w:cs="Times New Roman"/>
                <w:sz w:val="24"/>
                <w:szCs w:val="24"/>
              </w:rPr>
            </w:pPr>
            <w:r w:rsidRPr="00AB2388">
              <w:rPr>
                <w:rFonts w:ascii="Times New Roman" w:hAnsi="Times New Roman" w:cs="Times New Roman"/>
                <w:color w:val="000000"/>
                <w:sz w:val="24"/>
                <w:szCs w:val="24"/>
              </w:rPr>
              <w:t>1</w:t>
            </w:r>
          </w:p>
        </w:tc>
      </w:tr>
    </w:tbl>
    <w:p w:rsidR="00FD59BB" w:rsidRPr="00AB2388" w:rsidRDefault="001F44BE" w:rsidP="003E1B40">
      <w:pPr>
        <w:shd w:val="clear" w:color="auto" w:fill="FFFFFF"/>
        <w:ind w:firstLine="709"/>
        <w:jc w:val="both"/>
        <w:rPr>
          <w:rFonts w:ascii="Times New Roman" w:hAnsi="Times New Roman" w:cs="Times New Roman"/>
          <w:sz w:val="24"/>
          <w:szCs w:val="24"/>
        </w:rPr>
      </w:pPr>
      <w:r w:rsidRPr="00AB2388">
        <w:rPr>
          <w:rFonts w:ascii="Times New Roman" w:hAnsi="Times New Roman" w:cs="Times New Roman"/>
          <w:color w:val="333333"/>
          <w:sz w:val="24"/>
          <w:szCs w:val="24"/>
        </w:rPr>
        <w:br w:type="textWrapping" w:clear="all"/>
      </w:r>
    </w:p>
    <w:p w:rsidR="00EF7D1E" w:rsidRPr="00AB2388" w:rsidRDefault="00EF7D1E" w:rsidP="00EF7D1E">
      <w:pPr>
        <w:pStyle w:val="a3"/>
        <w:spacing w:after="0" w:line="240" w:lineRule="auto"/>
        <w:rPr>
          <w:b/>
          <w:color w:val="333333"/>
        </w:rPr>
      </w:pPr>
      <w:r w:rsidRPr="00AB2388">
        <w:rPr>
          <w:color w:val="333333"/>
        </w:rPr>
        <w:t>Программа рассчитана на 4 года, 135 часов. В 1 классе – 33 часа, 2-4 классы по 34 часа Занятия проводятся 1 раз в неделю по 35 минут (в 1 классе), по 45 минут в 2-4 классах. Курс изучения программы рассчитан на учащихся 1–4-х классов.</w:t>
      </w:r>
      <w:r w:rsidRPr="00AB2388">
        <w:rPr>
          <w:b/>
          <w:color w:val="333333"/>
        </w:rPr>
        <w:t xml:space="preserve"> </w:t>
      </w:r>
    </w:p>
    <w:p w:rsidR="00EF7D1E" w:rsidRPr="00AB2388" w:rsidRDefault="00EF7D1E" w:rsidP="00EF7D1E">
      <w:pPr>
        <w:pStyle w:val="a3"/>
        <w:spacing w:after="0" w:line="240" w:lineRule="auto"/>
        <w:rPr>
          <w:b/>
          <w:color w:val="333333"/>
        </w:rPr>
      </w:pPr>
    </w:p>
    <w:p w:rsidR="00DE0211" w:rsidRPr="000774AB" w:rsidRDefault="00E801B1" w:rsidP="00E801B1">
      <w:pPr>
        <w:pStyle w:val="a3"/>
        <w:tabs>
          <w:tab w:val="clear" w:pos="708"/>
          <w:tab w:val="left" w:pos="1935"/>
        </w:tabs>
        <w:spacing w:after="0" w:line="240" w:lineRule="auto"/>
        <w:rPr>
          <w:b/>
          <w:color w:val="333333"/>
        </w:rPr>
      </w:pPr>
      <w:r>
        <w:rPr>
          <w:b/>
          <w:color w:val="333333"/>
        </w:rPr>
        <w:t xml:space="preserve">   </w:t>
      </w:r>
    </w:p>
    <w:p w:rsidR="00DE0211" w:rsidRPr="000774AB" w:rsidRDefault="00DE0211" w:rsidP="00E801B1">
      <w:pPr>
        <w:pStyle w:val="a3"/>
        <w:tabs>
          <w:tab w:val="clear" w:pos="708"/>
          <w:tab w:val="left" w:pos="1935"/>
        </w:tabs>
        <w:spacing w:after="0" w:line="240" w:lineRule="auto"/>
        <w:rPr>
          <w:b/>
          <w:color w:val="333333"/>
        </w:rPr>
      </w:pPr>
    </w:p>
    <w:p w:rsidR="00DE0211" w:rsidRPr="000774AB" w:rsidRDefault="00DE0211" w:rsidP="00E801B1">
      <w:pPr>
        <w:pStyle w:val="a3"/>
        <w:tabs>
          <w:tab w:val="clear" w:pos="708"/>
          <w:tab w:val="left" w:pos="1935"/>
        </w:tabs>
        <w:spacing w:after="0" w:line="240" w:lineRule="auto"/>
        <w:rPr>
          <w:b/>
          <w:color w:val="333333"/>
        </w:rPr>
      </w:pPr>
    </w:p>
    <w:p w:rsidR="00DE0211" w:rsidRPr="000774AB" w:rsidRDefault="00DE0211" w:rsidP="00E801B1">
      <w:pPr>
        <w:pStyle w:val="a3"/>
        <w:tabs>
          <w:tab w:val="clear" w:pos="708"/>
          <w:tab w:val="left" w:pos="1935"/>
        </w:tabs>
        <w:spacing w:after="0" w:line="240" w:lineRule="auto"/>
        <w:rPr>
          <w:b/>
          <w:color w:val="333333"/>
        </w:rPr>
      </w:pPr>
    </w:p>
    <w:p w:rsidR="00EF7D1E" w:rsidRPr="00DE0211" w:rsidRDefault="00EF7D1E" w:rsidP="00DE0211">
      <w:pPr>
        <w:pStyle w:val="a3"/>
        <w:tabs>
          <w:tab w:val="clear" w:pos="708"/>
          <w:tab w:val="left" w:pos="1935"/>
        </w:tabs>
        <w:spacing w:after="0" w:line="240" w:lineRule="auto"/>
        <w:rPr>
          <w:b/>
          <w:color w:val="333333"/>
        </w:rPr>
      </w:pPr>
      <w:r w:rsidRPr="00AB2388">
        <w:rPr>
          <w:b/>
        </w:rPr>
        <w:lastRenderedPageBreak/>
        <w:t xml:space="preserve">Виды деятельности: </w:t>
      </w:r>
      <w:r w:rsidRPr="00AB2388">
        <w:t>коллективные, групповые, индивидуальные занятия.</w:t>
      </w:r>
    </w:p>
    <w:p w:rsidR="00FD59BB" w:rsidRPr="00AB2388" w:rsidRDefault="00E801B1" w:rsidP="00E801B1">
      <w:pPr>
        <w:pStyle w:val="13"/>
        <w:tabs>
          <w:tab w:val="left" w:pos="11010"/>
        </w:tabs>
        <w:spacing w:line="100" w:lineRule="atLeast"/>
        <w:ind w:left="0"/>
        <w:jc w:val="both"/>
        <w:rPr>
          <w:rFonts w:ascii="Times New Roman" w:hAnsi="Times New Roman" w:cs="Times New Roman"/>
          <w:sz w:val="24"/>
          <w:szCs w:val="24"/>
          <w:lang w:val="ru-RU"/>
        </w:rPr>
      </w:pPr>
      <w:r>
        <w:rPr>
          <w:rFonts w:ascii="Times New Roman" w:eastAsia="Times New Roman" w:hAnsi="Times New Roman" w:cs="Times New Roman"/>
          <w:b/>
          <w:color w:val="333333"/>
          <w:kern w:val="0"/>
          <w:sz w:val="24"/>
          <w:szCs w:val="24"/>
          <w:lang w:val="ru-RU" w:eastAsia="ar-SA" w:bidi="ar-SA"/>
        </w:rPr>
        <w:t xml:space="preserve">          </w:t>
      </w:r>
      <w:r w:rsidR="00FD59BB" w:rsidRPr="00AB2388">
        <w:rPr>
          <w:rFonts w:ascii="Times New Roman" w:hAnsi="Times New Roman" w:cs="Times New Roman"/>
          <w:sz w:val="24"/>
          <w:szCs w:val="24"/>
          <w:lang w:val="ru-RU"/>
        </w:rPr>
        <w:t xml:space="preserve">В течение всего курса </w:t>
      </w:r>
      <w:proofErr w:type="gramStart"/>
      <w:r w:rsidR="00FD59BB" w:rsidRPr="00AB2388">
        <w:rPr>
          <w:rFonts w:ascii="Times New Roman" w:hAnsi="Times New Roman" w:cs="Times New Roman"/>
          <w:sz w:val="24"/>
          <w:szCs w:val="24"/>
          <w:lang w:val="ru-RU"/>
        </w:rPr>
        <w:t>обучающиеся</w:t>
      </w:r>
      <w:proofErr w:type="gramEnd"/>
      <w:r w:rsidR="00FD59BB" w:rsidRPr="00AB2388">
        <w:rPr>
          <w:rFonts w:ascii="Times New Roman" w:hAnsi="Times New Roman" w:cs="Times New Roman"/>
          <w:sz w:val="24"/>
          <w:szCs w:val="24"/>
          <w:lang w:val="ru-RU"/>
        </w:rPr>
        <w:t xml:space="preserve"> знакомятся со следующими общими понятиями:</w:t>
      </w:r>
      <w:r w:rsidR="00FD59BB" w:rsidRPr="00AB2388">
        <w:rPr>
          <w:rFonts w:ascii="Times New Roman" w:hAnsi="Times New Roman" w:cs="Times New Roman"/>
          <w:sz w:val="24"/>
          <w:szCs w:val="24"/>
          <w:lang w:val="ru-RU"/>
        </w:rPr>
        <w:tab/>
      </w:r>
    </w:p>
    <w:p w:rsidR="00FD59BB" w:rsidRPr="00AB2388" w:rsidRDefault="00FD59BB" w:rsidP="00FD59BB">
      <w:pPr>
        <w:widowControl w:val="0"/>
        <w:numPr>
          <w:ilvl w:val="0"/>
          <w:numId w:val="28"/>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позиции ног;</w:t>
      </w:r>
    </w:p>
    <w:p w:rsidR="00FD59BB" w:rsidRPr="00AB2388" w:rsidRDefault="00FD59BB" w:rsidP="00FD59BB">
      <w:pPr>
        <w:widowControl w:val="0"/>
        <w:numPr>
          <w:ilvl w:val="0"/>
          <w:numId w:val="28"/>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позиции рук;</w:t>
      </w:r>
    </w:p>
    <w:p w:rsidR="00FD59BB" w:rsidRPr="00AB2388" w:rsidRDefault="00FD59BB" w:rsidP="00FD59BB">
      <w:pPr>
        <w:widowControl w:val="0"/>
        <w:numPr>
          <w:ilvl w:val="0"/>
          <w:numId w:val="28"/>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позиции в паре;</w:t>
      </w:r>
    </w:p>
    <w:p w:rsidR="00FD59BB" w:rsidRPr="00AB2388" w:rsidRDefault="00FD59BB" w:rsidP="00FD59BB">
      <w:pPr>
        <w:widowControl w:val="0"/>
        <w:numPr>
          <w:ilvl w:val="0"/>
          <w:numId w:val="28"/>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рисунок танца;</w:t>
      </w:r>
    </w:p>
    <w:p w:rsidR="00FD59BB" w:rsidRPr="00AB2388" w:rsidRDefault="00FD59BB" w:rsidP="00FD59BB">
      <w:pPr>
        <w:widowControl w:val="0"/>
        <w:numPr>
          <w:ilvl w:val="0"/>
          <w:numId w:val="28"/>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линия танца;</w:t>
      </w:r>
    </w:p>
    <w:p w:rsidR="00FD59BB" w:rsidRPr="00AB2388" w:rsidRDefault="00FD59BB" w:rsidP="00FD59BB">
      <w:pPr>
        <w:widowControl w:val="0"/>
        <w:numPr>
          <w:ilvl w:val="0"/>
          <w:numId w:val="28"/>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направление движения;</w:t>
      </w:r>
    </w:p>
    <w:p w:rsidR="00FD59BB" w:rsidRPr="00AB2388" w:rsidRDefault="00FD59BB" w:rsidP="00FD59BB">
      <w:pPr>
        <w:widowControl w:val="0"/>
        <w:numPr>
          <w:ilvl w:val="0"/>
          <w:numId w:val="28"/>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углы поворотов.</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Предмет «Ритмика» включает разминку, </w:t>
      </w:r>
      <w:proofErr w:type="spellStart"/>
      <w:r w:rsidRPr="00AB2388">
        <w:rPr>
          <w:rFonts w:ascii="Times New Roman" w:hAnsi="Times New Roman" w:cs="Times New Roman"/>
          <w:sz w:val="24"/>
          <w:szCs w:val="24"/>
        </w:rPr>
        <w:t>общеразвивающие</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упражнения</w:t>
      </w:r>
      <w:proofErr w:type="gramStart"/>
      <w:r w:rsidRPr="00AB2388">
        <w:rPr>
          <w:rFonts w:ascii="Times New Roman" w:hAnsi="Times New Roman" w:cs="Times New Roman"/>
          <w:sz w:val="24"/>
          <w:szCs w:val="24"/>
        </w:rPr>
        <w:t>,т</w:t>
      </w:r>
      <w:proofErr w:type="gramEnd"/>
      <w:r w:rsidRPr="00AB2388">
        <w:rPr>
          <w:rFonts w:ascii="Times New Roman" w:hAnsi="Times New Roman" w:cs="Times New Roman"/>
          <w:sz w:val="24"/>
          <w:szCs w:val="24"/>
        </w:rPr>
        <w:t>анцевальные</w:t>
      </w:r>
      <w:proofErr w:type="spellEnd"/>
      <w:r w:rsidRPr="00AB2388">
        <w:rPr>
          <w:rFonts w:ascii="Times New Roman" w:hAnsi="Times New Roman" w:cs="Times New Roman"/>
          <w:sz w:val="24"/>
          <w:szCs w:val="24"/>
        </w:rPr>
        <w:t xml:space="preserve"> элементы и детские танцы.</w:t>
      </w:r>
    </w:p>
    <w:p w:rsidR="00FD59BB" w:rsidRPr="00AB2388" w:rsidRDefault="00FD59BB" w:rsidP="00FD59BB">
      <w:pPr>
        <w:ind w:firstLine="709"/>
        <w:jc w:val="both"/>
        <w:rPr>
          <w:rFonts w:ascii="Times New Roman" w:hAnsi="Times New Roman" w:cs="Times New Roman"/>
          <w:b/>
          <w:sz w:val="24"/>
          <w:szCs w:val="24"/>
        </w:rPr>
      </w:pP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b/>
          <w:sz w:val="24"/>
          <w:szCs w:val="24"/>
        </w:rPr>
        <w:t>1. РАЗМИНКА (ТРЕНАЖ)</w:t>
      </w:r>
    </w:p>
    <w:p w:rsidR="00FD59BB" w:rsidRPr="00AB2388" w:rsidRDefault="00FD59BB" w:rsidP="00FD59BB">
      <w:pPr>
        <w:shd w:val="clear" w:color="auto" w:fill="FFFFFF"/>
        <w:ind w:firstLine="709"/>
        <w:jc w:val="both"/>
        <w:rPr>
          <w:rFonts w:ascii="Times New Roman" w:hAnsi="Times New Roman" w:cs="Times New Roman"/>
          <w:sz w:val="24"/>
          <w:szCs w:val="24"/>
        </w:rPr>
      </w:pPr>
      <w:r w:rsidRPr="00AB2388">
        <w:rPr>
          <w:rFonts w:ascii="Times New Roman" w:hAnsi="Times New Roman" w:cs="Times New Roman"/>
          <w:sz w:val="24"/>
          <w:szCs w:val="24"/>
        </w:rPr>
        <w:t>Проводится в начале каждого урока</w:t>
      </w:r>
      <w:r w:rsidR="003E1B40">
        <w:rPr>
          <w:rFonts w:ascii="Times New Roman" w:hAnsi="Times New Roman" w:cs="Times New Roman"/>
          <w:sz w:val="24"/>
          <w:szCs w:val="24"/>
        </w:rPr>
        <w:t xml:space="preserve"> </w:t>
      </w:r>
      <w:r w:rsidRPr="00AB2388">
        <w:rPr>
          <w:rFonts w:ascii="Times New Roman" w:hAnsi="Times New Roman" w:cs="Times New Roman"/>
          <w:sz w:val="24"/>
          <w:szCs w:val="24"/>
        </w:rPr>
        <w:t xml:space="preserve">на середине </w:t>
      </w:r>
      <w:proofErr w:type="gramStart"/>
      <w:r w:rsidRPr="00AB2388">
        <w:rPr>
          <w:rFonts w:ascii="Times New Roman" w:hAnsi="Times New Roman" w:cs="Times New Roman"/>
          <w:sz w:val="24"/>
          <w:szCs w:val="24"/>
        </w:rPr>
        <w:t>зала</w:t>
      </w:r>
      <w:proofErr w:type="gramEnd"/>
      <w:r w:rsidRPr="00AB2388">
        <w:rPr>
          <w:rFonts w:ascii="Times New Roman" w:hAnsi="Times New Roman" w:cs="Times New Roman"/>
          <w:sz w:val="24"/>
          <w:szCs w:val="24"/>
        </w:rPr>
        <w:t xml:space="preserve"> стоя, либо лежа на гимнастических ковриках на полу. Порядок упражнений выстраивается по принципу </w:t>
      </w:r>
      <w:proofErr w:type="gramStart"/>
      <w:r w:rsidRPr="00AB2388">
        <w:rPr>
          <w:rFonts w:ascii="Times New Roman" w:hAnsi="Times New Roman" w:cs="Times New Roman"/>
          <w:sz w:val="24"/>
          <w:szCs w:val="24"/>
        </w:rPr>
        <w:t>от</w:t>
      </w:r>
      <w:proofErr w:type="gramEnd"/>
      <w:r w:rsidRPr="00AB2388">
        <w:rPr>
          <w:rFonts w:ascii="Times New Roman" w:hAnsi="Times New Roman" w:cs="Times New Roman"/>
          <w:sz w:val="24"/>
          <w:szCs w:val="24"/>
        </w:rPr>
        <w:t xml:space="preserve"> простого к сложному и с головы заканчивая стопами. Разминка (тренаж</w:t>
      </w:r>
      <w:proofErr w:type="gramStart"/>
      <w:r w:rsidRPr="00AB2388">
        <w:rPr>
          <w:rFonts w:ascii="Times New Roman" w:hAnsi="Times New Roman" w:cs="Times New Roman"/>
          <w:sz w:val="24"/>
          <w:szCs w:val="24"/>
        </w:rPr>
        <w:t>)в</w:t>
      </w:r>
      <w:proofErr w:type="gramEnd"/>
      <w:r w:rsidRPr="00AB2388">
        <w:rPr>
          <w:rFonts w:ascii="Times New Roman" w:hAnsi="Times New Roman" w:cs="Times New Roman"/>
          <w:sz w:val="24"/>
          <w:szCs w:val="24"/>
        </w:rPr>
        <w:t>ыполняется под современную и популярную музыку, что создает благоприятный эмоциональный фон и повышает интерес к упражнениям.</w:t>
      </w:r>
      <w:r w:rsidR="003E1B40">
        <w:rPr>
          <w:rFonts w:ascii="Times New Roman" w:hAnsi="Times New Roman" w:cs="Times New Roman"/>
          <w:sz w:val="24"/>
          <w:szCs w:val="24"/>
        </w:rPr>
        <w:t xml:space="preserve"> </w:t>
      </w:r>
      <w:r w:rsidRPr="00AB2388">
        <w:rPr>
          <w:rFonts w:ascii="Times New Roman" w:hAnsi="Times New Roman" w:cs="Times New Roman"/>
          <w:iCs/>
          <w:sz w:val="24"/>
          <w:szCs w:val="24"/>
        </w:rPr>
        <w:t xml:space="preserve">С </w:t>
      </w:r>
      <w:r w:rsidRPr="00AB2388">
        <w:rPr>
          <w:rFonts w:ascii="Times New Roman" w:hAnsi="Times New Roman" w:cs="Times New Roman"/>
          <w:sz w:val="24"/>
          <w:szCs w:val="24"/>
        </w:rPr>
        <w:t>первого занятия учащиеся приобретают опыт музыкального восприятия. Задача - создать у детей эмоциональ</w:t>
      </w:r>
      <w:r w:rsidRPr="00AB2388">
        <w:rPr>
          <w:rFonts w:ascii="Times New Roman" w:hAnsi="Times New Roman" w:cs="Times New Roman"/>
          <w:sz w:val="24"/>
          <w:szCs w:val="24"/>
        </w:rPr>
        <w:softHyphen/>
        <w:t>ный настрой во время занятий.</w:t>
      </w:r>
    </w:p>
    <w:p w:rsidR="00FD59BB" w:rsidRPr="00AB2388" w:rsidRDefault="00FD59BB" w:rsidP="00FD59BB">
      <w:pPr>
        <w:shd w:val="clear" w:color="auto" w:fill="FFFFFF"/>
        <w:ind w:firstLine="709"/>
        <w:jc w:val="both"/>
        <w:rPr>
          <w:rFonts w:ascii="Times New Roman" w:hAnsi="Times New Roman" w:cs="Times New Roman"/>
          <w:sz w:val="24"/>
          <w:szCs w:val="24"/>
        </w:rPr>
      </w:pPr>
      <w:r w:rsidRPr="00AB2388">
        <w:rPr>
          <w:rFonts w:ascii="Times New Roman" w:hAnsi="Times New Roman" w:cs="Times New Roman"/>
          <w:sz w:val="24"/>
          <w:szCs w:val="24"/>
        </w:rPr>
        <w:t>В связи с этим, выдвигаются следующие требования к музыкаль</w:t>
      </w:r>
      <w:r w:rsidRPr="00AB2388">
        <w:rPr>
          <w:rFonts w:ascii="Times New Roman" w:hAnsi="Times New Roman" w:cs="Times New Roman"/>
          <w:sz w:val="24"/>
          <w:szCs w:val="24"/>
        </w:rPr>
        <w:softHyphen/>
        <w:t>ному оформлению занятия:</w:t>
      </w:r>
    </w:p>
    <w:p w:rsidR="00FD59BB" w:rsidRPr="00AB2388" w:rsidRDefault="00FD59BB" w:rsidP="00FD59BB">
      <w:pPr>
        <w:widowControl w:val="0"/>
        <w:numPr>
          <w:ilvl w:val="0"/>
          <w:numId w:val="3"/>
        </w:numPr>
        <w:shd w:val="clear" w:color="auto" w:fill="FFFFFF"/>
        <w:tabs>
          <w:tab w:val="num" w:pos="0"/>
          <w:tab w:val="left" w:pos="526"/>
        </w:tabs>
        <w:suppressAutoHyphens/>
        <w:spacing w:after="0" w:line="240" w:lineRule="auto"/>
        <w:ind w:firstLine="709"/>
        <w:jc w:val="both"/>
        <w:rPr>
          <w:rFonts w:ascii="Times New Roman" w:hAnsi="Times New Roman" w:cs="Times New Roman"/>
          <w:sz w:val="24"/>
          <w:szCs w:val="24"/>
        </w:rPr>
      </w:pPr>
      <w:r w:rsidRPr="00AB2388">
        <w:rPr>
          <w:rFonts w:ascii="Times New Roman" w:hAnsi="Times New Roman" w:cs="Times New Roman"/>
          <w:sz w:val="24"/>
          <w:szCs w:val="24"/>
        </w:rPr>
        <w:t>правильный подбор музыкального произведения в соответствии с исполняемым движением, т.е. с соблюдением принципа «музы</w:t>
      </w:r>
      <w:r w:rsidRPr="00AB2388">
        <w:rPr>
          <w:rFonts w:ascii="Times New Roman" w:hAnsi="Times New Roman" w:cs="Times New Roman"/>
          <w:sz w:val="24"/>
          <w:szCs w:val="24"/>
        </w:rPr>
        <w:softHyphen/>
        <w:t>ка-движение»;</w:t>
      </w:r>
    </w:p>
    <w:p w:rsidR="00FD59BB" w:rsidRPr="00AB2388" w:rsidRDefault="00FD59BB" w:rsidP="00FD59BB">
      <w:pPr>
        <w:widowControl w:val="0"/>
        <w:numPr>
          <w:ilvl w:val="0"/>
          <w:numId w:val="3"/>
        </w:numPr>
        <w:shd w:val="clear" w:color="auto" w:fill="FFFFFF"/>
        <w:tabs>
          <w:tab w:val="num" w:pos="0"/>
          <w:tab w:val="left" w:pos="526"/>
        </w:tabs>
        <w:suppressAutoHyphens/>
        <w:spacing w:after="0" w:line="240" w:lineRule="auto"/>
        <w:ind w:firstLine="709"/>
        <w:jc w:val="both"/>
        <w:rPr>
          <w:rFonts w:ascii="Times New Roman" w:hAnsi="Times New Roman" w:cs="Times New Roman"/>
          <w:sz w:val="24"/>
          <w:szCs w:val="24"/>
        </w:rPr>
      </w:pPr>
      <w:r w:rsidRPr="00AB2388">
        <w:rPr>
          <w:rFonts w:ascii="Times New Roman" w:hAnsi="Times New Roman" w:cs="Times New Roman"/>
          <w:sz w:val="24"/>
          <w:szCs w:val="24"/>
        </w:rPr>
        <w:t>художественное или выразительное исполнение музыки, кото</w:t>
      </w:r>
      <w:r w:rsidRPr="00AB2388">
        <w:rPr>
          <w:rFonts w:ascii="Times New Roman" w:hAnsi="Times New Roman" w:cs="Times New Roman"/>
          <w:sz w:val="24"/>
          <w:szCs w:val="24"/>
        </w:rPr>
        <w:softHyphen/>
        <w:t>рое является главным методическим приемом преподавания.</w:t>
      </w:r>
    </w:p>
    <w:p w:rsidR="00FD59BB" w:rsidRPr="00AB2388" w:rsidRDefault="00FD59BB" w:rsidP="00FD59BB">
      <w:pPr>
        <w:pStyle w:val="a3"/>
        <w:spacing w:after="0" w:line="240" w:lineRule="auto"/>
        <w:rPr>
          <w:b/>
          <w:color w:val="333333"/>
        </w:rPr>
      </w:pPr>
      <w:r w:rsidRPr="00AB2388">
        <w:t xml:space="preserve">Задача данного этапа – </w:t>
      </w:r>
      <w:proofErr w:type="spellStart"/>
      <w:r w:rsidRPr="00AB2388">
        <w:t>развитиекоординации</w:t>
      </w:r>
      <w:proofErr w:type="spellEnd"/>
      <w:r w:rsidRPr="00AB2388">
        <w:t>, памяти и внимания, умения воспроизводить движения показанные педагогом, увеличение степени подвижности суставов и укрепление мышечного   аппарата.</w:t>
      </w:r>
    </w:p>
    <w:p w:rsidR="00FD59BB" w:rsidRPr="00AB2388" w:rsidRDefault="00FD59BB" w:rsidP="00EF7D1E">
      <w:pPr>
        <w:pStyle w:val="a3"/>
        <w:spacing w:after="0" w:line="240" w:lineRule="auto"/>
        <w:rPr>
          <w:b/>
          <w:color w:val="333333"/>
        </w:rPr>
      </w:pPr>
    </w:p>
    <w:p w:rsidR="00FD59BB" w:rsidRPr="003532AE" w:rsidRDefault="00FD59BB" w:rsidP="00FD59BB">
      <w:pPr>
        <w:pStyle w:val="13"/>
        <w:spacing w:after="0" w:line="100" w:lineRule="atLeast"/>
        <w:ind w:left="0"/>
        <w:jc w:val="both"/>
        <w:rPr>
          <w:rFonts w:ascii="Times New Roman" w:hAnsi="Times New Roman" w:cs="Times New Roman"/>
          <w:sz w:val="24"/>
          <w:szCs w:val="24"/>
          <w:lang w:val="ru-RU"/>
        </w:rPr>
      </w:pPr>
      <w:r w:rsidRPr="00AB2388">
        <w:rPr>
          <w:rFonts w:ascii="Times New Roman" w:eastAsia="Times New Roman" w:hAnsi="Times New Roman" w:cs="Times New Roman"/>
          <w:b/>
          <w:color w:val="333333"/>
          <w:kern w:val="0"/>
          <w:sz w:val="24"/>
          <w:szCs w:val="24"/>
          <w:lang w:val="ru-RU" w:eastAsia="ar-SA" w:bidi="ar-SA"/>
        </w:rPr>
        <w:t>2.</w:t>
      </w:r>
      <w:r w:rsidRPr="003532AE">
        <w:rPr>
          <w:rFonts w:ascii="Times New Roman" w:hAnsi="Times New Roman" w:cs="Times New Roman"/>
          <w:b/>
          <w:sz w:val="24"/>
          <w:szCs w:val="24"/>
          <w:lang w:val="ru-RU"/>
        </w:rPr>
        <w:t>ОБЩЕРАЗВИВАЮЩИЕ УПРАЖНЕНИЯ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Движения на развитие координации, элементы асимметричной гимнастики, движения по линии танцев:</w:t>
      </w:r>
    </w:p>
    <w:p w:rsidR="00FD59BB" w:rsidRPr="00AB2388" w:rsidRDefault="00FD59BB" w:rsidP="00FD59BB">
      <w:pPr>
        <w:widowControl w:val="0"/>
        <w:numPr>
          <w:ilvl w:val="0"/>
          <w:numId w:val="30"/>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на носках, каблуках,</w:t>
      </w:r>
    </w:p>
    <w:p w:rsidR="00FD59BB" w:rsidRPr="00AB2388" w:rsidRDefault="00FD59BB" w:rsidP="00FD59BB">
      <w:pPr>
        <w:widowControl w:val="0"/>
        <w:numPr>
          <w:ilvl w:val="0"/>
          <w:numId w:val="30"/>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перекаты стопы,</w:t>
      </w:r>
    </w:p>
    <w:p w:rsidR="00FD59BB" w:rsidRPr="00AB2388" w:rsidRDefault="00FD59BB" w:rsidP="00FD59BB">
      <w:pPr>
        <w:widowControl w:val="0"/>
        <w:numPr>
          <w:ilvl w:val="0"/>
          <w:numId w:val="30"/>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высоко поднимая колени,</w:t>
      </w:r>
    </w:p>
    <w:p w:rsidR="00FD59BB" w:rsidRPr="00AB2388" w:rsidRDefault="00FD59BB" w:rsidP="00FD59BB">
      <w:pPr>
        <w:widowControl w:val="0"/>
        <w:numPr>
          <w:ilvl w:val="0"/>
          <w:numId w:val="30"/>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выпады,</w:t>
      </w:r>
    </w:p>
    <w:p w:rsidR="00FD59BB" w:rsidRPr="00AB2388" w:rsidRDefault="00FD59BB" w:rsidP="00FD59BB">
      <w:pPr>
        <w:widowControl w:val="0"/>
        <w:numPr>
          <w:ilvl w:val="0"/>
          <w:numId w:val="30"/>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lastRenderedPageBreak/>
        <w:t>ход лицом и спиной,</w:t>
      </w:r>
    </w:p>
    <w:p w:rsidR="00FD59BB" w:rsidRPr="00AB2388" w:rsidRDefault="00FD59BB" w:rsidP="00FD59BB">
      <w:pPr>
        <w:widowControl w:val="0"/>
        <w:numPr>
          <w:ilvl w:val="0"/>
          <w:numId w:val="30"/>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бег с подскоками,</w:t>
      </w:r>
    </w:p>
    <w:p w:rsidR="00FD59BB" w:rsidRPr="00AB2388" w:rsidRDefault="00FD59BB" w:rsidP="00FD59BB">
      <w:pPr>
        <w:widowControl w:val="0"/>
        <w:numPr>
          <w:ilvl w:val="0"/>
          <w:numId w:val="30"/>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галоп лицом и спиной, в центр и со сменой ног.</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        </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Перестроения для танцев:</w:t>
      </w:r>
    </w:p>
    <w:p w:rsidR="00FD59BB" w:rsidRPr="00AB2388" w:rsidRDefault="00FD59BB" w:rsidP="00FD59BB">
      <w:pPr>
        <w:widowControl w:val="0"/>
        <w:numPr>
          <w:ilvl w:val="0"/>
          <w:numId w:val="31"/>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“линии”,</w:t>
      </w:r>
    </w:p>
    <w:p w:rsidR="00FD59BB" w:rsidRPr="00AB2388" w:rsidRDefault="00FD59BB" w:rsidP="00FD59BB">
      <w:pPr>
        <w:widowControl w:val="0"/>
        <w:numPr>
          <w:ilvl w:val="0"/>
          <w:numId w:val="31"/>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“хоровод”,</w:t>
      </w:r>
    </w:p>
    <w:p w:rsidR="00FD59BB" w:rsidRPr="00AB2388" w:rsidRDefault="00FD59BB" w:rsidP="00FD59BB">
      <w:pPr>
        <w:widowControl w:val="0"/>
        <w:numPr>
          <w:ilvl w:val="0"/>
          <w:numId w:val="31"/>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“шахматы”,</w:t>
      </w:r>
    </w:p>
    <w:p w:rsidR="00FD59BB" w:rsidRPr="00AB2388" w:rsidRDefault="00FD59BB" w:rsidP="00FD59BB">
      <w:pPr>
        <w:widowControl w:val="0"/>
        <w:numPr>
          <w:ilvl w:val="0"/>
          <w:numId w:val="31"/>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“змейка”,</w:t>
      </w:r>
    </w:p>
    <w:p w:rsidR="00FD59BB" w:rsidRPr="00AB2388" w:rsidRDefault="00FD59BB" w:rsidP="00FD59BB">
      <w:pPr>
        <w:widowControl w:val="0"/>
        <w:numPr>
          <w:ilvl w:val="0"/>
          <w:numId w:val="31"/>
        </w:numPr>
        <w:suppressAutoHyphens/>
        <w:spacing w:after="0" w:line="240" w:lineRule="auto"/>
        <w:ind w:left="0" w:firstLine="709"/>
        <w:jc w:val="both"/>
        <w:rPr>
          <w:rFonts w:ascii="Times New Roman" w:hAnsi="Times New Roman" w:cs="Times New Roman"/>
          <w:sz w:val="24"/>
          <w:szCs w:val="24"/>
        </w:rPr>
      </w:pPr>
      <w:r w:rsidRPr="00AB2388">
        <w:rPr>
          <w:rFonts w:ascii="Times New Roman" w:hAnsi="Times New Roman" w:cs="Times New Roman"/>
          <w:sz w:val="24"/>
          <w:szCs w:val="24"/>
        </w:rPr>
        <w:t>“круг”.</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Задача данного этапа – </w:t>
      </w:r>
      <w:proofErr w:type="spellStart"/>
      <w:r w:rsidRPr="00AB2388">
        <w:rPr>
          <w:rFonts w:ascii="Times New Roman" w:hAnsi="Times New Roman" w:cs="Times New Roman"/>
          <w:sz w:val="24"/>
          <w:szCs w:val="24"/>
        </w:rPr>
        <w:t>черезобразное</w:t>
      </w:r>
      <w:proofErr w:type="spellEnd"/>
      <w:r w:rsidRPr="00AB2388">
        <w:rPr>
          <w:rFonts w:ascii="Times New Roman" w:hAnsi="Times New Roman" w:cs="Times New Roman"/>
          <w:sz w:val="24"/>
          <w:szCs w:val="24"/>
        </w:rPr>
        <w:t xml:space="preserve"> восприятие обогатить набор движений, развить их координацию, разработать мышцы стопы, научить ориентироваться в зале, выполнять команды.</w:t>
      </w:r>
    </w:p>
    <w:p w:rsidR="00FD59BB" w:rsidRPr="00AB2388" w:rsidRDefault="00FD59BB" w:rsidP="00FD59BB">
      <w:pPr>
        <w:shd w:val="clear" w:color="auto" w:fill="FFFFFF"/>
        <w:ind w:firstLine="709"/>
        <w:jc w:val="both"/>
        <w:rPr>
          <w:rFonts w:ascii="Times New Roman" w:hAnsi="Times New Roman" w:cs="Times New Roman"/>
          <w:sz w:val="24"/>
          <w:szCs w:val="24"/>
        </w:rPr>
      </w:pPr>
      <w:r w:rsidRPr="00AB2388">
        <w:rPr>
          <w:rFonts w:ascii="Times New Roman" w:hAnsi="Times New Roman" w:cs="Times New Roman"/>
          <w:sz w:val="24"/>
          <w:szCs w:val="24"/>
        </w:rPr>
        <w:t>Программа обучения выдвигает следующие зада</w:t>
      </w:r>
      <w:r w:rsidRPr="00AB2388">
        <w:rPr>
          <w:rFonts w:ascii="Times New Roman" w:hAnsi="Times New Roman" w:cs="Times New Roman"/>
          <w:sz w:val="24"/>
          <w:szCs w:val="24"/>
        </w:rPr>
        <w:softHyphen/>
        <w:t>чи музыкально-</w:t>
      </w:r>
      <w:proofErr w:type="gramStart"/>
      <w:r w:rsidRPr="00AB2388">
        <w:rPr>
          <w:rFonts w:ascii="Times New Roman" w:hAnsi="Times New Roman" w:cs="Times New Roman"/>
          <w:sz w:val="24"/>
          <w:szCs w:val="24"/>
        </w:rPr>
        <w:t>ритмической деятельности</w:t>
      </w:r>
      <w:proofErr w:type="gramEnd"/>
      <w:r w:rsidRPr="00AB2388">
        <w:rPr>
          <w:rFonts w:ascii="Times New Roman" w:hAnsi="Times New Roman" w:cs="Times New Roman"/>
          <w:sz w:val="24"/>
          <w:szCs w:val="24"/>
        </w:rPr>
        <w:t xml:space="preserve"> детей 6-11-летнего воз</w:t>
      </w:r>
      <w:r w:rsidRPr="00AB2388">
        <w:rPr>
          <w:rFonts w:ascii="Times New Roman" w:hAnsi="Times New Roman" w:cs="Times New Roman"/>
          <w:sz w:val="24"/>
          <w:szCs w:val="24"/>
        </w:rPr>
        <w:softHyphen/>
        <w:t>раста:</w:t>
      </w:r>
    </w:p>
    <w:p w:rsidR="00FD59BB" w:rsidRPr="00AB2388" w:rsidRDefault="00FD59BB" w:rsidP="00FD59BB">
      <w:pPr>
        <w:widowControl w:val="0"/>
        <w:numPr>
          <w:ilvl w:val="0"/>
          <w:numId w:val="3"/>
        </w:numPr>
        <w:shd w:val="clear" w:color="auto" w:fill="FFFFFF"/>
        <w:tabs>
          <w:tab w:val="num" w:pos="0"/>
          <w:tab w:val="left" w:pos="526"/>
        </w:tabs>
        <w:suppressAutoHyphens/>
        <w:spacing w:after="0" w:line="240" w:lineRule="auto"/>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научить </w:t>
      </w:r>
      <w:proofErr w:type="gramStart"/>
      <w:r w:rsidRPr="00AB2388">
        <w:rPr>
          <w:rFonts w:ascii="Times New Roman" w:hAnsi="Times New Roman" w:cs="Times New Roman"/>
          <w:sz w:val="24"/>
          <w:szCs w:val="24"/>
        </w:rPr>
        <w:t>ритмично</w:t>
      </w:r>
      <w:proofErr w:type="gramEnd"/>
      <w:r w:rsidRPr="00AB2388">
        <w:rPr>
          <w:rFonts w:ascii="Times New Roman" w:hAnsi="Times New Roman" w:cs="Times New Roman"/>
          <w:sz w:val="24"/>
          <w:szCs w:val="24"/>
        </w:rPr>
        <w:t xml:space="preserve"> двигаться в соответствии с различным харак</w:t>
      </w:r>
      <w:r w:rsidRPr="00AB2388">
        <w:rPr>
          <w:rFonts w:ascii="Times New Roman" w:hAnsi="Times New Roman" w:cs="Times New Roman"/>
          <w:sz w:val="24"/>
          <w:szCs w:val="24"/>
        </w:rPr>
        <w:softHyphen/>
      </w:r>
      <w:r w:rsidRPr="00AB2388">
        <w:rPr>
          <w:rFonts w:ascii="Times New Roman" w:hAnsi="Times New Roman" w:cs="Times New Roman"/>
          <w:spacing w:val="-1"/>
          <w:sz w:val="24"/>
          <w:szCs w:val="24"/>
        </w:rPr>
        <w:t>тером музыки, динамикой (громко, умеренно, тихо, громче, тише), ре</w:t>
      </w:r>
      <w:r w:rsidRPr="00AB2388">
        <w:rPr>
          <w:rFonts w:ascii="Times New Roman" w:hAnsi="Times New Roman" w:cs="Times New Roman"/>
          <w:spacing w:val="-1"/>
          <w:sz w:val="24"/>
          <w:szCs w:val="24"/>
        </w:rPr>
        <w:softHyphen/>
      </w:r>
      <w:r w:rsidRPr="00AB2388">
        <w:rPr>
          <w:rFonts w:ascii="Times New Roman" w:hAnsi="Times New Roman" w:cs="Times New Roman"/>
          <w:sz w:val="24"/>
          <w:szCs w:val="24"/>
        </w:rPr>
        <w:t>гистрами (высокий, средний, низкий);</w:t>
      </w:r>
    </w:p>
    <w:p w:rsidR="00FD59BB" w:rsidRPr="00AB2388" w:rsidRDefault="00FD59BB" w:rsidP="00FD59BB">
      <w:pPr>
        <w:widowControl w:val="0"/>
        <w:numPr>
          <w:ilvl w:val="0"/>
          <w:numId w:val="3"/>
        </w:numPr>
        <w:shd w:val="clear" w:color="auto" w:fill="FFFFFF"/>
        <w:tabs>
          <w:tab w:val="num" w:pos="0"/>
          <w:tab w:val="left" w:pos="526"/>
        </w:tabs>
        <w:suppressAutoHyphens/>
        <w:spacing w:after="0" w:line="240" w:lineRule="auto"/>
        <w:ind w:firstLine="709"/>
        <w:rPr>
          <w:rFonts w:ascii="Times New Roman" w:hAnsi="Times New Roman" w:cs="Times New Roman"/>
          <w:sz w:val="24"/>
          <w:szCs w:val="24"/>
        </w:rPr>
      </w:pPr>
      <w:r w:rsidRPr="00AB2388">
        <w:rPr>
          <w:rFonts w:ascii="Times New Roman" w:hAnsi="Times New Roman" w:cs="Times New Roman"/>
          <w:sz w:val="24"/>
          <w:szCs w:val="24"/>
        </w:rPr>
        <w:t xml:space="preserve">переходить от </w:t>
      </w:r>
      <w:proofErr w:type="gramStart"/>
      <w:r w:rsidRPr="00AB2388">
        <w:rPr>
          <w:rFonts w:ascii="Times New Roman" w:hAnsi="Times New Roman" w:cs="Times New Roman"/>
          <w:sz w:val="24"/>
          <w:szCs w:val="24"/>
        </w:rPr>
        <w:t>умеренного</w:t>
      </w:r>
      <w:proofErr w:type="gramEnd"/>
      <w:r w:rsidRPr="00AB2388">
        <w:rPr>
          <w:rFonts w:ascii="Times New Roman" w:hAnsi="Times New Roman" w:cs="Times New Roman"/>
          <w:sz w:val="24"/>
          <w:szCs w:val="24"/>
        </w:rPr>
        <w:t xml:space="preserve"> к быстрому или медленному темпу;</w:t>
      </w:r>
    </w:p>
    <w:p w:rsidR="00FD59BB" w:rsidRPr="00AB2388" w:rsidRDefault="00FD59BB" w:rsidP="00FD59BB">
      <w:pPr>
        <w:widowControl w:val="0"/>
        <w:numPr>
          <w:ilvl w:val="0"/>
          <w:numId w:val="3"/>
        </w:numPr>
        <w:shd w:val="clear" w:color="auto" w:fill="FFFFFF"/>
        <w:tabs>
          <w:tab w:val="num" w:pos="0"/>
          <w:tab w:val="left" w:pos="526"/>
        </w:tabs>
        <w:suppressAutoHyphens/>
        <w:spacing w:after="0" w:line="240" w:lineRule="auto"/>
        <w:ind w:firstLine="709"/>
        <w:jc w:val="both"/>
        <w:rPr>
          <w:rFonts w:ascii="Times New Roman" w:hAnsi="Times New Roman" w:cs="Times New Roman"/>
          <w:sz w:val="24"/>
          <w:szCs w:val="24"/>
        </w:rPr>
      </w:pPr>
      <w:r w:rsidRPr="00AB2388">
        <w:rPr>
          <w:rFonts w:ascii="Times New Roman" w:hAnsi="Times New Roman" w:cs="Times New Roman"/>
          <w:sz w:val="24"/>
          <w:szCs w:val="24"/>
        </w:rPr>
        <w:t>отмечать в движении метр (сильную долю такта), метрическую пульсацию и простейший ритмический рисунок в хлопках, притопах;</w:t>
      </w:r>
    </w:p>
    <w:p w:rsidR="00FD59BB" w:rsidRPr="00AB2388" w:rsidRDefault="00FD59BB" w:rsidP="00FD59BB">
      <w:pPr>
        <w:widowControl w:val="0"/>
        <w:numPr>
          <w:ilvl w:val="0"/>
          <w:numId w:val="3"/>
        </w:numPr>
        <w:shd w:val="clear" w:color="auto" w:fill="FFFFFF"/>
        <w:tabs>
          <w:tab w:val="num" w:pos="0"/>
          <w:tab w:val="left" w:pos="526"/>
        </w:tabs>
        <w:suppressAutoHyphens/>
        <w:spacing w:after="0" w:line="240" w:lineRule="auto"/>
        <w:ind w:firstLine="709"/>
        <w:jc w:val="both"/>
        <w:rPr>
          <w:rFonts w:ascii="Times New Roman" w:hAnsi="Times New Roman" w:cs="Times New Roman"/>
          <w:sz w:val="24"/>
          <w:szCs w:val="24"/>
        </w:rPr>
      </w:pPr>
      <w:r w:rsidRPr="00AB2388">
        <w:rPr>
          <w:rFonts w:ascii="Times New Roman" w:hAnsi="Times New Roman" w:cs="Times New Roman"/>
          <w:sz w:val="24"/>
          <w:szCs w:val="24"/>
        </w:rPr>
        <w:t>менять движения в соответствии с двух-, трех частной формой и музыкальными фразами;</w:t>
      </w:r>
    </w:p>
    <w:p w:rsidR="00FD59BB" w:rsidRPr="00AB2388" w:rsidRDefault="00FD59BB" w:rsidP="00FD59BB">
      <w:pPr>
        <w:widowControl w:val="0"/>
        <w:numPr>
          <w:ilvl w:val="0"/>
          <w:numId w:val="3"/>
        </w:numPr>
        <w:shd w:val="clear" w:color="auto" w:fill="FFFFFF"/>
        <w:tabs>
          <w:tab w:val="num" w:pos="0"/>
          <w:tab w:val="left" w:pos="526"/>
        </w:tabs>
        <w:suppressAutoHyphens/>
        <w:spacing w:after="0" w:line="240" w:lineRule="auto"/>
        <w:ind w:firstLine="709"/>
        <w:jc w:val="both"/>
        <w:rPr>
          <w:rFonts w:ascii="Times New Roman" w:hAnsi="Times New Roman" w:cs="Times New Roman"/>
          <w:sz w:val="24"/>
          <w:szCs w:val="24"/>
        </w:rPr>
      </w:pPr>
      <w:r w:rsidRPr="00AB2388">
        <w:rPr>
          <w:rFonts w:ascii="Times New Roman" w:hAnsi="Times New Roman" w:cs="Times New Roman"/>
          <w:sz w:val="24"/>
          <w:szCs w:val="24"/>
        </w:rPr>
        <w:t>закреплять понятия о трех основных жанрах музыки (песня-та</w:t>
      </w:r>
      <w:r w:rsidRPr="00AB2388">
        <w:rPr>
          <w:rFonts w:ascii="Times New Roman" w:hAnsi="Times New Roman" w:cs="Times New Roman"/>
          <w:sz w:val="24"/>
          <w:szCs w:val="24"/>
        </w:rPr>
        <w:softHyphen/>
        <w:t>нец-марш).</w:t>
      </w:r>
    </w:p>
    <w:p w:rsidR="00FD59BB" w:rsidRPr="00AB2388" w:rsidRDefault="00FD59BB" w:rsidP="00FD59BB">
      <w:pPr>
        <w:shd w:val="clear" w:color="auto" w:fill="FFFFFF"/>
        <w:ind w:firstLine="709"/>
        <w:jc w:val="both"/>
        <w:rPr>
          <w:rFonts w:ascii="Times New Roman" w:hAnsi="Times New Roman" w:cs="Times New Roman"/>
          <w:b/>
          <w:sz w:val="24"/>
          <w:szCs w:val="24"/>
        </w:rPr>
      </w:pPr>
      <w:r w:rsidRPr="00AB2388">
        <w:rPr>
          <w:rFonts w:ascii="Times New Roman" w:hAnsi="Times New Roman" w:cs="Times New Roman"/>
          <w:sz w:val="24"/>
          <w:szCs w:val="24"/>
        </w:rPr>
        <w:t>Музыкально-</w:t>
      </w:r>
      <w:proofErr w:type="gramStart"/>
      <w:r w:rsidRPr="00AB2388">
        <w:rPr>
          <w:rFonts w:ascii="Times New Roman" w:hAnsi="Times New Roman" w:cs="Times New Roman"/>
          <w:sz w:val="24"/>
          <w:szCs w:val="24"/>
        </w:rPr>
        <w:t>ритмическая деятельность</w:t>
      </w:r>
      <w:proofErr w:type="gramEnd"/>
      <w:r w:rsidRPr="00AB2388">
        <w:rPr>
          <w:rFonts w:ascii="Times New Roman" w:hAnsi="Times New Roman" w:cs="Times New Roman"/>
          <w:sz w:val="24"/>
          <w:szCs w:val="24"/>
        </w:rPr>
        <w:t xml:space="preserve"> включает в себя различ</w:t>
      </w:r>
      <w:r w:rsidRPr="00AB2388">
        <w:rPr>
          <w:rFonts w:ascii="Times New Roman" w:hAnsi="Times New Roman" w:cs="Times New Roman"/>
          <w:sz w:val="24"/>
          <w:szCs w:val="24"/>
        </w:rPr>
        <w:softHyphen/>
        <w:t>ные задания, упражнения, игровое творчество является составной частью обучения.</w:t>
      </w:r>
    </w:p>
    <w:p w:rsidR="00FD59BB" w:rsidRPr="003532AE" w:rsidRDefault="003532AE" w:rsidP="003532AE">
      <w:pPr>
        <w:pStyle w:val="13"/>
        <w:spacing w:after="0" w:line="100" w:lineRule="atLeast"/>
        <w:ind w:left="784"/>
        <w:jc w:val="both"/>
        <w:rPr>
          <w:rFonts w:ascii="Times New Roman" w:hAnsi="Times New Roman" w:cs="Times New Roman"/>
          <w:sz w:val="24"/>
          <w:szCs w:val="24"/>
          <w:lang w:val="ru-RU"/>
        </w:rPr>
      </w:pPr>
      <w:r>
        <w:rPr>
          <w:rFonts w:ascii="Times New Roman" w:hAnsi="Times New Roman" w:cs="Times New Roman"/>
          <w:b/>
          <w:sz w:val="24"/>
          <w:szCs w:val="24"/>
          <w:lang w:val="ru-RU"/>
        </w:rPr>
        <w:t>3.</w:t>
      </w:r>
      <w:r w:rsidR="00FD59BB" w:rsidRPr="003532AE">
        <w:rPr>
          <w:rFonts w:ascii="Times New Roman" w:hAnsi="Times New Roman" w:cs="Times New Roman"/>
          <w:b/>
          <w:sz w:val="24"/>
          <w:szCs w:val="24"/>
          <w:lang w:val="ru-RU"/>
        </w:rPr>
        <w:t>ТАНЦЕВАЛЬНЫЕ ЭЛЕМЕНТЫ И ДЕТСКИЕ ТАНЦЫ</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Изучаются основные движения и вариации из них, а также некоторые популярные танцы, которые развивают чувство ритма, координацию движений, умение двигаться под музыку, коммуникабельность. Улучшается память, внимание, внутренняя организация.</w:t>
      </w:r>
    </w:p>
    <w:p w:rsidR="00FD59BB" w:rsidRPr="00AB2388" w:rsidRDefault="00FD59BB" w:rsidP="00FD59BB">
      <w:pPr>
        <w:pStyle w:val="a3"/>
        <w:spacing w:after="0" w:line="240" w:lineRule="auto"/>
        <w:rPr>
          <w:b/>
          <w:color w:val="333333"/>
        </w:rPr>
      </w:pPr>
      <w:r w:rsidRPr="00AB2388">
        <w:t>Задача данного этапа – обучить   отдельным танцам, задача которых –  отработка корпусного движения, правильного и полного переноса тела, точной работы стопы.</w:t>
      </w:r>
    </w:p>
    <w:p w:rsidR="00FD59BB" w:rsidRPr="00AB2388" w:rsidRDefault="00FD59BB" w:rsidP="00FD59BB">
      <w:pPr>
        <w:ind w:firstLine="709"/>
        <w:jc w:val="both"/>
        <w:rPr>
          <w:rFonts w:ascii="Times New Roman" w:hAnsi="Times New Roman" w:cs="Times New Roman"/>
          <w:sz w:val="24"/>
          <w:szCs w:val="24"/>
        </w:rPr>
      </w:pPr>
    </w:p>
    <w:p w:rsidR="00DE0211" w:rsidRPr="000774AB" w:rsidRDefault="00DE0211" w:rsidP="00FD59BB">
      <w:pPr>
        <w:ind w:firstLine="709"/>
        <w:jc w:val="both"/>
        <w:rPr>
          <w:rFonts w:ascii="Times New Roman" w:hAnsi="Times New Roman" w:cs="Times New Roman"/>
          <w:b/>
          <w:bCs/>
          <w:sz w:val="24"/>
          <w:szCs w:val="24"/>
        </w:rPr>
      </w:pP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b/>
          <w:bCs/>
          <w:sz w:val="24"/>
          <w:szCs w:val="24"/>
        </w:rPr>
        <w:lastRenderedPageBreak/>
        <w:t>Содержание программы по годам обучения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 КЛАСС (первый год обучения)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 час в неделю, 33 часа.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Задача: развить ритмическое и музыкальное восприятие, научить использовать паузы в движении, формирование правильной осанки, сохранение эластичности мышц посредством упражнений на пластику и растяжку. </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2 КЛАСС (второй год обучения)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 час в неделю, 34 часа.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Задача: научить слушать музыку и понимать команды, разнообразить набор привычных движений, развивать координацию, чувство ритма, память, внимание, заинтересовать.</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3 КЛАСС (третий год обучения)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 час в неделю, 34 часа.</w:t>
      </w:r>
    </w:p>
    <w:p w:rsidR="00FD59BB" w:rsidRPr="00AB2388" w:rsidRDefault="00FD59BB" w:rsidP="00FD59BB">
      <w:pPr>
        <w:ind w:firstLine="709"/>
        <w:jc w:val="both"/>
        <w:rPr>
          <w:rFonts w:ascii="Times New Roman" w:hAnsi="Times New Roman" w:cs="Times New Roman"/>
          <w:sz w:val="24"/>
          <w:szCs w:val="24"/>
        </w:rPr>
      </w:pPr>
      <w:proofErr w:type="spellStart"/>
      <w:r w:rsidRPr="00AB2388">
        <w:rPr>
          <w:rFonts w:ascii="Times New Roman" w:hAnsi="Times New Roman" w:cs="Times New Roman"/>
          <w:sz w:val="24"/>
          <w:szCs w:val="24"/>
        </w:rPr>
        <w:t>Задача</w:t>
      </w:r>
      <w:proofErr w:type="gramStart"/>
      <w:r w:rsidRPr="00AB2388">
        <w:rPr>
          <w:rFonts w:ascii="Times New Roman" w:hAnsi="Times New Roman" w:cs="Times New Roman"/>
          <w:sz w:val="24"/>
          <w:szCs w:val="24"/>
        </w:rPr>
        <w:t>:п</w:t>
      </w:r>
      <w:proofErr w:type="gramEnd"/>
      <w:r w:rsidRPr="00AB2388">
        <w:rPr>
          <w:rFonts w:ascii="Times New Roman" w:hAnsi="Times New Roman" w:cs="Times New Roman"/>
          <w:sz w:val="24"/>
          <w:szCs w:val="24"/>
        </w:rPr>
        <w:t>родолжение</w:t>
      </w:r>
      <w:proofErr w:type="spellEnd"/>
      <w:r w:rsidRPr="00AB2388">
        <w:rPr>
          <w:rFonts w:ascii="Times New Roman" w:hAnsi="Times New Roman" w:cs="Times New Roman"/>
          <w:sz w:val="24"/>
          <w:szCs w:val="24"/>
        </w:rPr>
        <w:t xml:space="preserve"> развития чувства ритма, музыкальности, пластики, координации, развитие памяти, разнообразить набор привычных движений. В ходе урока решаются воспитательные задачи поведения в паре.</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4 КЛАСС (четвертый год обучения)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 час в неделю, 34 часа.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Осваиваются танцы с более сложной координацией, и ведением в паре. Улучшаются позиции в паре, развивается память логическая и мышечная. Отрабатывается техника движений, достигается музыкальность и ритмичность.</w:t>
      </w:r>
    </w:p>
    <w:p w:rsidR="00DE0211" w:rsidRPr="000774AB" w:rsidRDefault="00E801B1" w:rsidP="00E801B1">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E0067E">
        <w:rPr>
          <w:rFonts w:ascii="Times New Roman" w:hAnsi="Times New Roman" w:cs="Times New Roman"/>
          <w:b/>
          <w:bCs/>
          <w:sz w:val="24"/>
          <w:szCs w:val="24"/>
        </w:rPr>
        <w:t xml:space="preserve">                                                                             </w:t>
      </w:r>
    </w:p>
    <w:p w:rsidR="00DE0211" w:rsidRPr="000774AB" w:rsidRDefault="00DE0211" w:rsidP="00E801B1">
      <w:pPr>
        <w:jc w:val="both"/>
        <w:rPr>
          <w:rFonts w:ascii="Times New Roman" w:hAnsi="Times New Roman" w:cs="Times New Roman"/>
          <w:b/>
          <w:bCs/>
          <w:sz w:val="24"/>
          <w:szCs w:val="24"/>
        </w:rPr>
      </w:pPr>
    </w:p>
    <w:p w:rsidR="00DE0211" w:rsidRPr="000774AB" w:rsidRDefault="00DE0211" w:rsidP="00E801B1">
      <w:pPr>
        <w:jc w:val="both"/>
        <w:rPr>
          <w:rFonts w:ascii="Times New Roman" w:hAnsi="Times New Roman" w:cs="Times New Roman"/>
          <w:b/>
          <w:bCs/>
          <w:sz w:val="24"/>
          <w:szCs w:val="24"/>
        </w:rPr>
      </w:pPr>
    </w:p>
    <w:p w:rsidR="00DE0211" w:rsidRPr="000774AB" w:rsidRDefault="00DE0211" w:rsidP="00E801B1">
      <w:pPr>
        <w:jc w:val="both"/>
        <w:rPr>
          <w:rFonts w:ascii="Times New Roman" w:hAnsi="Times New Roman" w:cs="Times New Roman"/>
          <w:b/>
          <w:bCs/>
          <w:sz w:val="24"/>
          <w:szCs w:val="24"/>
        </w:rPr>
      </w:pPr>
    </w:p>
    <w:p w:rsidR="00FD59BB" w:rsidRPr="00AB2388" w:rsidRDefault="00DE0211" w:rsidP="00E801B1">
      <w:pPr>
        <w:jc w:val="both"/>
        <w:rPr>
          <w:rFonts w:ascii="Times New Roman" w:hAnsi="Times New Roman" w:cs="Times New Roman"/>
          <w:b/>
          <w:bCs/>
          <w:sz w:val="24"/>
          <w:szCs w:val="24"/>
        </w:rPr>
      </w:pPr>
      <w:r w:rsidRPr="000774AB">
        <w:rPr>
          <w:rFonts w:ascii="Times New Roman" w:hAnsi="Times New Roman" w:cs="Times New Roman"/>
          <w:b/>
          <w:bCs/>
          <w:sz w:val="24"/>
          <w:szCs w:val="24"/>
        </w:rPr>
        <w:lastRenderedPageBreak/>
        <w:t xml:space="preserve">                                                                                             </w:t>
      </w:r>
      <w:r w:rsidR="00E0067E">
        <w:rPr>
          <w:rFonts w:ascii="Times New Roman" w:hAnsi="Times New Roman" w:cs="Times New Roman"/>
          <w:b/>
          <w:bCs/>
          <w:sz w:val="24"/>
          <w:szCs w:val="24"/>
        </w:rPr>
        <w:t xml:space="preserve"> </w:t>
      </w:r>
      <w:r w:rsidR="00FD59BB" w:rsidRPr="00AB2388">
        <w:rPr>
          <w:rFonts w:ascii="Times New Roman" w:hAnsi="Times New Roman" w:cs="Times New Roman"/>
          <w:b/>
          <w:bCs/>
          <w:sz w:val="24"/>
          <w:szCs w:val="24"/>
        </w:rPr>
        <w:t xml:space="preserve"> Тематическое планирование</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b/>
          <w:bCs/>
          <w:sz w:val="24"/>
          <w:szCs w:val="24"/>
        </w:rPr>
        <w:t>1 КЛАСС</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 Вводное занятие. Обучение ритмики в 1 классе: цели и задачи. Беседа о технике безопасности на уроке при разучивании танцев.</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2. Основные движения, понятия.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3. Работа над ритмическими рисунками (хлопки в ладоши).</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4. </w:t>
      </w:r>
      <w:proofErr w:type="spellStart"/>
      <w:r w:rsidRPr="00AB2388">
        <w:rPr>
          <w:rFonts w:ascii="Times New Roman" w:hAnsi="Times New Roman" w:cs="Times New Roman"/>
          <w:sz w:val="24"/>
          <w:szCs w:val="24"/>
        </w:rPr>
        <w:t>Общеразвивающие</w:t>
      </w:r>
      <w:proofErr w:type="spellEnd"/>
      <w:r w:rsidRPr="00AB2388">
        <w:rPr>
          <w:rFonts w:ascii="Times New Roman" w:hAnsi="Times New Roman" w:cs="Times New Roman"/>
          <w:sz w:val="24"/>
          <w:szCs w:val="24"/>
        </w:rPr>
        <w:t xml:space="preserve"> упражнения. Ходьба с носка, на </w:t>
      </w:r>
      <w:proofErr w:type="spellStart"/>
      <w:r w:rsidRPr="00AB2388">
        <w:rPr>
          <w:rFonts w:ascii="Times New Roman" w:hAnsi="Times New Roman" w:cs="Times New Roman"/>
          <w:sz w:val="24"/>
          <w:szCs w:val="24"/>
        </w:rPr>
        <w:t>полупальцах</w:t>
      </w:r>
      <w:proofErr w:type="spellEnd"/>
      <w:r w:rsidRPr="00AB2388">
        <w:rPr>
          <w:rFonts w:ascii="Times New Roman" w:hAnsi="Times New Roman" w:cs="Times New Roman"/>
          <w:sz w:val="24"/>
          <w:szCs w:val="24"/>
        </w:rPr>
        <w:t>, на пятках.</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5. Упражнения на формирование правильной осанки.</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6. Движения на развитие </w:t>
      </w:r>
      <w:proofErr w:type="spellStart"/>
      <w:r w:rsidRPr="00AB2388">
        <w:rPr>
          <w:rFonts w:ascii="Times New Roman" w:hAnsi="Times New Roman" w:cs="Times New Roman"/>
          <w:sz w:val="24"/>
          <w:szCs w:val="24"/>
        </w:rPr>
        <w:t>координации</w:t>
      </w:r>
      <w:proofErr w:type="gramStart"/>
      <w:r w:rsidRPr="00AB2388">
        <w:rPr>
          <w:rFonts w:ascii="Times New Roman" w:hAnsi="Times New Roman" w:cs="Times New Roman"/>
          <w:sz w:val="24"/>
          <w:szCs w:val="24"/>
        </w:rPr>
        <w:t>.В</w:t>
      </w:r>
      <w:proofErr w:type="gramEnd"/>
      <w:r w:rsidRPr="00AB2388">
        <w:rPr>
          <w:rFonts w:ascii="Times New Roman" w:hAnsi="Times New Roman" w:cs="Times New Roman"/>
          <w:sz w:val="24"/>
          <w:szCs w:val="24"/>
        </w:rPr>
        <w:t>иды</w:t>
      </w:r>
      <w:proofErr w:type="spellEnd"/>
      <w:r w:rsidRPr="00AB2388">
        <w:rPr>
          <w:rFonts w:ascii="Times New Roman" w:hAnsi="Times New Roman" w:cs="Times New Roman"/>
          <w:sz w:val="24"/>
          <w:szCs w:val="24"/>
        </w:rPr>
        <w:t xml:space="preserve"> шага, бега, прыжков, подскоков.</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7. Элементы асимметричной гимнастики. Упражнения для развития тела.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8. Упражнения на подвижность шейного отдела.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9. Упражнения на эластичность мышц плечевого пояса.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10. Разучивание разминки. Упражнения на эластичность локтевого плеча, сустава, предплечья.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11. Рисунок </w:t>
      </w:r>
      <w:proofErr w:type="spellStart"/>
      <w:r w:rsidRPr="00AB2388">
        <w:rPr>
          <w:rFonts w:ascii="Times New Roman" w:hAnsi="Times New Roman" w:cs="Times New Roman"/>
          <w:sz w:val="24"/>
          <w:szCs w:val="24"/>
        </w:rPr>
        <w:t>марша</w:t>
      </w:r>
      <w:proofErr w:type="gramStart"/>
      <w:r w:rsidRPr="00AB2388">
        <w:rPr>
          <w:rFonts w:ascii="Times New Roman" w:hAnsi="Times New Roman" w:cs="Times New Roman"/>
          <w:sz w:val="24"/>
          <w:szCs w:val="24"/>
        </w:rPr>
        <w:t>.М</w:t>
      </w:r>
      <w:proofErr w:type="gramEnd"/>
      <w:r w:rsidRPr="00AB2388">
        <w:rPr>
          <w:rFonts w:ascii="Times New Roman" w:hAnsi="Times New Roman" w:cs="Times New Roman"/>
          <w:sz w:val="24"/>
          <w:szCs w:val="24"/>
        </w:rPr>
        <w:t>арш</w:t>
      </w:r>
      <w:proofErr w:type="spellEnd"/>
      <w:r w:rsidRPr="00AB2388">
        <w:rPr>
          <w:rFonts w:ascii="Times New Roman" w:hAnsi="Times New Roman" w:cs="Times New Roman"/>
          <w:sz w:val="24"/>
          <w:szCs w:val="24"/>
        </w:rPr>
        <w:t xml:space="preserve"> «Маша и Медведь».</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12-13. Разучивание марша «Маша и Медведь». Отработка и закрепление рисунка </w:t>
      </w:r>
      <w:proofErr w:type="spellStart"/>
      <w:r w:rsidRPr="00AB2388">
        <w:rPr>
          <w:rFonts w:ascii="Times New Roman" w:hAnsi="Times New Roman" w:cs="Times New Roman"/>
          <w:sz w:val="24"/>
          <w:szCs w:val="24"/>
        </w:rPr>
        <w:t>марша</w:t>
      </w:r>
      <w:proofErr w:type="gramStart"/>
      <w:r w:rsidRPr="00AB2388">
        <w:rPr>
          <w:rFonts w:ascii="Times New Roman" w:hAnsi="Times New Roman" w:cs="Times New Roman"/>
          <w:sz w:val="24"/>
          <w:szCs w:val="24"/>
        </w:rPr>
        <w:t>.У</w:t>
      </w:r>
      <w:proofErr w:type="gramEnd"/>
      <w:r w:rsidRPr="00AB2388">
        <w:rPr>
          <w:rFonts w:ascii="Times New Roman" w:hAnsi="Times New Roman" w:cs="Times New Roman"/>
          <w:sz w:val="24"/>
          <w:szCs w:val="24"/>
        </w:rPr>
        <w:t>пражнения</w:t>
      </w:r>
      <w:proofErr w:type="spellEnd"/>
      <w:r w:rsidRPr="00AB2388">
        <w:rPr>
          <w:rFonts w:ascii="Times New Roman" w:hAnsi="Times New Roman" w:cs="Times New Roman"/>
          <w:sz w:val="24"/>
          <w:szCs w:val="24"/>
        </w:rPr>
        <w:t xml:space="preserve"> на подвижность тазобедренных суставов.</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14. Изучение музыкальных размеров 2/4; 3/4; 4/4.</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15. I, II, III позиции рук. Основные правила исполнения.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16. I, II, III,VI позиции ног. Основные правила исполнения.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17. Позиции в паре. Основные правила.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18. Основные движения танца «Полька». </w:t>
      </w:r>
      <w:proofErr w:type="spellStart"/>
      <w:r w:rsidRPr="00AB2388">
        <w:rPr>
          <w:rFonts w:ascii="Times New Roman" w:hAnsi="Times New Roman" w:cs="Times New Roman"/>
          <w:sz w:val="24"/>
          <w:szCs w:val="24"/>
        </w:rPr>
        <w:t>Перваяфигура</w:t>
      </w:r>
      <w:proofErr w:type="spellEnd"/>
      <w:r w:rsidRPr="00AB2388">
        <w:rPr>
          <w:rFonts w:ascii="Times New Roman" w:hAnsi="Times New Roman" w:cs="Times New Roman"/>
          <w:sz w:val="24"/>
          <w:szCs w:val="24"/>
        </w:rPr>
        <w:t xml:space="preserve"> польки.</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lastRenderedPageBreak/>
        <w:t xml:space="preserve">19. Основные движения танца «Полька». </w:t>
      </w:r>
      <w:proofErr w:type="spellStart"/>
      <w:r w:rsidRPr="00AB2388">
        <w:rPr>
          <w:rFonts w:ascii="Times New Roman" w:hAnsi="Times New Roman" w:cs="Times New Roman"/>
          <w:sz w:val="24"/>
          <w:szCs w:val="24"/>
        </w:rPr>
        <w:t>Втораяфигура</w:t>
      </w:r>
      <w:proofErr w:type="spellEnd"/>
      <w:r w:rsidRPr="00AB2388">
        <w:rPr>
          <w:rFonts w:ascii="Times New Roman" w:hAnsi="Times New Roman" w:cs="Times New Roman"/>
          <w:sz w:val="24"/>
          <w:szCs w:val="24"/>
        </w:rPr>
        <w:t xml:space="preserve"> польки.</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20. Основные движения танца «Полька». </w:t>
      </w:r>
      <w:proofErr w:type="spellStart"/>
      <w:r w:rsidRPr="00AB2388">
        <w:rPr>
          <w:rFonts w:ascii="Times New Roman" w:hAnsi="Times New Roman" w:cs="Times New Roman"/>
          <w:sz w:val="24"/>
          <w:szCs w:val="24"/>
        </w:rPr>
        <w:t>Третьяфигура</w:t>
      </w:r>
      <w:proofErr w:type="spellEnd"/>
      <w:r w:rsidRPr="00AB2388">
        <w:rPr>
          <w:rFonts w:ascii="Times New Roman" w:hAnsi="Times New Roman" w:cs="Times New Roman"/>
          <w:sz w:val="24"/>
          <w:szCs w:val="24"/>
        </w:rPr>
        <w:t xml:space="preserve"> польки.</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21. Основные движения танца «Полька». </w:t>
      </w:r>
      <w:proofErr w:type="spellStart"/>
      <w:r w:rsidRPr="00AB2388">
        <w:rPr>
          <w:rFonts w:ascii="Times New Roman" w:hAnsi="Times New Roman" w:cs="Times New Roman"/>
          <w:sz w:val="24"/>
          <w:szCs w:val="24"/>
        </w:rPr>
        <w:t>Четвертаяфигура</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польки</w:t>
      </w:r>
      <w:proofErr w:type="gramStart"/>
      <w:r w:rsidRPr="00AB2388">
        <w:rPr>
          <w:rFonts w:ascii="Times New Roman" w:hAnsi="Times New Roman" w:cs="Times New Roman"/>
          <w:sz w:val="24"/>
          <w:szCs w:val="24"/>
        </w:rPr>
        <w:t>.О</w:t>
      </w:r>
      <w:proofErr w:type="gramEnd"/>
      <w:r w:rsidRPr="00AB2388">
        <w:rPr>
          <w:rFonts w:ascii="Times New Roman" w:hAnsi="Times New Roman" w:cs="Times New Roman"/>
          <w:sz w:val="24"/>
          <w:szCs w:val="24"/>
        </w:rPr>
        <w:t>риентирование</w:t>
      </w:r>
      <w:proofErr w:type="spellEnd"/>
      <w:r w:rsidRPr="00AB2388">
        <w:rPr>
          <w:rFonts w:ascii="Times New Roman" w:hAnsi="Times New Roman" w:cs="Times New Roman"/>
          <w:sz w:val="24"/>
          <w:szCs w:val="24"/>
        </w:rPr>
        <w:t xml:space="preserve"> на танцевальной площадке. </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22. Основные движения танца «Полька».</w:t>
      </w:r>
      <w:proofErr w:type="spellStart"/>
      <w:r w:rsidRPr="00AB2388">
        <w:rPr>
          <w:rFonts w:ascii="Times New Roman" w:hAnsi="Times New Roman" w:cs="Times New Roman"/>
          <w:sz w:val="24"/>
          <w:szCs w:val="24"/>
        </w:rPr>
        <w:t>Пятаяфигура</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польки</w:t>
      </w:r>
      <w:proofErr w:type="gramStart"/>
      <w:r w:rsidRPr="00AB2388">
        <w:rPr>
          <w:rFonts w:ascii="Times New Roman" w:hAnsi="Times New Roman" w:cs="Times New Roman"/>
          <w:sz w:val="24"/>
          <w:szCs w:val="24"/>
        </w:rPr>
        <w:t>.У</w:t>
      </w:r>
      <w:proofErr w:type="gramEnd"/>
      <w:r w:rsidRPr="00AB2388">
        <w:rPr>
          <w:rFonts w:ascii="Times New Roman" w:hAnsi="Times New Roman" w:cs="Times New Roman"/>
          <w:sz w:val="24"/>
          <w:szCs w:val="24"/>
        </w:rPr>
        <w:t>пражнения</w:t>
      </w:r>
      <w:proofErr w:type="spellEnd"/>
      <w:r w:rsidRPr="00AB2388">
        <w:rPr>
          <w:rFonts w:ascii="Times New Roman" w:hAnsi="Times New Roman" w:cs="Times New Roman"/>
          <w:sz w:val="24"/>
          <w:szCs w:val="24"/>
        </w:rPr>
        <w:t xml:space="preserve"> на гибкость коленных суставов.</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23-24. Партерная гимнастика.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25. Я – герой сказки. Любимый персонаж сказки (работа с образом под музыку).</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26. Музыкально-ритмические игры.</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27. Основные движения, переходы рук из позиции в позицию, повторение позиций </w:t>
      </w:r>
      <w:proofErr w:type="spellStart"/>
      <w:r w:rsidRPr="00AB2388">
        <w:rPr>
          <w:rFonts w:ascii="Times New Roman" w:hAnsi="Times New Roman" w:cs="Times New Roman"/>
          <w:sz w:val="24"/>
          <w:szCs w:val="24"/>
        </w:rPr>
        <w:t>ног</w:t>
      </w:r>
      <w:proofErr w:type="gramStart"/>
      <w:r w:rsidRPr="00AB2388">
        <w:rPr>
          <w:rFonts w:ascii="Times New Roman" w:hAnsi="Times New Roman" w:cs="Times New Roman"/>
          <w:sz w:val="24"/>
          <w:szCs w:val="24"/>
        </w:rPr>
        <w:t>.П</w:t>
      </w:r>
      <w:proofErr w:type="gramEnd"/>
      <w:r w:rsidRPr="00AB2388">
        <w:rPr>
          <w:rFonts w:ascii="Times New Roman" w:hAnsi="Times New Roman" w:cs="Times New Roman"/>
          <w:sz w:val="24"/>
          <w:szCs w:val="24"/>
        </w:rPr>
        <w:t>аузы</w:t>
      </w:r>
      <w:proofErr w:type="spellEnd"/>
      <w:r w:rsidRPr="00AB2388">
        <w:rPr>
          <w:rFonts w:ascii="Times New Roman" w:hAnsi="Times New Roman" w:cs="Times New Roman"/>
          <w:sz w:val="24"/>
          <w:szCs w:val="24"/>
        </w:rPr>
        <w:t xml:space="preserve"> в движении и их использование</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28. </w:t>
      </w:r>
      <w:proofErr w:type="spellStart"/>
      <w:r w:rsidRPr="00AB2388">
        <w:rPr>
          <w:rFonts w:ascii="Times New Roman" w:hAnsi="Times New Roman" w:cs="Times New Roman"/>
          <w:sz w:val="24"/>
          <w:szCs w:val="24"/>
        </w:rPr>
        <w:t>Общеразвивающие</w:t>
      </w:r>
      <w:proofErr w:type="spellEnd"/>
      <w:r w:rsidRPr="00AB2388">
        <w:rPr>
          <w:rFonts w:ascii="Times New Roman" w:hAnsi="Times New Roman" w:cs="Times New Roman"/>
          <w:sz w:val="24"/>
          <w:szCs w:val="24"/>
        </w:rPr>
        <w:t xml:space="preserve"> упражнения. Упражнения на растяжку и пластику.</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29-30. Повторение марша «Маша и Медведь» и танца «Полька». </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31-32.Упражнения на формирование правильной осанки. Партерная гимнастика.</w:t>
      </w:r>
    </w:p>
    <w:p w:rsidR="00FD59BB" w:rsidRPr="00AB2388" w:rsidRDefault="00FD59BB" w:rsidP="00FD59BB">
      <w:pPr>
        <w:ind w:firstLine="709"/>
        <w:jc w:val="both"/>
        <w:rPr>
          <w:rFonts w:ascii="Times New Roman" w:hAnsi="Times New Roman" w:cs="Times New Roman"/>
          <w:b/>
          <w:sz w:val="24"/>
          <w:szCs w:val="24"/>
        </w:rPr>
      </w:pPr>
      <w:r w:rsidRPr="00AB2388">
        <w:rPr>
          <w:rFonts w:ascii="Times New Roman" w:hAnsi="Times New Roman" w:cs="Times New Roman"/>
          <w:sz w:val="24"/>
          <w:szCs w:val="24"/>
        </w:rPr>
        <w:t>33. Итоговый урок.</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b/>
          <w:sz w:val="24"/>
          <w:szCs w:val="24"/>
        </w:rPr>
        <w:t>2 КЛАСС</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 Вводное занятие. Обучение ритмики во 2 классе: цели и задачи. Беседа о технике безопасности на уроке при разучивании танцев.</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2. Основные движения, понятия.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3. </w:t>
      </w:r>
      <w:proofErr w:type="spellStart"/>
      <w:r w:rsidRPr="00AB2388">
        <w:rPr>
          <w:rFonts w:ascii="Times New Roman" w:hAnsi="Times New Roman" w:cs="Times New Roman"/>
          <w:sz w:val="24"/>
          <w:szCs w:val="24"/>
        </w:rPr>
        <w:t>Общеразвивающие</w:t>
      </w:r>
      <w:proofErr w:type="spellEnd"/>
      <w:r w:rsidRPr="00AB2388">
        <w:rPr>
          <w:rFonts w:ascii="Times New Roman" w:hAnsi="Times New Roman" w:cs="Times New Roman"/>
          <w:sz w:val="24"/>
          <w:szCs w:val="24"/>
        </w:rPr>
        <w:t xml:space="preserve"> упражнения. Ходьба с координацией рук и ног.</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4. Движения на развитие координации. Бег и подскоки.</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5. Элементы асимметричной гимнастики. Упражнения для развития эластичности мышц.</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6. Упражнения на подвижность шейного отдела.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7. Перестроение для танцев. Упражнения на эластичность мышц плечевого пояса.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lastRenderedPageBreak/>
        <w:t>8. Разучивание разминки. Упражнения на эластичность локтевого плеча, сустава, предплечья.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9. I, II, III позиции рук. Основные правила исполнения.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10. I, II, III,VI позиции ног. Основные правила исполнения.</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11. Позиции в паре. Основные правила.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12-13. Партерная гимнастика.</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14. Упражнения на развитие актерских способностей.</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15. Рисунок танца. Элементы танца «</w:t>
      </w:r>
      <w:proofErr w:type="spellStart"/>
      <w:r w:rsidRPr="00AB2388">
        <w:rPr>
          <w:rFonts w:ascii="Times New Roman" w:hAnsi="Times New Roman" w:cs="Times New Roman"/>
          <w:sz w:val="24"/>
          <w:szCs w:val="24"/>
        </w:rPr>
        <w:t>Фиксики</w:t>
      </w:r>
      <w:proofErr w:type="spellEnd"/>
      <w:r w:rsidRPr="00AB2388">
        <w:rPr>
          <w:rFonts w:ascii="Times New Roman" w:hAnsi="Times New Roman" w:cs="Times New Roman"/>
          <w:sz w:val="24"/>
          <w:szCs w:val="24"/>
        </w:rPr>
        <w:t>».</w:t>
      </w:r>
    </w:p>
    <w:p w:rsidR="00FD59BB" w:rsidRPr="00AB2388" w:rsidRDefault="00FD59BB" w:rsidP="00FD59BB">
      <w:pPr>
        <w:ind w:firstLine="709"/>
        <w:jc w:val="both"/>
        <w:rPr>
          <w:rFonts w:ascii="Times New Roman" w:hAnsi="Times New Roman" w:cs="Times New Roman"/>
          <w:sz w:val="24"/>
          <w:szCs w:val="24"/>
        </w:rPr>
      </w:pPr>
      <w:r w:rsidRPr="00AB2388">
        <w:rPr>
          <w:rFonts w:ascii="Times New Roman" w:hAnsi="Times New Roman" w:cs="Times New Roman"/>
          <w:sz w:val="24"/>
          <w:szCs w:val="24"/>
        </w:rPr>
        <w:t>16-17. Разучивание танца «</w:t>
      </w:r>
      <w:proofErr w:type="spellStart"/>
      <w:r w:rsidRPr="00AB2388">
        <w:rPr>
          <w:rFonts w:ascii="Times New Roman" w:hAnsi="Times New Roman" w:cs="Times New Roman"/>
          <w:sz w:val="24"/>
          <w:szCs w:val="24"/>
        </w:rPr>
        <w:t>Фиксики</w:t>
      </w:r>
      <w:proofErr w:type="spellEnd"/>
      <w:r w:rsidRPr="00AB2388">
        <w:rPr>
          <w:rFonts w:ascii="Times New Roman" w:hAnsi="Times New Roman" w:cs="Times New Roman"/>
          <w:sz w:val="24"/>
          <w:szCs w:val="24"/>
        </w:rPr>
        <w:t>». Упражнения на подвижность тазобедренных суставов. Отработка и закрепление танца.</w:t>
      </w:r>
    </w:p>
    <w:p w:rsidR="00FD59BB" w:rsidRPr="00AB2388" w:rsidRDefault="00FD59BB" w:rsidP="00FD59BB">
      <w:pPr>
        <w:pStyle w:val="a3"/>
        <w:spacing w:after="0" w:line="240" w:lineRule="auto"/>
        <w:rPr>
          <w:b/>
          <w:color w:val="333333"/>
        </w:rPr>
      </w:pPr>
      <w:r w:rsidRPr="00AB2388">
        <w:t>18. Основные движения фигурной польки (Разучивание движений фигур 1 и 2). Упражнения для укрепления мышц</w:t>
      </w:r>
    </w:p>
    <w:p w:rsidR="00FD59BB" w:rsidRPr="00AB2388" w:rsidRDefault="00FD59BB" w:rsidP="00EF7D1E">
      <w:pPr>
        <w:pStyle w:val="a3"/>
        <w:spacing w:after="0" w:line="240" w:lineRule="auto"/>
        <w:rPr>
          <w:b/>
          <w:color w:val="333333"/>
        </w:rPr>
      </w:pP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позвоночника.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19. Основные движения фигурной польки (Разучивание движений фигур 3 и 4). Упражнения для укрепления мышц позвоночника.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20. Танец «Фигурная полька». Повторение изученного материала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21. Ориентирование на танцевальной площадке. </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22. Упражнения для улучшения гибкости коленных суставов.</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23. Я – герой сказки. Любимый персонаж сказки (работа с образом под музыку).</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24. Музыкально-ритмические игры «Мороженое», «Ладошки».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25.Изучение правил исполнения </w:t>
      </w:r>
      <w:proofErr w:type="spellStart"/>
      <w:r w:rsidRPr="00AB2388">
        <w:rPr>
          <w:rFonts w:ascii="Times New Roman" w:hAnsi="Times New Roman" w:cs="Times New Roman"/>
          <w:sz w:val="24"/>
          <w:szCs w:val="24"/>
        </w:rPr>
        <w:t>demiplie</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grandplie</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26. </w:t>
      </w:r>
      <w:proofErr w:type="spellStart"/>
      <w:r w:rsidRPr="00AB2388">
        <w:rPr>
          <w:rFonts w:ascii="Times New Roman" w:hAnsi="Times New Roman" w:cs="Times New Roman"/>
          <w:sz w:val="24"/>
          <w:szCs w:val="24"/>
        </w:rPr>
        <w:t>Изучениеправилисполненияbattementtendu</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demirondde</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jamb</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27. Изучение правил исполнения </w:t>
      </w:r>
      <w:proofErr w:type="spellStart"/>
      <w:r w:rsidRPr="00AB2388">
        <w:rPr>
          <w:rFonts w:ascii="Times New Roman" w:hAnsi="Times New Roman" w:cs="Times New Roman"/>
          <w:sz w:val="24"/>
          <w:szCs w:val="24"/>
        </w:rPr>
        <w:t>ronddejamb,portdebras</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28-29. Элементы народной хореографии: гармошка, елочка.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lastRenderedPageBreak/>
        <w:t xml:space="preserve">30-31.Элементы народной хореографии: </w:t>
      </w:r>
      <w:proofErr w:type="spellStart"/>
      <w:r w:rsidRPr="00AB2388">
        <w:rPr>
          <w:rFonts w:ascii="Times New Roman" w:hAnsi="Times New Roman" w:cs="Times New Roman"/>
          <w:sz w:val="24"/>
          <w:szCs w:val="24"/>
        </w:rPr>
        <w:t>ковырялочка</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моталочка</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32. Музыкально-ритмические игры: «Коршун и курица», «Охранник музея».</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33. Повторение детских танцев «</w:t>
      </w:r>
      <w:proofErr w:type="spellStart"/>
      <w:r w:rsidRPr="00AB2388">
        <w:rPr>
          <w:rFonts w:ascii="Times New Roman" w:hAnsi="Times New Roman" w:cs="Times New Roman"/>
          <w:sz w:val="24"/>
          <w:szCs w:val="24"/>
        </w:rPr>
        <w:t>Фиксики</w:t>
      </w:r>
      <w:proofErr w:type="spellEnd"/>
      <w:r w:rsidRPr="00AB2388">
        <w:rPr>
          <w:rFonts w:ascii="Times New Roman" w:hAnsi="Times New Roman" w:cs="Times New Roman"/>
          <w:sz w:val="24"/>
          <w:szCs w:val="24"/>
        </w:rPr>
        <w:t>», «Фигурная полька».</w:t>
      </w:r>
    </w:p>
    <w:p w:rsidR="00511D12" w:rsidRPr="00AB2388" w:rsidRDefault="00511D12" w:rsidP="00511D12">
      <w:pPr>
        <w:tabs>
          <w:tab w:val="left" w:pos="5130"/>
        </w:tabs>
        <w:ind w:firstLine="709"/>
        <w:jc w:val="both"/>
        <w:rPr>
          <w:rFonts w:ascii="Times New Roman" w:hAnsi="Times New Roman" w:cs="Times New Roman"/>
          <w:b/>
          <w:sz w:val="24"/>
          <w:szCs w:val="24"/>
        </w:rPr>
      </w:pPr>
      <w:r w:rsidRPr="00AB2388">
        <w:rPr>
          <w:rFonts w:ascii="Times New Roman" w:hAnsi="Times New Roman" w:cs="Times New Roman"/>
          <w:sz w:val="24"/>
          <w:szCs w:val="24"/>
        </w:rPr>
        <w:t>34.Итоговый урок.</w:t>
      </w:r>
      <w:r w:rsidRPr="00AB2388">
        <w:rPr>
          <w:rFonts w:ascii="Times New Roman" w:hAnsi="Times New Roman" w:cs="Times New Roman"/>
          <w:sz w:val="24"/>
          <w:szCs w:val="24"/>
        </w:rPr>
        <w:tab/>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b/>
          <w:sz w:val="24"/>
          <w:szCs w:val="24"/>
        </w:rPr>
        <w:t>3 КЛАСС</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 Вводное занятие. Обучение ритмики в 3 классе: цели и задачи. Основные понятия. Ходьба. Виды ходьбы. Беседа о технике безопасности на уроке при разучивании танцев.</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 Элементы асимметричной гимнастики.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3. Разучивание разминки на середине зала.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4. Упражнения на развитие координации.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5. Перестроение для танцев. Рисунок танца.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6. Позиции рук. Основные правила.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7. Позиции ног. Основные правила. </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8. Позиции в паре. Основные правила.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9. Прослушивание и разбор музыкальных произведений. </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10-11. Партерная гимнастика.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12. Музыкально-ритмические игры «Коршун и курица», «Охранник в музее».</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13. Я – герой сказки. Любимый персонаж сказки (работа с образом под музыку).</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14. Позиции ног, рук в народно-сценической хореографии. </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15. Притопы и выстукивания в русской народной хореографии.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lastRenderedPageBreak/>
        <w:t>16.Элементы народной хореографии: гармошка, елочка.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17.Элементы народной хореографии: </w:t>
      </w:r>
      <w:proofErr w:type="spellStart"/>
      <w:r w:rsidRPr="00AB2388">
        <w:rPr>
          <w:rFonts w:ascii="Times New Roman" w:hAnsi="Times New Roman" w:cs="Times New Roman"/>
          <w:sz w:val="24"/>
          <w:szCs w:val="24"/>
        </w:rPr>
        <w:t>ковырялочка</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моталочка</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18. Понятие «линия танца». Построение «линии», «змейка», «круг», «шахматы»</w:t>
      </w:r>
      <w:proofErr w:type="gramStart"/>
      <w:r w:rsidRPr="00AB2388">
        <w:rPr>
          <w:rFonts w:ascii="Times New Roman" w:hAnsi="Times New Roman" w:cs="Times New Roman"/>
          <w:sz w:val="24"/>
          <w:szCs w:val="24"/>
        </w:rPr>
        <w:t>.</w:t>
      </w:r>
      <w:proofErr w:type="spellStart"/>
      <w:r w:rsidRPr="00AB2388">
        <w:rPr>
          <w:rFonts w:ascii="Times New Roman" w:hAnsi="Times New Roman" w:cs="Times New Roman"/>
          <w:sz w:val="24"/>
          <w:szCs w:val="24"/>
        </w:rPr>
        <w:t>О</w:t>
      </w:r>
      <w:proofErr w:type="gramEnd"/>
      <w:r w:rsidRPr="00AB2388">
        <w:rPr>
          <w:rFonts w:ascii="Times New Roman" w:hAnsi="Times New Roman" w:cs="Times New Roman"/>
          <w:sz w:val="24"/>
          <w:szCs w:val="24"/>
        </w:rPr>
        <w:t>бщеразвивающие</w:t>
      </w:r>
      <w:proofErr w:type="spellEnd"/>
      <w:r w:rsidRPr="00AB2388">
        <w:rPr>
          <w:rFonts w:ascii="Times New Roman" w:hAnsi="Times New Roman" w:cs="Times New Roman"/>
          <w:sz w:val="24"/>
          <w:szCs w:val="24"/>
        </w:rPr>
        <w:t xml:space="preserve"> упражнения.</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19-20. Танец «По полю». Разучивание комбинаций в русском народном характере.</w:t>
      </w:r>
    </w:p>
    <w:p w:rsidR="00FD59BB" w:rsidRPr="00AB2388" w:rsidRDefault="00FD59BB" w:rsidP="00EF7D1E">
      <w:pPr>
        <w:pStyle w:val="a3"/>
        <w:spacing w:after="0" w:line="240" w:lineRule="auto"/>
        <w:rPr>
          <w:b/>
          <w:color w:val="333333"/>
        </w:rPr>
      </w:pP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21.Общеразвивающие упражнения: перекаты стопы, подъем на носок, шаг на пятках. </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22. Повторение музыкальных размеров 2/4; 3/4; 4/4.Позиции ног, рук.</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23. Танцевальная композиция “Улетай туча”. Разучивание танцевальных элементов.</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24-25. Рисунок танца «Улетай туча». </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26.Позиции в </w:t>
      </w:r>
      <w:proofErr w:type="spellStart"/>
      <w:r w:rsidRPr="00AB2388">
        <w:rPr>
          <w:rFonts w:ascii="Times New Roman" w:hAnsi="Times New Roman" w:cs="Times New Roman"/>
          <w:sz w:val="24"/>
          <w:szCs w:val="24"/>
        </w:rPr>
        <w:t>паре</w:t>
      </w:r>
      <w:proofErr w:type="gramStart"/>
      <w:r w:rsidRPr="00AB2388">
        <w:rPr>
          <w:rFonts w:ascii="Times New Roman" w:hAnsi="Times New Roman" w:cs="Times New Roman"/>
          <w:sz w:val="24"/>
          <w:szCs w:val="24"/>
        </w:rPr>
        <w:t>.О</w:t>
      </w:r>
      <w:proofErr w:type="gramEnd"/>
      <w:r w:rsidRPr="00AB2388">
        <w:rPr>
          <w:rFonts w:ascii="Times New Roman" w:hAnsi="Times New Roman" w:cs="Times New Roman"/>
          <w:sz w:val="24"/>
          <w:szCs w:val="24"/>
        </w:rPr>
        <w:t>сновные</w:t>
      </w:r>
      <w:proofErr w:type="spellEnd"/>
      <w:r w:rsidRPr="00AB2388">
        <w:rPr>
          <w:rFonts w:ascii="Times New Roman" w:hAnsi="Times New Roman" w:cs="Times New Roman"/>
          <w:sz w:val="24"/>
          <w:szCs w:val="24"/>
        </w:rPr>
        <w:t xml:space="preserve"> положения рук, ног в </w:t>
      </w:r>
      <w:proofErr w:type="spellStart"/>
      <w:r w:rsidRPr="00AB2388">
        <w:rPr>
          <w:rFonts w:ascii="Times New Roman" w:hAnsi="Times New Roman" w:cs="Times New Roman"/>
          <w:sz w:val="24"/>
          <w:szCs w:val="24"/>
        </w:rPr>
        <w:t>паре.Музыкально-ритмические</w:t>
      </w:r>
      <w:proofErr w:type="spellEnd"/>
      <w:r w:rsidRPr="00AB2388">
        <w:rPr>
          <w:rFonts w:ascii="Times New Roman" w:hAnsi="Times New Roman" w:cs="Times New Roman"/>
          <w:sz w:val="24"/>
          <w:szCs w:val="24"/>
        </w:rPr>
        <w:t xml:space="preserve"> игры.</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27. Партерная гимнастика. </w:t>
      </w:r>
      <w:proofErr w:type="spellStart"/>
      <w:r w:rsidRPr="00AB2388">
        <w:rPr>
          <w:rFonts w:ascii="Times New Roman" w:hAnsi="Times New Roman" w:cs="Times New Roman"/>
          <w:sz w:val="24"/>
          <w:szCs w:val="24"/>
        </w:rPr>
        <w:t>Общеразвивающие</w:t>
      </w:r>
      <w:proofErr w:type="spellEnd"/>
      <w:r w:rsidRPr="00AB2388">
        <w:rPr>
          <w:rFonts w:ascii="Times New Roman" w:hAnsi="Times New Roman" w:cs="Times New Roman"/>
          <w:sz w:val="24"/>
          <w:szCs w:val="24"/>
        </w:rPr>
        <w:t xml:space="preserve"> упражнения. Позиции рук в классическом танце.</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28. Партерная гимнастика. Изучение правил исполнения I и </w:t>
      </w:r>
      <w:proofErr w:type="spellStart"/>
      <w:r w:rsidRPr="00AB2388">
        <w:rPr>
          <w:rFonts w:ascii="Times New Roman" w:hAnsi="Times New Roman" w:cs="Times New Roman"/>
          <w:sz w:val="24"/>
          <w:szCs w:val="24"/>
        </w:rPr>
        <w:t>IIportdebras</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29. Повторение правил исполнения </w:t>
      </w:r>
      <w:proofErr w:type="spellStart"/>
      <w:r w:rsidRPr="00AB2388">
        <w:rPr>
          <w:rFonts w:ascii="Times New Roman" w:hAnsi="Times New Roman" w:cs="Times New Roman"/>
          <w:sz w:val="24"/>
          <w:szCs w:val="24"/>
        </w:rPr>
        <w:t>demiplie</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grandplie</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lang w:val="en-US"/>
        </w:rPr>
      </w:pPr>
      <w:r w:rsidRPr="00AB2388">
        <w:rPr>
          <w:rFonts w:ascii="Times New Roman" w:hAnsi="Times New Roman" w:cs="Times New Roman"/>
          <w:sz w:val="24"/>
          <w:szCs w:val="24"/>
          <w:lang w:val="en-US"/>
        </w:rPr>
        <w:t xml:space="preserve">30. </w:t>
      </w:r>
      <w:proofErr w:type="spellStart"/>
      <w:r w:rsidRPr="00AB2388">
        <w:rPr>
          <w:rFonts w:ascii="Times New Roman" w:hAnsi="Times New Roman" w:cs="Times New Roman"/>
          <w:sz w:val="24"/>
          <w:szCs w:val="24"/>
        </w:rPr>
        <w:t>Повторениеправилисполнения</w:t>
      </w:r>
      <w:r w:rsidRPr="00AB2388">
        <w:rPr>
          <w:rFonts w:ascii="Times New Roman" w:hAnsi="Times New Roman" w:cs="Times New Roman"/>
          <w:sz w:val="24"/>
          <w:szCs w:val="24"/>
          <w:lang w:val="en-US"/>
        </w:rPr>
        <w:t>battementtendu</w:t>
      </w:r>
      <w:proofErr w:type="spellEnd"/>
      <w:r w:rsidRPr="00AB2388">
        <w:rPr>
          <w:rFonts w:ascii="Times New Roman" w:hAnsi="Times New Roman" w:cs="Times New Roman"/>
          <w:sz w:val="24"/>
          <w:szCs w:val="24"/>
          <w:lang w:val="en-US"/>
        </w:rPr>
        <w:t xml:space="preserve">, </w:t>
      </w:r>
      <w:proofErr w:type="spellStart"/>
      <w:r w:rsidRPr="00AB2388">
        <w:rPr>
          <w:rFonts w:ascii="Times New Roman" w:hAnsi="Times New Roman" w:cs="Times New Roman"/>
          <w:sz w:val="24"/>
          <w:szCs w:val="24"/>
          <w:lang w:val="en-US"/>
        </w:rPr>
        <w:t>battementtendujete</w:t>
      </w:r>
      <w:proofErr w:type="spellEnd"/>
      <w:r w:rsidRPr="00AB2388">
        <w:rPr>
          <w:rFonts w:ascii="Times New Roman" w:hAnsi="Times New Roman" w:cs="Times New Roman"/>
          <w:sz w:val="24"/>
          <w:szCs w:val="24"/>
          <w:lang w:val="en-US"/>
        </w:rPr>
        <w:t xml:space="preserve">, </w:t>
      </w:r>
      <w:proofErr w:type="spellStart"/>
      <w:r w:rsidRPr="00AB2388">
        <w:rPr>
          <w:rFonts w:ascii="Times New Roman" w:hAnsi="Times New Roman" w:cs="Times New Roman"/>
          <w:sz w:val="24"/>
          <w:szCs w:val="24"/>
          <w:lang w:val="en-US"/>
        </w:rPr>
        <w:t>grandbattement</w:t>
      </w:r>
      <w:proofErr w:type="spellEnd"/>
      <w:r w:rsidRPr="00AB2388">
        <w:rPr>
          <w:rFonts w:ascii="Times New Roman" w:hAnsi="Times New Roman" w:cs="Times New Roman"/>
          <w:sz w:val="24"/>
          <w:szCs w:val="24"/>
          <w:lang w:val="en-US"/>
        </w:rPr>
        <w:t xml:space="preserve"> </w:t>
      </w:r>
      <w:proofErr w:type="spellStart"/>
      <w:r w:rsidRPr="00AB2388">
        <w:rPr>
          <w:rFonts w:ascii="Times New Roman" w:hAnsi="Times New Roman" w:cs="Times New Roman"/>
          <w:sz w:val="24"/>
          <w:szCs w:val="24"/>
          <w:lang w:val="en-US"/>
        </w:rPr>
        <w:t>jete</w:t>
      </w:r>
      <w:proofErr w:type="gramStart"/>
      <w:r w:rsidRPr="00AB2388">
        <w:rPr>
          <w:rFonts w:ascii="Times New Roman" w:hAnsi="Times New Roman" w:cs="Times New Roman"/>
          <w:sz w:val="24"/>
          <w:szCs w:val="24"/>
          <w:lang w:val="en-US"/>
        </w:rPr>
        <w:t>,ronddejamb</w:t>
      </w:r>
      <w:proofErr w:type="spellEnd"/>
      <w:proofErr w:type="gramEnd"/>
      <w:r w:rsidRPr="00AB2388">
        <w:rPr>
          <w:rFonts w:ascii="Times New Roman" w:hAnsi="Times New Roman" w:cs="Times New Roman"/>
          <w:sz w:val="24"/>
          <w:szCs w:val="24"/>
          <w:lang w:val="en-US"/>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31. Просмотр видеозаписи танцев разных народов.</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32-33. Многообразность и необычность движений разных народов.</w:t>
      </w:r>
    </w:p>
    <w:p w:rsidR="00511D12" w:rsidRPr="00AB2388" w:rsidRDefault="00511D12" w:rsidP="00511D12">
      <w:pPr>
        <w:ind w:firstLine="709"/>
        <w:jc w:val="both"/>
        <w:rPr>
          <w:rFonts w:ascii="Times New Roman" w:hAnsi="Times New Roman" w:cs="Times New Roman"/>
          <w:b/>
          <w:sz w:val="24"/>
          <w:szCs w:val="24"/>
        </w:rPr>
      </w:pPr>
      <w:r w:rsidRPr="00AB2388">
        <w:rPr>
          <w:rFonts w:ascii="Times New Roman" w:hAnsi="Times New Roman" w:cs="Times New Roman"/>
          <w:sz w:val="24"/>
          <w:szCs w:val="24"/>
        </w:rPr>
        <w:t xml:space="preserve">34. </w:t>
      </w:r>
      <w:proofErr w:type="spellStart"/>
      <w:r w:rsidRPr="00AB2388">
        <w:rPr>
          <w:rFonts w:ascii="Times New Roman" w:hAnsi="Times New Roman" w:cs="Times New Roman"/>
          <w:sz w:val="24"/>
          <w:szCs w:val="24"/>
        </w:rPr>
        <w:t>ИтоговыйурокПовторение</w:t>
      </w:r>
      <w:proofErr w:type="spellEnd"/>
      <w:r w:rsidRPr="00AB2388">
        <w:rPr>
          <w:rFonts w:ascii="Times New Roman" w:hAnsi="Times New Roman" w:cs="Times New Roman"/>
          <w:sz w:val="24"/>
          <w:szCs w:val="24"/>
        </w:rPr>
        <w:t xml:space="preserve"> танцев «По полю», «Улетай туча». </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b/>
          <w:sz w:val="24"/>
          <w:szCs w:val="24"/>
        </w:rPr>
        <w:t>4 КЛАСС</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 Вводный урок. Обучение ритмики в 4 классе: цели и задачи. Основные понятия. Ходьба. Упражнения на развитие координации. Беседа о технике безопасности на уроке при разучивании танцев.</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 </w:t>
      </w:r>
      <w:proofErr w:type="spellStart"/>
      <w:r w:rsidRPr="00AB2388">
        <w:rPr>
          <w:rFonts w:ascii="Times New Roman" w:hAnsi="Times New Roman" w:cs="Times New Roman"/>
          <w:sz w:val="24"/>
          <w:szCs w:val="24"/>
        </w:rPr>
        <w:t>Общеразвивающие</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упражнения</w:t>
      </w:r>
      <w:proofErr w:type="gramStart"/>
      <w:r w:rsidRPr="00AB2388">
        <w:rPr>
          <w:rFonts w:ascii="Times New Roman" w:hAnsi="Times New Roman" w:cs="Times New Roman"/>
          <w:sz w:val="24"/>
          <w:szCs w:val="24"/>
        </w:rPr>
        <w:t>.П</w:t>
      </w:r>
      <w:proofErr w:type="gramEnd"/>
      <w:r w:rsidRPr="00AB2388">
        <w:rPr>
          <w:rFonts w:ascii="Times New Roman" w:hAnsi="Times New Roman" w:cs="Times New Roman"/>
          <w:sz w:val="24"/>
          <w:szCs w:val="24"/>
        </w:rPr>
        <w:t>овторение</w:t>
      </w:r>
      <w:proofErr w:type="spellEnd"/>
      <w:r w:rsidRPr="00AB2388">
        <w:rPr>
          <w:rFonts w:ascii="Times New Roman" w:hAnsi="Times New Roman" w:cs="Times New Roman"/>
          <w:sz w:val="24"/>
          <w:szCs w:val="24"/>
        </w:rPr>
        <w:t xml:space="preserve"> правил исполнения </w:t>
      </w:r>
      <w:proofErr w:type="spellStart"/>
      <w:r w:rsidRPr="00AB2388">
        <w:rPr>
          <w:rFonts w:ascii="Times New Roman" w:hAnsi="Times New Roman" w:cs="Times New Roman"/>
          <w:sz w:val="24"/>
          <w:szCs w:val="24"/>
        </w:rPr>
        <w:t>demiplie</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grandplie</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battementtendu</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demirondde</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jamb</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lastRenderedPageBreak/>
        <w:t>3. Музыкально-ритмические игры.</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4. Движение на развитие координации. Элементы асимметричной гимнастики.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5. I, II, III позиции и подготовительное положение рук. Основные правила исполнения.</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6. I, II, III, </w:t>
      </w:r>
      <w:proofErr w:type="spellStart"/>
      <w:r w:rsidRPr="00AB2388">
        <w:rPr>
          <w:rFonts w:ascii="Times New Roman" w:hAnsi="Times New Roman" w:cs="Times New Roman"/>
          <w:sz w:val="24"/>
          <w:szCs w:val="24"/>
        </w:rPr>
        <w:t>V,</w:t>
      </w:r>
      <w:proofErr w:type="gramStart"/>
      <w:r w:rsidRPr="00AB2388">
        <w:rPr>
          <w:rFonts w:ascii="Times New Roman" w:hAnsi="Times New Roman" w:cs="Times New Roman"/>
          <w:sz w:val="24"/>
          <w:szCs w:val="24"/>
        </w:rPr>
        <w:t>VI</w:t>
      </w:r>
      <w:proofErr w:type="gramEnd"/>
      <w:r w:rsidRPr="00AB2388">
        <w:rPr>
          <w:rFonts w:ascii="Times New Roman" w:hAnsi="Times New Roman" w:cs="Times New Roman"/>
          <w:sz w:val="24"/>
          <w:szCs w:val="24"/>
        </w:rPr>
        <w:t>позиции</w:t>
      </w:r>
      <w:proofErr w:type="spellEnd"/>
      <w:r w:rsidRPr="00AB2388">
        <w:rPr>
          <w:rFonts w:ascii="Times New Roman" w:hAnsi="Times New Roman" w:cs="Times New Roman"/>
          <w:sz w:val="24"/>
          <w:szCs w:val="24"/>
        </w:rPr>
        <w:t xml:space="preserve"> ног. Основные правила исполнения.</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7. </w:t>
      </w:r>
      <w:proofErr w:type="spellStart"/>
      <w:r w:rsidRPr="00AB2388">
        <w:rPr>
          <w:rFonts w:ascii="Times New Roman" w:hAnsi="Times New Roman" w:cs="Times New Roman"/>
          <w:sz w:val="24"/>
          <w:szCs w:val="24"/>
        </w:rPr>
        <w:t>Общеразвивающие</w:t>
      </w:r>
      <w:proofErr w:type="spellEnd"/>
      <w:r w:rsidRPr="00AB2388">
        <w:rPr>
          <w:rFonts w:ascii="Times New Roman" w:hAnsi="Times New Roman" w:cs="Times New Roman"/>
          <w:sz w:val="24"/>
          <w:szCs w:val="24"/>
        </w:rPr>
        <w:t xml:space="preserve"> упражнения. Работа над гибкостью позвоночника.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8.Повороты по точкам зала(1-8). Вращение по диагонали.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9-10. Партерная гимнастика.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11. Работа над высотой прыжка (трамплинные прыжки).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12. Упражнения на напряжение и расслабление мышц тела.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13. Упражнения на укрепление мышц брюшного пояса.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14. Упражнения на улучшение гибкости позвоночника.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15. Акробатические элементы: колесо, шпагат, мостик, стойка на руках.</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16. Работа над постановкой корпуса.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17.Упражнения на подвижность голеностопного сустава.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18. Упражнения для улучшения подвижности коленных суставов.</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19. Упражнения на развитие высоты прыжка (</w:t>
      </w:r>
      <w:proofErr w:type="spellStart"/>
      <w:r w:rsidRPr="00AB2388">
        <w:rPr>
          <w:rFonts w:ascii="Times New Roman" w:hAnsi="Times New Roman" w:cs="Times New Roman"/>
          <w:sz w:val="24"/>
          <w:szCs w:val="24"/>
        </w:rPr>
        <w:t>passotte</w:t>
      </w:r>
      <w:proofErr w:type="spellEnd"/>
      <w:r w:rsidRPr="00AB2388">
        <w:rPr>
          <w:rFonts w:ascii="Times New Roman" w:hAnsi="Times New Roman" w:cs="Times New Roman"/>
          <w:sz w:val="24"/>
          <w:szCs w:val="24"/>
        </w:rPr>
        <w:t xml:space="preserve">, </w:t>
      </w:r>
      <w:proofErr w:type="spellStart"/>
      <w:r w:rsidRPr="00AB2388">
        <w:rPr>
          <w:rFonts w:ascii="Times New Roman" w:hAnsi="Times New Roman" w:cs="Times New Roman"/>
          <w:sz w:val="24"/>
          <w:szCs w:val="24"/>
        </w:rPr>
        <w:t>paseshape</w:t>
      </w:r>
      <w:proofErr w:type="spellEnd"/>
      <w:r w:rsidRPr="00AB2388">
        <w:rPr>
          <w:rFonts w:ascii="Times New Roman" w:hAnsi="Times New Roman" w:cs="Times New Roman"/>
          <w:sz w:val="24"/>
          <w:szCs w:val="24"/>
        </w:rPr>
        <w:t>, трамплинные прыжки).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20. Упражнения на развитие эластичности </w:t>
      </w:r>
      <w:proofErr w:type="spellStart"/>
      <w:r w:rsidRPr="00AB2388">
        <w:rPr>
          <w:rFonts w:ascii="Times New Roman" w:hAnsi="Times New Roman" w:cs="Times New Roman"/>
          <w:sz w:val="24"/>
          <w:szCs w:val="24"/>
        </w:rPr>
        <w:t>ахил</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21-22. Партерная гимнастика.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22. Танцевально-</w:t>
      </w:r>
      <w:proofErr w:type="gramStart"/>
      <w:r w:rsidRPr="00AB2388">
        <w:rPr>
          <w:rFonts w:ascii="Times New Roman" w:hAnsi="Times New Roman" w:cs="Times New Roman"/>
          <w:sz w:val="24"/>
          <w:szCs w:val="24"/>
        </w:rPr>
        <w:t>ритмические упражнения</w:t>
      </w:r>
      <w:proofErr w:type="gramEnd"/>
      <w:r w:rsidRPr="00AB2388">
        <w:rPr>
          <w:rFonts w:ascii="Times New Roman" w:hAnsi="Times New Roman" w:cs="Times New Roman"/>
          <w:sz w:val="24"/>
          <w:szCs w:val="24"/>
        </w:rPr>
        <w:t xml:space="preserve"> «Чарльстон», «Твист», «Голубец».</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23. </w:t>
      </w:r>
      <w:proofErr w:type="spellStart"/>
      <w:r w:rsidRPr="00AB2388">
        <w:rPr>
          <w:rFonts w:ascii="Times New Roman" w:hAnsi="Times New Roman" w:cs="Times New Roman"/>
          <w:sz w:val="24"/>
          <w:szCs w:val="24"/>
        </w:rPr>
        <w:t>Изучениеправилисполненияronddejambparterre</w:t>
      </w:r>
      <w:r w:rsidRPr="00AB2388">
        <w:rPr>
          <w:rFonts w:ascii="Times New Roman" w:hAnsi="Times New Roman" w:cs="Times New Roman"/>
          <w:iCs/>
          <w:sz w:val="24"/>
          <w:szCs w:val="24"/>
        </w:rPr>
        <w:t>endedan</w:t>
      </w:r>
      <w:proofErr w:type="spellEnd"/>
      <w:r w:rsidRPr="00AB2388">
        <w:rPr>
          <w:rFonts w:ascii="Times New Roman" w:hAnsi="Times New Roman" w:cs="Times New Roman"/>
          <w:iCs/>
          <w:sz w:val="24"/>
          <w:szCs w:val="24"/>
        </w:rPr>
        <w:t xml:space="preserve">, </w:t>
      </w:r>
      <w:proofErr w:type="spellStart"/>
      <w:r w:rsidRPr="00AB2388">
        <w:rPr>
          <w:rFonts w:ascii="Times New Roman" w:hAnsi="Times New Roman" w:cs="Times New Roman"/>
          <w:iCs/>
          <w:sz w:val="24"/>
          <w:szCs w:val="24"/>
        </w:rPr>
        <w:t>endehors</w:t>
      </w:r>
      <w:proofErr w:type="spellEnd"/>
      <w:r w:rsidRPr="00AB2388">
        <w:rPr>
          <w:rFonts w:ascii="Times New Roman" w:hAnsi="Times New Roman" w:cs="Times New Roman"/>
          <w:iCs/>
          <w:sz w:val="24"/>
          <w:szCs w:val="24"/>
        </w:rPr>
        <w:t>.</w:t>
      </w:r>
    </w:p>
    <w:p w:rsidR="00FD59BB" w:rsidRPr="00AB2388" w:rsidRDefault="00FD59BB" w:rsidP="00EF7D1E">
      <w:pPr>
        <w:pStyle w:val="a3"/>
        <w:spacing w:after="0" w:line="240" w:lineRule="auto"/>
        <w:rPr>
          <w:b/>
          <w:color w:val="333333"/>
        </w:rPr>
      </w:pP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b/>
          <w:color w:val="333333"/>
          <w:sz w:val="24"/>
          <w:szCs w:val="24"/>
        </w:rPr>
        <w:tab/>
      </w:r>
      <w:r w:rsidRPr="00AB2388">
        <w:rPr>
          <w:rFonts w:ascii="Times New Roman" w:hAnsi="Times New Roman" w:cs="Times New Roman"/>
          <w:sz w:val="24"/>
          <w:szCs w:val="24"/>
        </w:rPr>
        <w:t xml:space="preserve">24. Правила исполнения II и </w:t>
      </w:r>
      <w:proofErr w:type="spellStart"/>
      <w:r w:rsidRPr="00AB2388">
        <w:rPr>
          <w:rFonts w:ascii="Times New Roman" w:hAnsi="Times New Roman" w:cs="Times New Roman"/>
          <w:sz w:val="24"/>
          <w:szCs w:val="24"/>
        </w:rPr>
        <w:t>IIIportdebras</w:t>
      </w:r>
      <w:proofErr w:type="spellEnd"/>
      <w:r w:rsidRPr="00AB2388">
        <w:rPr>
          <w:rFonts w:ascii="Times New Roman" w:hAnsi="Times New Roman" w:cs="Times New Roman"/>
          <w:sz w:val="24"/>
          <w:szCs w:val="24"/>
        </w:rPr>
        <w:t>.</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25. Упражнения на развитие </w:t>
      </w:r>
      <w:proofErr w:type="spellStart"/>
      <w:r w:rsidRPr="00AB2388">
        <w:rPr>
          <w:rFonts w:ascii="Times New Roman" w:hAnsi="Times New Roman" w:cs="Times New Roman"/>
          <w:sz w:val="24"/>
          <w:szCs w:val="24"/>
        </w:rPr>
        <w:t>координации</w:t>
      </w:r>
      <w:proofErr w:type="gramStart"/>
      <w:r w:rsidRPr="00AB2388">
        <w:rPr>
          <w:rFonts w:ascii="Times New Roman" w:hAnsi="Times New Roman" w:cs="Times New Roman"/>
          <w:sz w:val="24"/>
          <w:szCs w:val="24"/>
        </w:rPr>
        <w:t>.И</w:t>
      </w:r>
      <w:proofErr w:type="gramEnd"/>
      <w:r w:rsidRPr="00AB2388">
        <w:rPr>
          <w:rFonts w:ascii="Times New Roman" w:hAnsi="Times New Roman" w:cs="Times New Roman"/>
          <w:sz w:val="24"/>
          <w:szCs w:val="24"/>
        </w:rPr>
        <w:t>мпровизация</w:t>
      </w:r>
      <w:proofErr w:type="spellEnd"/>
      <w:r w:rsidRPr="00AB2388">
        <w:rPr>
          <w:rFonts w:ascii="Times New Roman" w:hAnsi="Times New Roman" w:cs="Times New Roman"/>
          <w:sz w:val="24"/>
          <w:szCs w:val="24"/>
        </w:rPr>
        <w:t xml:space="preserve"> под музыку с отражением ее характера.</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26.Прослушивание народных музыкальных композиций. Просмотр видеозаписи танцев России.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27. Движения по линии танца. Перестроения для танцев.</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28. Традиции русского народа в своеобразии движений.</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30. Танцевальные элементы в русском народном характере. </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31-32.Соединение танцевальных элементов в композицию «Валенки».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33. Рисунок русской народной танцевальной зарисовки «Валенки».</w:t>
      </w:r>
    </w:p>
    <w:p w:rsidR="00511D12" w:rsidRPr="00AB2388" w:rsidRDefault="00511D12" w:rsidP="00511D12">
      <w:pPr>
        <w:ind w:firstLine="709"/>
        <w:jc w:val="both"/>
        <w:rPr>
          <w:rFonts w:ascii="Times New Roman" w:hAnsi="Times New Roman" w:cs="Times New Roman"/>
          <w:sz w:val="24"/>
          <w:szCs w:val="24"/>
        </w:rPr>
      </w:pPr>
      <w:r w:rsidRPr="00AB2388">
        <w:rPr>
          <w:rFonts w:ascii="Times New Roman" w:hAnsi="Times New Roman" w:cs="Times New Roman"/>
          <w:sz w:val="24"/>
          <w:szCs w:val="24"/>
        </w:rPr>
        <w:t xml:space="preserve">34. Итоговый урок. Повторение танца «Валенки». </w:t>
      </w:r>
    </w:p>
    <w:p w:rsidR="00511D12" w:rsidRPr="00AB2388" w:rsidRDefault="00511D12" w:rsidP="00511D12">
      <w:pPr>
        <w:jc w:val="both"/>
        <w:rPr>
          <w:rFonts w:ascii="Times New Roman" w:hAnsi="Times New Roman" w:cs="Times New Roman"/>
          <w:sz w:val="24"/>
          <w:szCs w:val="24"/>
        </w:rPr>
      </w:pPr>
    </w:p>
    <w:p w:rsidR="00FD59BB" w:rsidRPr="00AB2388" w:rsidRDefault="00FD59BB" w:rsidP="00511D12">
      <w:pPr>
        <w:pStyle w:val="a3"/>
        <w:tabs>
          <w:tab w:val="clear" w:pos="708"/>
          <w:tab w:val="left" w:pos="1470"/>
        </w:tabs>
        <w:spacing w:after="0" w:line="240" w:lineRule="auto"/>
        <w:rPr>
          <w:b/>
          <w:color w:val="333333"/>
        </w:rPr>
      </w:pPr>
    </w:p>
    <w:p w:rsidR="00FD59BB" w:rsidRPr="00AB2388" w:rsidRDefault="00FD59BB" w:rsidP="00EF7D1E">
      <w:pPr>
        <w:pStyle w:val="a3"/>
        <w:spacing w:after="0" w:line="240" w:lineRule="auto"/>
        <w:rPr>
          <w:b/>
          <w:color w:val="333333"/>
        </w:rPr>
      </w:pPr>
    </w:p>
    <w:p w:rsidR="00FD59BB" w:rsidRPr="00AB2388" w:rsidRDefault="00FD59BB" w:rsidP="00EF7D1E">
      <w:pPr>
        <w:pStyle w:val="a3"/>
        <w:spacing w:after="0" w:line="240" w:lineRule="auto"/>
        <w:rPr>
          <w:b/>
          <w:color w:val="333333"/>
        </w:rPr>
      </w:pPr>
    </w:p>
    <w:p w:rsidR="00FD59BB" w:rsidRPr="00AB2388" w:rsidRDefault="00FD59BB" w:rsidP="00EF7D1E">
      <w:pPr>
        <w:pStyle w:val="a3"/>
        <w:spacing w:after="0" w:line="240" w:lineRule="auto"/>
        <w:rPr>
          <w:b/>
          <w:color w:val="333333"/>
        </w:rPr>
      </w:pPr>
    </w:p>
    <w:sectPr w:rsidR="00FD59BB" w:rsidRPr="00AB2388" w:rsidSect="00775F66">
      <w:pgSz w:w="16838" w:h="11906" w:orient="landscape" w:code="9"/>
      <w:pgMar w:top="71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2"/>
    <w:multiLevelType w:val="multilevel"/>
    <w:tmpl w:val="00000002"/>
    <w:name w:val="WWNum70"/>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4"/>
    <w:multiLevelType w:val="multilevel"/>
    <w:tmpl w:val="00000004"/>
    <w:name w:val="WWNum69"/>
    <w:lvl w:ilvl="0">
      <w:start w:val="1"/>
      <w:numFmt w:val="decimal"/>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06"/>
    <w:multiLevelType w:val="multilevel"/>
    <w:tmpl w:val="00000006"/>
    <w:name w:val="WWNum74"/>
    <w:lvl w:ilvl="0">
      <w:start w:val="2"/>
      <w:numFmt w:val="decimal"/>
      <w:lvlText w:val="%1."/>
      <w:lvlJc w:val="left"/>
      <w:pPr>
        <w:tabs>
          <w:tab w:val="num" w:pos="0"/>
        </w:tabs>
        <w:ind w:left="1144" w:hanging="360"/>
      </w:pPr>
    </w:lvl>
    <w:lvl w:ilvl="1">
      <w:start w:val="1"/>
      <w:numFmt w:val="lowerLetter"/>
      <w:lvlText w:val="%2."/>
      <w:lvlJc w:val="left"/>
      <w:pPr>
        <w:tabs>
          <w:tab w:val="num" w:pos="0"/>
        </w:tabs>
        <w:ind w:left="1864"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304" w:hanging="360"/>
      </w:pPr>
    </w:lvl>
    <w:lvl w:ilvl="4">
      <w:start w:val="1"/>
      <w:numFmt w:val="lowerLetter"/>
      <w:lvlText w:val="%5."/>
      <w:lvlJc w:val="left"/>
      <w:pPr>
        <w:tabs>
          <w:tab w:val="num" w:pos="0"/>
        </w:tabs>
        <w:ind w:left="4024" w:hanging="360"/>
      </w:pPr>
    </w:lvl>
    <w:lvl w:ilvl="5">
      <w:start w:val="1"/>
      <w:numFmt w:val="lowerRoman"/>
      <w:lvlText w:val="%6."/>
      <w:lvlJc w:val="right"/>
      <w:pPr>
        <w:tabs>
          <w:tab w:val="num" w:pos="0"/>
        </w:tabs>
        <w:ind w:left="4744" w:hanging="180"/>
      </w:pPr>
    </w:lvl>
    <w:lvl w:ilvl="6">
      <w:start w:val="1"/>
      <w:numFmt w:val="decimal"/>
      <w:lvlText w:val="%7."/>
      <w:lvlJc w:val="left"/>
      <w:pPr>
        <w:tabs>
          <w:tab w:val="num" w:pos="0"/>
        </w:tabs>
        <w:ind w:left="5464" w:hanging="360"/>
      </w:pPr>
    </w:lvl>
    <w:lvl w:ilvl="7">
      <w:start w:val="1"/>
      <w:numFmt w:val="lowerLetter"/>
      <w:lvlText w:val="%8."/>
      <w:lvlJc w:val="left"/>
      <w:pPr>
        <w:tabs>
          <w:tab w:val="num" w:pos="0"/>
        </w:tabs>
        <w:ind w:left="6184" w:hanging="360"/>
      </w:pPr>
    </w:lvl>
    <w:lvl w:ilvl="8">
      <w:start w:val="1"/>
      <w:numFmt w:val="lowerRoman"/>
      <w:lvlText w:val="%9."/>
      <w:lvlJc w:val="right"/>
      <w:pPr>
        <w:tabs>
          <w:tab w:val="num" w:pos="0"/>
        </w:tabs>
        <w:ind w:left="6904" w:hanging="180"/>
      </w:pPr>
    </w:lvl>
  </w:abstractNum>
  <w:abstractNum w:abstractNumId="6">
    <w:nsid w:val="00000007"/>
    <w:multiLevelType w:val="multilevel"/>
    <w:tmpl w:val="00000007"/>
    <w:name w:val="WWNum67"/>
    <w:lvl w:ilvl="0">
      <w:start w:val="1"/>
      <w:numFmt w:val="decimal"/>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Num68"/>
    <w:lvl w:ilvl="0">
      <w:start w:val="1"/>
      <w:numFmt w:val="decimal"/>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18"/>
    <w:multiLevelType w:val="multilevel"/>
    <w:tmpl w:val="00000018"/>
    <w:name w:val="WW8Num24"/>
    <w:lvl w:ilvl="0">
      <w:start w:val="1"/>
      <w:numFmt w:val="bullet"/>
      <w:suff w:val="nothing"/>
      <w:lvlText w:val=""/>
      <w:lvlJc w:val="left"/>
      <w:pPr>
        <w:tabs>
          <w:tab w:val="num" w:pos="0"/>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1B"/>
    <w:multiLevelType w:val="multilevel"/>
    <w:tmpl w:val="0000001B"/>
    <w:name w:val="WW8Num27"/>
    <w:lvl w:ilvl="0">
      <w:start w:val="1"/>
      <w:numFmt w:val="bullet"/>
      <w:suff w:val="nothing"/>
      <w:lvlText w:val=""/>
      <w:lvlJc w:val="left"/>
      <w:pPr>
        <w:tabs>
          <w:tab w:val="num" w:pos="0"/>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01C"/>
    <w:multiLevelType w:val="multilevel"/>
    <w:tmpl w:val="0000001C"/>
    <w:name w:val="WW8Num28"/>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1">
    <w:nsid w:val="0000001D"/>
    <w:multiLevelType w:val="multilevel"/>
    <w:tmpl w:val="0000001D"/>
    <w:name w:val="WW8Num29"/>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2">
    <w:nsid w:val="0000001E"/>
    <w:multiLevelType w:val="multilevel"/>
    <w:tmpl w:val="0000001E"/>
    <w:name w:val="WW8Num30"/>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3">
    <w:nsid w:val="0000001F"/>
    <w:multiLevelType w:val="multilevel"/>
    <w:tmpl w:val="0000001F"/>
    <w:name w:val="WW8Num31"/>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4">
    <w:nsid w:val="00000020"/>
    <w:multiLevelType w:val="multilevel"/>
    <w:tmpl w:val="00000020"/>
    <w:name w:val="WW8Num32"/>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5">
    <w:nsid w:val="00000021"/>
    <w:multiLevelType w:val="multilevel"/>
    <w:tmpl w:val="00000021"/>
    <w:name w:val="WW8Num33"/>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6">
    <w:nsid w:val="00000022"/>
    <w:multiLevelType w:val="multilevel"/>
    <w:tmpl w:val="00000022"/>
    <w:name w:val="WW8Num34"/>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7">
    <w:nsid w:val="00000023"/>
    <w:multiLevelType w:val="multilevel"/>
    <w:tmpl w:val="00000023"/>
    <w:name w:val="WW8Num35"/>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8">
    <w:nsid w:val="00000024"/>
    <w:multiLevelType w:val="multilevel"/>
    <w:tmpl w:val="00000024"/>
    <w:name w:val="WW8Num36"/>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19">
    <w:nsid w:val="00000025"/>
    <w:multiLevelType w:val="multilevel"/>
    <w:tmpl w:val="00000025"/>
    <w:name w:val="WW8Num37"/>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20">
    <w:nsid w:val="00000026"/>
    <w:multiLevelType w:val="multilevel"/>
    <w:tmpl w:val="00000026"/>
    <w:name w:val="WW8Num38"/>
    <w:lvl w:ilvl="0">
      <w:start w:val="1"/>
      <w:numFmt w:val="bullet"/>
      <w:suff w:val="nothing"/>
      <w:lvlText w:val=""/>
      <w:lvlJc w:val="left"/>
      <w:pPr>
        <w:tabs>
          <w:tab w:val="num" w:pos="0"/>
        </w:tabs>
        <w:ind w:left="707" w:firstLine="0"/>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21">
    <w:nsid w:val="03E934E9"/>
    <w:multiLevelType w:val="hybridMultilevel"/>
    <w:tmpl w:val="02F4A504"/>
    <w:lvl w:ilvl="0" w:tplc="0419000D">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2">
    <w:nsid w:val="1176183F"/>
    <w:multiLevelType w:val="hybridMultilevel"/>
    <w:tmpl w:val="9690AF3C"/>
    <w:lvl w:ilvl="0" w:tplc="0419000D">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3">
    <w:nsid w:val="17DC0ADC"/>
    <w:multiLevelType w:val="hybridMultilevel"/>
    <w:tmpl w:val="4AE484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983C32"/>
    <w:multiLevelType w:val="hybridMultilevel"/>
    <w:tmpl w:val="1A8CBA4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9F17E1"/>
    <w:multiLevelType w:val="hybridMultilevel"/>
    <w:tmpl w:val="B3C89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3372AF"/>
    <w:multiLevelType w:val="hybridMultilevel"/>
    <w:tmpl w:val="0A5830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C60F45"/>
    <w:multiLevelType w:val="hybridMultilevel"/>
    <w:tmpl w:val="15EAEFDA"/>
    <w:lvl w:ilvl="0" w:tplc="4C76C81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AB079E"/>
    <w:multiLevelType w:val="hybridMultilevel"/>
    <w:tmpl w:val="E460E964"/>
    <w:lvl w:ilvl="0" w:tplc="0419000D">
      <w:start w:val="1"/>
      <w:numFmt w:val="bullet"/>
      <w:lvlText w:val=""/>
      <w:lvlJc w:val="left"/>
      <w:pPr>
        <w:ind w:left="1820" w:hanging="360"/>
      </w:pPr>
      <w:rPr>
        <w:rFonts w:ascii="Wingdings" w:hAnsi="Wingdings" w:hint="default"/>
      </w:rPr>
    </w:lvl>
    <w:lvl w:ilvl="1" w:tplc="04190019" w:tentative="1">
      <w:start w:val="1"/>
      <w:numFmt w:val="bullet"/>
      <w:lvlText w:val="o"/>
      <w:lvlJc w:val="left"/>
      <w:pPr>
        <w:ind w:left="2540" w:hanging="360"/>
      </w:pPr>
      <w:rPr>
        <w:rFonts w:ascii="Courier New" w:hAnsi="Courier New" w:hint="default"/>
      </w:rPr>
    </w:lvl>
    <w:lvl w:ilvl="2" w:tplc="0419001B" w:tentative="1">
      <w:start w:val="1"/>
      <w:numFmt w:val="bullet"/>
      <w:lvlText w:val=""/>
      <w:lvlJc w:val="left"/>
      <w:pPr>
        <w:ind w:left="3260" w:hanging="360"/>
      </w:pPr>
      <w:rPr>
        <w:rFonts w:ascii="Wingdings" w:hAnsi="Wingdings" w:hint="default"/>
      </w:rPr>
    </w:lvl>
    <w:lvl w:ilvl="3" w:tplc="0419000F" w:tentative="1">
      <w:start w:val="1"/>
      <w:numFmt w:val="bullet"/>
      <w:lvlText w:val=""/>
      <w:lvlJc w:val="left"/>
      <w:pPr>
        <w:ind w:left="3980" w:hanging="360"/>
      </w:pPr>
      <w:rPr>
        <w:rFonts w:ascii="Symbol" w:hAnsi="Symbol" w:hint="default"/>
      </w:rPr>
    </w:lvl>
    <w:lvl w:ilvl="4" w:tplc="04190019" w:tentative="1">
      <w:start w:val="1"/>
      <w:numFmt w:val="bullet"/>
      <w:lvlText w:val="o"/>
      <w:lvlJc w:val="left"/>
      <w:pPr>
        <w:ind w:left="4700" w:hanging="360"/>
      </w:pPr>
      <w:rPr>
        <w:rFonts w:ascii="Courier New" w:hAnsi="Courier New" w:hint="default"/>
      </w:rPr>
    </w:lvl>
    <w:lvl w:ilvl="5" w:tplc="0419001B" w:tentative="1">
      <w:start w:val="1"/>
      <w:numFmt w:val="bullet"/>
      <w:lvlText w:val=""/>
      <w:lvlJc w:val="left"/>
      <w:pPr>
        <w:ind w:left="5420" w:hanging="360"/>
      </w:pPr>
      <w:rPr>
        <w:rFonts w:ascii="Wingdings" w:hAnsi="Wingdings" w:hint="default"/>
      </w:rPr>
    </w:lvl>
    <w:lvl w:ilvl="6" w:tplc="0419000F" w:tentative="1">
      <w:start w:val="1"/>
      <w:numFmt w:val="bullet"/>
      <w:lvlText w:val=""/>
      <w:lvlJc w:val="left"/>
      <w:pPr>
        <w:ind w:left="6140" w:hanging="360"/>
      </w:pPr>
      <w:rPr>
        <w:rFonts w:ascii="Symbol" w:hAnsi="Symbol" w:hint="default"/>
      </w:rPr>
    </w:lvl>
    <w:lvl w:ilvl="7" w:tplc="04190019" w:tentative="1">
      <w:start w:val="1"/>
      <w:numFmt w:val="bullet"/>
      <w:lvlText w:val="o"/>
      <w:lvlJc w:val="left"/>
      <w:pPr>
        <w:ind w:left="6860" w:hanging="360"/>
      </w:pPr>
      <w:rPr>
        <w:rFonts w:ascii="Courier New" w:hAnsi="Courier New" w:hint="default"/>
      </w:rPr>
    </w:lvl>
    <w:lvl w:ilvl="8" w:tplc="0419001B" w:tentative="1">
      <w:start w:val="1"/>
      <w:numFmt w:val="bullet"/>
      <w:lvlText w:val=""/>
      <w:lvlJc w:val="left"/>
      <w:pPr>
        <w:ind w:left="7580" w:hanging="360"/>
      </w:pPr>
      <w:rPr>
        <w:rFonts w:ascii="Wingdings" w:hAnsi="Wingdings" w:hint="default"/>
      </w:rPr>
    </w:lvl>
  </w:abstractNum>
  <w:abstractNum w:abstractNumId="29">
    <w:nsid w:val="7A142EFC"/>
    <w:multiLevelType w:val="hybridMultilevel"/>
    <w:tmpl w:val="57FA9E24"/>
    <w:lvl w:ilvl="0" w:tplc="0419000D">
      <w:start w:val="1"/>
      <w:numFmt w:val="bullet"/>
      <w:lvlText w:val=""/>
      <w:lvlJc w:val="left"/>
      <w:pPr>
        <w:ind w:left="720" w:hanging="360"/>
      </w:pPr>
      <w:rPr>
        <w:rFonts w:ascii="Wingdings" w:hAnsi="Wingdings" w:hint="default"/>
      </w:rPr>
    </w:lvl>
    <w:lvl w:ilvl="1" w:tplc="04190019">
      <w:start w:val="1"/>
      <w:numFmt w:val="bullet"/>
      <w:lvlText w:val=""/>
      <w:lvlJc w:val="left"/>
      <w:pPr>
        <w:ind w:left="1440" w:hanging="360"/>
      </w:pPr>
      <w:rPr>
        <w:rFonts w:ascii="Wingdings" w:hAnsi="Wingdings"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7A7C3949"/>
    <w:multiLevelType w:val="hybridMultilevel"/>
    <w:tmpl w:val="FE68657C"/>
    <w:lvl w:ilvl="0" w:tplc="747C49A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AB11C6E"/>
    <w:multiLevelType w:val="hybridMultilevel"/>
    <w:tmpl w:val="C0D678DE"/>
    <w:lvl w:ilvl="0" w:tplc="0419000D">
      <w:start w:val="1"/>
      <w:numFmt w:val="bullet"/>
      <w:lvlText w:val=""/>
      <w:lvlJc w:val="left"/>
      <w:pPr>
        <w:ind w:left="720" w:hanging="360"/>
      </w:pPr>
      <w:rPr>
        <w:rFonts w:ascii="Wingdings" w:hAnsi="Wingdings" w:hint="default"/>
      </w:rPr>
    </w:lvl>
    <w:lvl w:ilvl="1" w:tplc="0419000D"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B6F14"/>
    <w:multiLevelType w:val="hybridMultilevel"/>
    <w:tmpl w:val="3C329566"/>
    <w:lvl w:ilvl="0" w:tplc="0419000D">
      <w:start w:val="1"/>
      <w:numFmt w:val="bullet"/>
      <w:lvlText w:val=""/>
      <w:lvlJc w:val="left"/>
      <w:pPr>
        <w:ind w:left="720" w:hanging="360"/>
      </w:pPr>
      <w:rPr>
        <w:rFonts w:ascii="Wingdings" w:hAnsi="Wingdings" w:hint="default"/>
      </w:rPr>
    </w:lvl>
    <w:lvl w:ilvl="1" w:tplc="04190003">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25"/>
  </w:num>
  <w:num w:numId="5">
    <w:abstractNumId w:val="28"/>
  </w:num>
  <w:num w:numId="6">
    <w:abstractNumId w:val="31"/>
  </w:num>
  <w:num w:numId="7">
    <w:abstractNumId w:val="27"/>
  </w:num>
  <w:num w:numId="8">
    <w:abstractNumId w:val="22"/>
  </w:num>
  <w:num w:numId="9">
    <w:abstractNumId w:val="26"/>
  </w:num>
  <w:num w:numId="10">
    <w:abstractNumId w:val="32"/>
  </w:num>
  <w:num w:numId="11">
    <w:abstractNumId w:val="29"/>
  </w:num>
  <w:num w:numId="12">
    <w:abstractNumId w:val="24"/>
  </w:num>
  <w:num w:numId="13">
    <w:abstractNumId w:val="21"/>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3"/>
  </w:num>
  <w:num w:numId="28">
    <w:abstractNumId w:val="3"/>
  </w:num>
  <w:num w:numId="29">
    <w:abstractNumId w:val="5"/>
  </w:num>
  <w:num w:numId="30">
    <w:abstractNumId w:val="6"/>
  </w:num>
  <w:num w:numId="31">
    <w:abstractNumId w:val="7"/>
  </w:num>
  <w:num w:numId="32">
    <w:abstractNumId w:val="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EF7D1E"/>
    <w:rsid w:val="00002E3E"/>
    <w:rsid w:val="000774AB"/>
    <w:rsid w:val="001D5CC1"/>
    <w:rsid w:val="001F44BE"/>
    <w:rsid w:val="00215B46"/>
    <w:rsid w:val="003532AE"/>
    <w:rsid w:val="003A73B9"/>
    <w:rsid w:val="003E1B40"/>
    <w:rsid w:val="003F2437"/>
    <w:rsid w:val="005073A7"/>
    <w:rsid w:val="00511D12"/>
    <w:rsid w:val="006B4F3A"/>
    <w:rsid w:val="00775F66"/>
    <w:rsid w:val="007A6C9F"/>
    <w:rsid w:val="007E06E4"/>
    <w:rsid w:val="0084418A"/>
    <w:rsid w:val="00950DBC"/>
    <w:rsid w:val="00972799"/>
    <w:rsid w:val="00A97072"/>
    <w:rsid w:val="00AB2388"/>
    <w:rsid w:val="00B91A75"/>
    <w:rsid w:val="00C14FD4"/>
    <w:rsid w:val="00DD7310"/>
    <w:rsid w:val="00DE0211"/>
    <w:rsid w:val="00E0067E"/>
    <w:rsid w:val="00E801B1"/>
    <w:rsid w:val="00EF7D1E"/>
    <w:rsid w:val="00FD59BB"/>
    <w:rsid w:val="00FF1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Основной текст Знак Знак,Основной текст отчета"/>
    <w:basedOn w:val="a"/>
    <w:link w:val="a4"/>
    <w:rsid w:val="00EF7D1E"/>
    <w:pPr>
      <w:tabs>
        <w:tab w:val="left" w:pos="708"/>
      </w:tabs>
      <w:suppressAutoHyphens/>
      <w:spacing w:after="120" w:line="100" w:lineRule="atLeast"/>
      <w:jc w:val="both"/>
    </w:pPr>
    <w:rPr>
      <w:rFonts w:ascii="Times New Roman" w:eastAsia="Times New Roman" w:hAnsi="Times New Roman" w:cs="Times New Roman"/>
      <w:sz w:val="24"/>
      <w:szCs w:val="24"/>
      <w:lang w:eastAsia="ar-SA"/>
    </w:rPr>
  </w:style>
  <w:style w:type="character" w:customStyle="1" w:styleId="a4">
    <w:name w:val="Основной текст Знак"/>
    <w:aliases w:val="body text Знак,Основной текст Знак Знак Знак,Основной текст отчета Знак"/>
    <w:basedOn w:val="a0"/>
    <w:link w:val="a3"/>
    <w:rsid w:val="00EF7D1E"/>
    <w:rPr>
      <w:rFonts w:ascii="Times New Roman" w:eastAsia="Times New Roman" w:hAnsi="Times New Roman" w:cs="Times New Roman"/>
      <w:sz w:val="24"/>
      <w:szCs w:val="24"/>
      <w:lang w:eastAsia="ar-SA"/>
    </w:rPr>
  </w:style>
  <w:style w:type="character" w:customStyle="1" w:styleId="apple-converted-space">
    <w:name w:val="apple-converted-space"/>
    <w:rsid w:val="00EF7D1E"/>
    <w:rPr>
      <w:rFonts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rsid w:val="00EF7D1E"/>
    <w:pPr>
      <w:spacing w:before="100" w:beforeAutospacing="1" w:after="100" w:afterAutospacing="1" w:line="240" w:lineRule="auto"/>
    </w:pPr>
    <w:rPr>
      <w:rFonts w:ascii="Times New Roman" w:eastAsia="Calibri"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locked/>
    <w:rsid w:val="00EF7D1E"/>
    <w:rPr>
      <w:rFonts w:ascii="Times New Roman" w:eastAsia="Calibri" w:hAnsi="Times New Roman" w:cs="Times New Roman"/>
      <w:sz w:val="24"/>
      <w:szCs w:val="24"/>
    </w:rPr>
  </w:style>
  <w:style w:type="character" w:customStyle="1" w:styleId="Heading6NotBold">
    <w:name w:val="Heading #6 + Not Bold"/>
    <w:rsid w:val="00EF7D1E"/>
    <w:rPr>
      <w:rFonts w:cs="Times New Roman"/>
      <w:b/>
      <w:bCs/>
      <w:sz w:val="23"/>
      <w:szCs w:val="23"/>
      <w:shd w:val="clear" w:color="auto" w:fill="FFFFFF"/>
      <w:lang w:bidi="ar-SA"/>
    </w:rPr>
  </w:style>
  <w:style w:type="character" w:customStyle="1" w:styleId="Heading6">
    <w:name w:val="Heading #6_"/>
    <w:link w:val="Heading60"/>
    <w:locked/>
    <w:rsid w:val="00EF7D1E"/>
    <w:rPr>
      <w:b/>
      <w:sz w:val="23"/>
      <w:shd w:val="clear" w:color="auto" w:fill="FFFFFF"/>
    </w:rPr>
  </w:style>
  <w:style w:type="paragraph" w:customStyle="1" w:styleId="Heading60">
    <w:name w:val="Heading #6"/>
    <w:basedOn w:val="a"/>
    <w:link w:val="Heading6"/>
    <w:rsid w:val="00EF7D1E"/>
    <w:pPr>
      <w:shd w:val="clear" w:color="auto" w:fill="FFFFFF"/>
      <w:spacing w:after="60" w:line="240" w:lineRule="atLeast"/>
      <w:outlineLvl w:val="5"/>
    </w:pPr>
    <w:rPr>
      <w:b/>
      <w:sz w:val="23"/>
      <w:shd w:val="clear" w:color="auto" w:fill="FFFFFF"/>
    </w:rPr>
  </w:style>
  <w:style w:type="character" w:customStyle="1" w:styleId="BodytextBold">
    <w:name w:val="Body text + Bold"/>
    <w:rsid w:val="00EF7D1E"/>
    <w:rPr>
      <w:sz w:val="23"/>
      <w:shd w:val="clear" w:color="auto" w:fill="FFFFFF"/>
    </w:rPr>
  </w:style>
  <w:style w:type="character" w:customStyle="1" w:styleId="Bodytext2">
    <w:name w:val="Body text (2)_"/>
    <w:link w:val="Bodytext21"/>
    <w:locked/>
    <w:rsid w:val="00EF7D1E"/>
    <w:rPr>
      <w:b/>
      <w:sz w:val="23"/>
      <w:shd w:val="clear" w:color="auto" w:fill="FFFFFF"/>
    </w:rPr>
  </w:style>
  <w:style w:type="paragraph" w:customStyle="1" w:styleId="Bodytext21">
    <w:name w:val="Body text (2)1"/>
    <w:basedOn w:val="a"/>
    <w:link w:val="Bodytext2"/>
    <w:rsid w:val="00EF7D1E"/>
    <w:pPr>
      <w:shd w:val="clear" w:color="auto" w:fill="FFFFFF"/>
      <w:spacing w:before="180" w:after="180" w:line="269" w:lineRule="exact"/>
      <w:jc w:val="both"/>
    </w:pPr>
    <w:rPr>
      <w:b/>
      <w:sz w:val="23"/>
      <w:shd w:val="clear" w:color="auto" w:fill="FFFFFF"/>
    </w:rPr>
  </w:style>
  <w:style w:type="character" w:customStyle="1" w:styleId="Bodytext20">
    <w:name w:val="Body text (2)"/>
    <w:rsid w:val="00EF7D1E"/>
    <w:rPr>
      <w:rFonts w:cs="Times New Roman"/>
      <w:b/>
      <w:bCs/>
      <w:sz w:val="23"/>
      <w:szCs w:val="23"/>
      <w:shd w:val="clear" w:color="auto" w:fill="FFFFFF"/>
      <w:lang w:bidi="ar-SA"/>
    </w:rPr>
  </w:style>
  <w:style w:type="character" w:customStyle="1" w:styleId="Bodytext2NotBold">
    <w:name w:val="Body text (2) + Not Bold"/>
    <w:rsid w:val="00EF7D1E"/>
    <w:rPr>
      <w:rFonts w:cs="Times New Roman"/>
      <w:b/>
      <w:bCs/>
      <w:sz w:val="23"/>
      <w:szCs w:val="23"/>
      <w:shd w:val="clear" w:color="auto" w:fill="FFFFFF"/>
      <w:lang w:bidi="ar-SA"/>
    </w:rPr>
  </w:style>
  <w:style w:type="character" w:customStyle="1" w:styleId="BodytextBold9">
    <w:name w:val="Body text + Bold9"/>
    <w:rsid w:val="00EF7D1E"/>
    <w:rPr>
      <w:sz w:val="23"/>
      <w:shd w:val="clear" w:color="auto" w:fill="FFFFFF"/>
    </w:rPr>
  </w:style>
  <w:style w:type="character" w:customStyle="1" w:styleId="BodytextItalic">
    <w:name w:val="Body text + Italic"/>
    <w:rsid w:val="00EF7D1E"/>
    <w:rPr>
      <w:b/>
      <w:i/>
      <w:sz w:val="23"/>
      <w:shd w:val="clear" w:color="auto" w:fill="FFFFFF"/>
    </w:rPr>
  </w:style>
  <w:style w:type="character" w:customStyle="1" w:styleId="BodytextBold8">
    <w:name w:val="Body text + Bold8"/>
    <w:aliases w:val="Italic"/>
    <w:rsid w:val="00EF7D1E"/>
    <w:rPr>
      <w:i/>
      <w:sz w:val="23"/>
      <w:shd w:val="clear" w:color="auto" w:fill="FFFFFF"/>
    </w:rPr>
  </w:style>
  <w:style w:type="character" w:customStyle="1" w:styleId="Heading52">
    <w:name w:val="Heading #5 (2)_"/>
    <w:link w:val="Heading520"/>
    <w:locked/>
    <w:rsid w:val="00EF7D1E"/>
    <w:rPr>
      <w:b/>
      <w:sz w:val="23"/>
      <w:shd w:val="clear" w:color="auto" w:fill="FFFFFF"/>
    </w:rPr>
  </w:style>
  <w:style w:type="paragraph" w:customStyle="1" w:styleId="Heading520">
    <w:name w:val="Heading #5 (2)"/>
    <w:basedOn w:val="a"/>
    <w:link w:val="Heading52"/>
    <w:rsid w:val="00EF7D1E"/>
    <w:pPr>
      <w:shd w:val="clear" w:color="auto" w:fill="FFFFFF"/>
      <w:spacing w:after="0" w:line="274" w:lineRule="exact"/>
      <w:outlineLvl w:val="4"/>
    </w:pPr>
    <w:rPr>
      <w:b/>
      <w:sz w:val="23"/>
      <w:shd w:val="clear" w:color="auto" w:fill="FFFFFF"/>
    </w:rPr>
  </w:style>
  <w:style w:type="character" w:customStyle="1" w:styleId="Heading5">
    <w:name w:val="Heading #5_"/>
    <w:link w:val="Heading50"/>
    <w:locked/>
    <w:rsid w:val="00EF7D1E"/>
    <w:rPr>
      <w:b/>
      <w:w w:val="90"/>
      <w:shd w:val="clear" w:color="auto" w:fill="FFFFFF"/>
    </w:rPr>
  </w:style>
  <w:style w:type="paragraph" w:customStyle="1" w:styleId="Heading50">
    <w:name w:val="Heading #5"/>
    <w:basedOn w:val="a"/>
    <w:link w:val="Heading5"/>
    <w:rsid w:val="00EF7D1E"/>
    <w:pPr>
      <w:shd w:val="clear" w:color="auto" w:fill="FFFFFF"/>
      <w:spacing w:after="0" w:line="274" w:lineRule="exact"/>
      <w:ind w:firstLine="620"/>
      <w:outlineLvl w:val="4"/>
    </w:pPr>
    <w:rPr>
      <w:b/>
      <w:w w:val="90"/>
      <w:shd w:val="clear" w:color="auto" w:fill="FFFFFF"/>
    </w:rPr>
  </w:style>
  <w:style w:type="character" w:customStyle="1" w:styleId="BodytextBold7">
    <w:name w:val="Body text + Bold7"/>
    <w:rsid w:val="00EF7D1E"/>
    <w:rPr>
      <w:sz w:val="23"/>
      <w:shd w:val="clear" w:color="auto" w:fill="FFFFFF"/>
    </w:rPr>
  </w:style>
  <w:style w:type="character" w:customStyle="1" w:styleId="BodytextBold6">
    <w:name w:val="Body text + Bold6"/>
    <w:rsid w:val="00EF7D1E"/>
    <w:rPr>
      <w:sz w:val="23"/>
      <w:shd w:val="clear" w:color="auto" w:fill="FFFFFF"/>
    </w:rPr>
  </w:style>
  <w:style w:type="character" w:customStyle="1" w:styleId="BodytextItalic2">
    <w:name w:val="Body text + Italic2"/>
    <w:rsid w:val="00EF7D1E"/>
    <w:rPr>
      <w:b/>
      <w:i/>
      <w:sz w:val="23"/>
      <w:shd w:val="clear" w:color="auto" w:fill="FFFFFF"/>
    </w:rPr>
  </w:style>
  <w:style w:type="character" w:customStyle="1" w:styleId="Heading6NotBold2">
    <w:name w:val="Heading #6 + Not Bold2"/>
    <w:rsid w:val="00EF7D1E"/>
    <w:rPr>
      <w:rFonts w:cs="Times New Roman"/>
      <w:b/>
      <w:bCs/>
      <w:sz w:val="23"/>
      <w:szCs w:val="23"/>
      <w:shd w:val="clear" w:color="auto" w:fill="FFFFFF"/>
      <w:lang w:bidi="ar-SA"/>
    </w:rPr>
  </w:style>
  <w:style w:type="character" w:customStyle="1" w:styleId="BodytextItalic1">
    <w:name w:val="Body text + Italic1"/>
    <w:rsid w:val="00EF7D1E"/>
    <w:rPr>
      <w:b/>
      <w:i/>
      <w:sz w:val="23"/>
      <w:shd w:val="clear" w:color="auto" w:fill="FFFFFF"/>
    </w:rPr>
  </w:style>
  <w:style w:type="character" w:customStyle="1" w:styleId="BodytextBold5">
    <w:name w:val="Body text + Bold5"/>
    <w:rsid w:val="00EF7D1E"/>
    <w:rPr>
      <w:sz w:val="23"/>
      <w:shd w:val="clear" w:color="auto" w:fill="FFFFFF"/>
    </w:rPr>
  </w:style>
  <w:style w:type="character" w:customStyle="1" w:styleId="BodytextBold4">
    <w:name w:val="Body text + Bold4"/>
    <w:aliases w:val="Italic2"/>
    <w:rsid w:val="00EF7D1E"/>
    <w:rPr>
      <w:i/>
      <w:sz w:val="23"/>
      <w:shd w:val="clear" w:color="auto" w:fill="FFFFFF"/>
    </w:rPr>
  </w:style>
  <w:style w:type="character" w:customStyle="1" w:styleId="BodytextBold3">
    <w:name w:val="Body text + Bold3"/>
    <w:aliases w:val="Italic1"/>
    <w:rsid w:val="00EF7D1E"/>
    <w:rPr>
      <w:i/>
      <w:sz w:val="23"/>
      <w:shd w:val="clear" w:color="auto" w:fill="FFFFFF"/>
    </w:rPr>
  </w:style>
  <w:style w:type="character" w:customStyle="1" w:styleId="BodytextBold2">
    <w:name w:val="Body text + Bold2"/>
    <w:rsid w:val="00EF7D1E"/>
    <w:rPr>
      <w:sz w:val="23"/>
      <w:shd w:val="clear" w:color="auto" w:fill="FFFFFF"/>
    </w:rPr>
  </w:style>
  <w:style w:type="character" w:customStyle="1" w:styleId="BodytextBold1">
    <w:name w:val="Body text + Bold1"/>
    <w:rsid w:val="00EF7D1E"/>
    <w:rPr>
      <w:sz w:val="23"/>
      <w:shd w:val="clear" w:color="auto" w:fill="FFFFFF"/>
    </w:rPr>
  </w:style>
  <w:style w:type="paragraph" w:styleId="a7">
    <w:name w:val="List Paragraph"/>
    <w:basedOn w:val="a"/>
    <w:qFormat/>
    <w:rsid w:val="00EF7D1E"/>
    <w:pPr>
      <w:ind w:left="720"/>
      <w:contextualSpacing/>
    </w:pPr>
    <w:rPr>
      <w:rFonts w:ascii="Calibri" w:eastAsia="Calibri" w:hAnsi="Calibri" w:cs="Times New Roman"/>
      <w:lang w:eastAsia="en-US"/>
    </w:rPr>
  </w:style>
  <w:style w:type="paragraph" w:customStyle="1" w:styleId="3">
    <w:name w:val="Заголовок 3+"/>
    <w:basedOn w:val="a"/>
    <w:rsid w:val="00EF7D1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8">
    <w:name w:val="No Spacing"/>
    <w:uiPriority w:val="1"/>
    <w:qFormat/>
    <w:rsid w:val="00EF7D1E"/>
    <w:pPr>
      <w:spacing w:after="0" w:line="240" w:lineRule="auto"/>
    </w:pPr>
    <w:rPr>
      <w:rFonts w:ascii="Calibri" w:eastAsia="Calibri" w:hAnsi="Calibri" w:cs="Times New Roman"/>
      <w:lang w:eastAsia="en-US"/>
    </w:rPr>
  </w:style>
  <w:style w:type="character" w:customStyle="1" w:styleId="WW8Num1z0">
    <w:name w:val="WW8Num1z0"/>
    <w:rsid w:val="00EF7D1E"/>
    <w:rPr>
      <w:rFonts w:ascii="Symbol" w:hAnsi="Symbol" w:cs="OpenSymbol"/>
    </w:rPr>
  </w:style>
  <w:style w:type="character" w:customStyle="1" w:styleId="WW8Num2z0">
    <w:name w:val="WW8Num2z0"/>
    <w:rsid w:val="00EF7D1E"/>
    <w:rPr>
      <w:rFonts w:ascii="Symbol" w:hAnsi="Symbol" w:cs="OpenSymbol"/>
    </w:rPr>
  </w:style>
  <w:style w:type="character" w:customStyle="1" w:styleId="WW8Num3z0">
    <w:name w:val="WW8Num3z0"/>
    <w:rsid w:val="00EF7D1E"/>
    <w:rPr>
      <w:rFonts w:ascii="Symbol" w:hAnsi="Symbol" w:cs="OpenSymbol"/>
    </w:rPr>
  </w:style>
  <w:style w:type="character" w:customStyle="1" w:styleId="WW8Num4z0">
    <w:name w:val="WW8Num4z0"/>
    <w:rsid w:val="00EF7D1E"/>
    <w:rPr>
      <w:rFonts w:ascii="Symbol" w:hAnsi="Symbol" w:cs="OpenSymbol"/>
    </w:rPr>
  </w:style>
  <w:style w:type="character" w:customStyle="1" w:styleId="WW8Num5z0">
    <w:name w:val="WW8Num5z0"/>
    <w:rsid w:val="00EF7D1E"/>
    <w:rPr>
      <w:rFonts w:ascii="Symbol" w:hAnsi="Symbol" w:cs="OpenSymbol"/>
    </w:rPr>
  </w:style>
  <w:style w:type="character" w:customStyle="1" w:styleId="WW8Num6z0">
    <w:name w:val="WW8Num6z0"/>
    <w:rsid w:val="00EF7D1E"/>
    <w:rPr>
      <w:rFonts w:ascii="Symbol" w:hAnsi="Symbol" w:cs="OpenSymbol"/>
    </w:rPr>
  </w:style>
  <w:style w:type="character" w:customStyle="1" w:styleId="WW8Num7z0">
    <w:name w:val="WW8Num7z0"/>
    <w:rsid w:val="00EF7D1E"/>
    <w:rPr>
      <w:rFonts w:ascii="Symbol" w:hAnsi="Symbol" w:cs="OpenSymbol"/>
    </w:rPr>
  </w:style>
  <w:style w:type="character" w:customStyle="1" w:styleId="WW8Num8z0">
    <w:name w:val="WW8Num8z0"/>
    <w:rsid w:val="00EF7D1E"/>
    <w:rPr>
      <w:rFonts w:ascii="Symbol" w:hAnsi="Symbol" w:cs="OpenSymbol"/>
    </w:rPr>
  </w:style>
  <w:style w:type="character" w:customStyle="1" w:styleId="WW8Num9z0">
    <w:name w:val="WW8Num9z0"/>
    <w:rsid w:val="00EF7D1E"/>
    <w:rPr>
      <w:rFonts w:ascii="Symbol" w:hAnsi="Symbol" w:cs="OpenSymbol"/>
      <w:caps w:val="0"/>
      <w:smallCaps w:val="0"/>
    </w:rPr>
  </w:style>
  <w:style w:type="character" w:customStyle="1" w:styleId="WW8Num10z0">
    <w:name w:val="WW8Num10z0"/>
    <w:rsid w:val="00EF7D1E"/>
    <w:rPr>
      <w:rFonts w:ascii="Symbol" w:hAnsi="Symbol" w:cs="OpenSymbol"/>
      <w:caps w:val="0"/>
      <w:smallCaps w:val="0"/>
    </w:rPr>
  </w:style>
  <w:style w:type="character" w:customStyle="1" w:styleId="WW8Num11z0">
    <w:name w:val="WW8Num11z0"/>
    <w:rsid w:val="00EF7D1E"/>
    <w:rPr>
      <w:rFonts w:ascii="Symbol" w:hAnsi="Symbol" w:cs="OpenSymbol"/>
      <w:caps w:val="0"/>
      <w:smallCaps w:val="0"/>
    </w:rPr>
  </w:style>
  <w:style w:type="character" w:customStyle="1" w:styleId="WW8Num12z0">
    <w:name w:val="WW8Num12z0"/>
    <w:rsid w:val="00EF7D1E"/>
    <w:rPr>
      <w:rFonts w:ascii="Symbol" w:hAnsi="Symbol" w:cs="OpenSymbol"/>
      <w:caps w:val="0"/>
      <w:smallCaps w:val="0"/>
    </w:rPr>
  </w:style>
  <w:style w:type="character" w:customStyle="1" w:styleId="WW8Num13z0">
    <w:name w:val="WW8Num13z0"/>
    <w:rsid w:val="00EF7D1E"/>
    <w:rPr>
      <w:rFonts w:ascii="Symbol" w:hAnsi="Symbol" w:cs="OpenSymbol"/>
      <w:caps w:val="0"/>
      <w:smallCaps w:val="0"/>
    </w:rPr>
  </w:style>
  <w:style w:type="character" w:customStyle="1" w:styleId="WW8Num14z0">
    <w:name w:val="WW8Num14z0"/>
    <w:rsid w:val="00EF7D1E"/>
    <w:rPr>
      <w:rFonts w:ascii="Symbol" w:hAnsi="Symbol" w:cs="OpenSymbol"/>
      <w:caps w:val="0"/>
      <w:smallCaps w:val="0"/>
    </w:rPr>
  </w:style>
  <w:style w:type="character" w:customStyle="1" w:styleId="WW8Num15z0">
    <w:name w:val="WW8Num15z0"/>
    <w:rsid w:val="00EF7D1E"/>
    <w:rPr>
      <w:rFonts w:ascii="Symbol" w:hAnsi="Symbol" w:cs="OpenSymbol"/>
      <w:caps w:val="0"/>
      <w:smallCaps w:val="0"/>
    </w:rPr>
  </w:style>
  <w:style w:type="character" w:customStyle="1" w:styleId="WW8Num16z0">
    <w:name w:val="WW8Num16z0"/>
    <w:rsid w:val="00EF7D1E"/>
    <w:rPr>
      <w:rFonts w:ascii="Symbol" w:hAnsi="Symbol" w:cs="OpenSymbol"/>
      <w:caps w:val="0"/>
      <w:smallCaps w:val="0"/>
    </w:rPr>
  </w:style>
  <w:style w:type="character" w:customStyle="1" w:styleId="WW8Num17z0">
    <w:name w:val="WW8Num17z0"/>
    <w:rsid w:val="00EF7D1E"/>
    <w:rPr>
      <w:rFonts w:ascii="Symbol" w:hAnsi="Symbol" w:cs="OpenSymbol"/>
      <w:caps w:val="0"/>
      <w:smallCaps w:val="0"/>
    </w:rPr>
  </w:style>
  <w:style w:type="character" w:customStyle="1" w:styleId="WW8Num18z0">
    <w:name w:val="WW8Num18z0"/>
    <w:rsid w:val="00EF7D1E"/>
    <w:rPr>
      <w:rFonts w:ascii="Symbol" w:hAnsi="Symbol" w:cs="OpenSymbol"/>
      <w:caps w:val="0"/>
      <w:smallCaps w:val="0"/>
    </w:rPr>
  </w:style>
  <w:style w:type="character" w:customStyle="1" w:styleId="WW8Num19z0">
    <w:name w:val="WW8Num19z0"/>
    <w:rsid w:val="00EF7D1E"/>
    <w:rPr>
      <w:rFonts w:ascii="Symbol" w:hAnsi="Symbol" w:cs="OpenSymbol"/>
      <w:caps w:val="0"/>
      <w:smallCaps w:val="0"/>
    </w:rPr>
  </w:style>
  <w:style w:type="character" w:customStyle="1" w:styleId="WW8Num20z0">
    <w:name w:val="WW8Num20z0"/>
    <w:rsid w:val="00EF7D1E"/>
  </w:style>
  <w:style w:type="character" w:customStyle="1" w:styleId="WW8Num21z0">
    <w:name w:val="WW8Num21z0"/>
    <w:rsid w:val="00EF7D1E"/>
    <w:rPr>
      <w:rFonts w:ascii="Symbol" w:hAnsi="Symbol" w:cs="OpenSymbol"/>
    </w:rPr>
  </w:style>
  <w:style w:type="character" w:customStyle="1" w:styleId="WW8Num22z0">
    <w:name w:val="WW8Num22z0"/>
    <w:rsid w:val="00EF7D1E"/>
    <w:rPr>
      <w:rFonts w:ascii="Symbol" w:hAnsi="Symbol" w:cs="OpenSymbol"/>
    </w:rPr>
  </w:style>
  <w:style w:type="character" w:customStyle="1" w:styleId="WW8Num23z0">
    <w:name w:val="WW8Num23z0"/>
    <w:rsid w:val="00EF7D1E"/>
    <w:rPr>
      <w:rFonts w:ascii="Symbol" w:hAnsi="Symbol" w:cs="OpenSymbol"/>
    </w:rPr>
  </w:style>
  <w:style w:type="character" w:customStyle="1" w:styleId="WW8Num24z0">
    <w:name w:val="WW8Num24z0"/>
    <w:rsid w:val="00EF7D1E"/>
    <w:rPr>
      <w:rFonts w:ascii="Symbol" w:hAnsi="Symbol" w:cs="OpenSymbol"/>
    </w:rPr>
  </w:style>
  <w:style w:type="character" w:customStyle="1" w:styleId="WW8Num25z0">
    <w:name w:val="WW8Num25z0"/>
    <w:rsid w:val="00EF7D1E"/>
    <w:rPr>
      <w:rFonts w:ascii="Symbol" w:hAnsi="Symbol" w:cs="OpenSymbol"/>
    </w:rPr>
  </w:style>
  <w:style w:type="character" w:customStyle="1" w:styleId="WW8Num26z0">
    <w:name w:val="WW8Num26z0"/>
    <w:rsid w:val="00EF7D1E"/>
    <w:rPr>
      <w:rFonts w:ascii="Symbol" w:hAnsi="Symbol" w:cs="OpenSymbol"/>
    </w:rPr>
  </w:style>
  <w:style w:type="character" w:customStyle="1" w:styleId="WW8Num27z0">
    <w:name w:val="WW8Num27z0"/>
    <w:rsid w:val="00EF7D1E"/>
    <w:rPr>
      <w:rFonts w:ascii="Symbol" w:hAnsi="Symbol" w:cs="OpenSymbol"/>
    </w:rPr>
  </w:style>
  <w:style w:type="character" w:customStyle="1" w:styleId="WW8Num28z0">
    <w:name w:val="WW8Num28z0"/>
    <w:rsid w:val="00EF7D1E"/>
    <w:rPr>
      <w:rFonts w:ascii="Symbol" w:hAnsi="Symbol" w:cs="OpenSymbol"/>
      <w:caps w:val="0"/>
      <w:smallCaps w:val="0"/>
    </w:rPr>
  </w:style>
  <w:style w:type="character" w:customStyle="1" w:styleId="WW8Num29z0">
    <w:name w:val="WW8Num29z0"/>
    <w:rsid w:val="00EF7D1E"/>
    <w:rPr>
      <w:rFonts w:ascii="Symbol" w:hAnsi="Symbol" w:cs="OpenSymbol"/>
      <w:caps w:val="0"/>
      <w:smallCaps w:val="0"/>
    </w:rPr>
  </w:style>
  <w:style w:type="character" w:customStyle="1" w:styleId="WW8Num30z0">
    <w:name w:val="WW8Num30z0"/>
    <w:rsid w:val="00EF7D1E"/>
    <w:rPr>
      <w:rFonts w:ascii="Symbol" w:hAnsi="Symbol" w:cs="OpenSymbol"/>
      <w:caps w:val="0"/>
      <w:smallCaps w:val="0"/>
    </w:rPr>
  </w:style>
  <w:style w:type="character" w:customStyle="1" w:styleId="WW8Num31z0">
    <w:name w:val="WW8Num31z0"/>
    <w:rsid w:val="00EF7D1E"/>
    <w:rPr>
      <w:rFonts w:ascii="Symbol" w:hAnsi="Symbol" w:cs="OpenSymbol"/>
      <w:caps w:val="0"/>
      <w:smallCaps w:val="0"/>
    </w:rPr>
  </w:style>
  <w:style w:type="character" w:customStyle="1" w:styleId="WW8Num32z0">
    <w:name w:val="WW8Num32z0"/>
    <w:rsid w:val="00EF7D1E"/>
    <w:rPr>
      <w:rFonts w:ascii="Symbol" w:hAnsi="Symbol" w:cs="OpenSymbol"/>
      <w:caps w:val="0"/>
      <w:smallCaps w:val="0"/>
    </w:rPr>
  </w:style>
  <w:style w:type="character" w:customStyle="1" w:styleId="WW8Num33z0">
    <w:name w:val="WW8Num33z0"/>
    <w:rsid w:val="00EF7D1E"/>
    <w:rPr>
      <w:rFonts w:ascii="Symbol" w:hAnsi="Symbol" w:cs="OpenSymbol"/>
      <w:caps w:val="0"/>
      <w:smallCaps w:val="0"/>
    </w:rPr>
  </w:style>
  <w:style w:type="character" w:customStyle="1" w:styleId="WW8Num34z0">
    <w:name w:val="WW8Num34z0"/>
    <w:rsid w:val="00EF7D1E"/>
    <w:rPr>
      <w:rFonts w:ascii="Symbol" w:hAnsi="Symbol" w:cs="OpenSymbol"/>
      <w:caps w:val="0"/>
      <w:smallCaps w:val="0"/>
    </w:rPr>
  </w:style>
  <w:style w:type="character" w:customStyle="1" w:styleId="WW8Num35z0">
    <w:name w:val="WW8Num35z0"/>
    <w:rsid w:val="00EF7D1E"/>
    <w:rPr>
      <w:rFonts w:ascii="Symbol" w:hAnsi="Symbol" w:cs="OpenSymbol"/>
      <w:caps w:val="0"/>
      <w:smallCaps w:val="0"/>
    </w:rPr>
  </w:style>
  <w:style w:type="character" w:customStyle="1" w:styleId="WW8Num36z0">
    <w:name w:val="WW8Num36z0"/>
    <w:rsid w:val="00EF7D1E"/>
    <w:rPr>
      <w:rFonts w:ascii="Symbol" w:hAnsi="Symbol" w:cs="OpenSymbol"/>
      <w:caps w:val="0"/>
      <w:smallCaps w:val="0"/>
    </w:rPr>
  </w:style>
  <w:style w:type="character" w:customStyle="1" w:styleId="WW8Num37z0">
    <w:name w:val="WW8Num37z0"/>
    <w:rsid w:val="00EF7D1E"/>
    <w:rPr>
      <w:rFonts w:ascii="Symbol" w:hAnsi="Symbol" w:cs="OpenSymbol"/>
      <w:caps w:val="0"/>
      <w:smallCaps w:val="0"/>
    </w:rPr>
  </w:style>
  <w:style w:type="character" w:customStyle="1" w:styleId="WW8Num38z0">
    <w:name w:val="WW8Num38z0"/>
    <w:rsid w:val="00EF7D1E"/>
    <w:rPr>
      <w:rFonts w:ascii="Symbol" w:hAnsi="Symbol" w:cs="OpenSymbol"/>
      <w:caps w:val="0"/>
      <w:smallCaps w:val="0"/>
    </w:rPr>
  </w:style>
  <w:style w:type="character" w:customStyle="1" w:styleId="WW8Num39z0">
    <w:name w:val="WW8Num39z0"/>
    <w:rsid w:val="00EF7D1E"/>
  </w:style>
  <w:style w:type="character" w:customStyle="1" w:styleId="WW8Num39z1">
    <w:name w:val="WW8Num39z1"/>
    <w:rsid w:val="00EF7D1E"/>
  </w:style>
  <w:style w:type="character" w:customStyle="1" w:styleId="WW8Num39z2">
    <w:name w:val="WW8Num39z2"/>
    <w:rsid w:val="00EF7D1E"/>
  </w:style>
  <w:style w:type="character" w:customStyle="1" w:styleId="WW8Num39z3">
    <w:name w:val="WW8Num39z3"/>
    <w:rsid w:val="00EF7D1E"/>
  </w:style>
  <w:style w:type="character" w:customStyle="1" w:styleId="WW8Num39z4">
    <w:name w:val="WW8Num39z4"/>
    <w:rsid w:val="00EF7D1E"/>
  </w:style>
  <w:style w:type="character" w:customStyle="1" w:styleId="WW8Num39z5">
    <w:name w:val="WW8Num39z5"/>
    <w:rsid w:val="00EF7D1E"/>
  </w:style>
  <w:style w:type="character" w:customStyle="1" w:styleId="WW8Num39z6">
    <w:name w:val="WW8Num39z6"/>
    <w:rsid w:val="00EF7D1E"/>
  </w:style>
  <w:style w:type="character" w:customStyle="1" w:styleId="WW8Num39z7">
    <w:name w:val="WW8Num39z7"/>
    <w:rsid w:val="00EF7D1E"/>
  </w:style>
  <w:style w:type="character" w:customStyle="1" w:styleId="WW8Num39z8">
    <w:name w:val="WW8Num39z8"/>
    <w:rsid w:val="00EF7D1E"/>
  </w:style>
  <w:style w:type="character" w:customStyle="1" w:styleId="WW8Num20z1">
    <w:name w:val="WW8Num20z1"/>
    <w:rsid w:val="00EF7D1E"/>
  </w:style>
  <w:style w:type="character" w:customStyle="1" w:styleId="WW8Num20z2">
    <w:name w:val="WW8Num20z2"/>
    <w:rsid w:val="00EF7D1E"/>
  </w:style>
  <w:style w:type="character" w:customStyle="1" w:styleId="WW8Num20z3">
    <w:name w:val="WW8Num20z3"/>
    <w:rsid w:val="00EF7D1E"/>
  </w:style>
  <w:style w:type="character" w:customStyle="1" w:styleId="WW8Num20z4">
    <w:name w:val="WW8Num20z4"/>
    <w:rsid w:val="00EF7D1E"/>
  </w:style>
  <w:style w:type="character" w:customStyle="1" w:styleId="WW8Num20z5">
    <w:name w:val="WW8Num20z5"/>
    <w:rsid w:val="00EF7D1E"/>
  </w:style>
  <w:style w:type="character" w:customStyle="1" w:styleId="WW8Num20z6">
    <w:name w:val="WW8Num20z6"/>
    <w:rsid w:val="00EF7D1E"/>
  </w:style>
  <w:style w:type="character" w:customStyle="1" w:styleId="WW8Num20z7">
    <w:name w:val="WW8Num20z7"/>
    <w:rsid w:val="00EF7D1E"/>
  </w:style>
  <w:style w:type="character" w:customStyle="1" w:styleId="WW8Num20z8">
    <w:name w:val="WW8Num20z8"/>
    <w:rsid w:val="00EF7D1E"/>
  </w:style>
  <w:style w:type="character" w:customStyle="1" w:styleId="1">
    <w:name w:val="Основной шрифт абзаца1"/>
    <w:rsid w:val="00EF7D1E"/>
  </w:style>
  <w:style w:type="character" w:customStyle="1" w:styleId="a9">
    <w:name w:val="Маркеры списка"/>
    <w:rsid w:val="00EF7D1E"/>
    <w:rPr>
      <w:rFonts w:ascii="OpenSymbol" w:eastAsia="OpenSymbol" w:hAnsi="OpenSymbol" w:cs="OpenSymbol"/>
    </w:rPr>
  </w:style>
  <w:style w:type="character" w:styleId="aa">
    <w:name w:val="Hyperlink"/>
    <w:rsid w:val="00EF7D1E"/>
    <w:rPr>
      <w:color w:val="000080"/>
      <w:u w:val="single"/>
    </w:rPr>
  </w:style>
  <w:style w:type="character" w:customStyle="1" w:styleId="ab">
    <w:name w:val="Символ нумерации"/>
    <w:rsid w:val="00EF7D1E"/>
  </w:style>
  <w:style w:type="paragraph" w:customStyle="1" w:styleId="ac">
    <w:name w:val="Заголовок"/>
    <w:basedOn w:val="a"/>
    <w:next w:val="a3"/>
    <w:rsid w:val="00EF7D1E"/>
    <w:pPr>
      <w:keepNext/>
      <w:suppressAutoHyphens/>
      <w:spacing w:before="240" w:after="120" w:line="240" w:lineRule="auto"/>
    </w:pPr>
    <w:rPr>
      <w:rFonts w:ascii="Arial" w:eastAsia="Microsoft YaHei" w:hAnsi="Arial" w:cs="Mangal"/>
      <w:sz w:val="28"/>
      <w:szCs w:val="28"/>
      <w:lang w:eastAsia="ar-SA"/>
    </w:rPr>
  </w:style>
  <w:style w:type="paragraph" w:styleId="ad">
    <w:name w:val="List"/>
    <w:basedOn w:val="a3"/>
    <w:rsid w:val="00EF7D1E"/>
    <w:pPr>
      <w:tabs>
        <w:tab w:val="clear" w:pos="708"/>
      </w:tabs>
      <w:spacing w:line="240" w:lineRule="auto"/>
      <w:jc w:val="left"/>
    </w:pPr>
    <w:rPr>
      <w:rFonts w:cs="Mangal"/>
    </w:rPr>
  </w:style>
  <w:style w:type="paragraph" w:customStyle="1" w:styleId="10">
    <w:name w:val="Название1"/>
    <w:basedOn w:val="a"/>
    <w:rsid w:val="00EF7D1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1">
    <w:name w:val="Указатель1"/>
    <w:basedOn w:val="a"/>
    <w:rsid w:val="00EF7D1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e">
    <w:name w:val="Содержимое таблицы"/>
    <w:basedOn w:val="a"/>
    <w:rsid w:val="00EF7D1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EF7D1E"/>
    <w:pPr>
      <w:jc w:val="center"/>
    </w:pPr>
    <w:rPr>
      <w:b/>
      <w:bCs/>
    </w:rPr>
  </w:style>
  <w:style w:type="paragraph" w:customStyle="1" w:styleId="af0">
    <w:name w:val="Содержимое врезки"/>
    <w:basedOn w:val="a3"/>
    <w:rsid w:val="00EF7D1E"/>
    <w:pPr>
      <w:tabs>
        <w:tab w:val="clear" w:pos="708"/>
      </w:tabs>
      <w:spacing w:line="240" w:lineRule="auto"/>
      <w:jc w:val="left"/>
    </w:pPr>
  </w:style>
  <w:style w:type="paragraph" w:customStyle="1" w:styleId="12">
    <w:name w:val="Без интервала1"/>
    <w:rsid w:val="00EF7D1E"/>
    <w:pPr>
      <w:tabs>
        <w:tab w:val="left" w:pos="708"/>
      </w:tabs>
      <w:suppressAutoHyphens/>
      <w:spacing w:after="0" w:line="100" w:lineRule="atLeast"/>
      <w:ind w:firstLine="720"/>
      <w:jc w:val="both"/>
    </w:pPr>
    <w:rPr>
      <w:rFonts w:ascii="Times New Roman" w:eastAsia="Times New Roman" w:hAnsi="Times New Roman" w:cs="Times New Roman"/>
      <w:sz w:val="24"/>
      <w:szCs w:val="24"/>
      <w:lang w:eastAsia="en-US"/>
    </w:rPr>
  </w:style>
  <w:style w:type="character" w:customStyle="1" w:styleId="ListLabel9">
    <w:name w:val="ListLabel 9"/>
    <w:rsid w:val="00FD59BB"/>
    <w:rPr>
      <w:b/>
    </w:rPr>
  </w:style>
  <w:style w:type="paragraph" w:customStyle="1" w:styleId="13">
    <w:name w:val="Абзац списка1"/>
    <w:basedOn w:val="a"/>
    <w:rsid w:val="00FD59BB"/>
    <w:pPr>
      <w:widowControl w:val="0"/>
      <w:suppressAutoHyphens/>
      <w:ind w:left="720"/>
    </w:pPr>
    <w:rPr>
      <w:rFonts w:ascii="Calibri" w:eastAsia="WenQuanYi Micro Hei" w:hAnsi="Calibri" w:cs="Lohit Hindi"/>
      <w:kern w:val="1"/>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5739-4CBE-47F5-A414-504DE732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гинатуллина</dc:creator>
  <cp:keywords/>
  <dc:description/>
  <cp:lastModifiedBy>школа</cp:lastModifiedBy>
  <cp:revision>20</cp:revision>
  <cp:lastPrinted>2019-09-22T15:56:00Z</cp:lastPrinted>
  <dcterms:created xsi:type="dcterms:W3CDTF">2019-09-20T06:11:00Z</dcterms:created>
  <dcterms:modified xsi:type="dcterms:W3CDTF">2023-10-29T10:52:00Z</dcterms:modified>
</cp:coreProperties>
</file>