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71" w:rsidRDefault="00704971" w:rsidP="00704971">
      <w:pPr>
        <w:jc w:val="both"/>
        <w:rPr>
          <w:rFonts w:ascii="Times New Roman" w:eastAsia="TimesNewRomanPS-BoldMT" w:hAnsi="Times New Roman"/>
          <w:sz w:val="24"/>
          <w:szCs w:val="24"/>
        </w:rPr>
      </w:pPr>
    </w:p>
    <w:p w:rsidR="00704971" w:rsidRPr="00704971" w:rsidRDefault="00704971" w:rsidP="00704971">
      <w:pPr>
        <w:jc w:val="center"/>
        <w:rPr>
          <w:rFonts w:ascii="Times New Roman" w:eastAsia="TimesNewRomanPS-BoldMT" w:hAnsi="Times New Roman"/>
          <w:b/>
          <w:sz w:val="24"/>
          <w:szCs w:val="24"/>
        </w:rPr>
      </w:pPr>
      <w:r w:rsidRPr="00704971">
        <w:rPr>
          <w:rFonts w:ascii="Times New Roman" w:eastAsia="TimesNewRomanPS-BoldMT" w:hAnsi="Times New Roman"/>
          <w:b/>
          <w:sz w:val="24"/>
          <w:szCs w:val="24"/>
        </w:rPr>
        <w:t>ПОЯСНИТЕЛЬНАЯ ЗАПИСКА</w:t>
      </w:r>
    </w:p>
    <w:p w:rsidR="00704971" w:rsidRDefault="00704971" w:rsidP="00704971">
      <w:pPr>
        <w:jc w:val="both"/>
        <w:rPr>
          <w:rFonts w:ascii="Times New Roman" w:eastAsia="TimesNewRomanPS-BoldMT" w:hAnsi="Times New Roman"/>
          <w:sz w:val="24"/>
          <w:szCs w:val="24"/>
        </w:rPr>
      </w:pPr>
    </w:p>
    <w:p w:rsidR="00704971" w:rsidRPr="00704971" w:rsidRDefault="00704971" w:rsidP="00704971">
      <w:pPr>
        <w:ind w:firstLine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704971">
        <w:rPr>
          <w:rFonts w:ascii="Times New Roman" w:eastAsia="TimesNewRomanPS-BoldMT" w:hAnsi="Times New Roman"/>
          <w:sz w:val="24"/>
          <w:szCs w:val="24"/>
        </w:rPr>
        <w:t xml:space="preserve">Примерная образовательная программа учебного предмета «Родная (чувашская) литература» для 10-11 классов среднего общего образования (далее – программа) разработана в соответствии с требованиями Федерального государственного образовательного стандарта среднего общего образования (далее – ФГОС СОО) и на основе следующих нормативных правовых документов: </w:t>
      </w:r>
      <w:r w:rsidRPr="00704971">
        <w:rPr>
          <w:rFonts w:ascii="Times New Roman" w:eastAsia="TimesNewRomanPS-BoldMT" w:hAnsi="Times New Roman"/>
          <w:sz w:val="24"/>
          <w:szCs w:val="24"/>
        </w:rPr>
        <w:t xml:space="preserve"> Конституция Российской Федерации (статья 26); </w:t>
      </w:r>
      <w:r w:rsidRPr="00704971">
        <w:rPr>
          <w:rFonts w:ascii="Times New Roman" w:eastAsia="TimesNewRomanPS-BoldMT" w:hAnsi="Times New Roman"/>
          <w:sz w:val="24"/>
          <w:szCs w:val="24"/>
        </w:rPr>
        <w:t xml:space="preserve"> Федеральный закон от 29.12.2012 г. № 273 ФЗ «Об образовании в Российской Федерации» (статьи 5, 8, 12, 14); </w:t>
      </w:r>
      <w:r w:rsidRPr="00704971">
        <w:rPr>
          <w:rFonts w:ascii="Times New Roman" w:eastAsia="TimesNewRomanPS-BoldMT" w:hAnsi="Times New Roman"/>
          <w:sz w:val="24"/>
          <w:szCs w:val="24"/>
        </w:rPr>
        <w:t xml:space="preserve"> Федеральный закон от 25.10.1991 г. № 1807-1 (ред. от 12.03.2014) «О языках народов Российской Федерации» (статьи 2, 6, 9, 10); </w:t>
      </w:r>
      <w:r w:rsidRPr="00704971">
        <w:rPr>
          <w:rFonts w:ascii="Times New Roman" w:eastAsia="TimesNewRomanPS-BoldMT" w:hAnsi="Times New Roman"/>
          <w:sz w:val="24"/>
          <w:szCs w:val="24"/>
        </w:rPr>
        <w:t xml:space="preserve"> Конституция Чувашской Республики (статьи 8, 23); </w:t>
      </w:r>
      <w:r w:rsidRPr="00704971">
        <w:rPr>
          <w:rFonts w:ascii="Times New Roman" w:eastAsia="TimesNewRomanPS-BoldMT" w:hAnsi="Times New Roman"/>
          <w:sz w:val="24"/>
          <w:szCs w:val="24"/>
        </w:rPr>
        <w:t xml:space="preserve"> Закон Чувашской Республики «Об образовании в Чувашской Республике» от 30.07.2013 г. № 50 (с изменениями на 21.12.2018 г.) (статья 5);  </w:t>
      </w:r>
    </w:p>
    <w:p w:rsidR="003C74EC" w:rsidRPr="00704971" w:rsidRDefault="00704971" w:rsidP="00704971">
      <w:pPr>
        <w:jc w:val="both"/>
        <w:rPr>
          <w:rFonts w:ascii="Times New Roman" w:eastAsia="TimesNewRomanPS-BoldMT" w:hAnsi="Times New Roman"/>
          <w:sz w:val="24"/>
          <w:szCs w:val="24"/>
        </w:rPr>
      </w:pPr>
      <w:r w:rsidRPr="00704971">
        <w:rPr>
          <w:rFonts w:ascii="Times New Roman" w:eastAsia="TimesNewRomanPS-BoldMT" w:hAnsi="Times New Roman"/>
          <w:sz w:val="24"/>
          <w:szCs w:val="24"/>
        </w:rPr>
        <w:t> Закон Чувашской Республики «О языках в Чувашской Республике» от 25.11.2003 г. № 36 (статьи 2, 3, 7). Программа направлена на удовлетворение национальных и этнокультурных потребностей обучающихся, она определяет ценности, цели, планируемые результаты, содержание и организацию изучения учебного предмета «Родная (чувашская) литература» на уровне среднего общего образования. Программа основана на дифференциации содержания с учетом образовательных потребностей и интересов обучающихся, обеспечивающих изучение чувашской литературы на базовом и углубленном уровнях.</w:t>
      </w:r>
    </w:p>
    <w:p w:rsidR="00476D3C" w:rsidRDefault="00476D3C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4317A9" w:rsidRPr="00362DC6" w:rsidRDefault="004317A9" w:rsidP="004317A9">
      <w:pPr>
        <w:pStyle w:val="a6"/>
        <w:numPr>
          <w:ilvl w:val="0"/>
          <w:numId w:val="7"/>
        </w:numPr>
        <w:spacing w:after="0" w:line="240" w:lineRule="auto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362DC6">
        <w:rPr>
          <w:rFonts w:ascii="Times New Roman" w:eastAsia="TimesNewRomanPS-BoldMT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4317A9" w:rsidRPr="00362DC6" w:rsidRDefault="004317A9" w:rsidP="004317A9">
      <w:pPr>
        <w:autoSpaceDE w:val="0"/>
        <w:autoSpaceDN w:val="0"/>
        <w:adjustRightInd w:val="0"/>
        <w:spacing w:after="0"/>
        <w:ind w:left="284" w:firstLine="283"/>
        <w:rPr>
          <w:rFonts w:ascii="Times New Roman" w:eastAsia="TimesNewRomanPSMT" w:hAnsi="Times New Roman"/>
          <w:color w:val="231F20"/>
          <w:sz w:val="24"/>
          <w:szCs w:val="24"/>
        </w:rPr>
      </w:pPr>
    </w:p>
    <w:p w:rsidR="004317A9" w:rsidRPr="00362DC6" w:rsidRDefault="00CC2DF2" w:rsidP="004317A9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eastAsia="TimesNewRomanPSMT" w:hAnsi="Times New Roman"/>
          <w:color w:val="231F20"/>
          <w:sz w:val="24"/>
          <w:szCs w:val="24"/>
        </w:rPr>
      </w:pPr>
      <w:r>
        <w:rPr>
          <w:rFonts w:ascii="Times New Roman" w:eastAsia="TimesNewRomanPSMT" w:hAnsi="Times New Roman"/>
          <w:color w:val="231F20"/>
          <w:sz w:val="24"/>
          <w:szCs w:val="24"/>
        </w:rPr>
        <w:t>При получении среднего</w:t>
      </w:r>
      <w:r w:rsidR="004317A9" w:rsidRPr="00362DC6">
        <w:rPr>
          <w:rFonts w:ascii="Times New Roman" w:eastAsia="TimesNewRomanPSMT" w:hAnsi="Times New Roman"/>
          <w:color w:val="231F20"/>
          <w:sz w:val="24"/>
          <w:szCs w:val="24"/>
        </w:rPr>
        <w:t xml:space="preserve"> общего образования у выпускников будут сформированы личностные, метапредметные (познавательные, коммуникативные и регулятивные универсальные учебные действия) и предметные результаты.</w:t>
      </w:r>
    </w:p>
    <w:p w:rsidR="004317A9" w:rsidRPr="00362DC6" w:rsidRDefault="004317A9" w:rsidP="004317A9">
      <w:pPr>
        <w:autoSpaceDE w:val="0"/>
        <w:autoSpaceDN w:val="0"/>
        <w:adjustRightInd w:val="0"/>
        <w:spacing w:after="0"/>
        <w:ind w:left="284" w:firstLine="283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</w:p>
    <w:p w:rsidR="004317A9" w:rsidRPr="00362DC6" w:rsidRDefault="004317A9" w:rsidP="004317A9">
      <w:pPr>
        <w:autoSpaceDE w:val="0"/>
        <w:autoSpaceDN w:val="0"/>
        <w:adjustRightInd w:val="0"/>
        <w:spacing w:after="0"/>
        <w:ind w:left="284" w:firstLine="424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  <w:r w:rsidRPr="00362DC6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8"/>
        </w:numPr>
        <w:tabs>
          <w:tab w:val="left" w:pos="142"/>
          <w:tab w:val="left" w:pos="1560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  <w:proofErr w:type="gramStart"/>
      <w:r w:rsidRPr="00362DC6">
        <w:rPr>
          <w:rFonts w:ascii="Times New Roman" w:hAnsi="Times New Roman"/>
          <w:sz w:val="24"/>
          <w:szCs w:val="24"/>
        </w:rPr>
        <w:t xml:space="preserve">У обучающихся будет сформирована компетенция общероссийской и региональной пространственной самоидентификации (пространственно-географические образы России и Чувашии, этническая карта России и Чувашии, межрегиональное разделение труда, </w:t>
      </w:r>
      <w:r w:rsidRPr="00362DC6">
        <w:rPr>
          <w:rFonts w:ascii="Times New Roman" w:hAnsi="Times New Roman"/>
          <w:sz w:val="24"/>
          <w:szCs w:val="24"/>
        </w:rPr>
        <w:lastRenderedPageBreak/>
        <w:t>межрегиональные экономические связи, полиэтническое межкультурное взаимодействие народов Чувашии и</w:t>
      </w:r>
      <w:r w:rsidRPr="00362DC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России).</w:t>
      </w:r>
      <w:proofErr w:type="gramEnd"/>
    </w:p>
    <w:p w:rsidR="004317A9" w:rsidRPr="00362DC6" w:rsidRDefault="004317A9" w:rsidP="004317A9">
      <w:pPr>
        <w:pStyle w:val="a6"/>
        <w:widowControl w:val="0"/>
        <w:numPr>
          <w:ilvl w:val="0"/>
          <w:numId w:val="8"/>
        </w:numPr>
        <w:tabs>
          <w:tab w:val="left" w:pos="142"/>
          <w:tab w:val="left" w:pos="1560"/>
          <w:tab w:val="left" w:pos="2285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362DC6">
        <w:rPr>
          <w:rFonts w:ascii="Times New Roman" w:hAnsi="Times New Roman"/>
          <w:sz w:val="24"/>
          <w:szCs w:val="24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362DC6">
        <w:rPr>
          <w:rFonts w:ascii="Times New Roman" w:hAnsi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362D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семьи.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8"/>
        </w:numPr>
        <w:tabs>
          <w:tab w:val="left" w:pos="142"/>
          <w:tab w:val="left" w:pos="1560"/>
          <w:tab w:val="left" w:pos="2274"/>
        </w:tabs>
        <w:autoSpaceDE w:val="0"/>
        <w:autoSpaceDN w:val="0"/>
        <w:spacing w:before="62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</w:t>
      </w:r>
      <w:r w:rsidR="00C85738">
        <w:rPr>
          <w:rFonts w:ascii="Times New Roman" w:hAnsi="Times New Roman"/>
          <w:sz w:val="24"/>
          <w:szCs w:val="24"/>
        </w:rPr>
        <w:t xml:space="preserve">уированию процесса диалога как </w:t>
      </w:r>
      <w:r w:rsidRPr="00362DC6">
        <w:rPr>
          <w:rFonts w:ascii="Times New Roman" w:hAnsi="Times New Roman"/>
          <w:sz w:val="24"/>
          <w:szCs w:val="24"/>
        </w:rPr>
        <w:t>конвенционирования интересов, процедур, готовность и способность к ведению</w:t>
      </w:r>
      <w:r w:rsidRPr="00362DC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переговоров).</w:t>
      </w:r>
    </w:p>
    <w:p w:rsidR="00476D3C" w:rsidRPr="00362DC6" w:rsidRDefault="00476D3C" w:rsidP="00B35E33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</w:p>
    <w:p w:rsidR="004317A9" w:rsidRPr="000B4AA0" w:rsidRDefault="00D159A7" w:rsidP="004317A9">
      <w:pPr>
        <w:autoSpaceDE w:val="0"/>
        <w:autoSpaceDN w:val="0"/>
        <w:adjustRightInd w:val="0"/>
        <w:spacing w:after="0"/>
        <w:ind w:left="284" w:firstLine="424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   </w:t>
      </w:r>
      <w:r w:rsidR="004317A9" w:rsidRPr="00362DC6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Метапредметные результаты</w:t>
      </w:r>
      <w:r w:rsidR="004317A9">
        <w:rPr>
          <w:rFonts w:ascii="Times New Roman" w:eastAsia="TimesNewRomanPSMT" w:hAnsi="Times New Roman"/>
          <w:color w:val="000000"/>
          <w:sz w:val="24"/>
          <w:szCs w:val="24"/>
        </w:rPr>
        <w:t>:</w:t>
      </w:r>
    </w:p>
    <w:p w:rsidR="004317A9" w:rsidRPr="00362DC6" w:rsidRDefault="004317A9" w:rsidP="004317A9">
      <w:pPr>
        <w:pStyle w:val="a8"/>
        <w:tabs>
          <w:tab w:val="left" w:pos="851"/>
        </w:tabs>
        <w:spacing w:line="247" w:lineRule="auto"/>
        <w:ind w:left="284" w:right="310" w:firstLine="283"/>
        <w:jc w:val="both"/>
      </w:pPr>
      <w:r>
        <w:tab/>
      </w:r>
      <w:r w:rsidRPr="00362DC6">
        <w:t xml:space="preserve">Метапредметные результаты включают освоенные </w:t>
      </w:r>
      <w:proofErr w:type="gramStart"/>
      <w:r w:rsidRPr="00362DC6">
        <w:t>обучающимися</w:t>
      </w:r>
      <w:proofErr w:type="gramEnd"/>
      <w:r w:rsidRPr="00362DC6">
        <w:t xml:space="preserve"> межпредметные понятия и универсальные учебные действия (регулятивные, познавательные, коммуникативные).</w:t>
      </w:r>
    </w:p>
    <w:p w:rsidR="004317A9" w:rsidRPr="00362DC6" w:rsidRDefault="004317A9" w:rsidP="004317A9">
      <w:pPr>
        <w:pStyle w:val="11"/>
        <w:tabs>
          <w:tab w:val="left" w:pos="851"/>
        </w:tabs>
        <w:spacing w:line="268" w:lineRule="exact"/>
        <w:ind w:left="284" w:right="310" w:firstLine="283"/>
      </w:pPr>
      <w:r>
        <w:tab/>
      </w:r>
      <w:r w:rsidRPr="00362DC6">
        <w:t>Межпредметные понятия</w:t>
      </w:r>
    </w:p>
    <w:p w:rsidR="004317A9" w:rsidRPr="00362DC6" w:rsidRDefault="004317A9" w:rsidP="004317A9">
      <w:pPr>
        <w:pStyle w:val="a8"/>
        <w:tabs>
          <w:tab w:val="left" w:pos="851"/>
        </w:tabs>
        <w:ind w:left="284" w:right="310" w:firstLine="283"/>
        <w:jc w:val="both"/>
      </w:pPr>
      <w:r>
        <w:tab/>
      </w:r>
      <w:r w:rsidRPr="00362DC6">
        <w:t xml:space="preserve">Условием формирования межпредметных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</w:t>
      </w:r>
      <w:r w:rsidRPr="00362DC6">
        <w:rPr>
          <w:b/>
        </w:rPr>
        <w:t>основ читательской компетенции</w:t>
      </w:r>
      <w:r w:rsidRPr="00362DC6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4317A9" w:rsidRPr="00362DC6" w:rsidRDefault="004317A9" w:rsidP="004317A9">
      <w:pPr>
        <w:pStyle w:val="a8"/>
        <w:tabs>
          <w:tab w:val="left" w:pos="851"/>
        </w:tabs>
        <w:ind w:left="284" w:right="310" w:firstLine="283"/>
        <w:jc w:val="both"/>
      </w:pPr>
      <w:r>
        <w:tab/>
      </w:r>
      <w:r w:rsidRPr="00362DC6">
        <w:t xml:space="preserve">При изучении учебных предметов обучающиеся усовершенствуют приобретенные на первом уровне </w:t>
      </w:r>
      <w:r w:rsidRPr="00362DC6">
        <w:rPr>
          <w:b/>
        </w:rPr>
        <w:t xml:space="preserve">навыки работы с информацией </w:t>
      </w:r>
      <w:r w:rsidRPr="00362DC6">
        <w:t>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11"/>
        </w:numPr>
        <w:tabs>
          <w:tab w:val="left" w:pos="851"/>
          <w:tab w:val="left" w:pos="2156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 xml:space="preserve">систематизировать, сопоставлять, анализировать, обобщать и интерпретировать </w:t>
      </w:r>
      <w:r w:rsidRPr="00362DC6">
        <w:rPr>
          <w:rFonts w:ascii="Times New Roman" w:hAnsi="Times New Roman"/>
          <w:sz w:val="24"/>
          <w:szCs w:val="24"/>
        </w:rPr>
        <w:lastRenderedPageBreak/>
        <w:t>информацию, содержащуюся в готовых информационных объектах;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11"/>
        </w:numPr>
        <w:tabs>
          <w:tab w:val="left" w:pos="851"/>
          <w:tab w:val="left" w:pos="2156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конспектов);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11"/>
        </w:numPr>
        <w:tabs>
          <w:tab w:val="left" w:pos="851"/>
          <w:tab w:val="left" w:pos="2156"/>
        </w:tabs>
        <w:autoSpaceDE w:val="0"/>
        <w:autoSpaceDN w:val="0"/>
        <w:spacing w:after="0" w:line="240" w:lineRule="auto"/>
        <w:ind w:left="284" w:right="310" w:firstLine="283"/>
        <w:contextualSpacing w:val="0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заполнять и дополнять таблицы, схемы, диаграммы,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тексты.</w:t>
      </w:r>
    </w:p>
    <w:p w:rsidR="004317A9" w:rsidRPr="00362DC6" w:rsidRDefault="004317A9" w:rsidP="004317A9">
      <w:pPr>
        <w:pStyle w:val="a8"/>
        <w:tabs>
          <w:tab w:val="left" w:pos="851"/>
        </w:tabs>
        <w:ind w:left="284" w:right="310" w:firstLine="283"/>
        <w:jc w:val="both"/>
      </w:pPr>
      <w:r>
        <w:tab/>
      </w:r>
      <w:proofErr w:type="gramStart"/>
      <w:r w:rsidRPr="00362DC6">
        <w:t xml:space="preserve">В ходе изучения всех учебных предметов обучающиеся </w:t>
      </w:r>
      <w:r w:rsidRPr="00362DC6">
        <w:rPr>
          <w:b/>
        </w:rPr>
        <w:t xml:space="preserve">приобретут опыт проектной деятельности </w:t>
      </w:r>
      <w:r w:rsidRPr="00362DC6"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362DC6"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</w:t>
      </w:r>
      <w:r w:rsidRPr="00362DC6">
        <w:rPr>
          <w:spacing w:val="-11"/>
        </w:rPr>
        <w:t xml:space="preserve"> </w:t>
      </w:r>
      <w:r w:rsidRPr="00362DC6">
        <w:t>решения.</w:t>
      </w:r>
    </w:p>
    <w:p w:rsidR="004317A9" w:rsidRPr="00362DC6" w:rsidRDefault="004317A9" w:rsidP="004317A9">
      <w:pPr>
        <w:pStyle w:val="a8"/>
        <w:tabs>
          <w:tab w:val="left" w:pos="851"/>
        </w:tabs>
        <w:ind w:left="284" w:right="310" w:firstLine="283"/>
        <w:jc w:val="both"/>
      </w:pPr>
      <w:r>
        <w:tab/>
      </w:r>
      <w:r w:rsidRPr="00362DC6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4317A9" w:rsidRPr="00362DC6" w:rsidRDefault="004317A9" w:rsidP="004317A9">
      <w:pPr>
        <w:pStyle w:val="11"/>
        <w:tabs>
          <w:tab w:val="left" w:pos="851"/>
        </w:tabs>
        <w:spacing w:line="274" w:lineRule="exact"/>
        <w:ind w:left="284" w:right="310" w:firstLine="283"/>
      </w:pPr>
      <w:r>
        <w:tab/>
      </w:r>
      <w:r w:rsidRPr="00362DC6">
        <w:t>Регулятивные УУД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10"/>
        </w:numPr>
        <w:tabs>
          <w:tab w:val="left" w:pos="851"/>
          <w:tab w:val="left" w:pos="2437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сможет: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</w:t>
      </w:r>
      <w:r w:rsidRPr="00362DC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результаты;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</w:t>
      </w:r>
      <w:r w:rsidRPr="00362DC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проблему;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1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результат;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</w:t>
      </w:r>
      <w:r w:rsidRPr="00362D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шагов.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10"/>
        </w:numPr>
        <w:tabs>
          <w:tab w:val="left" w:pos="851"/>
          <w:tab w:val="left" w:pos="2437"/>
        </w:tabs>
        <w:autoSpaceDE w:val="0"/>
        <w:autoSpaceDN w:val="0"/>
        <w:spacing w:before="62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</w:t>
      </w:r>
      <w:r w:rsidRPr="00362DC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познавательных задач. Обучающийся сможет: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362DC6">
        <w:rPr>
          <w:rFonts w:ascii="Times New Roman" w:hAnsi="Times New Roman"/>
          <w:sz w:val="24"/>
          <w:szCs w:val="24"/>
        </w:rPr>
        <w:t>е(</w:t>
      </w:r>
      <w:proofErr w:type="gramEnd"/>
      <w:r w:rsidRPr="00362DC6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</w:t>
      </w:r>
      <w:r w:rsidRPr="00362D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задач;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шагов);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8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</w:t>
      </w:r>
      <w:r w:rsidRPr="00362DC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цели;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 xml:space="preserve">составлять план решения проблемы (выполнения проекта, проведения </w:t>
      </w:r>
      <w:r w:rsidRPr="00362DC6">
        <w:rPr>
          <w:rFonts w:ascii="Times New Roman" w:hAnsi="Times New Roman"/>
          <w:sz w:val="24"/>
          <w:szCs w:val="24"/>
        </w:rPr>
        <w:lastRenderedPageBreak/>
        <w:t>исследования);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</w:t>
      </w:r>
      <w:r w:rsidRPr="00362D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класса;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92" w:lineRule="exact"/>
        <w:ind w:left="284" w:right="310" w:firstLine="283"/>
        <w:contextualSpacing w:val="0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</w:t>
      </w:r>
      <w:r w:rsidRPr="00362DC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траекторию.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10"/>
        </w:numPr>
        <w:tabs>
          <w:tab w:val="left" w:pos="851"/>
          <w:tab w:val="left" w:pos="2437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ситуацией.</w:t>
      </w:r>
    </w:p>
    <w:p w:rsidR="004317A9" w:rsidRPr="00362DC6" w:rsidRDefault="004317A9" w:rsidP="004317A9">
      <w:pPr>
        <w:pStyle w:val="21"/>
        <w:tabs>
          <w:tab w:val="left" w:pos="851"/>
        </w:tabs>
        <w:spacing w:before="3" w:line="275" w:lineRule="exact"/>
        <w:ind w:left="284" w:right="310" w:firstLine="283"/>
      </w:pPr>
      <w:r w:rsidRPr="00362DC6">
        <w:t>Обучающийся сможет: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1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деятельности;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деятельности;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</w:t>
      </w:r>
      <w:r w:rsidRPr="00362DC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требований;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результата;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</w:t>
      </w:r>
      <w:r w:rsidRPr="00362D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результата;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</w:t>
      </w:r>
      <w:r w:rsidRPr="00362DC6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продукта;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10"/>
        </w:numPr>
        <w:tabs>
          <w:tab w:val="left" w:pos="851"/>
          <w:tab w:val="left" w:pos="2437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решения.</w:t>
      </w:r>
    </w:p>
    <w:p w:rsidR="004317A9" w:rsidRPr="00362DC6" w:rsidRDefault="004317A9" w:rsidP="004317A9">
      <w:pPr>
        <w:pStyle w:val="21"/>
        <w:tabs>
          <w:tab w:val="left" w:pos="851"/>
        </w:tabs>
        <w:spacing w:before="5" w:line="275" w:lineRule="exact"/>
        <w:ind w:left="284" w:right="310" w:firstLine="283"/>
      </w:pPr>
      <w:r>
        <w:tab/>
      </w:r>
      <w:r w:rsidRPr="00362DC6">
        <w:t>Обучающийся сможет: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92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</w:t>
      </w:r>
      <w:r w:rsidRPr="00362DC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задачи;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</w:t>
      </w:r>
      <w:r w:rsidRPr="00362D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задачи;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</w:t>
      </w:r>
      <w:r w:rsidRPr="00362D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действий;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</w:t>
      </w:r>
      <w:r w:rsidRPr="00362DC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деятельности;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62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</w:t>
      </w:r>
      <w:r w:rsidRPr="00362DC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внутренних ресурсов и доступных внешних ресурсов;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92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</w:t>
      </w:r>
      <w:r w:rsidRPr="00362DC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результатов.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10"/>
        </w:numPr>
        <w:tabs>
          <w:tab w:val="left" w:pos="851"/>
          <w:tab w:val="left" w:pos="2437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362DC6">
        <w:rPr>
          <w:rFonts w:ascii="Times New Roman" w:hAnsi="Times New Roman"/>
          <w:sz w:val="24"/>
          <w:szCs w:val="24"/>
        </w:rPr>
        <w:t>в</w:t>
      </w:r>
      <w:proofErr w:type="gramEnd"/>
      <w:r w:rsidRPr="00362DC6">
        <w:rPr>
          <w:rFonts w:ascii="Times New Roman" w:hAnsi="Times New Roman"/>
          <w:sz w:val="24"/>
          <w:szCs w:val="24"/>
        </w:rPr>
        <w:t xml:space="preserve"> учебной и познавательной. Обучающийся</w:t>
      </w:r>
      <w:r w:rsidRPr="00362DC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сможет: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lastRenderedPageBreak/>
        <w:t>наблюдать и анализировать собственную учебную и познавательную деятельность и деятельность других обучающихся в процессе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взаимопроверки;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</w:t>
      </w:r>
      <w:r w:rsidRPr="00362D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выводы;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93" w:lineRule="exact"/>
        <w:ind w:left="284" w:right="310" w:firstLine="283"/>
        <w:contextualSpacing w:val="0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принимать решение в учебной ситуации и нести за него</w:t>
      </w:r>
      <w:r w:rsidRPr="00362DC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ответственность;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неуспеха;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</w:t>
      </w:r>
      <w:r w:rsidRPr="00362DC6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деятельности;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1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реактивности).</w:t>
      </w:r>
    </w:p>
    <w:p w:rsidR="004317A9" w:rsidRPr="00362DC6" w:rsidRDefault="004317A9" w:rsidP="004317A9">
      <w:pPr>
        <w:pStyle w:val="11"/>
        <w:tabs>
          <w:tab w:val="left" w:pos="851"/>
        </w:tabs>
        <w:spacing w:before="2" w:line="274" w:lineRule="exact"/>
        <w:ind w:left="284" w:right="310" w:firstLine="283"/>
      </w:pPr>
      <w:r>
        <w:tab/>
      </w:r>
      <w:r w:rsidRPr="00362DC6">
        <w:t>Познавательные УУД</w:t>
      </w:r>
    </w:p>
    <w:p w:rsidR="004317A9" w:rsidRPr="00362DC6" w:rsidRDefault="004317A9" w:rsidP="004317A9">
      <w:pPr>
        <w:pStyle w:val="a8"/>
        <w:tabs>
          <w:tab w:val="left" w:pos="851"/>
        </w:tabs>
        <w:ind w:left="284" w:right="310" w:firstLine="283"/>
        <w:jc w:val="both"/>
      </w:pPr>
      <w:r>
        <w:tab/>
      </w:r>
      <w:proofErr w:type="gramStart"/>
      <w:r w:rsidRPr="00362DC6"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4317A9" w:rsidRPr="00362DC6" w:rsidRDefault="004317A9" w:rsidP="007B2949">
      <w:pPr>
        <w:pStyle w:val="21"/>
        <w:tabs>
          <w:tab w:val="left" w:pos="851"/>
        </w:tabs>
        <w:spacing w:before="3" w:line="275" w:lineRule="exact"/>
        <w:ind w:left="284" w:right="310" w:firstLine="283"/>
        <w:jc w:val="both"/>
      </w:pPr>
      <w:r>
        <w:tab/>
      </w:r>
      <w:r w:rsidRPr="00362DC6">
        <w:t>Обучающийся сможет: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1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</w:t>
      </w:r>
      <w:r w:rsidRPr="00362D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слов;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</w:t>
      </w:r>
      <w:r w:rsidRPr="00362D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сходство;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явления;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выделять явление из общего ряда других</w:t>
      </w:r>
      <w:r w:rsidRPr="00362D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явлений;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</w:t>
      </w:r>
      <w:r w:rsidRPr="00362D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явлений;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закономерностям;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признаки;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</w:t>
      </w:r>
      <w:r w:rsidRPr="00362DC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задачи;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информации;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</w:t>
      </w:r>
      <w:r w:rsidRPr="00362DC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источником;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</w:t>
      </w:r>
      <w:r w:rsidRPr="00362DC6">
        <w:rPr>
          <w:rFonts w:ascii="Times New Roman" w:hAnsi="Times New Roman"/>
          <w:sz w:val="24"/>
          <w:szCs w:val="24"/>
        </w:rPr>
        <w:lastRenderedPageBreak/>
        <w:t>самостоятельно осуществляя причинно-следственный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анализ;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8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</w:t>
      </w:r>
      <w:r w:rsidRPr="00362DC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данными.</w:t>
      </w:r>
    </w:p>
    <w:p w:rsidR="004317A9" w:rsidRPr="00362DC6" w:rsidRDefault="004317A9" w:rsidP="007B2949">
      <w:pPr>
        <w:pStyle w:val="a8"/>
        <w:tabs>
          <w:tab w:val="left" w:pos="851"/>
        </w:tabs>
        <w:ind w:left="284" w:right="310" w:firstLine="283"/>
        <w:jc w:val="both"/>
      </w:pPr>
      <w:r>
        <w:tab/>
      </w:r>
      <w:r w:rsidRPr="00362DC6">
        <w:t>2.Умение создавать, применять и преобразовывать знаки и символы, модели и схемы</w:t>
      </w:r>
      <w:r>
        <w:t xml:space="preserve"> </w:t>
      </w:r>
      <w:r w:rsidRPr="00362DC6">
        <w:t>для решения учебных и познавательных задач.</w:t>
      </w:r>
    </w:p>
    <w:p w:rsidR="004317A9" w:rsidRPr="00362DC6" w:rsidRDefault="004317A9" w:rsidP="007B2949">
      <w:pPr>
        <w:pStyle w:val="21"/>
        <w:tabs>
          <w:tab w:val="left" w:pos="851"/>
        </w:tabs>
        <w:spacing w:before="5" w:line="275" w:lineRule="exact"/>
        <w:ind w:left="284" w:right="310" w:firstLine="283"/>
        <w:jc w:val="both"/>
      </w:pPr>
      <w:r>
        <w:tab/>
      </w:r>
      <w:r w:rsidRPr="00362DC6">
        <w:t>Обучающийся сможет: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92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обозначать символом и знаком предмет и/или</w:t>
      </w:r>
      <w:r w:rsidRPr="00362D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явление;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</w:t>
      </w:r>
      <w:r w:rsidRPr="00362DC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схеме;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</w:t>
      </w:r>
      <w:r w:rsidRPr="00362D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явления;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</w:t>
      </w:r>
      <w:r w:rsidRPr="00362DC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решения;</w:t>
      </w:r>
    </w:p>
    <w:p w:rsidR="004317A9" w:rsidRPr="00362DC6" w:rsidRDefault="004317A9" w:rsidP="007B294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ситуацией;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область;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362DC6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362DC6">
        <w:rPr>
          <w:rFonts w:ascii="Times New Roman" w:hAnsi="Times New Roman"/>
          <w:sz w:val="24"/>
          <w:szCs w:val="24"/>
        </w:rPr>
        <w:t>, и</w:t>
      </w:r>
      <w:r w:rsidRPr="00362DC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наоборот;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</w:t>
      </w:r>
      <w:r w:rsidRPr="00362DC6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алгоритм;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строить доказательство: прямое, косвенное, от</w:t>
      </w:r>
      <w:r w:rsidRPr="00362D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противного;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</w:t>
      </w:r>
      <w:r w:rsidRPr="00362DC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продукта/результата.</w:t>
      </w:r>
    </w:p>
    <w:p w:rsidR="004317A9" w:rsidRPr="00362DC6" w:rsidRDefault="004317A9" w:rsidP="004317A9">
      <w:pPr>
        <w:pStyle w:val="a8"/>
        <w:tabs>
          <w:tab w:val="left" w:pos="851"/>
        </w:tabs>
        <w:spacing w:before="3"/>
        <w:ind w:left="284" w:right="310" w:firstLine="283"/>
      </w:pPr>
      <w:r>
        <w:tab/>
      </w:r>
      <w:r w:rsidRPr="00362DC6">
        <w:t>3.Смысловое чтение.</w:t>
      </w:r>
    </w:p>
    <w:p w:rsidR="004317A9" w:rsidRPr="00362DC6" w:rsidRDefault="004317A9" w:rsidP="004317A9">
      <w:pPr>
        <w:pStyle w:val="21"/>
        <w:tabs>
          <w:tab w:val="left" w:pos="851"/>
        </w:tabs>
        <w:spacing w:before="5" w:line="275" w:lineRule="exact"/>
        <w:ind w:left="284" w:right="310" w:firstLine="283"/>
      </w:pPr>
      <w:r>
        <w:tab/>
      </w:r>
      <w:r w:rsidRPr="00362DC6">
        <w:t>Обучающийся сможет: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1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8364"/>
          <w:tab w:val="left" w:pos="9476"/>
          <w:tab w:val="left" w:pos="10340"/>
        </w:tabs>
        <w:autoSpaceDE w:val="0"/>
        <w:autoSpaceDN w:val="0"/>
        <w:spacing w:before="2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ориентироваться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содержании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текста,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целостный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смысл</w:t>
      </w:r>
      <w:r w:rsidRPr="00362DC6">
        <w:rPr>
          <w:rFonts w:ascii="Times New Roman" w:hAnsi="Times New Roman"/>
          <w:sz w:val="24"/>
          <w:szCs w:val="24"/>
        </w:rPr>
        <w:tab/>
        <w:t>текста, структурировать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текст;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</w:t>
      </w:r>
      <w:r w:rsidRPr="00362DC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процессов;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резюмировать главную идею</w:t>
      </w:r>
      <w:r w:rsidRPr="00362D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текста;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1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non-fiction);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92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критически оценивать содержание и форму</w:t>
      </w:r>
      <w:r w:rsidRPr="00362DC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текста.</w:t>
      </w:r>
    </w:p>
    <w:p w:rsidR="004317A9" w:rsidRPr="00362DC6" w:rsidRDefault="004317A9" w:rsidP="004317A9">
      <w:pPr>
        <w:pStyle w:val="a8"/>
        <w:tabs>
          <w:tab w:val="left" w:pos="851"/>
        </w:tabs>
        <w:ind w:left="284" w:right="310" w:firstLine="283"/>
        <w:jc w:val="both"/>
      </w:pPr>
      <w:r>
        <w:tab/>
      </w:r>
      <w:r w:rsidRPr="00362DC6">
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317A9" w:rsidRPr="00362DC6" w:rsidRDefault="004317A9" w:rsidP="004317A9">
      <w:pPr>
        <w:pStyle w:val="21"/>
        <w:tabs>
          <w:tab w:val="left" w:pos="851"/>
        </w:tabs>
        <w:spacing w:before="4" w:line="275" w:lineRule="exact"/>
        <w:ind w:left="284" w:right="310" w:firstLine="283"/>
        <w:jc w:val="both"/>
      </w:pPr>
      <w:r>
        <w:tab/>
      </w:r>
      <w:r w:rsidRPr="00362DC6">
        <w:t>Обучающийся сможет: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92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 свое отношение к природной</w:t>
      </w:r>
      <w:r w:rsidRPr="00362DC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среде;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  <w:tab w:val="left" w:pos="4002"/>
          <w:tab w:val="left" w:pos="5052"/>
          <w:tab w:val="left" w:pos="6777"/>
          <w:tab w:val="left" w:pos="7950"/>
          <w:tab w:val="left" w:pos="8403"/>
          <w:tab w:val="left" w:pos="9192"/>
          <w:tab w:val="left" w:pos="10362"/>
        </w:tabs>
        <w:autoSpaceDE w:val="0"/>
        <w:autoSpaceDN w:val="0"/>
        <w:spacing w:before="1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экологических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факторов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среду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обитания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живых организмов;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</w:t>
      </w:r>
      <w:r w:rsidRPr="00362DC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ситуаций;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</w:t>
      </w:r>
      <w:r w:rsidRPr="00362D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фактора;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 xml:space="preserve">распространять экологические знания и участвовать в практических делах по </w:t>
      </w:r>
      <w:r w:rsidRPr="00362DC6">
        <w:rPr>
          <w:rFonts w:ascii="Times New Roman" w:hAnsi="Times New Roman"/>
          <w:sz w:val="24"/>
          <w:szCs w:val="24"/>
        </w:rPr>
        <w:lastRenderedPageBreak/>
        <w:t>защите окружающей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среды;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4317A9" w:rsidRPr="00362DC6" w:rsidRDefault="004317A9" w:rsidP="004317A9">
      <w:pPr>
        <w:pStyle w:val="a8"/>
        <w:tabs>
          <w:tab w:val="left" w:pos="851"/>
        </w:tabs>
        <w:ind w:left="284" w:right="310" w:firstLine="283"/>
        <w:jc w:val="both"/>
      </w:pPr>
      <w:r>
        <w:tab/>
      </w:r>
      <w:r w:rsidRPr="00362DC6">
        <w:t>5.Развитие мотивации к овладению культурой активного использования словарей и других поисковых систем.</w:t>
      </w:r>
    </w:p>
    <w:p w:rsidR="004317A9" w:rsidRPr="00362DC6" w:rsidRDefault="004317A9" w:rsidP="004317A9">
      <w:pPr>
        <w:pStyle w:val="21"/>
        <w:tabs>
          <w:tab w:val="left" w:pos="851"/>
        </w:tabs>
        <w:ind w:left="284" w:right="310" w:firstLine="283"/>
        <w:rPr>
          <w:b w:val="0"/>
          <w:i w:val="0"/>
        </w:rPr>
      </w:pPr>
      <w:r>
        <w:tab/>
      </w:r>
      <w:r w:rsidRPr="00362DC6">
        <w:t>Обучающийся сможет</w:t>
      </w:r>
      <w:r w:rsidRPr="00362DC6">
        <w:rPr>
          <w:b w:val="0"/>
          <w:i w:val="0"/>
        </w:rPr>
        <w:t>: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19"/>
          <w:tab w:val="left" w:pos="2720"/>
        </w:tabs>
        <w:autoSpaceDE w:val="0"/>
        <w:autoSpaceDN w:val="0"/>
        <w:spacing w:before="2"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 необходимые ключевые поисковые слова и</w:t>
      </w:r>
      <w:r w:rsidRPr="00362DC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запросы;</w:t>
      </w:r>
    </w:p>
    <w:p w:rsidR="004317A9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20"/>
          <w:tab w:val="left" w:pos="4378"/>
          <w:tab w:val="left" w:pos="6263"/>
          <w:tab w:val="left" w:pos="6623"/>
          <w:tab w:val="left" w:pos="8369"/>
          <w:tab w:val="left" w:pos="9896"/>
        </w:tabs>
        <w:autoSpaceDE w:val="0"/>
        <w:autoSpaceDN w:val="0"/>
        <w:spacing w:before="86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взаимодействие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электронными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поисковыми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системами, словарями;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20"/>
          <w:tab w:val="left" w:pos="4378"/>
          <w:tab w:val="left" w:pos="6263"/>
          <w:tab w:val="left" w:pos="6623"/>
          <w:tab w:val="left" w:pos="8369"/>
          <w:tab w:val="left" w:pos="9896"/>
        </w:tabs>
        <w:autoSpaceDE w:val="0"/>
        <w:autoSpaceDN w:val="0"/>
        <w:spacing w:before="86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поиска;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соотносить полученные результаты поиска со своей</w:t>
      </w:r>
      <w:r w:rsidRPr="00362DC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деятельностью.</w:t>
      </w:r>
    </w:p>
    <w:p w:rsidR="004317A9" w:rsidRPr="00362DC6" w:rsidRDefault="004317A9" w:rsidP="004317A9">
      <w:pPr>
        <w:pStyle w:val="11"/>
        <w:tabs>
          <w:tab w:val="left" w:pos="851"/>
        </w:tabs>
        <w:spacing w:before="2" w:line="274" w:lineRule="exact"/>
        <w:ind w:left="284" w:right="310" w:firstLine="283"/>
      </w:pPr>
      <w:r w:rsidRPr="00362DC6">
        <w:t>Коммуникативные УУД</w:t>
      </w:r>
    </w:p>
    <w:p w:rsidR="004317A9" w:rsidRPr="00362DC6" w:rsidRDefault="004317A9" w:rsidP="004317A9">
      <w:pPr>
        <w:pStyle w:val="a8"/>
        <w:tabs>
          <w:tab w:val="left" w:pos="851"/>
        </w:tabs>
        <w:ind w:left="284" w:right="310" w:firstLine="283"/>
        <w:jc w:val="both"/>
      </w:pPr>
      <w:r w:rsidRPr="00362DC6"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317A9" w:rsidRPr="00362DC6" w:rsidRDefault="004317A9" w:rsidP="004317A9">
      <w:pPr>
        <w:pStyle w:val="21"/>
        <w:tabs>
          <w:tab w:val="left" w:pos="851"/>
        </w:tabs>
        <w:spacing w:before="2" w:line="275" w:lineRule="exact"/>
        <w:ind w:left="284" w:right="310" w:firstLine="283"/>
      </w:pPr>
      <w:r w:rsidRPr="00362DC6">
        <w:t>Обучающийся сможет: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1"/>
          <w:tab w:val="left" w:pos="2732"/>
        </w:tabs>
        <w:autoSpaceDE w:val="0"/>
        <w:autoSpaceDN w:val="0"/>
        <w:spacing w:after="0" w:line="292" w:lineRule="exact"/>
        <w:ind w:left="284" w:right="310" w:firstLine="283"/>
        <w:contextualSpacing w:val="0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 возможные роли в совместной</w:t>
      </w:r>
      <w:r w:rsidRPr="00362D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деятельности;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1"/>
          <w:tab w:val="left" w:pos="2732"/>
        </w:tabs>
        <w:autoSpaceDE w:val="0"/>
        <w:autoSpaceDN w:val="0"/>
        <w:spacing w:after="0" w:line="293" w:lineRule="exact"/>
        <w:ind w:left="284" w:right="310" w:firstLine="283"/>
        <w:contextualSpacing w:val="0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играть определенную роль в совместной</w:t>
      </w:r>
      <w:r w:rsidRPr="00362D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деятельности;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2"/>
        </w:tabs>
        <w:autoSpaceDE w:val="0"/>
        <w:autoSpaceDN w:val="0"/>
        <w:spacing w:before="2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DC6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теории;</w:t>
      </w:r>
      <w:proofErr w:type="gramEnd"/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2"/>
        </w:tabs>
        <w:autoSpaceDE w:val="0"/>
        <w:autoSpaceDN w:val="0"/>
        <w:spacing w:before="5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2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2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2"/>
        </w:tabs>
        <w:autoSpaceDE w:val="0"/>
        <w:autoSpaceDN w:val="0"/>
        <w:spacing w:before="8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</w:t>
      </w:r>
      <w:r w:rsidRPr="00362DC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его;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1"/>
          <w:tab w:val="left" w:pos="2732"/>
        </w:tabs>
        <w:autoSpaceDE w:val="0"/>
        <w:autoSpaceDN w:val="0"/>
        <w:spacing w:before="2" w:after="0" w:line="293" w:lineRule="exact"/>
        <w:ind w:left="284" w:right="310" w:firstLine="283"/>
        <w:contextualSpacing w:val="0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предлагать альтернативное решение в конфликтной</w:t>
      </w:r>
      <w:r w:rsidRPr="00362D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ситуации;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1"/>
          <w:tab w:val="left" w:pos="2732"/>
        </w:tabs>
        <w:autoSpaceDE w:val="0"/>
        <w:autoSpaceDN w:val="0"/>
        <w:spacing w:after="0" w:line="293" w:lineRule="exact"/>
        <w:ind w:left="284" w:right="310" w:firstLine="283"/>
        <w:contextualSpacing w:val="0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выделять общую точку зрения в</w:t>
      </w:r>
      <w:r w:rsidRPr="00362DC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дискуссии;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2"/>
        </w:tabs>
        <w:autoSpaceDE w:val="0"/>
        <w:autoSpaceDN w:val="0"/>
        <w:spacing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</w:t>
      </w:r>
      <w:r w:rsidRPr="00362D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задачей;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2"/>
        </w:tabs>
        <w:autoSpaceDE w:val="0"/>
        <w:autoSpaceDN w:val="0"/>
        <w:spacing w:before="3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</w:t>
      </w:r>
      <w:r w:rsidRPr="00362D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д.);</w:t>
      </w:r>
    </w:p>
    <w:p w:rsidR="004317A9" w:rsidRPr="00362DC6" w:rsidRDefault="004317A9" w:rsidP="004317A9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2732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диалога.</w:t>
      </w:r>
    </w:p>
    <w:p w:rsidR="004317A9" w:rsidRPr="00362DC6" w:rsidRDefault="004317A9" w:rsidP="004317A9">
      <w:pPr>
        <w:pStyle w:val="a8"/>
        <w:tabs>
          <w:tab w:val="left" w:pos="851"/>
        </w:tabs>
        <w:spacing w:before="3"/>
        <w:ind w:left="284" w:right="310" w:firstLine="283"/>
        <w:jc w:val="both"/>
      </w:pPr>
      <w:r w:rsidRPr="00362DC6"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4317A9" w:rsidRPr="00362DC6" w:rsidRDefault="004317A9" w:rsidP="004317A9">
      <w:pPr>
        <w:pStyle w:val="21"/>
        <w:tabs>
          <w:tab w:val="left" w:pos="851"/>
        </w:tabs>
        <w:spacing w:before="4" w:line="275" w:lineRule="exact"/>
        <w:ind w:left="284" w:right="310" w:firstLine="283"/>
      </w:pPr>
      <w:r w:rsidRPr="00362DC6">
        <w:t>Обучающийся сможет: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92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</w:t>
      </w:r>
      <w:r w:rsidRPr="00362DC6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lastRenderedPageBreak/>
        <w:t>средства;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3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</w:t>
      </w:r>
      <w:r w:rsidRPr="00362DC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д.);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  <w:tab w:val="left" w:pos="3599"/>
          <w:tab w:val="left" w:pos="4491"/>
          <w:tab w:val="left" w:pos="5822"/>
          <w:tab w:val="left" w:pos="6568"/>
          <w:tab w:val="left" w:pos="7820"/>
          <w:tab w:val="left" w:pos="8144"/>
          <w:tab w:val="left" w:pos="9319"/>
          <w:tab w:val="left" w:pos="9662"/>
          <w:tab w:val="left" w:pos="10935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нормы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публичной</w:t>
      </w:r>
      <w:r>
        <w:rPr>
          <w:rFonts w:ascii="Times New Roman" w:hAnsi="Times New Roman"/>
          <w:sz w:val="24"/>
          <w:szCs w:val="24"/>
        </w:rPr>
        <w:t xml:space="preserve"> речи, </w:t>
      </w:r>
      <w:r w:rsidRPr="00362DC6">
        <w:rPr>
          <w:rFonts w:ascii="Times New Roman" w:hAnsi="Times New Roman"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монологе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дискуссии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в соответствии с коммуникативной</w:t>
      </w:r>
      <w:r w:rsidRPr="00362DC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задачей;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</w:t>
      </w:r>
      <w:r w:rsidRPr="00362D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диалога;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1"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</w:t>
      </w:r>
      <w:r w:rsidRPr="00362DC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собеседником;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средств;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выступления;</w:t>
      </w:r>
    </w:p>
    <w:p w:rsidR="004317A9" w:rsidRDefault="004317A9" w:rsidP="004317A9">
      <w:pPr>
        <w:pStyle w:val="a6"/>
        <w:widowControl w:val="0"/>
        <w:tabs>
          <w:tab w:val="left" w:pos="851"/>
          <w:tab w:val="left" w:pos="2298"/>
          <w:tab w:val="left" w:pos="4151"/>
          <w:tab w:val="left" w:pos="6070"/>
          <w:tab w:val="left" w:pos="7447"/>
          <w:tab w:val="left" w:pos="8205"/>
          <w:tab w:val="left" w:pos="8315"/>
          <w:tab w:val="left" w:pos="9886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</w:pPr>
      <w:r w:rsidRPr="00362DC6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невербальные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наглядные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материалы, подготовленные/отобранные под руководством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учителя;</w:t>
      </w:r>
    </w:p>
    <w:p w:rsidR="004317A9" w:rsidRPr="00362DC6" w:rsidRDefault="004317A9" w:rsidP="004317A9">
      <w:pPr>
        <w:pStyle w:val="a6"/>
        <w:widowControl w:val="0"/>
        <w:tabs>
          <w:tab w:val="left" w:pos="851"/>
          <w:tab w:val="left" w:pos="2298"/>
        </w:tabs>
        <w:autoSpaceDE w:val="0"/>
        <w:autoSpaceDN w:val="0"/>
        <w:spacing w:before="86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</w:t>
      </w:r>
      <w:r w:rsidRPr="00362DC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его.</w:t>
      </w:r>
    </w:p>
    <w:p w:rsidR="004317A9" w:rsidRPr="00362DC6" w:rsidRDefault="004317A9" w:rsidP="004317A9">
      <w:pPr>
        <w:pStyle w:val="a8"/>
        <w:tabs>
          <w:tab w:val="left" w:pos="851"/>
        </w:tabs>
        <w:spacing w:before="1"/>
        <w:ind w:left="284" w:right="310" w:firstLine="283"/>
        <w:jc w:val="both"/>
      </w:pPr>
      <w:r w:rsidRPr="00362DC6">
        <w:t>3.Формирование и развитие компетентности в области использования информационн</w:t>
      </w:r>
      <w:proofErr w:type="gramStart"/>
      <w:r w:rsidRPr="00362DC6">
        <w:t>о-</w:t>
      </w:r>
      <w:proofErr w:type="gramEnd"/>
      <w:r w:rsidRPr="00362DC6">
        <w:t xml:space="preserve"> коммуникационных технологий (далее – ИКТ).</w:t>
      </w:r>
    </w:p>
    <w:p w:rsidR="004317A9" w:rsidRPr="00362DC6" w:rsidRDefault="004317A9" w:rsidP="004317A9">
      <w:pPr>
        <w:pStyle w:val="21"/>
        <w:tabs>
          <w:tab w:val="left" w:pos="851"/>
        </w:tabs>
        <w:ind w:left="284" w:right="310" w:firstLine="283"/>
        <w:jc w:val="both"/>
        <w:rPr>
          <w:b w:val="0"/>
          <w:i w:val="0"/>
        </w:rPr>
      </w:pPr>
      <w:r w:rsidRPr="00362DC6">
        <w:t>Обучающийся сможет</w:t>
      </w:r>
      <w:r w:rsidRPr="00362DC6">
        <w:rPr>
          <w:b w:val="0"/>
          <w:i w:val="0"/>
        </w:rPr>
        <w:t>: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</w:t>
      </w:r>
      <w:r w:rsidRPr="00362DC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ИКТ;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5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коммуникации;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7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</w:t>
      </w:r>
      <w:r w:rsidRPr="00362D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задачи;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2" w:after="0" w:line="240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</w:t>
      </w:r>
      <w:r w:rsidRPr="00362DC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др.;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after="0" w:line="293" w:lineRule="exact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</w:t>
      </w:r>
      <w:r w:rsidRPr="00362D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норм;</w:t>
      </w:r>
    </w:p>
    <w:p w:rsidR="004317A9" w:rsidRPr="00362DC6" w:rsidRDefault="004317A9" w:rsidP="004317A9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2298"/>
        </w:tabs>
        <w:autoSpaceDE w:val="0"/>
        <w:autoSpaceDN w:val="0"/>
        <w:spacing w:before="4" w:after="0" w:line="237" w:lineRule="auto"/>
        <w:ind w:left="284" w:right="31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DC6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</w:t>
      </w:r>
      <w:r w:rsidRPr="00362DC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62DC6">
        <w:rPr>
          <w:rFonts w:ascii="Times New Roman" w:hAnsi="Times New Roman"/>
          <w:sz w:val="24"/>
          <w:szCs w:val="24"/>
        </w:rPr>
        <w:t>безопасности.</w:t>
      </w:r>
    </w:p>
    <w:p w:rsidR="004317A9" w:rsidRDefault="004317A9" w:rsidP="004317A9">
      <w:pPr>
        <w:autoSpaceDE w:val="0"/>
        <w:autoSpaceDN w:val="0"/>
        <w:adjustRightInd w:val="0"/>
        <w:spacing w:after="0"/>
        <w:ind w:left="284" w:firstLine="283"/>
        <w:rPr>
          <w:rFonts w:ascii="Times New Roman" w:eastAsia="TimesNewRomanPS-BoldMT" w:hAnsi="Times New Roman"/>
          <w:b/>
          <w:bCs/>
          <w:color w:val="231F20"/>
          <w:sz w:val="24"/>
          <w:szCs w:val="24"/>
        </w:rPr>
      </w:pPr>
    </w:p>
    <w:p w:rsidR="004317A9" w:rsidRDefault="004317A9" w:rsidP="004317A9">
      <w:pPr>
        <w:autoSpaceDE w:val="0"/>
        <w:autoSpaceDN w:val="0"/>
        <w:adjustRightInd w:val="0"/>
        <w:spacing w:after="0"/>
        <w:ind w:left="284" w:firstLine="283"/>
        <w:rPr>
          <w:rFonts w:ascii="Times New Roman" w:eastAsia="TimesNewRomanPS-BoldMT" w:hAnsi="Times New Roman"/>
          <w:b/>
          <w:bCs/>
          <w:color w:val="231F20"/>
          <w:sz w:val="24"/>
          <w:szCs w:val="24"/>
        </w:rPr>
      </w:pPr>
    </w:p>
    <w:p w:rsidR="004317A9" w:rsidRDefault="007B2949" w:rsidP="007B2949">
      <w:pPr>
        <w:autoSpaceDE w:val="0"/>
        <w:autoSpaceDN w:val="0"/>
        <w:adjustRightInd w:val="0"/>
        <w:spacing w:after="0"/>
        <w:ind w:left="284" w:firstLine="283"/>
        <w:rPr>
          <w:rFonts w:ascii="Times New Roman" w:eastAsia="TimesNewRomanPS-BoldMT" w:hAnsi="Times New Roman"/>
          <w:b/>
          <w:bCs/>
          <w:color w:val="231F20"/>
          <w:sz w:val="24"/>
          <w:szCs w:val="24"/>
        </w:rPr>
      </w:pPr>
      <w:r w:rsidRPr="00362DC6">
        <w:rPr>
          <w:rFonts w:ascii="Times New Roman" w:eastAsia="TimesNewRomanPS-BoldMT" w:hAnsi="Times New Roman"/>
          <w:b/>
          <w:bCs/>
          <w:color w:val="231F20"/>
          <w:sz w:val="24"/>
          <w:szCs w:val="24"/>
        </w:rPr>
        <w:t>ПРЕДМЕТНЫЕ РЕЗУЛЬТАТЫ:</w:t>
      </w:r>
    </w:p>
    <w:p w:rsidR="004317A9" w:rsidRDefault="004317A9" w:rsidP="004317A9">
      <w:pPr>
        <w:autoSpaceDE w:val="0"/>
        <w:autoSpaceDN w:val="0"/>
        <w:adjustRightInd w:val="0"/>
        <w:spacing w:after="0"/>
        <w:ind w:left="284" w:firstLine="283"/>
        <w:jc w:val="center"/>
        <w:rPr>
          <w:rFonts w:ascii="Times New Roman" w:eastAsia="TimesNewRomanPS-BoldMT" w:hAnsi="Times New Roman"/>
          <w:b/>
          <w:bCs/>
          <w:color w:val="231F2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color w:val="231F20"/>
          <w:sz w:val="24"/>
          <w:szCs w:val="24"/>
        </w:rPr>
        <w:t>10 класс</w:t>
      </w:r>
    </w:p>
    <w:p w:rsidR="004317A9" w:rsidRPr="00362DC6" w:rsidRDefault="004317A9" w:rsidP="00054178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TimesNewRomanPS-BoldMT" w:hAnsi="Times New Roman"/>
          <w:b/>
          <w:bCs/>
          <w:color w:val="231F2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color w:val="231F20"/>
          <w:sz w:val="24"/>
          <w:szCs w:val="24"/>
        </w:rPr>
        <w:t>Выпускник научится:</w:t>
      </w:r>
    </w:p>
    <w:p w:rsidR="004317A9" w:rsidRPr="004317A9" w:rsidRDefault="004317A9" w:rsidP="004317A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4317A9">
        <w:rPr>
          <w:rFonts w:ascii="Times New Roman" w:hAnsi="Times New Roman"/>
          <w:bCs/>
          <w:color w:val="000000"/>
          <w:sz w:val="24"/>
          <w:szCs w:val="28"/>
        </w:rPr>
        <w:t>- демонстрировать знание произведений родной (чувашской) литературы, приводя примеры двух или более текстов, затрагивающих общие темы или проблемы;</w:t>
      </w:r>
    </w:p>
    <w:p w:rsidR="004317A9" w:rsidRPr="004317A9" w:rsidRDefault="004317A9" w:rsidP="004317A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4317A9">
        <w:rPr>
          <w:rFonts w:ascii="Times New Roman" w:hAnsi="Times New Roman"/>
          <w:bCs/>
          <w:color w:val="000000"/>
          <w:sz w:val="24"/>
          <w:szCs w:val="28"/>
        </w:rPr>
        <w:t>- в устной и письменной форме обобщать и анализировать читательский опыт, а именно:</w:t>
      </w:r>
    </w:p>
    <w:p w:rsidR="004317A9" w:rsidRPr="004317A9" w:rsidRDefault="004317A9" w:rsidP="004317A9">
      <w:pPr>
        <w:pStyle w:val="aa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317A9">
        <w:rPr>
          <w:rFonts w:ascii="Times New Roman" w:hAnsi="Times New Roman" w:cs="Times New Roman"/>
          <w:color w:val="000000"/>
          <w:sz w:val="24"/>
          <w:szCs w:val="28"/>
        </w:rPr>
        <w:t>анализировать художественное произведение, определять его принадлежность к одному из литературных родов и жанров, формулировать тему, выявлять проблему, идею, характеризовать героев одного или нескольких произведений;</w:t>
      </w:r>
    </w:p>
    <w:p w:rsidR="004317A9" w:rsidRPr="004317A9" w:rsidRDefault="004317A9" w:rsidP="004317A9">
      <w:pPr>
        <w:pStyle w:val="aa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317A9">
        <w:rPr>
          <w:rFonts w:ascii="Times New Roman" w:hAnsi="Times New Roman" w:cs="Times New Roman"/>
          <w:color w:val="000000"/>
          <w:sz w:val="24"/>
          <w:szCs w:val="28"/>
        </w:rPr>
        <w:lastRenderedPageBreak/>
        <w:t>определять сюжет, построение композиции, изобразительно-выразительные средства языка;</w:t>
      </w:r>
    </w:p>
    <w:p w:rsidR="004317A9" w:rsidRPr="004317A9" w:rsidRDefault="004317A9" w:rsidP="004317A9">
      <w:pPr>
        <w:pStyle w:val="aa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317A9">
        <w:rPr>
          <w:rFonts w:ascii="Times New Roman" w:hAnsi="Times New Roman" w:cs="Times New Roman"/>
          <w:color w:val="000000"/>
          <w:sz w:val="24"/>
          <w:szCs w:val="28"/>
        </w:rPr>
        <w:t>выявлять проблемные вопросы в литературных произведениях чувашских писателей, писателей России;</w:t>
      </w:r>
    </w:p>
    <w:p w:rsidR="004317A9" w:rsidRPr="004317A9" w:rsidRDefault="004317A9" w:rsidP="004317A9">
      <w:pPr>
        <w:pStyle w:val="aa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317A9">
        <w:rPr>
          <w:rFonts w:ascii="Times New Roman" w:hAnsi="Times New Roman" w:cs="Times New Roman"/>
          <w:color w:val="000000"/>
          <w:sz w:val="24"/>
          <w:szCs w:val="28"/>
        </w:rPr>
        <w:t>выявлять авторскую позицию, выражать свое отношение к ней;</w:t>
      </w:r>
    </w:p>
    <w:p w:rsidR="004317A9" w:rsidRPr="004317A9" w:rsidRDefault="004317A9" w:rsidP="004317A9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317A9">
        <w:rPr>
          <w:rFonts w:ascii="Times New Roman" w:hAnsi="Times New Roman" w:cs="Times New Roman"/>
          <w:color w:val="000000"/>
          <w:sz w:val="24"/>
          <w:szCs w:val="28"/>
        </w:rPr>
        <w:t>-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317A9" w:rsidRPr="004317A9" w:rsidRDefault="004317A9" w:rsidP="004317A9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317A9">
        <w:rPr>
          <w:rFonts w:ascii="Times New Roman" w:hAnsi="Times New Roman" w:cs="Times New Roman"/>
          <w:color w:val="000000"/>
          <w:sz w:val="24"/>
          <w:szCs w:val="28"/>
        </w:rPr>
        <w:t>-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317A9" w:rsidRPr="004317A9" w:rsidRDefault="004317A9" w:rsidP="004317A9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317A9">
        <w:rPr>
          <w:rFonts w:ascii="Times New Roman" w:hAnsi="Times New Roman" w:cs="Times New Roman"/>
          <w:color w:val="000000"/>
          <w:sz w:val="24"/>
          <w:szCs w:val="28"/>
        </w:rPr>
        <w:t xml:space="preserve">- участвовать </w:t>
      </w:r>
      <w:r w:rsidR="007B2949">
        <w:rPr>
          <w:rFonts w:ascii="Times New Roman" w:hAnsi="Times New Roman" w:cs="Times New Roman"/>
          <w:color w:val="000000"/>
          <w:sz w:val="24"/>
          <w:szCs w:val="28"/>
        </w:rPr>
        <w:t>в диалогическом</w:t>
      </w:r>
      <w:r w:rsidRPr="004317A9">
        <w:rPr>
          <w:rFonts w:ascii="Times New Roman" w:hAnsi="Times New Roman" w:cs="Times New Roman"/>
          <w:color w:val="000000"/>
          <w:sz w:val="24"/>
          <w:szCs w:val="28"/>
        </w:rPr>
        <w:t xml:space="preserve"> общении, создавать устные монологические высказывания разной коммуникативной направленности в зав</w:t>
      </w:r>
      <w:r w:rsidR="007B2949">
        <w:rPr>
          <w:rFonts w:ascii="Times New Roman" w:hAnsi="Times New Roman" w:cs="Times New Roman"/>
          <w:color w:val="000000"/>
          <w:sz w:val="24"/>
          <w:szCs w:val="28"/>
        </w:rPr>
        <w:t xml:space="preserve">исимости от целей </w:t>
      </w:r>
      <w:r w:rsidRPr="004317A9">
        <w:rPr>
          <w:rFonts w:ascii="Times New Roman" w:hAnsi="Times New Roman" w:cs="Times New Roman"/>
          <w:color w:val="000000"/>
          <w:sz w:val="24"/>
          <w:szCs w:val="28"/>
        </w:rPr>
        <w:t>и ситуации общения с соблюдением норм современного чувашского литерат</w:t>
      </w:r>
      <w:r w:rsidR="007B2949">
        <w:rPr>
          <w:rFonts w:ascii="Times New Roman" w:hAnsi="Times New Roman" w:cs="Times New Roman"/>
          <w:color w:val="000000"/>
          <w:sz w:val="24"/>
          <w:szCs w:val="28"/>
        </w:rPr>
        <w:t>урного языка;</w:t>
      </w:r>
    </w:p>
    <w:p w:rsidR="004317A9" w:rsidRDefault="004317A9" w:rsidP="004317A9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317A9">
        <w:rPr>
          <w:rFonts w:ascii="Times New Roman" w:hAnsi="Times New Roman" w:cs="Times New Roman"/>
          <w:color w:val="000000"/>
          <w:sz w:val="24"/>
          <w:szCs w:val="28"/>
        </w:rPr>
        <w:t>- создавать и редактировать письменные тексты разных стилей и жанров с соблюдением норм современного чувашского литературного языка и речевого этикета.</w:t>
      </w:r>
    </w:p>
    <w:p w:rsidR="0097415C" w:rsidRPr="004317A9" w:rsidRDefault="0097415C" w:rsidP="004317A9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317A9" w:rsidRPr="007B2949" w:rsidRDefault="004317A9" w:rsidP="004317A9">
      <w:pPr>
        <w:pStyle w:val="aa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</w:pPr>
      <w:r w:rsidRPr="007B2949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Pr="007B2949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Выпускник получит возможность научиться:</w:t>
      </w:r>
    </w:p>
    <w:p w:rsidR="004317A9" w:rsidRPr="0097415C" w:rsidRDefault="004317A9" w:rsidP="004317A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97415C">
        <w:rPr>
          <w:rFonts w:ascii="Times New Roman" w:hAnsi="Times New Roman"/>
          <w:i/>
          <w:color w:val="000000"/>
          <w:sz w:val="24"/>
          <w:szCs w:val="28"/>
        </w:rPr>
        <w:t>- сопоставлять произведения родной (чувашской) литературы с произведениями народов России и зарубежной литературы и выявить их сходство и национальное своеобразие;</w:t>
      </w:r>
    </w:p>
    <w:p w:rsidR="004317A9" w:rsidRPr="0097415C" w:rsidRDefault="004317A9" w:rsidP="004317A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97415C">
        <w:rPr>
          <w:rFonts w:ascii="Times New Roman" w:hAnsi="Times New Roman"/>
          <w:i/>
          <w:color w:val="000000"/>
          <w:sz w:val="24"/>
          <w:szCs w:val="28"/>
        </w:rPr>
        <w:t xml:space="preserve"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4317A9" w:rsidRPr="0097415C" w:rsidRDefault="004317A9" w:rsidP="004317A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97415C">
        <w:rPr>
          <w:rFonts w:ascii="Times New Roman" w:hAnsi="Times New Roman"/>
          <w:i/>
          <w:color w:val="000000"/>
          <w:sz w:val="24"/>
          <w:szCs w:val="28"/>
        </w:rPr>
        <w:t>- определять род и жанр произведения;</w:t>
      </w:r>
    </w:p>
    <w:p w:rsidR="004317A9" w:rsidRPr="0097415C" w:rsidRDefault="004317A9" w:rsidP="004317A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97415C">
        <w:rPr>
          <w:rFonts w:ascii="Times New Roman" w:hAnsi="Times New Roman"/>
          <w:i/>
          <w:color w:val="000000"/>
          <w:sz w:val="24"/>
          <w:szCs w:val="28"/>
        </w:rPr>
        <w:t>- аргументированно формулировать свое отношение к прочитанному произведению,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317A9" w:rsidRPr="0097415C" w:rsidRDefault="004317A9" w:rsidP="004317A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97415C">
        <w:rPr>
          <w:rFonts w:ascii="Times New Roman" w:hAnsi="Times New Roman"/>
          <w:i/>
          <w:color w:val="000000"/>
          <w:sz w:val="24"/>
          <w:szCs w:val="28"/>
        </w:rPr>
        <w:t>- писать рецензии на прочитанные произведения и сочинения разных жанров на литературные темы;</w:t>
      </w:r>
    </w:p>
    <w:p w:rsidR="00F34FEF" w:rsidRPr="007B2949" w:rsidRDefault="004317A9" w:rsidP="007B294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97415C">
        <w:rPr>
          <w:rFonts w:ascii="Times New Roman" w:hAnsi="Times New Roman"/>
          <w:i/>
          <w:color w:val="000000"/>
          <w:sz w:val="24"/>
          <w:szCs w:val="28"/>
        </w:rPr>
        <w:t>- осознавать коммуникативно-эстетические возможности родного языка на основе изучения выдающихся произведений чувашской литературы, культуры своего народа, российской и мировой культур.</w:t>
      </w:r>
    </w:p>
    <w:p w:rsidR="004C05AE" w:rsidRPr="00054178" w:rsidRDefault="00054178" w:rsidP="00054178">
      <w:pPr>
        <w:autoSpaceDE w:val="0"/>
        <w:autoSpaceDN w:val="0"/>
        <w:adjustRightInd w:val="0"/>
        <w:spacing w:after="0"/>
        <w:ind w:left="284" w:firstLine="283"/>
        <w:jc w:val="center"/>
        <w:rPr>
          <w:rFonts w:ascii="Times New Roman" w:eastAsia="TimesNewRomanPS-BoldMT" w:hAnsi="Times New Roman"/>
          <w:b/>
          <w:bCs/>
          <w:color w:val="231F2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color w:val="231F20"/>
          <w:sz w:val="24"/>
          <w:szCs w:val="24"/>
        </w:rPr>
        <w:t>11 класс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054178">
        <w:rPr>
          <w:rFonts w:ascii="Times New Roman" w:hAnsi="Times New Roman"/>
          <w:b/>
          <w:color w:val="000000"/>
          <w:sz w:val="24"/>
          <w:szCs w:val="28"/>
        </w:rPr>
        <w:t>Выпускник научится: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054178">
        <w:rPr>
          <w:rFonts w:ascii="Times New Roman" w:hAnsi="Times New Roman"/>
          <w:bCs/>
          <w:color w:val="000000"/>
          <w:sz w:val="24"/>
          <w:szCs w:val="28"/>
        </w:rPr>
        <w:t>- демонстрировать знание произведений родной (чувашской) литературы, приводя примеры двух или более текстов, затрагивающих общие темы или проблемы;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054178">
        <w:rPr>
          <w:rFonts w:ascii="Times New Roman" w:hAnsi="Times New Roman"/>
          <w:bCs/>
          <w:color w:val="000000"/>
          <w:sz w:val="24"/>
          <w:szCs w:val="28"/>
        </w:rPr>
        <w:t>- в устной и письменной форме обобщать и анализировать читательский опыт, а именно:</w:t>
      </w:r>
    </w:p>
    <w:p w:rsidR="00054178" w:rsidRPr="00054178" w:rsidRDefault="00054178" w:rsidP="00054178">
      <w:pPr>
        <w:pStyle w:val="aa"/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t>обосновывать выбор художественного произведения для анализа, приводя в качестве аргумента, как тему (темы) произведения, так и его проблематику;</w:t>
      </w:r>
    </w:p>
    <w:p w:rsidR="00054178" w:rsidRPr="00054178" w:rsidRDefault="00054178" w:rsidP="00054178">
      <w:pPr>
        <w:pStyle w:val="aa"/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t>использовать для раскрытия тезисов своего высказывания фрагменты произведения, носящие проблемный характер и требующие анализа;</w:t>
      </w:r>
    </w:p>
    <w:p w:rsidR="00054178" w:rsidRPr="00054178" w:rsidRDefault="00054178" w:rsidP="00054178">
      <w:pPr>
        <w:pStyle w:val="aa"/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t>анализировать художественное произведение, определять его принадлежность к одному из литературных родов и жанров, формулировать тему, выявлять проблему, идею, характеризовать героев одного или нескольких произведений;</w:t>
      </w:r>
    </w:p>
    <w:p w:rsidR="00054178" w:rsidRPr="00054178" w:rsidRDefault="00054178" w:rsidP="00054178">
      <w:pPr>
        <w:pStyle w:val="aa"/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t>определять сюжет, построение композиции, изобразительно-выразительные средства языка;</w:t>
      </w:r>
    </w:p>
    <w:p w:rsidR="00054178" w:rsidRPr="00054178" w:rsidRDefault="00054178" w:rsidP="00054178">
      <w:pPr>
        <w:pStyle w:val="aa"/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t>интерпретировать художественный текст;</w:t>
      </w:r>
    </w:p>
    <w:p w:rsidR="00054178" w:rsidRPr="00054178" w:rsidRDefault="00054178" w:rsidP="00054178">
      <w:pPr>
        <w:pStyle w:val="aa"/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lastRenderedPageBreak/>
        <w:t>соотносить содержание произведения со временем его написания, выявлять нравственно-духовные ценности;</w:t>
      </w:r>
    </w:p>
    <w:p w:rsidR="00054178" w:rsidRPr="00054178" w:rsidRDefault="00054178" w:rsidP="00054178">
      <w:pPr>
        <w:pStyle w:val="aa"/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t>выявлять проблемные вопросы в литературных произведениях чувашских писателей, писателей России;</w:t>
      </w:r>
    </w:p>
    <w:p w:rsidR="00054178" w:rsidRPr="00054178" w:rsidRDefault="00054178" w:rsidP="00054178">
      <w:pPr>
        <w:pStyle w:val="aa"/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t>выявлять авторскую позицию, выражать свое отношение к ней;</w:t>
      </w:r>
    </w:p>
    <w:p w:rsidR="00054178" w:rsidRPr="00054178" w:rsidRDefault="00054178" w:rsidP="00054178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t>-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054178" w:rsidRPr="00054178" w:rsidRDefault="00054178" w:rsidP="00054178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t>-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054178" w:rsidRPr="00054178" w:rsidRDefault="00054178" w:rsidP="00054178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t>- 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чувашского литературного языка и речевого этикета;</w:t>
      </w:r>
    </w:p>
    <w:p w:rsidR="00054178" w:rsidRDefault="00054178" w:rsidP="00054178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color w:val="000000"/>
          <w:sz w:val="24"/>
          <w:szCs w:val="28"/>
        </w:rPr>
        <w:t>- создавать и редактировать письменные тексты разных стилей и жанров с соблюдением норм современного чувашского литературного языка и речевого этикета.</w:t>
      </w:r>
    </w:p>
    <w:p w:rsidR="00054178" w:rsidRPr="00054178" w:rsidRDefault="00054178" w:rsidP="00054178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054178" w:rsidRPr="00054178" w:rsidRDefault="00054178" w:rsidP="00054178">
      <w:pPr>
        <w:pStyle w:val="aa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</w:pPr>
      <w:r w:rsidRPr="0005417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054178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Выпускник получит возможность научиться: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054178">
        <w:rPr>
          <w:rFonts w:ascii="Times New Roman" w:hAnsi="Times New Roman"/>
          <w:i/>
          <w:color w:val="000000"/>
          <w:sz w:val="24"/>
          <w:szCs w:val="28"/>
        </w:rPr>
        <w:t>- сопоставлять произведения родной (чувашской) литературы с произведениями народов России и зарубежной литературы и выявить их сходство и национальное своеобразие;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054178">
        <w:rPr>
          <w:rFonts w:ascii="Times New Roman" w:hAnsi="Times New Roman"/>
          <w:i/>
          <w:color w:val="000000"/>
          <w:sz w:val="24"/>
          <w:szCs w:val="28"/>
        </w:rPr>
        <w:t xml:space="preserve"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054178">
        <w:rPr>
          <w:rFonts w:ascii="Times New Roman" w:hAnsi="Times New Roman"/>
          <w:i/>
          <w:color w:val="000000"/>
          <w:sz w:val="24"/>
          <w:szCs w:val="28"/>
        </w:rPr>
        <w:t>-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054178">
        <w:rPr>
          <w:rFonts w:ascii="Times New Roman" w:hAnsi="Times New Roman"/>
          <w:i/>
          <w:color w:val="000000"/>
          <w:sz w:val="24"/>
          <w:szCs w:val="28"/>
        </w:rPr>
        <w:t xml:space="preserve"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054178">
        <w:rPr>
          <w:rFonts w:ascii="Times New Roman" w:hAnsi="Times New Roman"/>
          <w:i/>
          <w:color w:val="000000"/>
          <w:sz w:val="24"/>
          <w:szCs w:val="28"/>
        </w:rPr>
        <w:t>- определять род и жанр произведения;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054178">
        <w:rPr>
          <w:rFonts w:ascii="Times New Roman" w:hAnsi="Times New Roman"/>
          <w:i/>
          <w:color w:val="000000"/>
          <w:sz w:val="24"/>
          <w:szCs w:val="28"/>
        </w:rPr>
        <w:t>- аргументированно формулировать свое отношение к прочитанному произведению,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054178">
        <w:rPr>
          <w:rFonts w:ascii="Times New Roman" w:hAnsi="Times New Roman"/>
          <w:i/>
          <w:color w:val="000000"/>
          <w:sz w:val="24"/>
          <w:szCs w:val="28"/>
        </w:rPr>
        <w:t>- писать рецензии на прочитанные произведения и сочинения разных жанров на литературные темы;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054178">
        <w:rPr>
          <w:rFonts w:ascii="Times New Roman" w:hAnsi="Times New Roman"/>
          <w:bCs/>
          <w:i/>
          <w:color w:val="000000"/>
          <w:sz w:val="24"/>
          <w:szCs w:val="28"/>
        </w:rPr>
        <w:t xml:space="preserve">- </w:t>
      </w:r>
      <w:r w:rsidRPr="00054178">
        <w:rPr>
          <w:rFonts w:ascii="Times New Roman" w:hAnsi="Times New Roman"/>
          <w:i/>
          <w:color w:val="000000"/>
          <w:sz w:val="24"/>
          <w:szCs w:val="28"/>
        </w:rPr>
        <w:t>воспринимать чувашскую литературу как одну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054178" w:rsidRPr="00054178" w:rsidRDefault="00054178" w:rsidP="0005417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054178">
        <w:rPr>
          <w:rFonts w:ascii="Times New Roman" w:hAnsi="Times New Roman"/>
          <w:i/>
          <w:color w:val="000000"/>
          <w:sz w:val="24"/>
          <w:szCs w:val="28"/>
        </w:rPr>
        <w:t>- осознавать коммуникативно-эстетические возможности родного языка на основе изучения выдающихся произведений чувашской литературы, культуры своего народа, российской и мировой культур.</w:t>
      </w:r>
    </w:p>
    <w:p w:rsidR="00476D3C" w:rsidRDefault="00476D3C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B35E33" w:rsidRPr="002C4309" w:rsidRDefault="00B35E33" w:rsidP="000D64CF">
      <w:pPr>
        <w:jc w:val="both"/>
        <w:rPr>
          <w:rFonts w:ascii="Times New Roman" w:eastAsia="TimesNewRomanPS-BoldMT" w:hAnsi="Times New Roman"/>
          <w:b/>
          <w:sz w:val="24"/>
          <w:szCs w:val="24"/>
        </w:rPr>
      </w:pPr>
    </w:p>
    <w:p w:rsidR="000F5E3E" w:rsidRPr="00386887" w:rsidRDefault="000F5E3E" w:rsidP="000F5E3E">
      <w:pPr>
        <w:ind w:left="142" w:firstLine="567"/>
        <w:jc w:val="center"/>
        <w:rPr>
          <w:rFonts w:ascii="Times New Roman" w:eastAsia="TimesNewRomanPS-BoldMT" w:hAnsi="Times New Roman"/>
          <w:b/>
          <w:sz w:val="24"/>
          <w:szCs w:val="24"/>
        </w:rPr>
      </w:pPr>
      <w:r w:rsidRPr="00386887">
        <w:rPr>
          <w:rFonts w:ascii="Times New Roman" w:eastAsia="TimesNewRomanPS-BoldMT" w:hAnsi="Times New Roman"/>
          <w:b/>
          <w:sz w:val="24"/>
          <w:szCs w:val="24"/>
          <w:lang w:val="en-US"/>
        </w:rPr>
        <w:t>II</w:t>
      </w:r>
      <w:r w:rsidR="00464E9D">
        <w:rPr>
          <w:rFonts w:ascii="Times New Roman" w:eastAsia="TimesNewRomanPS-BoldMT" w:hAnsi="Times New Roman"/>
          <w:b/>
          <w:sz w:val="24"/>
          <w:szCs w:val="24"/>
        </w:rPr>
        <w:t>. СОДЕРЖАНИЕ УЧЕБНОГО ПРЕДМЕТА</w:t>
      </w:r>
    </w:p>
    <w:p w:rsidR="00B0675F" w:rsidRDefault="000F5E3E" w:rsidP="00C85738">
      <w:pPr>
        <w:ind w:firstLine="567"/>
        <w:rPr>
          <w:rFonts w:ascii="Times New Roman" w:hAnsi="Times New Roman"/>
          <w:b/>
          <w:sz w:val="24"/>
          <w:u w:val="single"/>
        </w:rPr>
      </w:pPr>
      <w:r w:rsidRPr="000F5E3E">
        <w:rPr>
          <w:rFonts w:ascii="Times New Roman" w:hAnsi="Times New Roman"/>
          <w:b/>
          <w:sz w:val="24"/>
          <w:u w:val="single"/>
        </w:rPr>
        <w:t>10 КЛАСС</w:t>
      </w:r>
    </w:p>
    <w:p w:rsidR="00A257D1" w:rsidRDefault="00767559" w:rsidP="00CF0B50">
      <w:pPr>
        <w:pStyle w:val="ab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Предыстория чувашской литературы </w:t>
      </w:r>
      <w:r w:rsidRPr="0076755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7675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века.</w:t>
      </w:r>
      <w:r w:rsidR="00A257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8210C" w:rsidRDefault="00A257D1" w:rsidP="00CF0B50">
      <w:pPr>
        <w:pStyle w:val="ab"/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A257D1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A257D1">
        <w:rPr>
          <w:rFonts w:ascii="Times New Roman" w:hAnsi="Times New Roman"/>
          <w:b/>
          <w:i/>
          <w:sz w:val="24"/>
          <w:szCs w:val="24"/>
        </w:rPr>
        <w:t xml:space="preserve">Илемлĕ литература аталанăвĕн историйĕнчен. </w:t>
      </w:r>
      <w:proofErr w:type="gramEnd"/>
    </w:p>
    <w:p w:rsidR="00767559" w:rsidRPr="00A257D1" w:rsidRDefault="00A257D1" w:rsidP="00CF0B50">
      <w:pPr>
        <w:pStyle w:val="ab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57D1">
        <w:rPr>
          <w:rFonts w:ascii="Times New Roman" w:hAnsi="Times New Roman"/>
          <w:b/>
          <w:i/>
          <w:sz w:val="24"/>
          <w:szCs w:val="24"/>
          <w:lang w:val="en-US"/>
        </w:rPr>
        <w:t>XX</w:t>
      </w:r>
      <w:r w:rsidRPr="00A257D1">
        <w:rPr>
          <w:rFonts w:ascii="Times New Roman" w:hAnsi="Times New Roman"/>
          <w:b/>
          <w:i/>
          <w:sz w:val="24"/>
          <w:szCs w:val="24"/>
        </w:rPr>
        <w:t xml:space="preserve"> ĕмĕрчченхи илемлĕ сăмах пултарулăхĕ)</w:t>
      </w:r>
    </w:p>
    <w:p w:rsidR="00767559" w:rsidRPr="00767559" w:rsidRDefault="00767559" w:rsidP="007675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Повторение пройденного материала.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 Руническая письменность (письменность, сохранившаяся на камне и в орнаменте на холсте).</w:t>
      </w:r>
    </w:p>
    <w:p w:rsidR="00767559" w:rsidRPr="00767559" w:rsidRDefault="00767559" w:rsidP="007675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Древнетюркские литературные памятники. </w:t>
      </w:r>
      <w:r w:rsidR="0078210C">
        <w:rPr>
          <w:rFonts w:ascii="Times New Roman" w:hAnsi="Times New Roman" w:cs="Times New Roman"/>
          <w:sz w:val="24"/>
          <w:szCs w:val="24"/>
        </w:rPr>
        <w:t xml:space="preserve">Надписи в честь Кюль Тегина </w:t>
      </w:r>
      <w:r w:rsidRPr="00767559">
        <w:rPr>
          <w:rFonts w:ascii="Times New Roman" w:hAnsi="Times New Roman" w:cs="Times New Roman"/>
          <w:sz w:val="24"/>
          <w:szCs w:val="24"/>
        </w:rPr>
        <w:t>(«Книга судеб», «Большое сочинение»).</w:t>
      </w:r>
    </w:p>
    <w:p w:rsidR="00767559" w:rsidRPr="00767559" w:rsidRDefault="00767559" w:rsidP="007675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Оды на основе старочувашской письменности. «Паян эпир айла тайнатпă</w:t>
      </w:r>
      <w:proofErr w:type="gramStart"/>
      <w:r w:rsidRPr="0076755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67559">
        <w:rPr>
          <w:rFonts w:ascii="Times New Roman" w:hAnsi="Times New Roman" w:cs="Times New Roman"/>
          <w:color w:val="000000"/>
          <w:sz w:val="24"/>
          <w:szCs w:val="24"/>
        </w:rPr>
        <w:t>» (Сей день мы низко кланяемся…)</w:t>
      </w:r>
    </w:p>
    <w:p w:rsidR="00767559" w:rsidRDefault="00767559" w:rsidP="007675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Литературно-художественная деятельность выпускников Симбирской чувашской учительской школы. М. Юман, рассказ «</w:t>
      </w:r>
      <w:proofErr w:type="gramStart"/>
      <w:r w:rsidRPr="007675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ÿлĕх йăмри» (Ветла Пюлеха). И. Тхти, поэма «Элихун».    </w:t>
      </w:r>
    </w:p>
    <w:p w:rsidR="00A257D1" w:rsidRPr="00767559" w:rsidRDefault="00A257D1" w:rsidP="007675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559" w:rsidRDefault="00767559" w:rsidP="00412359">
      <w:pPr>
        <w:pStyle w:val="ab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чувашского  профессионального художественного творчества.</w:t>
      </w:r>
      <w:r w:rsidR="00A257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A257D1" w:rsidRPr="00A257D1" w:rsidRDefault="00A257D1" w:rsidP="00412359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A257D1">
        <w:rPr>
          <w:rFonts w:ascii="Times New Roman" w:hAnsi="Times New Roman"/>
          <w:b/>
          <w:i/>
          <w:sz w:val="24"/>
        </w:rPr>
        <w:t>(Чăвашсен профессиллĕ илемлĕ литератури йĕркеленни)</w:t>
      </w:r>
    </w:p>
    <w:p w:rsidR="00767559" w:rsidRPr="00A257D1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7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Литературно-эстетические поиски в художественном творчестве начала </w:t>
      </w:r>
      <w:r w:rsidRPr="00A257D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</w:t>
      </w:r>
      <w:r w:rsidRPr="00A257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века.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Культурно-общественная и литературная ситуация в начале ХХ века. Трансформация эстетической, общественной мысли </w:t>
      </w:r>
      <w:proofErr w:type="gramStart"/>
      <w:r w:rsidRPr="0076755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 чуваш. Тяготения к русским традициям в литературе, к национальной и общечеловеческой тематике, экзистенциальным мотивам.  </w:t>
      </w:r>
    </w:p>
    <w:p w:rsidR="00A257D1" w:rsidRDefault="00A257D1" w:rsidP="00412359">
      <w:pPr>
        <w:pStyle w:val="ab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559" w:rsidRDefault="00767559" w:rsidP="00412359">
      <w:pPr>
        <w:pStyle w:val="ab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Художественный опыт и эстетические открытия в литературе </w:t>
      </w:r>
      <w:r w:rsidRPr="00767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начала </w:t>
      </w:r>
      <w:r w:rsidRPr="007675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767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века.</w:t>
      </w:r>
    </w:p>
    <w:p w:rsidR="00A257D1" w:rsidRPr="00A257D1" w:rsidRDefault="00A257D1" w:rsidP="00412359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A257D1">
        <w:rPr>
          <w:rFonts w:ascii="Times New Roman" w:hAnsi="Times New Roman"/>
          <w:b/>
          <w:i/>
          <w:sz w:val="24"/>
        </w:rPr>
        <w:lastRenderedPageBreak/>
        <w:t>(Ĕмĕ</w:t>
      </w:r>
      <w:proofErr w:type="gramStart"/>
      <w:r w:rsidRPr="00A257D1">
        <w:rPr>
          <w:rFonts w:ascii="Times New Roman" w:hAnsi="Times New Roman"/>
          <w:b/>
          <w:i/>
          <w:sz w:val="24"/>
        </w:rPr>
        <w:t>р</w:t>
      </w:r>
      <w:proofErr w:type="gramEnd"/>
      <w:r w:rsidRPr="00A257D1">
        <w:rPr>
          <w:rFonts w:ascii="Times New Roman" w:hAnsi="Times New Roman"/>
          <w:b/>
          <w:i/>
          <w:sz w:val="24"/>
        </w:rPr>
        <w:t xml:space="preserve"> улшăнăвĕн литератури)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Таэр Тимкки (Тимофей Семенович Семенов, 1889-1917).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Зарождение гражданской поэзии. Революционная риторика литературного произведения. Художественный образ Таэра в романе-хронике К. Петрова «Тайă</w:t>
      </w:r>
      <w:proofErr w:type="gramStart"/>
      <w:r w:rsidRPr="0076755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67559">
        <w:rPr>
          <w:rFonts w:ascii="Times New Roman" w:hAnsi="Times New Roman" w:cs="Times New Roman"/>
          <w:color w:val="000000"/>
          <w:sz w:val="24"/>
          <w:szCs w:val="24"/>
        </w:rPr>
        <w:t>» (Таэр). Журналистская деятельность и публикация в газете «Хыпар».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:  Понятие о гражданской поэзии. Особенности ее поэтики. </w:t>
      </w:r>
      <w:r w:rsidRPr="0076755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Иванов Константин Васильевич  (1890-1915)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Слово о поэте (обзор).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Разносторонняя творческая одаренность К. Иванова: писатель,  художник, переводчик, собиратель фольклора. Поэма «Нарспи» и ее главная героиня в работах современных литературоведов.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Фольклорная основа произведений. Трагедия «Шуйттан чури» (Раб дьявола). 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Михаил Сеспель (Кузьмин Михаил Кузьмич, 1899-1922)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Слово о поэте (обзор). 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Образ лирического героя как борца за свободу, равенство и братство личности и народа. Раздумья поэта о судьбе народа. Вера в потенциальные силы народа, лучшую его судьбу.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Любовная трагедия поэта. Письма М. Сеспеля к А. </w:t>
      </w:r>
      <w:proofErr w:type="gramStart"/>
      <w:r w:rsidRPr="00767559">
        <w:rPr>
          <w:rFonts w:ascii="Times New Roman" w:hAnsi="Times New Roman" w:cs="Times New Roman"/>
          <w:color w:val="000000"/>
          <w:sz w:val="24"/>
          <w:szCs w:val="24"/>
        </w:rPr>
        <w:t>Червяковой</w:t>
      </w:r>
      <w:proofErr w:type="gramEnd"/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 как эпистолярный жанр.</w:t>
      </w:r>
    </w:p>
    <w:p w:rsid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: Силлабо-тоническое стихосложение чувашской поэзии. </w:t>
      </w:r>
    </w:p>
    <w:p w:rsidR="00A257D1" w:rsidRPr="00767559" w:rsidRDefault="00A257D1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559" w:rsidRDefault="00767559" w:rsidP="00412359">
      <w:pPr>
        <w:pStyle w:val="ab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зарождения чувашской драматургии.</w:t>
      </w:r>
    </w:p>
    <w:p w:rsidR="00A257D1" w:rsidRPr="00A257D1" w:rsidRDefault="00A257D1" w:rsidP="004123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Pr="003252C9">
        <w:rPr>
          <w:rFonts w:ascii="Times New Roman" w:hAnsi="Times New Roman"/>
          <w:b/>
          <w:sz w:val="24"/>
        </w:rPr>
        <w:t>Чă</w:t>
      </w:r>
      <w:proofErr w:type="gramStart"/>
      <w:r w:rsidRPr="003252C9">
        <w:rPr>
          <w:rFonts w:ascii="Times New Roman" w:hAnsi="Times New Roman"/>
          <w:b/>
          <w:sz w:val="24"/>
        </w:rPr>
        <w:t>ваш</w:t>
      </w:r>
      <w:proofErr w:type="gramEnd"/>
      <w:r w:rsidRPr="003252C9">
        <w:rPr>
          <w:rFonts w:ascii="Times New Roman" w:hAnsi="Times New Roman"/>
          <w:b/>
          <w:sz w:val="24"/>
        </w:rPr>
        <w:t xml:space="preserve"> драматургийĕн малтанхи утăмĕсем</w:t>
      </w:r>
      <w:r>
        <w:rPr>
          <w:rFonts w:ascii="Times New Roman" w:hAnsi="Times New Roman"/>
          <w:b/>
          <w:sz w:val="24"/>
        </w:rPr>
        <w:t>)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Связь драматургии с народными обрядами и традициями (свадьба, посиделки, хороводы, игры и т.д.).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чувашского национального театра в развитии драматургии: переводы и оригиналы. 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Максимов-Кошкинский Иоаким Степанович </w:t>
      </w:r>
      <w:r w:rsidRPr="007675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(1893-1975). </w:t>
      </w:r>
    </w:p>
    <w:p w:rsidR="00767559" w:rsidRPr="00767559" w:rsidRDefault="00767559" w:rsidP="00E127B3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Творческий и супружеский союз И. М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аксимова-Кошкинского и Тани Юн.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чувашского кино. </w:t>
      </w:r>
    </w:p>
    <w:p w:rsidR="00767559" w:rsidRPr="00767559" w:rsidRDefault="00767559" w:rsidP="00E127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Павлов Федор Павлович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(1892-1931). </w:t>
      </w:r>
    </w:p>
    <w:p w:rsidR="00767559" w:rsidRPr="00767559" w:rsidRDefault="00767559" w:rsidP="00E127B3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Национальные основы художественного произведения. Комизм ситуации и комизм характера как основа национального менталитета в комедии «Сутра» (На суде). </w:t>
      </w:r>
      <w:r w:rsidRPr="00767559">
        <w:rPr>
          <w:rFonts w:ascii="Times New Roman" w:hAnsi="Times New Roman" w:cs="Times New Roman"/>
          <w:color w:val="000000"/>
          <w:sz w:val="24"/>
          <w:szCs w:val="24"/>
          <w:lang w:val="bg-BG"/>
        </w:rPr>
        <w:t>Роль народной поэзии в раскрытии  конфликта и создании психологических ситуации.</w:t>
      </w:r>
      <w:r w:rsidR="00E127B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Социально-психологическая драма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67559">
        <w:rPr>
          <w:rFonts w:ascii="Times New Roman" w:hAnsi="Times New Roman" w:cs="Times New Roman"/>
          <w:color w:val="000000"/>
          <w:sz w:val="24"/>
          <w:szCs w:val="24"/>
          <w:lang w:val="bg-BG"/>
        </w:rPr>
        <w:t>Ялта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» (В деревне)</w:t>
      </w:r>
      <w:r w:rsidRPr="0076755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 </w:t>
      </w:r>
    </w:p>
    <w:p w:rsidR="00767559" w:rsidRDefault="00767559" w:rsidP="00E127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/>
          <w:color w:val="000000"/>
          <w:sz w:val="24"/>
          <w:szCs w:val="24"/>
        </w:rPr>
        <w:t xml:space="preserve">: Элементы обрядового фольклора в художественной структуре произведений чувашской драматургии.  </w:t>
      </w:r>
    </w:p>
    <w:p w:rsidR="00A257D1" w:rsidRPr="00767559" w:rsidRDefault="00A257D1" w:rsidP="00E127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7559" w:rsidRDefault="00767559" w:rsidP="00412359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color w:val="000000"/>
          <w:sz w:val="24"/>
          <w:szCs w:val="24"/>
        </w:rPr>
        <w:t>Идейно-эстетическая борьба в литературе.</w:t>
      </w:r>
    </w:p>
    <w:p w:rsidR="00A257D1" w:rsidRPr="00412359" w:rsidRDefault="0078210C" w:rsidP="004123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="00A257D1">
        <w:rPr>
          <w:rFonts w:ascii="Times New Roman" w:hAnsi="Times New Roman"/>
          <w:b/>
          <w:sz w:val="24"/>
        </w:rPr>
        <w:t>(</w:t>
      </w:r>
      <w:r w:rsidR="00A257D1" w:rsidRPr="003252C9">
        <w:rPr>
          <w:rFonts w:ascii="Times New Roman" w:hAnsi="Times New Roman"/>
          <w:b/>
          <w:sz w:val="24"/>
        </w:rPr>
        <w:t>Литерату</w:t>
      </w:r>
      <w:r w:rsidR="00412359">
        <w:rPr>
          <w:rFonts w:ascii="Times New Roman" w:hAnsi="Times New Roman"/>
          <w:b/>
          <w:sz w:val="24"/>
        </w:rPr>
        <w:t>рăри идейăпа эстетика кĕрешĕ</w:t>
      </w:r>
      <w:proofErr w:type="gramStart"/>
      <w:r w:rsidR="00412359">
        <w:rPr>
          <w:rFonts w:ascii="Times New Roman" w:hAnsi="Times New Roman"/>
          <w:b/>
          <w:sz w:val="24"/>
        </w:rPr>
        <w:t>в</w:t>
      </w:r>
      <w:proofErr w:type="gramEnd"/>
      <w:r w:rsidR="00412359">
        <w:rPr>
          <w:rFonts w:ascii="Times New Roman" w:hAnsi="Times New Roman"/>
          <w:b/>
          <w:sz w:val="24"/>
        </w:rPr>
        <w:t>ĕ.)</w:t>
      </w:r>
    </w:p>
    <w:p w:rsidR="00767559" w:rsidRPr="0078210C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210C">
        <w:rPr>
          <w:rFonts w:ascii="Times New Roman" w:hAnsi="Times New Roman"/>
          <w:bCs/>
          <w:color w:val="000000"/>
          <w:sz w:val="24"/>
          <w:szCs w:val="24"/>
        </w:rPr>
        <w:t xml:space="preserve">Первые литературные объединения, газеты и журналы в чувашской культуре 1920-годов. Их художественно-эстетическое противостояние. </w:t>
      </w:r>
    </w:p>
    <w:p w:rsid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color w:val="000000"/>
          <w:sz w:val="24"/>
          <w:szCs w:val="24"/>
        </w:rPr>
        <w:t>Творческие объединения 1920-х годов. Образование РАПП и ЧАПП. Существование двух течений в литературе: 1) защита свободы творчества, его многообразия; 2) стремление к нормативной эстетике, попытки управления литературой, преобладание этой тенденции к концу 1920-х годов. Противоречивое отношение к литературному наследию. Идейно-эстетическое размежевание писателей.</w:t>
      </w:r>
    </w:p>
    <w:p w:rsidR="00412359" w:rsidRPr="00767559" w:rsidRDefault="00412359" w:rsidP="007675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7559" w:rsidRDefault="00767559" w:rsidP="00412359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Зарождение и развитие чувашской детской литературы.</w:t>
      </w:r>
    </w:p>
    <w:p w:rsidR="00412359" w:rsidRPr="00412359" w:rsidRDefault="00412359" w:rsidP="004123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Pr="003252C9">
        <w:rPr>
          <w:rFonts w:ascii="Times New Roman" w:hAnsi="Times New Roman"/>
          <w:b/>
          <w:sz w:val="24"/>
        </w:rPr>
        <w:t>Чăваш ача-пăчапа çамрăксен литератури пуçланса кайни тата аталанни</w:t>
      </w:r>
      <w:r>
        <w:rPr>
          <w:rFonts w:ascii="Times New Roman" w:hAnsi="Times New Roman"/>
          <w:b/>
          <w:sz w:val="24"/>
        </w:rPr>
        <w:t>)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Уйп Миши</w:t>
      </w: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 xml:space="preserve"> (Шумилов Михаил Данилович,  1911-1970).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color w:val="000000"/>
          <w:sz w:val="24"/>
          <w:szCs w:val="24"/>
        </w:rPr>
        <w:t>Обращение к воспоминаниям детства как дидактическая основа сюжета  в литературе.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color w:val="000000"/>
          <w:sz w:val="24"/>
          <w:szCs w:val="24"/>
        </w:rPr>
        <w:t>Повесть «Ачалăх кунĕсем» (Повесть о детстве).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lastRenderedPageBreak/>
        <w:t>Лазарева (Агакова) Александра Назаровна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(1917-1978).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color w:val="000000"/>
          <w:sz w:val="24"/>
          <w:szCs w:val="24"/>
        </w:rPr>
        <w:t>Рассказ «Санăн çитмĕл çичĕ тус» (У тебя  77 друзей).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Ижендей (Петров) Николай Петрович </w:t>
      </w:r>
      <w:r w:rsidRPr="00767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(1953)</w:t>
      </w:r>
      <w:r w:rsidRPr="007675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Рассказ «</w:t>
      </w:r>
      <w:proofErr w:type="gramStart"/>
      <w:r w:rsidRPr="00767559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767559">
        <w:rPr>
          <w:rFonts w:ascii="Times New Roman" w:hAnsi="Times New Roman" w:cs="Times New Roman"/>
          <w:color w:val="000000"/>
          <w:sz w:val="24"/>
          <w:szCs w:val="24"/>
        </w:rPr>
        <w:t>ăнкăрч урокĕ» (Урок скворца).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Смолина Людмила Валериановна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(1962).</w:t>
      </w:r>
      <w:r w:rsidRPr="00767559">
        <w:rPr>
          <w:rFonts w:ascii="Times New Roman" w:hAnsi="Times New Roman"/>
          <w:color w:val="000000"/>
          <w:sz w:val="24"/>
          <w:szCs w:val="24"/>
        </w:rPr>
        <w:t xml:space="preserve"> Стихотворение «Сăпка юрри» (Колыбельная).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Николаева Людмила Петровна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(1970).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color w:val="000000"/>
          <w:sz w:val="24"/>
          <w:szCs w:val="24"/>
        </w:rPr>
        <w:t xml:space="preserve">Стихотворения «Сылтăм тата сулахай» (Правый и левый). </w:t>
      </w:r>
    </w:p>
    <w:p w:rsid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/>
          <w:color w:val="000000"/>
          <w:sz w:val="24"/>
          <w:szCs w:val="24"/>
        </w:rPr>
        <w:t xml:space="preserve">: Поэтика детской литературы. Жанро-стилевые особенности. Система образов. </w:t>
      </w:r>
    </w:p>
    <w:p w:rsidR="00412359" w:rsidRPr="00767559" w:rsidRDefault="00412359" w:rsidP="007675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7559" w:rsidRDefault="00767559" w:rsidP="0078210C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Особенности чувашской сатирико-юмористической прозы.</w:t>
      </w:r>
    </w:p>
    <w:p w:rsidR="00412359" w:rsidRPr="00412359" w:rsidRDefault="00412359" w:rsidP="0078210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Pr="003252C9">
        <w:rPr>
          <w:rFonts w:ascii="Times New Roman" w:hAnsi="Times New Roman"/>
          <w:b/>
          <w:sz w:val="24"/>
        </w:rPr>
        <w:t xml:space="preserve">Чăваш литературинче кулăшпа питлев прозин хăйне </w:t>
      </w:r>
      <w:proofErr w:type="gramStart"/>
      <w:r w:rsidRPr="003252C9">
        <w:rPr>
          <w:rFonts w:ascii="Times New Roman" w:hAnsi="Times New Roman"/>
          <w:b/>
          <w:sz w:val="24"/>
        </w:rPr>
        <w:t>ев</w:t>
      </w:r>
      <w:proofErr w:type="gramEnd"/>
      <w:r w:rsidRPr="003252C9">
        <w:rPr>
          <w:rFonts w:ascii="Times New Roman" w:hAnsi="Times New Roman"/>
          <w:b/>
          <w:sz w:val="24"/>
        </w:rPr>
        <w:t>ĕрлĕхĕ</w:t>
      </w:r>
      <w:r>
        <w:rPr>
          <w:rFonts w:ascii="Times New Roman" w:hAnsi="Times New Roman"/>
          <w:b/>
          <w:sz w:val="24"/>
        </w:rPr>
        <w:t>)</w:t>
      </w:r>
    </w:p>
    <w:p w:rsidR="00767559" w:rsidRPr="00767559" w:rsidRDefault="00767559" w:rsidP="0078210C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Сатирико-юмористическая проза 1920-1930-х годов. Попытка иронической трактовки социалистических преобразований. Журнал «Капкăн» (Капкан).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Чувашская сатирическая комедия советского периода: особенности жанра.</w:t>
      </w:r>
    </w:p>
    <w:p w:rsidR="00767559" w:rsidRPr="00E127B3" w:rsidRDefault="00767559" w:rsidP="0078210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Иван Мучи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(Илларионов Иван Иванович, 1895-1946).</w:t>
      </w:r>
      <w:r w:rsidR="00E127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color w:val="000000"/>
          <w:sz w:val="24"/>
          <w:szCs w:val="24"/>
        </w:rPr>
        <w:t>Юмористические рассказы «Кăшкăру палли» (Восклицательный знак), «Килти экзамен» (Домашний экзамен).</w:t>
      </w:r>
    </w:p>
    <w:p w:rsidR="00767559" w:rsidRDefault="00767559" w:rsidP="0078210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/>
          <w:color w:val="000000"/>
          <w:sz w:val="24"/>
          <w:szCs w:val="24"/>
        </w:rPr>
        <w:t>: Сатира и юмор как художественные приемы. Народная природа чувашских сатирико-юмористических произведений.</w:t>
      </w:r>
    </w:p>
    <w:p w:rsidR="00412359" w:rsidRPr="00767559" w:rsidRDefault="00412359" w:rsidP="007675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7559" w:rsidRDefault="00767559" w:rsidP="00412359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Проблема влияния идеологии на драматургию 1930-1950-х годов.</w:t>
      </w:r>
    </w:p>
    <w:p w:rsidR="00412359" w:rsidRPr="0078210C" w:rsidRDefault="00412359" w:rsidP="0078210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Pr="003252C9">
        <w:rPr>
          <w:rFonts w:ascii="Times New Roman" w:hAnsi="Times New Roman"/>
          <w:b/>
          <w:sz w:val="24"/>
        </w:rPr>
        <w:t>Литература пултарулăхĕнчи вăхăтпа уйрăм çын трагедийĕ</w:t>
      </w:r>
      <w:r>
        <w:rPr>
          <w:rFonts w:ascii="Times New Roman" w:hAnsi="Times New Roman"/>
          <w:b/>
          <w:sz w:val="24"/>
        </w:rPr>
        <w:t>)</w:t>
      </w:r>
    </w:p>
    <w:p w:rsidR="00767559" w:rsidRPr="00E127B3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Формирование эстетики социалистического реализма с его особыми требованиями (жизнеподобная поэтика). Романтическое изображение нового человека</w:t>
      </w:r>
      <w:proofErr w:type="gramStart"/>
      <w:r w:rsidRPr="007675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67559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767559">
        <w:rPr>
          <w:rFonts w:ascii="Times New Roman" w:hAnsi="Times New Roman"/>
          <w:color w:val="000000"/>
          <w:sz w:val="24"/>
          <w:szCs w:val="24"/>
        </w:rPr>
        <w:t>роблема вариантности произведения в литературе.</w:t>
      </w:r>
      <w:r w:rsidR="00E127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color w:val="000000"/>
          <w:sz w:val="24"/>
          <w:szCs w:val="24"/>
        </w:rPr>
        <w:t>Значение конфликта в драматургии. Влияние «бесконфликтности» на жанровую структуру драматургии.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Осипов Петр Николаевич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(1900-1987).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Драма «Айтар» (Айдар).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Айзман Николай Спиридонович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(1905-1967).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Комедия «Кама савать – çавна каять» (Кого любит, за того и замуж выходит).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/>
          <w:color w:val="000000"/>
          <w:sz w:val="24"/>
          <w:szCs w:val="24"/>
        </w:rPr>
        <w:t>: Теория «бесконфликтности» в советской  драматургии.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Рзай Виктор Ефремович (1906-1970)</w:t>
      </w:r>
    </w:p>
    <w:p w:rsidR="00767559" w:rsidRPr="00767559" w:rsidRDefault="00767559" w:rsidP="00E127B3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Слово о писателе (обзор). 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Образ крестьянства в литературе советского периода. Рассказ «Сăхман айĕнчи ача амăшĕ» (Мать укутанного в кафтан ребенка).</w:t>
      </w:r>
    </w:p>
    <w:p w:rsidR="00767559" w:rsidRPr="00767559" w:rsidRDefault="00767559" w:rsidP="007675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: Сюжет и фабула эпического произведения. Повесть.</w:t>
      </w:r>
    </w:p>
    <w:p w:rsidR="00767559" w:rsidRPr="00767559" w:rsidRDefault="00767559" w:rsidP="007675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Митта Василий Егорович (1908-1957)</w:t>
      </w:r>
    </w:p>
    <w:p w:rsidR="00767559" w:rsidRPr="00767559" w:rsidRDefault="00767559" w:rsidP="00E127B3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Слово о поэте (обзор). Политическая репрессия чувашских писателей. Философские размышления о вечных темах (жизни, счастье, бытие, смерти). Тема поэта и поэзии в лирике. Поэма-цикл «Тайă</w:t>
      </w:r>
      <w:proofErr w:type="gramStart"/>
      <w:r w:rsidRPr="0076755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» (Таэр). </w:t>
      </w:r>
    </w:p>
    <w:p w:rsidR="00CF0B50" w:rsidRDefault="00767559" w:rsidP="00CF0B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/>
          <w:color w:val="000000"/>
          <w:sz w:val="24"/>
          <w:szCs w:val="24"/>
        </w:rPr>
        <w:t xml:space="preserve">: Лирический цикл (стихотворений). Авторская позиция и способы ее выражения в произведении. </w:t>
      </w:r>
    </w:p>
    <w:p w:rsidR="00412359" w:rsidRDefault="00412359" w:rsidP="00CF0B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7559" w:rsidRDefault="00767559" w:rsidP="0041235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color w:val="000000"/>
          <w:sz w:val="24"/>
          <w:szCs w:val="24"/>
        </w:rPr>
        <w:t>Трагедия войны в литературе.</w:t>
      </w:r>
    </w:p>
    <w:p w:rsidR="00412359" w:rsidRPr="00412359" w:rsidRDefault="00412359" w:rsidP="004123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(</w:t>
      </w:r>
      <w:r w:rsidRPr="003252C9">
        <w:rPr>
          <w:rFonts w:ascii="Times New Roman" w:hAnsi="Times New Roman"/>
          <w:b/>
          <w:sz w:val="24"/>
        </w:rPr>
        <w:t>Вă</w:t>
      </w:r>
      <w:proofErr w:type="gramStart"/>
      <w:r w:rsidRPr="003252C9">
        <w:rPr>
          <w:rFonts w:ascii="Times New Roman" w:hAnsi="Times New Roman"/>
          <w:b/>
          <w:sz w:val="24"/>
        </w:rPr>
        <w:t>р</w:t>
      </w:r>
      <w:proofErr w:type="gramEnd"/>
      <w:r w:rsidRPr="003252C9">
        <w:rPr>
          <w:rFonts w:ascii="Times New Roman" w:hAnsi="Times New Roman"/>
          <w:b/>
          <w:sz w:val="24"/>
        </w:rPr>
        <w:t>çă синкерлĕхĕ литературăра</w:t>
      </w:r>
      <w:r>
        <w:rPr>
          <w:rFonts w:ascii="Times New Roman" w:hAnsi="Times New Roman"/>
          <w:b/>
          <w:sz w:val="24"/>
        </w:rPr>
        <w:t>)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Военная поэтика 1940-х годов: героизм и трагедия времени и людей.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Основные образы, мотивы и поэтика поэзии и прозы военных лет, особенность развития основных жанров. Особенности воссоздания лирического героя-солдата, защитника.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color w:val="000000"/>
          <w:sz w:val="24"/>
          <w:szCs w:val="24"/>
        </w:rPr>
        <w:lastRenderedPageBreak/>
        <w:t>Поэзия как самый оперативный жанр (поэтический призыв, лозунг, переживание потерь и разлук, надежда и вера). Активизация малых жанров прозы. Сближение рассказа с очерком, раздвижение эстетических рамок жанра рассказа. Усиление публицистического пафоса.</w:t>
      </w:r>
    </w:p>
    <w:p w:rsidR="00767559" w:rsidRPr="00CF0B50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Данилов-Чалдун Максим Николаевич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(1894-1944).</w:t>
      </w:r>
      <w:r w:rsidR="00CF0B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color w:val="000000"/>
          <w:sz w:val="24"/>
          <w:szCs w:val="24"/>
        </w:rPr>
        <w:t>Рассказ «Лизавета Егоровна».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Трагедия войны в чувашской женской прозе.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Определение «женская проза» в литературоведении.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Стремление оценить трагедию военного лихолетья, трагедию потерь, воспевание гордости за солдата-победителя.</w:t>
      </w:r>
    </w:p>
    <w:p w:rsidR="00767559" w:rsidRPr="00CF0B50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Валентина Эльби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(Андреева Валентина Андреевна, 1913-2014).</w:t>
      </w:r>
      <w:r w:rsidR="00CF0B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color w:val="000000"/>
          <w:sz w:val="24"/>
          <w:szCs w:val="24"/>
        </w:rPr>
        <w:t>Отрывок романа «Пулас кинсем» (Невесты).</w:t>
      </w:r>
    </w:p>
    <w:p w:rsidR="00767559" w:rsidRPr="00CF0B50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Лисина Ева Николаевна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(1939).</w:t>
      </w:r>
      <w:r w:rsidR="00CF0B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color w:val="000000"/>
          <w:sz w:val="24"/>
          <w:szCs w:val="24"/>
        </w:rPr>
        <w:t xml:space="preserve">Рассказ  «Арҫын Хӗветура» (Мужчина Хведура). 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: Женская проза: тематика, главный герой, проблематика. Гендерный подход в литературе.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Хузангай Петр Петрович (1907-1970)</w:t>
      </w:r>
    </w:p>
    <w:p w:rsidR="00767559" w:rsidRPr="00CF0B50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Слово о поэте (обзор). 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Проблема отражения фактов биографии и конкретных впечатлений в лирическом произведении.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sz w:val="24"/>
          <w:szCs w:val="24"/>
        </w:rPr>
        <w:t>Цикл «Хушка хумсем» (Вздыбленные волны).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: Лирический цикл (стихотворений).  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Агаков Леонид Яковлевич (1910-1977)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Слово о писателе (обзор). Жанровые особенности чувашской приключенческой и детективной прозы. 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 Юмористический рассказ «Пурте дипломлă» (Все с дипломом).</w:t>
      </w:r>
    </w:p>
    <w:p w:rsid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/>
          <w:color w:val="000000"/>
          <w:sz w:val="24"/>
          <w:szCs w:val="24"/>
        </w:rPr>
        <w:t>: Художественные методы приключенческого жанра. Художественные методы детективного жанра. Их отличительные признаки.</w:t>
      </w:r>
    </w:p>
    <w:p w:rsidR="00412359" w:rsidRPr="00CF0B50" w:rsidRDefault="004123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7559" w:rsidRDefault="00767559" w:rsidP="00412359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Певцы чернозёма в чувашской поэзии.</w:t>
      </w:r>
    </w:p>
    <w:p w:rsidR="00412359" w:rsidRPr="00412359" w:rsidRDefault="00412359" w:rsidP="004123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(</w:t>
      </w:r>
      <w:r w:rsidRPr="003252C9">
        <w:rPr>
          <w:rFonts w:ascii="Times New Roman" w:hAnsi="Times New Roman"/>
          <w:b/>
          <w:sz w:val="24"/>
        </w:rPr>
        <w:t>Чăваш поэзийĕнчи хура çĕ</w:t>
      </w:r>
      <w:proofErr w:type="gramStart"/>
      <w:r w:rsidRPr="003252C9">
        <w:rPr>
          <w:rFonts w:ascii="Times New Roman" w:hAnsi="Times New Roman"/>
          <w:b/>
          <w:sz w:val="24"/>
        </w:rPr>
        <w:t>р</w:t>
      </w:r>
      <w:proofErr w:type="gramEnd"/>
      <w:r w:rsidRPr="003252C9">
        <w:rPr>
          <w:rFonts w:ascii="Times New Roman" w:hAnsi="Times New Roman"/>
          <w:b/>
          <w:sz w:val="24"/>
        </w:rPr>
        <w:t xml:space="preserve"> юрăçисем</w:t>
      </w:r>
      <w:r>
        <w:rPr>
          <w:rFonts w:ascii="Times New Roman" w:hAnsi="Times New Roman"/>
          <w:b/>
          <w:sz w:val="24"/>
        </w:rPr>
        <w:t>)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color w:val="000000"/>
          <w:sz w:val="24"/>
          <w:szCs w:val="24"/>
        </w:rPr>
        <w:t>Понятие «хура çĕ</w:t>
      </w:r>
      <w:proofErr w:type="gramStart"/>
      <w:r w:rsidRPr="00767559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767559">
        <w:rPr>
          <w:rFonts w:ascii="Times New Roman" w:hAnsi="Times New Roman"/>
          <w:color w:val="000000"/>
          <w:sz w:val="24"/>
          <w:szCs w:val="24"/>
        </w:rPr>
        <w:t xml:space="preserve"> юрăçи» (певец чернозёма) в чувашской поэзии.  </w:t>
      </w:r>
      <w:r w:rsidR="00E127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color w:val="000000"/>
          <w:sz w:val="24"/>
          <w:szCs w:val="24"/>
        </w:rPr>
        <w:t>Образ деревни и хлебного поля в контексте национальной картины мира.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Ухсай Яков Гаврилович 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>(1911-1986).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Поэма «Кĕлпук мучи» (Дед Кельбук).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Воробьев Алексей Александрович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(1922-1976).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* Стихотворения «Салам, уй-хирĕм» (Приветсвую, мое поле), «Ман хÿтлĕх» (Моя защита), «Çурхи каçа, эп тус пулмашкăн чĕнтĕм» (Пригласил я другом быть весенний вечер).</w:t>
      </w:r>
    </w:p>
    <w:p w:rsidR="004123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/>
          <w:color w:val="000000"/>
          <w:sz w:val="24"/>
          <w:szCs w:val="24"/>
        </w:rPr>
        <w:t>: Понятие крестьянская поэзия.</w:t>
      </w:r>
    </w:p>
    <w:p w:rsidR="00412359" w:rsidRDefault="004123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2359" w:rsidRPr="00412359" w:rsidRDefault="00412359" w:rsidP="00412359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2359">
        <w:rPr>
          <w:rFonts w:ascii="Times New Roman" w:hAnsi="Times New Roman"/>
          <w:b/>
          <w:color w:val="000000"/>
          <w:sz w:val="24"/>
          <w:szCs w:val="24"/>
        </w:rPr>
        <w:t>Народная этика в поэтике произведений</w:t>
      </w:r>
    </w:p>
    <w:p w:rsidR="00412359" w:rsidRPr="00412359" w:rsidRDefault="00412359" w:rsidP="004123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(</w:t>
      </w:r>
      <w:r w:rsidRPr="003252C9">
        <w:rPr>
          <w:rFonts w:ascii="Times New Roman" w:hAnsi="Times New Roman"/>
          <w:b/>
          <w:sz w:val="24"/>
        </w:rPr>
        <w:t>Хайлав поэтикинчи халăх тата этемлĕх этики</w:t>
      </w:r>
      <w:r>
        <w:rPr>
          <w:rFonts w:ascii="Times New Roman" w:hAnsi="Times New Roman"/>
          <w:b/>
          <w:sz w:val="24"/>
        </w:rPr>
        <w:t>)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Калган (Антонов) Александр Дмитриевич (1912-1988)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Слово о писателе (обзор). 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>Поэтика чувашской басни.</w:t>
      </w:r>
      <w:r w:rsidR="00CF0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 Басни «Тилĕ» (Лиса), «Йытăпа кушак» (Собака и кошка).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: Поэтика жанра басни. Формы проявления авторской позиции. Особенности </w:t>
      </w:r>
      <w:proofErr w:type="gramStart"/>
      <w:r w:rsidRPr="00767559">
        <w:rPr>
          <w:rFonts w:ascii="Times New Roman" w:hAnsi="Times New Roman" w:cs="Times New Roman"/>
          <w:color w:val="000000"/>
          <w:sz w:val="24"/>
          <w:szCs w:val="24"/>
        </w:rPr>
        <w:t>басенного</w:t>
      </w:r>
      <w:proofErr w:type="gramEnd"/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 сюжетосложения. Комические приемы повествования. 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t>Кибек (Афанасьев) Дмитрий Афанасьевич (1913-1991)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Слово о писателе (обзор). Экологическая тема в чувашской литературе. Красота окружающего мира, взаимосвязь всего в этом мире, единение человека с природой. Восторженность перед неповторимостью и красотой природы.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Рассказ «Çамрăк сунарçăсем» (Юные охотники).</w:t>
      </w:r>
    </w:p>
    <w:p w:rsid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: Сборник рассказов как отдельное произведение: идейно-тематическое и сюжетное единство, сквозной герой, общая проблематика. </w:t>
      </w:r>
    </w:p>
    <w:p w:rsidR="00412359" w:rsidRPr="00412359" w:rsidRDefault="00412359" w:rsidP="004123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7559" w:rsidRDefault="00767559" w:rsidP="00412359">
      <w:pPr>
        <w:snapToGrid w:val="0"/>
        <w:spacing w:after="0" w:line="240" w:lineRule="auto"/>
        <w:ind w:firstLine="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Особенности создания женского идеала в чувашской литературе.</w:t>
      </w:r>
    </w:p>
    <w:p w:rsidR="00412359" w:rsidRPr="00412359" w:rsidRDefault="00412359" w:rsidP="004123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Pr="003252C9">
        <w:rPr>
          <w:rFonts w:ascii="Times New Roman" w:hAnsi="Times New Roman"/>
          <w:b/>
          <w:sz w:val="24"/>
        </w:rPr>
        <w:t>Чăваш литературинчи хĕрарăм сăнарĕн идеалĕ</w:t>
      </w:r>
      <w:r>
        <w:rPr>
          <w:rFonts w:ascii="Times New Roman" w:hAnsi="Times New Roman"/>
          <w:b/>
          <w:sz w:val="24"/>
        </w:rPr>
        <w:t>)</w:t>
      </w:r>
    </w:p>
    <w:p w:rsidR="00767559" w:rsidRPr="00E127B3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Женский образ как носитель нравственных устоев.</w:t>
      </w:r>
      <w:r w:rsidR="00E1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9">
        <w:rPr>
          <w:rFonts w:ascii="Times New Roman" w:hAnsi="Times New Roman"/>
          <w:color w:val="000000"/>
          <w:sz w:val="24"/>
          <w:szCs w:val="24"/>
        </w:rPr>
        <w:t>Исключительные характеры, необычные ситуации, проблема свободы личности в повести «Салампи» (Саламби).</w:t>
      </w:r>
    </w:p>
    <w:p w:rsidR="00E127B3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Артемьев Александр Спиридонович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(1924-1998).</w:t>
      </w:r>
      <w:r w:rsidR="00E127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67559" w:rsidRPr="00E127B3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color w:val="000000"/>
          <w:sz w:val="24"/>
          <w:szCs w:val="24"/>
        </w:rPr>
        <w:t>Повесть «Алтă</w:t>
      </w:r>
      <w:proofErr w:type="gramStart"/>
      <w:r w:rsidRPr="00767559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767559">
        <w:rPr>
          <w:rFonts w:ascii="Times New Roman" w:hAnsi="Times New Roman"/>
          <w:color w:val="000000"/>
          <w:sz w:val="24"/>
          <w:szCs w:val="24"/>
        </w:rPr>
        <w:t xml:space="preserve"> çăлтăр» (Большая медведица).</w:t>
      </w:r>
    </w:p>
    <w:p w:rsidR="00767559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559">
        <w:rPr>
          <w:rFonts w:ascii="Times New Roman" w:hAnsi="Times New Roman"/>
          <w:b/>
          <w:i/>
          <w:iCs/>
          <w:color w:val="000000"/>
          <w:sz w:val="24"/>
          <w:szCs w:val="24"/>
        </w:rPr>
        <w:t>Хведер Агивер</w:t>
      </w:r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gramStart"/>
      <w:r w:rsidRPr="00767559">
        <w:rPr>
          <w:rFonts w:ascii="Times New Roman" w:hAnsi="Times New Roman"/>
          <w:b/>
          <w:color w:val="000000"/>
          <w:sz w:val="24"/>
          <w:szCs w:val="24"/>
        </w:rPr>
        <w:t>Коновалов</w:t>
      </w:r>
      <w:proofErr w:type="gramEnd"/>
      <w:r w:rsidRPr="00767559">
        <w:rPr>
          <w:rFonts w:ascii="Times New Roman" w:hAnsi="Times New Roman"/>
          <w:b/>
          <w:color w:val="000000"/>
          <w:sz w:val="24"/>
          <w:szCs w:val="24"/>
        </w:rPr>
        <w:t xml:space="preserve"> Федор Георгиевич, 1943). </w:t>
      </w:r>
    </w:p>
    <w:p w:rsidR="00767559" w:rsidRPr="00767559" w:rsidRDefault="00767559" w:rsidP="00412359">
      <w:pPr>
        <w:pStyle w:val="ab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9">
        <w:rPr>
          <w:rFonts w:ascii="Times New Roman" w:hAnsi="Times New Roman" w:cs="Times New Roman"/>
          <w:color w:val="000000"/>
          <w:sz w:val="24"/>
          <w:szCs w:val="24"/>
        </w:rPr>
        <w:t>Новелла «Çапса çумă</w:t>
      </w:r>
      <w:proofErr w:type="gramStart"/>
      <w:r w:rsidRPr="0076755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67559">
        <w:rPr>
          <w:rFonts w:ascii="Times New Roman" w:hAnsi="Times New Roman" w:cs="Times New Roman"/>
          <w:color w:val="000000"/>
          <w:sz w:val="24"/>
          <w:szCs w:val="24"/>
        </w:rPr>
        <w:t xml:space="preserve"> çăвать» (Проливной дождь).</w:t>
      </w:r>
    </w:p>
    <w:p w:rsidR="00CC2DF2" w:rsidRPr="00767559" w:rsidRDefault="00767559" w:rsidP="0041235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7559">
        <w:rPr>
          <w:rFonts w:ascii="Times New Roman" w:hAnsi="Times New Roman"/>
          <w:i/>
          <w:iCs/>
          <w:color w:val="000000"/>
          <w:sz w:val="24"/>
          <w:szCs w:val="24"/>
        </w:rPr>
        <w:t>Теория литературы</w:t>
      </w:r>
      <w:r w:rsidRPr="00767559">
        <w:rPr>
          <w:rFonts w:ascii="Times New Roman" w:hAnsi="Times New Roman"/>
          <w:color w:val="000000"/>
          <w:sz w:val="24"/>
          <w:szCs w:val="24"/>
        </w:rPr>
        <w:t xml:space="preserve">: Понятие «идеал». Художественное значение женского образа в произведении. Его идейно-тематическая особенность.  </w:t>
      </w:r>
    </w:p>
    <w:p w:rsidR="00CC2DF2" w:rsidRDefault="00CC2DF2" w:rsidP="000F5E3E">
      <w:pPr>
        <w:tabs>
          <w:tab w:val="left" w:pos="8114"/>
        </w:tabs>
        <w:ind w:left="14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66C2" w:rsidRDefault="007B2949" w:rsidP="0078210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 КЛАСС</w:t>
      </w:r>
    </w:p>
    <w:p w:rsidR="0078210C" w:rsidRDefault="0078210C" w:rsidP="00E466C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466C2" w:rsidRDefault="00D81422" w:rsidP="00E466C2">
      <w:pPr>
        <w:spacing w:after="0"/>
        <w:jc w:val="center"/>
        <w:rPr>
          <w:rFonts w:ascii="Times New Roman" w:hAnsi="Times New Roman"/>
          <w:b/>
          <w:sz w:val="24"/>
        </w:rPr>
      </w:pPr>
      <w:r w:rsidRPr="00E466C2">
        <w:rPr>
          <w:rFonts w:ascii="Times New Roman" w:hAnsi="Times New Roman"/>
          <w:b/>
          <w:sz w:val="24"/>
        </w:rPr>
        <w:t>Личность</w:t>
      </w:r>
      <w:r w:rsidRPr="00E466C2">
        <w:rPr>
          <w:rFonts w:ascii="Times New Roman" w:hAnsi="Times New Roman"/>
          <w:b/>
          <w:spacing w:val="-5"/>
          <w:sz w:val="24"/>
        </w:rPr>
        <w:t xml:space="preserve"> </w:t>
      </w:r>
      <w:r w:rsidRPr="00E466C2">
        <w:rPr>
          <w:rFonts w:ascii="Times New Roman" w:hAnsi="Times New Roman"/>
          <w:b/>
          <w:sz w:val="24"/>
        </w:rPr>
        <w:t>писателя</w:t>
      </w:r>
      <w:r w:rsidRPr="00E466C2">
        <w:rPr>
          <w:rFonts w:ascii="Times New Roman" w:hAnsi="Times New Roman"/>
          <w:b/>
          <w:spacing w:val="-4"/>
          <w:sz w:val="24"/>
        </w:rPr>
        <w:t xml:space="preserve"> </w:t>
      </w:r>
      <w:r w:rsidRPr="00E466C2">
        <w:rPr>
          <w:rFonts w:ascii="Times New Roman" w:hAnsi="Times New Roman"/>
          <w:b/>
          <w:sz w:val="24"/>
        </w:rPr>
        <w:t>в</w:t>
      </w:r>
      <w:r w:rsidRPr="00E466C2">
        <w:rPr>
          <w:rFonts w:ascii="Times New Roman" w:hAnsi="Times New Roman"/>
          <w:b/>
          <w:spacing w:val="-3"/>
          <w:sz w:val="24"/>
        </w:rPr>
        <w:t xml:space="preserve"> </w:t>
      </w:r>
      <w:r w:rsidRPr="00E466C2">
        <w:rPr>
          <w:rFonts w:ascii="Times New Roman" w:hAnsi="Times New Roman"/>
          <w:b/>
          <w:sz w:val="24"/>
        </w:rPr>
        <w:t>контексте</w:t>
      </w:r>
      <w:r w:rsidRPr="00E466C2">
        <w:rPr>
          <w:rFonts w:ascii="Times New Roman" w:hAnsi="Times New Roman"/>
          <w:b/>
          <w:spacing w:val="-4"/>
          <w:sz w:val="24"/>
        </w:rPr>
        <w:t xml:space="preserve"> </w:t>
      </w:r>
      <w:r w:rsidRPr="00E466C2">
        <w:rPr>
          <w:rFonts w:ascii="Times New Roman" w:hAnsi="Times New Roman"/>
          <w:b/>
          <w:sz w:val="24"/>
        </w:rPr>
        <w:t>свободного</w:t>
      </w:r>
      <w:r w:rsidRPr="00E466C2">
        <w:rPr>
          <w:rFonts w:ascii="Times New Roman" w:hAnsi="Times New Roman"/>
          <w:b/>
          <w:spacing w:val="-2"/>
          <w:sz w:val="24"/>
        </w:rPr>
        <w:t xml:space="preserve"> </w:t>
      </w:r>
      <w:r w:rsidRPr="00E466C2">
        <w:rPr>
          <w:rFonts w:ascii="Times New Roman" w:hAnsi="Times New Roman"/>
          <w:b/>
          <w:sz w:val="24"/>
        </w:rPr>
        <w:t>творчества</w:t>
      </w:r>
      <w:r w:rsidR="00E466C2">
        <w:rPr>
          <w:rFonts w:ascii="Times New Roman" w:hAnsi="Times New Roman"/>
          <w:b/>
          <w:sz w:val="24"/>
        </w:rPr>
        <w:t>.</w:t>
      </w:r>
    </w:p>
    <w:p w:rsidR="00412359" w:rsidRDefault="00412359" w:rsidP="004123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Pr="003252C9">
        <w:rPr>
          <w:rFonts w:ascii="Times New Roman" w:hAnsi="Times New Roman"/>
          <w:b/>
          <w:sz w:val="24"/>
        </w:rPr>
        <w:t>Çыравçă тата ирĕклĕ пултарулăх юхăмĕ</w:t>
      </w:r>
      <w:r>
        <w:rPr>
          <w:rFonts w:ascii="Times New Roman" w:hAnsi="Times New Roman"/>
          <w:b/>
          <w:sz w:val="24"/>
        </w:rPr>
        <w:t>)</w:t>
      </w:r>
    </w:p>
    <w:p w:rsidR="00D81422" w:rsidRPr="00E466C2" w:rsidRDefault="007A32BB" w:rsidP="00E466C2">
      <w:pPr>
        <w:spacing w:after="0"/>
        <w:jc w:val="both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="00D81422" w:rsidRPr="00D81422">
        <w:rPr>
          <w:rFonts w:ascii="Times New Roman" w:hAnsi="Times New Roman"/>
          <w:b/>
          <w:sz w:val="24"/>
        </w:rPr>
        <w:t>«Оттепель»</w:t>
      </w:r>
      <w:r w:rsidR="00D81422" w:rsidRPr="00D81422">
        <w:rPr>
          <w:rFonts w:ascii="Times New Roman" w:hAnsi="Times New Roman"/>
          <w:b/>
          <w:spacing w:val="-3"/>
          <w:sz w:val="24"/>
        </w:rPr>
        <w:t xml:space="preserve"> </w:t>
      </w:r>
      <w:r w:rsidR="00D81422" w:rsidRPr="00D81422">
        <w:rPr>
          <w:rFonts w:ascii="Times New Roman" w:hAnsi="Times New Roman"/>
          <w:b/>
          <w:sz w:val="24"/>
        </w:rPr>
        <w:t>в</w:t>
      </w:r>
      <w:r w:rsidR="00D81422" w:rsidRPr="00D81422">
        <w:rPr>
          <w:rFonts w:ascii="Times New Roman" w:hAnsi="Times New Roman"/>
          <w:b/>
          <w:spacing w:val="-5"/>
          <w:sz w:val="24"/>
        </w:rPr>
        <w:t xml:space="preserve"> </w:t>
      </w:r>
      <w:r w:rsidR="00D81422" w:rsidRPr="00D81422">
        <w:rPr>
          <w:rFonts w:ascii="Times New Roman" w:hAnsi="Times New Roman"/>
          <w:b/>
          <w:sz w:val="24"/>
        </w:rPr>
        <w:t>чувашской</w:t>
      </w:r>
      <w:r w:rsidR="00D81422" w:rsidRPr="00D81422">
        <w:rPr>
          <w:rFonts w:ascii="Times New Roman" w:hAnsi="Times New Roman"/>
          <w:b/>
          <w:spacing w:val="-2"/>
          <w:sz w:val="24"/>
        </w:rPr>
        <w:t xml:space="preserve"> </w:t>
      </w:r>
      <w:r w:rsidR="00D81422" w:rsidRPr="00D81422">
        <w:rPr>
          <w:rFonts w:ascii="Times New Roman" w:hAnsi="Times New Roman"/>
          <w:b/>
          <w:sz w:val="24"/>
        </w:rPr>
        <w:t>литературе.</w:t>
      </w:r>
    </w:p>
    <w:p w:rsidR="00E466C2" w:rsidRPr="00E466C2" w:rsidRDefault="00E466C2" w:rsidP="00E466C2">
      <w:pPr>
        <w:pStyle w:val="a8"/>
        <w:ind w:left="0" w:right="128" w:firstLine="567"/>
        <w:jc w:val="both"/>
      </w:pPr>
      <w:r w:rsidRPr="00E466C2">
        <w:t>«Оттепель» в общественно-культурной жизни страны. Затрагивание запрещённых</w:t>
      </w:r>
      <w:r w:rsidRPr="00E466C2">
        <w:rPr>
          <w:spacing w:val="1"/>
        </w:rPr>
        <w:t xml:space="preserve"> </w:t>
      </w:r>
      <w:r w:rsidRPr="00E466C2">
        <w:t>тем</w:t>
      </w:r>
      <w:r w:rsidRPr="00E466C2">
        <w:rPr>
          <w:spacing w:val="1"/>
        </w:rPr>
        <w:t xml:space="preserve"> </w:t>
      </w:r>
      <w:r w:rsidRPr="00E466C2">
        <w:t>и</w:t>
      </w:r>
      <w:r w:rsidRPr="00E466C2">
        <w:rPr>
          <w:spacing w:val="1"/>
        </w:rPr>
        <w:t xml:space="preserve"> </w:t>
      </w:r>
      <w:r w:rsidRPr="00E466C2">
        <w:t>мотивов</w:t>
      </w:r>
      <w:r w:rsidRPr="00E466C2">
        <w:rPr>
          <w:spacing w:val="1"/>
        </w:rPr>
        <w:t xml:space="preserve"> </w:t>
      </w:r>
      <w:r w:rsidRPr="00E466C2">
        <w:t>в</w:t>
      </w:r>
      <w:r w:rsidRPr="00E466C2">
        <w:rPr>
          <w:spacing w:val="1"/>
        </w:rPr>
        <w:t xml:space="preserve"> </w:t>
      </w:r>
      <w:r w:rsidRPr="00E466C2">
        <w:t>художественном</w:t>
      </w:r>
      <w:r w:rsidRPr="00E466C2">
        <w:rPr>
          <w:spacing w:val="1"/>
        </w:rPr>
        <w:t xml:space="preserve"> </w:t>
      </w:r>
      <w:r w:rsidRPr="00E466C2">
        <w:t>творчестве.</w:t>
      </w:r>
      <w:r w:rsidRPr="00E466C2">
        <w:rPr>
          <w:spacing w:val="1"/>
        </w:rPr>
        <w:t xml:space="preserve"> </w:t>
      </w:r>
      <w:r w:rsidRPr="00E466C2">
        <w:t>Возвращение</w:t>
      </w:r>
      <w:r w:rsidRPr="00E466C2">
        <w:rPr>
          <w:spacing w:val="1"/>
        </w:rPr>
        <w:t xml:space="preserve"> </w:t>
      </w:r>
      <w:r w:rsidRPr="00E466C2">
        <w:t>в</w:t>
      </w:r>
      <w:r w:rsidRPr="00E466C2">
        <w:rPr>
          <w:spacing w:val="1"/>
        </w:rPr>
        <w:t xml:space="preserve"> </w:t>
      </w:r>
      <w:r w:rsidRPr="00E466C2">
        <w:t>литературу</w:t>
      </w:r>
      <w:r w:rsidRPr="00E466C2">
        <w:rPr>
          <w:spacing w:val="1"/>
        </w:rPr>
        <w:t xml:space="preserve"> </w:t>
      </w:r>
      <w:r w:rsidRPr="00E466C2">
        <w:t>реабилитированных</w:t>
      </w:r>
      <w:r w:rsidRPr="00E466C2">
        <w:rPr>
          <w:spacing w:val="-2"/>
        </w:rPr>
        <w:t xml:space="preserve"> </w:t>
      </w:r>
      <w:r w:rsidRPr="00E466C2">
        <w:t>писателей.</w:t>
      </w:r>
    </w:p>
    <w:p w:rsidR="00E466C2" w:rsidRPr="00E466C2" w:rsidRDefault="00E466C2" w:rsidP="00E466C2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E466C2">
        <w:rPr>
          <w:rFonts w:ascii="Times New Roman" w:hAnsi="Times New Roman"/>
          <w:b/>
          <w:i/>
          <w:sz w:val="24"/>
        </w:rPr>
        <w:t>Айги</w:t>
      </w:r>
      <w:r w:rsidRPr="00E466C2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E466C2">
        <w:rPr>
          <w:rFonts w:ascii="Times New Roman" w:hAnsi="Times New Roman"/>
          <w:b/>
          <w:i/>
          <w:sz w:val="24"/>
        </w:rPr>
        <w:t>(Лисин)</w:t>
      </w:r>
      <w:r w:rsidRPr="00E466C2">
        <w:rPr>
          <w:rFonts w:ascii="Times New Roman" w:hAnsi="Times New Roman"/>
          <w:b/>
          <w:i/>
          <w:spacing w:val="-6"/>
          <w:sz w:val="24"/>
        </w:rPr>
        <w:t xml:space="preserve"> </w:t>
      </w:r>
      <w:r w:rsidRPr="00E466C2">
        <w:rPr>
          <w:rFonts w:ascii="Times New Roman" w:hAnsi="Times New Roman"/>
          <w:b/>
          <w:i/>
          <w:sz w:val="24"/>
        </w:rPr>
        <w:t>Геннадий</w:t>
      </w:r>
      <w:r w:rsidRPr="00E466C2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Pr="00E466C2">
        <w:rPr>
          <w:rFonts w:ascii="Times New Roman" w:hAnsi="Times New Roman"/>
          <w:b/>
          <w:i/>
          <w:sz w:val="24"/>
        </w:rPr>
        <w:t>Николаевич</w:t>
      </w:r>
      <w:r w:rsidRPr="00E466C2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E466C2">
        <w:rPr>
          <w:rFonts w:ascii="Times New Roman" w:hAnsi="Times New Roman"/>
          <w:b/>
          <w:sz w:val="24"/>
        </w:rPr>
        <w:t>(1934-2006).</w:t>
      </w:r>
    </w:p>
    <w:p w:rsidR="00E466C2" w:rsidRPr="00E466C2" w:rsidRDefault="00E466C2" w:rsidP="00E466C2">
      <w:pPr>
        <w:pStyle w:val="a8"/>
        <w:ind w:left="0" w:firstLine="567"/>
        <w:jc w:val="both"/>
      </w:pPr>
      <w:r w:rsidRPr="00E466C2">
        <w:t>Слово</w:t>
      </w:r>
      <w:r w:rsidRPr="00E466C2">
        <w:rPr>
          <w:spacing w:val="-2"/>
        </w:rPr>
        <w:t xml:space="preserve"> </w:t>
      </w:r>
      <w:r w:rsidRPr="00E466C2">
        <w:t>о</w:t>
      </w:r>
      <w:r w:rsidRPr="00E466C2">
        <w:rPr>
          <w:spacing w:val="-1"/>
        </w:rPr>
        <w:t xml:space="preserve"> </w:t>
      </w:r>
      <w:r w:rsidRPr="00E466C2">
        <w:t>поэте</w:t>
      </w:r>
      <w:r w:rsidRPr="00E466C2">
        <w:rPr>
          <w:spacing w:val="-2"/>
        </w:rPr>
        <w:t xml:space="preserve"> </w:t>
      </w:r>
      <w:r w:rsidRPr="00E466C2">
        <w:t>(обзор).</w:t>
      </w:r>
    </w:p>
    <w:p w:rsidR="00E466C2" w:rsidRPr="00E466C2" w:rsidRDefault="00E466C2" w:rsidP="00E466C2">
      <w:pPr>
        <w:pStyle w:val="a8"/>
        <w:ind w:left="0" w:right="126" w:firstLine="567"/>
        <w:jc w:val="both"/>
      </w:pPr>
      <w:r w:rsidRPr="00E466C2">
        <w:t>Традиции</w:t>
      </w:r>
      <w:r w:rsidRPr="00E466C2">
        <w:rPr>
          <w:spacing w:val="1"/>
        </w:rPr>
        <w:t xml:space="preserve"> </w:t>
      </w:r>
      <w:r w:rsidRPr="00E466C2">
        <w:t>постмодернизма</w:t>
      </w:r>
      <w:r w:rsidRPr="00E466C2">
        <w:rPr>
          <w:spacing w:val="1"/>
        </w:rPr>
        <w:t xml:space="preserve"> </w:t>
      </w:r>
      <w:r w:rsidRPr="00E466C2">
        <w:t>в</w:t>
      </w:r>
      <w:r w:rsidRPr="00E466C2">
        <w:rPr>
          <w:spacing w:val="1"/>
        </w:rPr>
        <w:t xml:space="preserve"> </w:t>
      </w:r>
      <w:r w:rsidRPr="00E466C2">
        <w:t>чувашской</w:t>
      </w:r>
      <w:r w:rsidRPr="00E466C2">
        <w:rPr>
          <w:spacing w:val="1"/>
        </w:rPr>
        <w:t xml:space="preserve"> </w:t>
      </w:r>
      <w:r w:rsidRPr="00E466C2">
        <w:t>поэзии.</w:t>
      </w:r>
      <w:r w:rsidRPr="00E466C2">
        <w:rPr>
          <w:spacing w:val="1"/>
        </w:rPr>
        <w:t xml:space="preserve"> </w:t>
      </w:r>
      <w:r w:rsidRPr="00E466C2">
        <w:t>Стремление</w:t>
      </w:r>
      <w:r w:rsidRPr="00E466C2">
        <w:rPr>
          <w:spacing w:val="1"/>
        </w:rPr>
        <w:t xml:space="preserve"> </w:t>
      </w:r>
      <w:r w:rsidRPr="00E466C2">
        <w:t>к</w:t>
      </w:r>
      <w:r w:rsidRPr="00E466C2">
        <w:rPr>
          <w:spacing w:val="1"/>
        </w:rPr>
        <w:t xml:space="preserve"> </w:t>
      </w:r>
      <w:r w:rsidRPr="00E466C2">
        <w:t>возрождению</w:t>
      </w:r>
      <w:r w:rsidRPr="00E466C2">
        <w:rPr>
          <w:spacing w:val="1"/>
        </w:rPr>
        <w:t xml:space="preserve"> </w:t>
      </w:r>
      <w:r w:rsidRPr="00E466C2">
        <w:t>символизма,</w:t>
      </w:r>
      <w:r w:rsidRPr="00E466C2">
        <w:rPr>
          <w:spacing w:val="1"/>
        </w:rPr>
        <w:t xml:space="preserve"> </w:t>
      </w:r>
      <w:r w:rsidRPr="00E466C2">
        <w:t>авангардных</w:t>
      </w:r>
      <w:r w:rsidRPr="00E466C2">
        <w:rPr>
          <w:spacing w:val="1"/>
        </w:rPr>
        <w:t xml:space="preserve"> </w:t>
      </w:r>
      <w:r w:rsidRPr="00E466C2">
        <w:t>поисков</w:t>
      </w:r>
      <w:r w:rsidRPr="00E466C2">
        <w:rPr>
          <w:spacing w:val="1"/>
        </w:rPr>
        <w:t xml:space="preserve"> </w:t>
      </w:r>
      <w:r w:rsidRPr="00E466C2">
        <w:t>в</w:t>
      </w:r>
      <w:r w:rsidRPr="00E466C2">
        <w:rPr>
          <w:spacing w:val="1"/>
        </w:rPr>
        <w:t xml:space="preserve"> </w:t>
      </w:r>
      <w:r w:rsidRPr="00E466C2">
        <w:t>области</w:t>
      </w:r>
      <w:r w:rsidRPr="00E466C2">
        <w:rPr>
          <w:spacing w:val="1"/>
        </w:rPr>
        <w:t xml:space="preserve"> </w:t>
      </w:r>
      <w:r w:rsidRPr="00E466C2">
        <w:t>формы,</w:t>
      </w:r>
      <w:r w:rsidRPr="00E466C2">
        <w:rPr>
          <w:spacing w:val="1"/>
        </w:rPr>
        <w:t xml:space="preserve"> </w:t>
      </w:r>
      <w:r w:rsidRPr="00E466C2">
        <w:t>обращение</w:t>
      </w:r>
      <w:r w:rsidRPr="00E466C2">
        <w:rPr>
          <w:spacing w:val="1"/>
        </w:rPr>
        <w:t xml:space="preserve"> </w:t>
      </w:r>
      <w:r w:rsidRPr="00E466C2">
        <w:t>к</w:t>
      </w:r>
      <w:r w:rsidRPr="00E466C2">
        <w:rPr>
          <w:spacing w:val="1"/>
        </w:rPr>
        <w:t xml:space="preserve"> </w:t>
      </w:r>
      <w:r w:rsidRPr="00E466C2">
        <w:t>языку</w:t>
      </w:r>
      <w:r w:rsidRPr="00E466C2">
        <w:rPr>
          <w:spacing w:val="1"/>
        </w:rPr>
        <w:t xml:space="preserve"> </w:t>
      </w:r>
      <w:r w:rsidRPr="00E466C2">
        <w:t>символов.</w:t>
      </w:r>
      <w:r w:rsidRPr="00E466C2">
        <w:rPr>
          <w:spacing w:val="1"/>
        </w:rPr>
        <w:t xml:space="preserve"> </w:t>
      </w:r>
      <w:r w:rsidRPr="00E466C2">
        <w:t>Художественные</w:t>
      </w:r>
      <w:r w:rsidRPr="00E466C2">
        <w:rPr>
          <w:spacing w:val="-3"/>
        </w:rPr>
        <w:t xml:space="preserve"> </w:t>
      </w:r>
      <w:r w:rsidRPr="00E466C2">
        <w:t>эксперименты в</w:t>
      </w:r>
      <w:r w:rsidRPr="00E466C2">
        <w:rPr>
          <w:spacing w:val="-1"/>
        </w:rPr>
        <w:t xml:space="preserve"> </w:t>
      </w:r>
      <w:r w:rsidRPr="00E466C2">
        <w:t>творчестве.</w:t>
      </w:r>
    </w:p>
    <w:p w:rsidR="00E466C2" w:rsidRDefault="00E466C2" w:rsidP="00E466C2">
      <w:pPr>
        <w:pStyle w:val="a8"/>
        <w:ind w:left="0" w:firstLine="567"/>
        <w:jc w:val="both"/>
      </w:pPr>
      <w:r w:rsidRPr="00E466C2">
        <w:t>Поэма «</w:t>
      </w:r>
      <w:proofErr w:type="gramStart"/>
      <w:r w:rsidRPr="00E466C2">
        <w:t>Пуçлам</w:t>
      </w:r>
      <w:proofErr w:type="gramEnd"/>
      <w:r w:rsidRPr="00E466C2">
        <w:t>ăшĕ»</w:t>
      </w:r>
      <w:r w:rsidRPr="00E466C2">
        <w:rPr>
          <w:spacing w:val="-5"/>
        </w:rPr>
        <w:t xml:space="preserve"> </w:t>
      </w:r>
      <w:r w:rsidRPr="00E466C2">
        <w:t>(Начало).</w:t>
      </w:r>
    </w:p>
    <w:p w:rsidR="003934E6" w:rsidRPr="00E466C2" w:rsidRDefault="003934E6" w:rsidP="00E466C2">
      <w:pPr>
        <w:pStyle w:val="a8"/>
        <w:ind w:left="0" w:firstLine="567"/>
        <w:jc w:val="both"/>
      </w:pPr>
    </w:p>
    <w:p w:rsidR="00E466C2" w:rsidRDefault="0078210C" w:rsidP="003934E6">
      <w:pPr>
        <w:pStyle w:val="22"/>
        <w:ind w:left="0" w:right="1584" w:firstLine="567"/>
      </w:pPr>
      <w:r>
        <w:t xml:space="preserve">             </w:t>
      </w:r>
      <w:r w:rsidR="00E466C2" w:rsidRPr="00E466C2">
        <w:t>Жанровые</w:t>
      </w:r>
      <w:r w:rsidR="00E466C2" w:rsidRPr="00E466C2">
        <w:rPr>
          <w:spacing w:val="-4"/>
        </w:rPr>
        <w:t xml:space="preserve"> </w:t>
      </w:r>
      <w:r w:rsidR="00E466C2" w:rsidRPr="00E466C2">
        <w:t>разновидности</w:t>
      </w:r>
      <w:r w:rsidR="00E466C2" w:rsidRPr="00E466C2">
        <w:rPr>
          <w:spacing w:val="-2"/>
        </w:rPr>
        <w:t xml:space="preserve"> </w:t>
      </w:r>
      <w:r w:rsidR="00E466C2" w:rsidRPr="00E466C2">
        <w:t>чувашских</w:t>
      </w:r>
      <w:r w:rsidR="00E466C2" w:rsidRPr="00E466C2">
        <w:rPr>
          <w:spacing w:val="-2"/>
        </w:rPr>
        <w:t xml:space="preserve"> </w:t>
      </w:r>
      <w:r w:rsidR="00E466C2" w:rsidRPr="00E466C2">
        <w:t>романов.</w:t>
      </w:r>
    </w:p>
    <w:p w:rsidR="003934E6" w:rsidRPr="0078210C" w:rsidRDefault="003934E6" w:rsidP="0078210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Pr="003252C9">
        <w:rPr>
          <w:rFonts w:ascii="Times New Roman" w:hAnsi="Times New Roman"/>
          <w:b/>
          <w:sz w:val="24"/>
        </w:rPr>
        <w:t>Чăваш романĕн жанр тĕсĕсем</w:t>
      </w:r>
      <w:r>
        <w:rPr>
          <w:rFonts w:ascii="Times New Roman" w:hAnsi="Times New Roman"/>
          <w:b/>
          <w:sz w:val="24"/>
        </w:rPr>
        <w:t>)</w:t>
      </w:r>
    </w:p>
    <w:p w:rsidR="00E466C2" w:rsidRPr="00E466C2" w:rsidRDefault="00E466C2" w:rsidP="003934E6">
      <w:pPr>
        <w:pStyle w:val="a8"/>
        <w:ind w:left="0" w:firstLine="567"/>
        <w:jc w:val="both"/>
      </w:pPr>
      <w:r w:rsidRPr="00E466C2">
        <w:t>Активизация</w:t>
      </w:r>
      <w:r w:rsidRPr="00E466C2">
        <w:rPr>
          <w:spacing w:val="-4"/>
        </w:rPr>
        <w:t xml:space="preserve"> </w:t>
      </w:r>
      <w:r w:rsidRPr="00E466C2">
        <w:t>романной</w:t>
      </w:r>
      <w:r w:rsidRPr="00E466C2">
        <w:rPr>
          <w:spacing w:val="-5"/>
        </w:rPr>
        <w:t xml:space="preserve"> </w:t>
      </w:r>
      <w:r w:rsidRPr="00E466C2">
        <w:t>жанровой</w:t>
      </w:r>
      <w:r w:rsidRPr="00E466C2">
        <w:rPr>
          <w:spacing w:val="-3"/>
        </w:rPr>
        <w:t xml:space="preserve"> </w:t>
      </w:r>
      <w:r w:rsidRPr="00E466C2">
        <w:t>традиции</w:t>
      </w:r>
      <w:r w:rsidRPr="00E466C2">
        <w:rPr>
          <w:spacing w:val="-4"/>
        </w:rPr>
        <w:t xml:space="preserve"> </w:t>
      </w:r>
      <w:r w:rsidRPr="00E466C2">
        <w:t>1930-х</w:t>
      </w:r>
      <w:r w:rsidRPr="00E466C2">
        <w:rPr>
          <w:spacing w:val="-1"/>
        </w:rPr>
        <w:t xml:space="preserve"> </w:t>
      </w:r>
      <w:r w:rsidRPr="00E466C2">
        <w:t>годов.</w:t>
      </w:r>
    </w:p>
    <w:p w:rsidR="00E466C2" w:rsidRPr="00E466C2" w:rsidRDefault="00E466C2" w:rsidP="003934E6">
      <w:pPr>
        <w:pStyle w:val="a8"/>
        <w:ind w:left="0" w:right="122" w:firstLine="567"/>
        <w:jc w:val="both"/>
      </w:pPr>
      <w:r w:rsidRPr="00E466C2">
        <w:t>Трансформация</w:t>
      </w:r>
      <w:r w:rsidRPr="00E466C2">
        <w:rPr>
          <w:spacing w:val="1"/>
        </w:rPr>
        <w:t xml:space="preserve"> </w:t>
      </w:r>
      <w:r w:rsidRPr="00E466C2">
        <w:t>жанра</w:t>
      </w:r>
      <w:r w:rsidRPr="00E466C2">
        <w:rPr>
          <w:spacing w:val="1"/>
        </w:rPr>
        <w:t xml:space="preserve"> </w:t>
      </w:r>
      <w:r w:rsidRPr="00E466C2">
        <w:t>романа,</w:t>
      </w:r>
      <w:r w:rsidRPr="00E466C2">
        <w:rPr>
          <w:spacing w:val="1"/>
        </w:rPr>
        <w:t xml:space="preserve"> </w:t>
      </w:r>
      <w:r w:rsidRPr="00E466C2">
        <w:t>обогащение</w:t>
      </w:r>
      <w:r w:rsidRPr="00E466C2">
        <w:rPr>
          <w:spacing w:val="1"/>
        </w:rPr>
        <w:t xml:space="preserve"> </w:t>
      </w:r>
      <w:r w:rsidRPr="00E466C2">
        <w:t>героико-романтическими,</w:t>
      </w:r>
      <w:r w:rsidRPr="00E466C2">
        <w:rPr>
          <w:spacing w:val="1"/>
        </w:rPr>
        <w:t xml:space="preserve"> </w:t>
      </w:r>
      <w:r w:rsidRPr="00E466C2">
        <w:t>биографическими</w:t>
      </w:r>
      <w:r w:rsidRPr="00E466C2">
        <w:rPr>
          <w:spacing w:val="1"/>
        </w:rPr>
        <w:t xml:space="preserve"> </w:t>
      </w:r>
      <w:r w:rsidRPr="00E466C2">
        <w:t>и</w:t>
      </w:r>
      <w:r w:rsidRPr="00E466C2">
        <w:rPr>
          <w:spacing w:val="1"/>
        </w:rPr>
        <w:t xml:space="preserve"> </w:t>
      </w:r>
      <w:r w:rsidRPr="00E466C2">
        <w:t>автобиографическими,</w:t>
      </w:r>
      <w:r w:rsidRPr="00E466C2">
        <w:rPr>
          <w:spacing w:val="1"/>
        </w:rPr>
        <w:t xml:space="preserve"> </w:t>
      </w:r>
      <w:r w:rsidRPr="00E466C2">
        <w:t>социально-психологическими,</w:t>
      </w:r>
      <w:r w:rsidRPr="00E466C2">
        <w:rPr>
          <w:spacing w:val="1"/>
        </w:rPr>
        <w:t xml:space="preserve"> </w:t>
      </w:r>
      <w:r w:rsidRPr="00E466C2">
        <w:t>героик</w:t>
      </w:r>
      <w:proofErr w:type="gramStart"/>
      <w:r w:rsidRPr="00E466C2">
        <w:t>о-</w:t>
      </w:r>
      <w:proofErr w:type="gramEnd"/>
      <w:r w:rsidRPr="00E466C2">
        <w:rPr>
          <w:spacing w:val="1"/>
        </w:rPr>
        <w:t xml:space="preserve"> </w:t>
      </w:r>
      <w:r w:rsidRPr="00E466C2">
        <w:t>революционными</w:t>
      </w:r>
      <w:r w:rsidRPr="00E466C2">
        <w:rPr>
          <w:spacing w:val="-1"/>
        </w:rPr>
        <w:t xml:space="preserve"> </w:t>
      </w:r>
      <w:r w:rsidRPr="00E466C2">
        <w:t>разновидностями.</w:t>
      </w:r>
    </w:p>
    <w:p w:rsidR="00E466C2" w:rsidRPr="00E466C2" w:rsidRDefault="00E466C2" w:rsidP="003934E6">
      <w:pPr>
        <w:pStyle w:val="a8"/>
        <w:ind w:left="0" w:firstLine="567"/>
        <w:jc w:val="both"/>
      </w:pPr>
      <w:r w:rsidRPr="00E466C2">
        <w:t>Роман-эпопея.</w:t>
      </w:r>
    </w:p>
    <w:p w:rsidR="00E466C2" w:rsidRPr="00E466C2" w:rsidRDefault="00E466C2" w:rsidP="003934E6">
      <w:pPr>
        <w:pStyle w:val="a8"/>
        <w:ind w:left="0" w:right="-1" w:firstLine="567"/>
        <w:jc w:val="both"/>
      </w:pPr>
      <w:r w:rsidRPr="00E466C2">
        <w:t>Исторический</w:t>
      </w:r>
      <w:r w:rsidRPr="00E466C2">
        <w:rPr>
          <w:spacing w:val="-5"/>
        </w:rPr>
        <w:t xml:space="preserve"> </w:t>
      </w:r>
      <w:r w:rsidRPr="00E466C2">
        <w:t>жанр</w:t>
      </w:r>
      <w:r w:rsidRPr="00E466C2">
        <w:rPr>
          <w:spacing w:val="-4"/>
        </w:rPr>
        <w:t xml:space="preserve"> </w:t>
      </w:r>
      <w:r w:rsidRPr="00E466C2">
        <w:t>в</w:t>
      </w:r>
      <w:r w:rsidRPr="00E466C2">
        <w:rPr>
          <w:spacing w:val="-5"/>
        </w:rPr>
        <w:t xml:space="preserve"> </w:t>
      </w:r>
      <w:r w:rsidRPr="00E466C2">
        <w:t>чувашской</w:t>
      </w:r>
      <w:r w:rsidRPr="00E466C2">
        <w:rPr>
          <w:spacing w:val="-4"/>
        </w:rPr>
        <w:t xml:space="preserve"> </w:t>
      </w:r>
      <w:r w:rsidRPr="00E466C2">
        <w:t>литературе.</w:t>
      </w:r>
      <w:r w:rsidRPr="00E466C2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Pr="00E466C2">
        <w:t>Особенности социального</w:t>
      </w:r>
      <w:r w:rsidRPr="00E466C2">
        <w:rPr>
          <w:spacing w:val="-1"/>
        </w:rPr>
        <w:t xml:space="preserve"> </w:t>
      </w:r>
      <w:r w:rsidRPr="00E466C2">
        <w:t>романа.</w:t>
      </w:r>
    </w:p>
    <w:p w:rsidR="00E466C2" w:rsidRDefault="00E466C2" w:rsidP="003934E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E466C2">
        <w:rPr>
          <w:rFonts w:ascii="Times New Roman" w:hAnsi="Times New Roman"/>
          <w:b/>
          <w:i/>
          <w:sz w:val="24"/>
        </w:rPr>
        <w:t>Микулай</w:t>
      </w:r>
      <w:r w:rsidRPr="00E466C2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E466C2">
        <w:rPr>
          <w:rFonts w:ascii="Times New Roman" w:hAnsi="Times New Roman"/>
          <w:b/>
          <w:i/>
          <w:sz w:val="24"/>
        </w:rPr>
        <w:t>Ильбек</w:t>
      </w:r>
      <w:r w:rsidRPr="00E466C2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E466C2">
        <w:rPr>
          <w:rFonts w:ascii="Times New Roman" w:hAnsi="Times New Roman"/>
          <w:b/>
          <w:sz w:val="24"/>
        </w:rPr>
        <w:t>(Ильбеков</w:t>
      </w:r>
      <w:r w:rsidRPr="00E466C2">
        <w:rPr>
          <w:rFonts w:ascii="Times New Roman" w:hAnsi="Times New Roman"/>
          <w:b/>
          <w:spacing w:val="-2"/>
          <w:sz w:val="24"/>
        </w:rPr>
        <w:t xml:space="preserve"> </w:t>
      </w:r>
      <w:r w:rsidRPr="00E466C2">
        <w:rPr>
          <w:rFonts w:ascii="Times New Roman" w:hAnsi="Times New Roman"/>
          <w:b/>
          <w:sz w:val="24"/>
        </w:rPr>
        <w:t>Николай</w:t>
      </w:r>
      <w:r w:rsidRPr="00E466C2">
        <w:rPr>
          <w:rFonts w:ascii="Times New Roman" w:hAnsi="Times New Roman"/>
          <w:b/>
          <w:spacing w:val="-2"/>
          <w:sz w:val="24"/>
        </w:rPr>
        <w:t xml:space="preserve"> </w:t>
      </w:r>
      <w:r w:rsidRPr="00E466C2">
        <w:rPr>
          <w:rFonts w:ascii="Times New Roman" w:hAnsi="Times New Roman"/>
          <w:b/>
          <w:sz w:val="24"/>
        </w:rPr>
        <w:t>Филиппович,</w:t>
      </w:r>
      <w:r w:rsidRPr="00E466C2">
        <w:rPr>
          <w:rFonts w:ascii="Times New Roman" w:hAnsi="Times New Roman"/>
          <w:b/>
          <w:spacing w:val="-2"/>
          <w:sz w:val="24"/>
        </w:rPr>
        <w:t xml:space="preserve"> </w:t>
      </w:r>
      <w:r w:rsidRPr="00E466C2">
        <w:rPr>
          <w:rFonts w:ascii="Times New Roman" w:hAnsi="Times New Roman"/>
          <w:b/>
          <w:sz w:val="24"/>
        </w:rPr>
        <w:t>1915-1981).</w:t>
      </w:r>
      <w:r>
        <w:rPr>
          <w:rFonts w:ascii="Times New Roman" w:hAnsi="Times New Roman"/>
          <w:b/>
          <w:sz w:val="24"/>
        </w:rPr>
        <w:t xml:space="preserve"> </w:t>
      </w:r>
      <w:r w:rsidRPr="00E466C2">
        <w:rPr>
          <w:rFonts w:ascii="Times New Roman" w:hAnsi="Times New Roman"/>
        </w:rPr>
        <w:t>Отрывок</w:t>
      </w:r>
      <w:r w:rsidRPr="00E466C2">
        <w:rPr>
          <w:rFonts w:ascii="Times New Roman" w:hAnsi="Times New Roman"/>
          <w:spacing w:val="-3"/>
        </w:rPr>
        <w:t xml:space="preserve"> </w:t>
      </w:r>
      <w:r w:rsidRPr="00E466C2">
        <w:rPr>
          <w:rFonts w:ascii="Times New Roman" w:hAnsi="Times New Roman"/>
        </w:rPr>
        <w:t>романа</w:t>
      </w:r>
      <w:r w:rsidRPr="00E466C2">
        <w:rPr>
          <w:rFonts w:ascii="Times New Roman" w:hAnsi="Times New Roman"/>
          <w:spacing w:val="1"/>
        </w:rPr>
        <w:t xml:space="preserve"> </w:t>
      </w:r>
      <w:r w:rsidRPr="00E466C2">
        <w:rPr>
          <w:rFonts w:ascii="Times New Roman" w:hAnsi="Times New Roman"/>
        </w:rPr>
        <w:t>«Хура</w:t>
      </w:r>
      <w:r w:rsidRPr="00E466C2">
        <w:rPr>
          <w:rFonts w:ascii="Times New Roman" w:hAnsi="Times New Roman"/>
          <w:spacing w:val="-1"/>
        </w:rPr>
        <w:t xml:space="preserve"> </w:t>
      </w:r>
      <w:r w:rsidRPr="00E466C2">
        <w:rPr>
          <w:rFonts w:ascii="Times New Roman" w:hAnsi="Times New Roman"/>
        </w:rPr>
        <w:t>çăкă</w:t>
      </w:r>
      <w:proofErr w:type="gramStart"/>
      <w:r w:rsidRPr="00E466C2">
        <w:rPr>
          <w:rFonts w:ascii="Times New Roman" w:hAnsi="Times New Roman"/>
        </w:rPr>
        <w:t>р</w:t>
      </w:r>
      <w:proofErr w:type="gramEnd"/>
      <w:r w:rsidRPr="00E466C2">
        <w:rPr>
          <w:rFonts w:ascii="Times New Roman" w:hAnsi="Times New Roman"/>
        </w:rPr>
        <w:t>»</w:t>
      </w:r>
      <w:r w:rsidRPr="00E466C2">
        <w:rPr>
          <w:rFonts w:ascii="Times New Roman" w:hAnsi="Times New Roman"/>
          <w:spacing w:val="-8"/>
        </w:rPr>
        <w:t xml:space="preserve"> </w:t>
      </w:r>
      <w:r w:rsidRPr="00E466C2">
        <w:rPr>
          <w:rFonts w:ascii="Times New Roman" w:hAnsi="Times New Roman"/>
        </w:rPr>
        <w:t>(Черный</w:t>
      </w:r>
      <w:r w:rsidRPr="00E466C2">
        <w:rPr>
          <w:rFonts w:ascii="Times New Roman" w:hAnsi="Times New Roman"/>
          <w:spacing w:val="-3"/>
        </w:rPr>
        <w:t xml:space="preserve"> </w:t>
      </w:r>
      <w:r w:rsidRPr="00E466C2">
        <w:rPr>
          <w:rFonts w:ascii="Times New Roman" w:hAnsi="Times New Roman"/>
        </w:rPr>
        <w:t>хлеб).</w:t>
      </w:r>
    </w:p>
    <w:p w:rsidR="00E466C2" w:rsidRPr="00E466C2" w:rsidRDefault="00E466C2" w:rsidP="003934E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E466C2">
        <w:rPr>
          <w:rFonts w:ascii="Times New Roman" w:hAnsi="Times New Roman"/>
          <w:i/>
          <w:sz w:val="24"/>
        </w:rPr>
        <w:t>Теория</w:t>
      </w:r>
      <w:r w:rsidRPr="00E466C2">
        <w:rPr>
          <w:rFonts w:ascii="Times New Roman" w:hAnsi="Times New Roman"/>
          <w:i/>
          <w:spacing w:val="52"/>
          <w:sz w:val="24"/>
        </w:rPr>
        <w:t xml:space="preserve"> </w:t>
      </w:r>
      <w:r w:rsidRPr="00E466C2">
        <w:rPr>
          <w:rFonts w:ascii="Times New Roman" w:hAnsi="Times New Roman"/>
          <w:i/>
          <w:sz w:val="24"/>
        </w:rPr>
        <w:t>литературы</w:t>
      </w:r>
      <w:r w:rsidRPr="00E466C2">
        <w:rPr>
          <w:rFonts w:ascii="Times New Roman" w:hAnsi="Times New Roman"/>
          <w:sz w:val="24"/>
        </w:rPr>
        <w:t>:</w:t>
      </w:r>
      <w:r w:rsidRPr="00E466C2">
        <w:rPr>
          <w:rFonts w:ascii="Times New Roman" w:hAnsi="Times New Roman"/>
          <w:spacing w:val="114"/>
          <w:sz w:val="24"/>
        </w:rPr>
        <w:t xml:space="preserve"> </w:t>
      </w:r>
      <w:r w:rsidRPr="00E466C2">
        <w:rPr>
          <w:rFonts w:ascii="Times New Roman" w:hAnsi="Times New Roman"/>
          <w:sz w:val="24"/>
        </w:rPr>
        <w:t>Роман-эпопея.</w:t>
      </w:r>
      <w:r w:rsidRPr="00E466C2">
        <w:rPr>
          <w:rFonts w:ascii="Times New Roman" w:hAnsi="Times New Roman"/>
          <w:spacing w:val="112"/>
          <w:sz w:val="24"/>
        </w:rPr>
        <w:t xml:space="preserve"> </w:t>
      </w:r>
      <w:r w:rsidRPr="00E466C2">
        <w:rPr>
          <w:rFonts w:ascii="Times New Roman" w:hAnsi="Times New Roman"/>
          <w:sz w:val="24"/>
        </w:rPr>
        <w:t>Частная</w:t>
      </w:r>
      <w:r w:rsidRPr="00E466C2">
        <w:rPr>
          <w:rFonts w:ascii="Times New Roman" w:hAnsi="Times New Roman"/>
          <w:spacing w:val="112"/>
          <w:sz w:val="24"/>
        </w:rPr>
        <w:t xml:space="preserve"> </w:t>
      </w:r>
      <w:r w:rsidRPr="00E466C2">
        <w:rPr>
          <w:rFonts w:ascii="Times New Roman" w:hAnsi="Times New Roman"/>
          <w:sz w:val="24"/>
        </w:rPr>
        <w:t>жизнь</w:t>
      </w:r>
      <w:r w:rsidRPr="00E466C2">
        <w:rPr>
          <w:rFonts w:ascii="Times New Roman" w:hAnsi="Times New Roman"/>
          <w:spacing w:val="112"/>
          <w:sz w:val="24"/>
        </w:rPr>
        <w:t xml:space="preserve"> </w:t>
      </w:r>
      <w:r w:rsidRPr="00E466C2">
        <w:rPr>
          <w:rFonts w:ascii="Times New Roman" w:hAnsi="Times New Roman"/>
          <w:sz w:val="24"/>
        </w:rPr>
        <w:t>в</w:t>
      </w:r>
      <w:r w:rsidRPr="00E466C2">
        <w:rPr>
          <w:rFonts w:ascii="Times New Roman" w:hAnsi="Times New Roman"/>
          <w:spacing w:val="112"/>
          <w:sz w:val="24"/>
        </w:rPr>
        <w:t xml:space="preserve"> </w:t>
      </w:r>
      <w:r w:rsidRPr="00E466C2">
        <w:rPr>
          <w:rFonts w:ascii="Times New Roman" w:hAnsi="Times New Roman"/>
          <w:sz w:val="24"/>
        </w:rPr>
        <w:t>исторической</w:t>
      </w:r>
      <w:r w:rsidRPr="00E466C2">
        <w:rPr>
          <w:rFonts w:ascii="Times New Roman" w:hAnsi="Times New Roman"/>
          <w:spacing w:val="113"/>
          <w:sz w:val="24"/>
        </w:rPr>
        <w:t xml:space="preserve"> </w:t>
      </w:r>
      <w:r w:rsidRPr="00E466C2">
        <w:rPr>
          <w:rFonts w:ascii="Times New Roman" w:hAnsi="Times New Roman"/>
          <w:sz w:val="24"/>
        </w:rPr>
        <w:t>панораме.</w:t>
      </w:r>
    </w:p>
    <w:p w:rsidR="00E466C2" w:rsidRDefault="00E466C2" w:rsidP="003934E6">
      <w:pPr>
        <w:pStyle w:val="a8"/>
        <w:ind w:left="0" w:firstLine="567"/>
        <w:jc w:val="both"/>
      </w:pPr>
      <w:r w:rsidRPr="00E466C2">
        <w:t>Социально-бытовые</w:t>
      </w:r>
      <w:r w:rsidRPr="00E466C2">
        <w:rPr>
          <w:spacing w:val="-4"/>
        </w:rPr>
        <w:t xml:space="preserve"> </w:t>
      </w:r>
      <w:r w:rsidRPr="00E466C2">
        <w:t>и</w:t>
      </w:r>
      <w:r w:rsidRPr="00E466C2">
        <w:rPr>
          <w:spacing w:val="-2"/>
        </w:rPr>
        <w:t xml:space="preserve"> </w:t>
      </w:r>
      <w:r w:rsidRPr="00E466C2">
        <w:t>общечеловеческие</w:t>
      </w:r>
      <w:r w:rsidRPr="00E466C2">
        <w:rPr>
          <w:spacing w:val="-3"/>
        </w:rPr>
        <w:t xml:space="preserve"> </w:t>
      </w:r>
      <w:r w:rsidRPr="00E466C2">
        <w:t>стороны</w:t>
      </w:r>
      <w:r w:rsidRPr="00E466C2">
        <w:rPr>
          <w:spacing w:val="-1"/>
        </w:rPr>
        <w:t xml:space="preserve"> </w:t>
      </w:r>
      <w:r w:rsidRPr="00E466C2">
        <w:t>в</w:t>
      </w:r>
      <w:r w:rsidRPr="00E466C2">
        <w:rPr>
          <w:spacing w:val="-3"/>
        </w:rPr>
        <w:t xml:space="preserve"> </w:t>
      </w:r>
      <w:r w:rsidRPr="00E466C2">
        <w:t>романе.</w:t>
      </w:r>
    </w:p>
    <w:p w:rsidR="003934E6" w:rsidRPr="00E466C2" w:rsidRDefault="003934E6" w:rsidP="003934E6">
      <w:pPr>
        <w:pStyle w:val="a8"/>
        <w:ind w:left="0" w:firstLine="567"/>
        <w:jc w:val="both"/>
      </w:pPr>
    </w:p>
    <w:p w:rsidR="00E466C2" w:rsidRDefault="00E466C2" w:rsidP="003934E6">
      <w:pPr>
        <w:pStyle w:val="22"/>
        <w:ind w:left="0" w:right="417" w:firstLine="567"/>
      </w:pPr>
      <w:r w:rsidRPr="00E466C2">
        <w:t>Творческие</w:t>
      </w:r>
      <w:r w:rsidRPr="00E466C2">
        <w:rPr>
          <w:spacing w:val="-3"/>
        </w:rPr>
        <w:t xml:space="preserve"> </w:t>
      </w:r>
      <w:r w:rsidRPr="00E466C2">
        <w:t>портреты.</w:t>
      </w:r>
    </w:p>
    <w:p w:rsidR="003934E6" w:rsidRPr="00B35E33" w:rsidRDefault="003934E6" w:rsidP="003934E6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</w:rPr>
      </w:pPr>
      <w:r w:rsidRPr="00B35E33">
        <w:rPr>
          <w:rFonts w:ascii="Times New Roman" w:hAnsi="Times New Roman"/>
          <w:b/>
          <w:i/>
          <w:sz w:val="24"/>
        </w:rPr>
        <w:t>(Çыравçăн харпă</w:t>
      </w:r>
      <w:proofErr w:type="gramStart"/>
      <w:r w:rsidRPr="00B35E33">
        <w:rPr>
          <w:rFonts w:ascii="Times New Roman" w:hAnsi="Times New Roman"/>
          <w:b/>
          <w:i/>
          <w:sz w:val="24"/>
        </w:rPr>
        <w:t>р</w:t>
      </w:r>
      <w:proofErr w:type="gramEnd"/>
      <w:r w:rsidRPr="00B35E33">
        <w:rPr>
          <w:rFonts w:ascii="Times New Roman" w:hAnsi="Times New Roman"/>
          <w:b/>
          <w:i/>
          <w:sz w:val="24"/>
        </w:rPr>
        <w:t xml:space="preserve"> çыравĕ евĕр илемлĕ стилĕ)</w:t>
      </w:r>
    </w:p>
    <w:p w:rsidR="00E466C2" w:rsidRDefault="00E466C2" w:rsidP="003934E6">
      <w:pPr>
        <w:spacing w:after="0"/>
        <w:ind w:right="419" w:firstLine="567"/>
        <w:jc w:val="both"/>
        <w:rPr>
          <w:rFonts w:ascii="Times New Roman" w:hAnsi="Times New Roman"/>
        </w:rPr>
      </w:pPr>
      <w:r w:rsidRPr="00E466C2">
        <w:rPr>
          <w:rFonts w:ascii="Times New Roman" w:hAnsi="Times New Roman"/>
          <w:b/>
          <w:sz w:val="24"/>
        </w:rPr>
        <w:t>Хвэдер</w:t>
      </w:r>
      <w:r w:rsidRPr="00E466C2">
        <w:rPr>
          <w:rFonts w:ascii="Times New Roman" w:hAnsi="Times New Roman"/>
          <w:b/>
          <w:spacing w:val="-3"/>
          <w:sz w:val="24"/>
        </w:rPr>
        <w:t xml:space="preserve"> </w:t>
      </w:r>
      <w:r w:rsidRPr="00E466C2">
        <w:rPr>
          <w:rFonts w:ascii="Times New Roman" w:hAnsi="Times New Roman"/>
          <w:b/>
          <w:sz w:val="24"/>
        </w:rPr>
        <w:t>Уяр</w:t>
      </w:r>
      <w:r>
        <w:rPr>
          <w:rFonts w:ascii="Times New Roman" w:hAnsi="Times New Roman"/>
          <w:b/>
          <w:sz w:val="24"/>
        </w:rPr>
        <w:t xml:space="preserve"> </w:t>
      </w:r>
      <w:r w:rsidRPr="00E466C2">
        <w:rPr>
          <w:rFonts w:ascii="Times New Roman" w:hAnsi="Times New Roman"/>
        </w:rPr>
        <w:t>(Афанасьев</w:t>
      </w:r>
      <w:r w:rsidRPr="00E466C2">
        <w:rPr>
          <w:rFonts w:ascii="Times New Roman" w:hAnsi="Times New Roman"/>
          <w:spacing w:val="-4"/>
        </w:rPr>
        <w:t xml:space="preserve"> </w:t>
      </w:r>
      <w:r w:rsidRPr="00E466C2">
        <w:rPr>
          <w:rFonts w:ascii="Times New Roman" w:hAnsi="Times New Roman"/>
        </w:rPr>
        <w:t>Федор</w:t>
      </w:r>
      <w:r w:rsidRPr="00E466C2">
        <w:rPr>
          <w:rFonts w:ascii="Times New Roman" w:hAnsi="Times New Roman"/>
          <w:spacing w:val="-3"/>
        </w:rPr>
        <w:t xml:space="preserve"> </w:t>
      </w:r>
      <w:r w:rsidRPr="00E466C2">
        <w:rPr>
          <w:rFonts w:ascii="Times New Roman" w:hAnsi="Times New Roman"/>
        </w:rPr>
        <w:t>Ермилович,</w:t>
      </w:r>
      <w:r w:rsidRPr="00E466C2">
        <w:rPr>
          <w:rFonts w:ascii="Times New Roman" w:hAnsi="Times New Roman"/>
          <w:spacing w:val="-4"/>
        </w:rPr>
        <w:t xml:space="preserve"> </w:t>
      </w:r>
      <w:r w:rsidRPr="00E466C2">
        <w:rPr>
          <w:rFonts w:ascii="Times New Roman" w:hAnsi="Times New Roman"/>
        </w:rPr>
        <w:t>1914-2000)</w:t>
      </w:r>
    </w:p>
    <w:p w:rsidR="00E466C2" w:rsidRPr="00E466C2" w:rsidRDefault="00E466C2" w:rsidP="003934E6">
      <w:pPr>
        <w:spacing w:after="0"/>
        <w:ind w:right="419" w:firstLine="567"/>
        <w:jc w:val="both"/>
        <w:rPr>
          <w:rFonts w:ascii="Times New Roman" w:hAnsi="Times New Roman"/>
          <w:b/>
          <w:sz w:val="24"/>
        </w:rPr>
      </w:pPr>
      <w:r w:rsidRPr="00E466C2">
        <w:rPr>
          <w:rFonts w:ascii="Times New Roman" w:hAnsi="Times New Roman"/>
        </w:rPr>
        <w:t>Слово</w:t>
      </w:r>
      <w:r w:rsidRPr="00E466C2">
        <w:rPr>
          <w:rFonts w:ascii="Times New Roman" w:hAnsi="Times New Roman"/>
          <w:spacing w:val="-3"/>
        </w:rPr>
        <w:t xml:space="preserve"> </w:t>
      </w:r>
      <w:r w:rsidRPr="00E466C2">
        <w:rPr>
          <w:rFonts w:ascii="Times New Roman" w:hAnsi="Times New Roman"/>
        </w:rPr>
        <w:t>о</w:t>
      </w:r>
      <w:r w:rsidRPr="00E466C2">
        <w:rPr>
          <w:rFonts w:ascii="Times New Roman" w:hAnsi="Times New Roman"/>
          <w:spacing w:val="-1"/>
        </w:rPr>
        <w:t xml:space="preserve"> </w:t>
      </w:r>
      <w:r w:rsidRPr="00E466C2">
        <w:rPr>
          <w:rFonts w:ascii="Times New Roman" w:hAnsi="Times New Roman"/>
        </w:rPr>
        <w:t>писателе</w:t>
      </w:r>
      <w:r w:rsidRPr="00E466C2">
        <w:rPr>
          <w:rFonts w:ascii="Times New Roman" w:hAnsi="Times New Roman"/>
          <w:spacing w:val="-2"/>
        </w:rPr>
        <w:t xml:space="preserve"> </w:t>
      </w:r>
      <w:r w:rsidRPr="00E466C2">
        <w:rPr>
          <w:rFonts w:ascii="Times New Roman" w:hAnsi="Times New Roman"/>
        </w:rPr>
        <w:t>(обзор).</w:t>
      </w:r>
    </w:p>
    <w:p w:rsidR="00E466C2" w:rsidRPr="00E466C2" w:rsidRDefault="00E466C2" w:rsidP="003934E6">
      <w:pPr>
        <w:pStyle w:val="a8"/>
        <w:ind w:left="0" w:firstLine="567"/>
        <w:jc w:val="both"/>
      </w:pPr>
      <w:r w:rsidRPr="00E466C2">
        <w:t>Поэтика</w:t>
      </w:r>
      <w:r w:rsidRPr="00E466C2">
        <w:rPr>
          <w:spacing w:val="-4"/>
        </w:rPr>
        <w:t xml:space="preserve"> </w:t>
      </w:r>
      <w:r w:rsidRPr="00E466C2">
        <w:t>путешествия</w:t>
      </w:r>
      <w:r w:rsidRPr="00E466C2">
        <w:rPr>
          <w:spacing w:val="-2"/>
        </w:rPr>
        <w:t xml:space="preserve"> </w:t>
      </w:r>
      <w:r w:rsidRPr="00E466C2">
        <w:t>(çу</w:t>
      </w:r>
      <w:proofErr w:type="gramStart"/>
      <w:r w:rsidRPr="00E466C2">
        <w:t>л-</w:t>
      </w:r>
      <w:proofErr w:type="gramEnd"/>
      <w:r w:rsidRPr="00E466C2">
        <w:t>çÿрев)</w:t>
      </w:r>
      <w:r w:rsidRPr="00E466C2">
        <w:rPr>
          <w:spacing w:val="-4"/>
        </w:rPr>
        <w:t xml:space="preserve"> </w:t>
      </w:r>
      <w:r w:rsidRPr="00E466C2">
        <w:t>в</w:t>
      </w:r>
      <w:r w:rsidRPr="00E466C2">
        <w:rPr>
          <w:spacing w:val="-3"/>
        </w:rPr>
        <w:t xml:space="preserve"> </w:t>
      </w:r>
      <w:r w:rsidRPr="00E466C2">
        <w:t>чувашской прозе.</w:t>
      </w:r>
    </w:p>
    <w:p w:rsidR="00E466C2" w:rsidRPr="00E466C2" w:rsidRDefault="00E466C2" w:rsidP="003934E6">
      <w:pPr>
        <w:pStyle w:val="a8"/>
        <w:ind w:left="0" w:firstLine="567"/>
        <w:jc w:val="both"/>
      </w:pPr>
      <w:r w:rsidRPr="00E466C2">
        <w:t>Рассказ</w:t>
      </w:r>
      <w:r w:rsidRPr="00E466C2">
        <w:rPr>
          <w:spacing w:val="5"/>
        </w:rPr>
        <w:t xml:space="preserve"> </w:t>
      </w:r>
      <w:r w:rsidRPr="00E466C2">
        <w:t>«Ăçта</w:t>
      </w:r>
      <w:r w:rsidRPr="00E466C2">
        <w:rPr>
          <w:spacing w:val="-1"/>
        </w:rPr>
        <w:t xml:space="preserve"> </w:t>
      </w:r>
      <w:r w:rsidRPr="00E466C2">
        <w:t>эс, тинĕ</w:t>
      </w:r>
      <w:proofErr w:type="gramStart"/>
      <w:r w:rsidRPr="00E466C2">
        <w:t>с</w:t>
      </w:r>
      <w:proofErr w:type="gramEnd"/>
      <w:r w:rsidRPr="00E466C2">
        <w:t>?»</w:t>
      </w:r>
      <w:r w:rsidRPr="00E466C2">
        <w:rPr>
          <w:spacing w:val="-8"/>
        </w:rPr>
        <w:t xml:space="preserve"> </w:t>
      </w:r>
      <w:r w:rsidRPr="00E466C2">
        <w:t>(Где</w:t>
      </w:r>
      <w:r w:rsidRPr="00E466C2">
        <w:rPr>
          <w:spacing w:val="-2"/>
        </w:rPr>
        <w:t xml:space="preserve"> </w:t>
      </w:r>
      <w:proofErr w:type="gramStart"/>
      <w:r w:rsidRPr="00E466C2">
        <w:t>ты</w:t>
      </w:r>
      <w:proofErr w:type="gramEnd"/>
      <w:r w:rsidRPr="00E466C2">
        <w:t>, море?).</w:t>
      </w:r>
    </w:p>
    <w:p w:rsidR="00E466C2" w:rsidRPr="00E466C2" w:rsidRDefault="00E466C2" w:rsidP="003934E6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E466C2">
        <w:rPr>
          <w:rFonts w:ascii="Times New Roman" w:hAnsi="Times New Roman"/>
          <w:i/>
          <w:sz w:val="24"/>
        </w:rPr>
        <w:t>Теория</w:t>
      </w:r>
      <w:r w:rsidRPr="00E466C2">
        <w:rPr>
          <w:rFonts w:ascii="Times New Roman" w:hAnsi="Times New Roman"/>
          <w:i/>
          <w:spacing w:val="-4"/>
          <w:sz w:val="24"/>
        </w:rPr>
        <w:t xml:space="preserve"> </w:t>
      </w:r>
      <w:r w:rsidRPr="00E466C2">
        <w:rPr>
          <w:rFonts w:ascii="Times New Roman" w:hAnsi="Times New Roman"/>
          <w:i/>
          <w:sz w:val="24"/>
        </w:rPr>
        <w:t>литературы</w:t>
      </w:r>
      <w:r w:rsidRPr="00E466C2">
        <w:rPr>
          <w:rFonts w:ascii="Times New Roman" w:hAnsi="Times New Roman"/>
          <w:sz w:val="24"/>
        </w:rPr>
        <w:t>:</w:t>
      </w:r>
      <w:r w:rsidRPr="00E466C2">
        <w:rPr>
          <w:rFonts w:ascii="Times New Roman" w:hAnsi="Times New Roman"/>
          <w:spacing w:val="-3"/>
          <w:sz w:val="24"/>
        </w:rPr>
        <w:t xml:space="preserve"> </w:t>
      </w:r>
      <w:r w:rsidRPr="00E466C2">
        <w:rPr>
          <w:rFonts w:ascii="Times New Roman" w:hAnsi="Times New Roman"/>
          <w:sz w:val="24"/>
        </w:rPr>
        <w:t>Жанр</w:t>
      </w:r>
      <w:r w:rsidRPr="00E466C2">
        <w:rPr>
          <w:rFonts w:ascii="Times New Roman" w:hAnsi="Times New Roman"/>
          <w:spacing w:val="-2"/>
          <w:sz w:val="24"/>
        </w:rPr>
        <w:t xml:space="preserve"> </w:t>
      </w:r>
      <w:r w:rsidRPr="00E466C2">
        <w:rPr>
          <w:rFonts w:ascii="Times New Roman" w:hAnsi="Times New Roman"/>
          <w:sz w:val="24"/>
        </w:rPr>
        <w:t>литературного</w:t>
      </w:r>
      <w:r w:rsidRPr="00E466C2">
        <w:rPr>
          <w:rFonts w:ascii="Times New Roman" w:hAnsi="Times New Roman"/>
          <w:spacing w:val="-2"/>
          <w:sz w:val="24"/>
        </w:rPr>
        <w:t xml:space="preserve"> </w:t>
      </w:r>
      <w:r w:rsidRPr="00E466C2">
        <w:rPr>
          <w:rFonts w:ascii="Times New Roman" w:hAnsi="Times New Roman"/>
          <w:sz w:val="24"/>
        </w:rPr>
        <w:t>путешествия.</w:t>
      </w:r>
    </w:p>
    <w:p w:rsidR="00E466C2" w:rsidRDefault="00E466C2" w:rsidP="003934E6">
      <w:pPr>
        <w:pStyle w:val="22"/>
        <w:ind w:left="0" w:right="3048" w:firstLine="567"/>
        <w:jc w:val="both"/>
      </w:pPr>
      <w:r w:rsidRPr="00E466C2">
        <w:t>Скворцов Юрий Илларионович</w:t>
      </w:r>
      <w:r w:rsidRPr="00E466C2">
        <w:rPr>
          <w:spacing w:val="-57"/>
        </w:rPr>
        <w:t xml:space="preserve"> </w:t>
      </w:r>
      <w:r>
        <w:rPr>
          <w:spacing w:val="-57"/>
        </w:rPr>
        <w:t xml:space="preserve">                           </w:t>
      </w:r>
      <w:r w:rsidRPr="00E466C2">
        <w:t>(1931-1977)</w:t>
      </w:r>
    </w:p>
    <w:p w:rsidR="009E3A39" w:rsidRPr="009E3A39" w:rsidRDefault="009E3A39" w:rsidP="003934E6">
      <w:pPr>
        <w:spacing w:after="0" w:line="240" w:lineRule="auto"/>
        <w:ind w:right="419" w:firstLine="567"/>
        <w:jc w:val="both"/>
        <w:rPr>
          <w:rFonts w:ascii="Times New Roman" w:hAnsi="Times New Roman"/>
          <w:b/>
          <w:sz w:val="24"/>
        </w:rPr>
      </w:pPr>
      <w:r w:rsidRPr="009E3A39">
        <w:rPr>
          <w:rFonts w:ascii="Times New Roman" w:hAnsi="Times New Roman"/>
        </w:rPr>
        <w:t>Слово</w:t>
      </w:r>
      <w:r w:rsidRPr="009E3A39">
        <w:rPr>
          <w:rFonts w:ascii="Times New Roman" w:hAnsi="Times New Roman"/>
          <w:spacing w:val="-3"/>
        </w:rPr>
        <w:t xml:space="preserve"> </w:t>
      </w:r>
      <w:r w:rsidRPr="009E3A39">
        <w:rPr>
          <w:rFonts w:ascii="Times New Roman" w:hAnsi="Times New Roman"/>
        </w:rPr>
        <w:t>о</w:t>
      </w:r>
      <w:r w:rsidRPr="009E3A39">
        <w:rPr>
          <w:rFonts w:ascii="Times New Roman" w:hAnsi="Times New Roman"/>
          <w:spacing w:val="-1"/>
        </w:rPr>
        <w:t xml:space="preserve"> </w:t>
      </w:r>
      <w:r w:rsidRPr="009E3A39">
        <w:rPr>
          <w:rFonts w:ascii="Times New Roman" w:hAnsi="Times New Roman"/>
        </w:rPr>
        <w:t>писателе</w:t>
      </w:r>
      <w:r w:rsidRPr="009E3A39">
        <w:rPr>
          <w:rFonts w:ascii="Times New Roman" w:hAnsi="Times New Roman"/>
          <w:spacing w:val="-2"/>
        </w:rPr>
        <w:t xml:space="preserve"> </w:t>
      </w:r>
      <w:r w:rsidRPr="009E3A39">
        <w:rPr>
          <w:rFonts w:ascii="Times New Roman" w:hAnsi="Times New Roman"/>
        </w:rPr>
        <w:t>(обзор).</w:t>
      </w:r>
    </w:p>
    <w:p w:rsidR="009E3A39" w:rsidRPr="009E3A39" w:rsidRDefault="009E3A39" w:rsidP="003934E6">
      <w:pPr>
        <w:pStyle w:val="a8"/>
        <w:ind w:left="0" w:right="126" w:firstLine="567"/>
        <w:jc w:val="both"/>
      </w:pPr>
      <w:r w:rsidRPr="009E3A39">
        <w:lastRenderedPageBreak/>
        <w:t>Экзистенциализм</w:t>
      </w:r>
      <w:r w:rsidRPr="009E3A39">
        <w:rPr>
          <w:spacing w:val="1"/>
        </w:rPr>
        <w:t xml:space="preserve"> </w:t>
      </w:r>
      <w:r w:rsidRPr="009E3A39">
        <w:t>в</w:t>
      </w:r>
      <w:r w:rsidRPr="009E3A39">
        <w:rPr>
          <w:spacing w:val="1"/>
        </w:rPr>
        <w:t xml:space="preserve"> </w:t>
      </w:r>
      <w:r w:rsidRPr="009E3A39">
        <w:t>литературе.</w:t>
      </w:r>
      <w:r w:rsidRPr="009E3A39">
        <w:rPr>
          <w:spacing w:val="1"/>
        </w:rPr>
        <w:t xml:space="preserve"> </w:t>
      </w:r>
      <w:r w:rsidRPr="009E3A39">
        <w:t>Тяготение</w:t>
      </w:r>
      <w:r w:rsidRPr="009E3A39">
        <w:rPr>
          <w:spacing w:val="1"/>
        </w:rPr>
        <w:t xml:space="preserve"> </w:t>
      </w:r>
      <w:r w:rsidRPr="009E3A39">
        <w:t>к</w:t>
      </w:r>
      <w:r w:rsidRPr="009E3A39">
        <w:rPr>
          <w:spacing w:val="1"/>
        </w:rPr>
        <w:t xml:space="preserve"> </w:t>
      </w:r>
      <w:r w:rsidRPr="009E3A39">
        <w:t>философской</w:t>
      </w:r>
      <w:r w:rsidRPr="009E3A39">
        <w:rPr>
          <w:spacing w:val="1"/>
        </w:rPr>
        <w:t xml:space="preserve"> </w:t>
      </w:r>
      <w:r w:rsidRPr="009E3A39">
        <w:t>и</w:t>
      </w:r>
      <w:r w:rsidRPr="009E3A39">
        <w:rPr>
          <w:spacing w:val="1"/>
        </w:rPr>
        <w:t xml:space="preserve"> </w:t>
      </w:r>
      <w:r w:rsidRPr="009E3A39">
        <w:t>психологической</w:t>
      </w:r>
      <w:r w:rsidRPr="009E3A39">
        <w:rPr>
          <w:spacing w:val="1"/>
        </w:rPr>
        <w:t xml:space="preserve"> </w:t>
      </w:r>
      <w:r w:rsidRPr="009E3A39">
        <w:t>глубине.</w:t>
      </w:r>
      <w:r w:rsidRPr="009E3A39">
        <w:rPr>
          <w:spacing w:val="1"/>
        </w:rPr>
        <w:t xml:space="preserve"> </w:t>
      </w:r>
      <w:r w:rsidRPr="009E3A39">
        <w:t>Стремление</w:t>
      </w:r>
      <w:r w:rsidRPr="009E3A39">
        <w:rPr>
          <w:spacing w:val="1"/>
        </w:rPr>
        <w:t xml:space="preserve"> </w:t>
      </w:r>
      <w:r w:rsidRPr="009E3A39">
        <w:t>к</w:t>
      </w:r>
      <w:r w:rsidRPr="009E3A39">
        <w:rPr>
          <w:spacing w:val="1"/>
        </w:rPr>
        <w:t xml:space="preserve"> </w:t>
      </w:r>
      <w:r w:rsidRPr="009E3A39">
        <w:t>изображению</w:t>
      </w:r>
      <w:r w:rsidRPr="009E3A39">
        <w:rPr>
          <w:spacing w:val="1"/>
        </w:rPr>
        <w:t xml:space="preserve"> </w:t>
      </w:r>
      <w:r w:rsidRPr="009E3A39">
        <w:t>национальной</w:t>
      </w:r>
      <w:r w:rsidRPr="009E3A39">
        <w:rPr>
          <w:spacing w:val="1"/>
        </w:rPr>
        <w:t xml:space="preserve"> </w:t>
      </w:r>
      <w:r w:rsidRPr="009E3A39">
        <w:t>картины</w:t>
      </w:r>
      <w:r w:rsidRPr="009E3A39">
        <w:rPr>
          <w:spacing w:val="1"/>
        </w:rPr>
        <w:t xml:space="preserve"> </w:t>
      </w:r>
      <w:r w:rsidRPr="009E3A39">
        <w:t>мира,</w:t>
      </w:r>
      <w:r w:rsidRPr="009E3A39">
        <w:rPr>
          <w:spacing w:val="1"/>
        </w:rPr>
        <w:t xml:space="preserve"> </w:t>
      </w:r>
      <w:r w:rsidRPr="009E3A39">
        <w:t>воссозданию</w:t>
      </w:r>
      <w:r w:rsidRPr="009E3A39">
        <w:rPr>
          <w:spacing w:val="1"/>
        </w:rPr>
        <w:t xml:space="preserve"> </w:t>
      </w:r>
      <w:r w:rsidRPr="009E3A39">
        <w:t>национального</w:t>
      </w:r>
      <w:r w:rsidRPr="009E3A39">
        <w:rPr>
          <w:spacing w:val="-4"/>
        </w:rPr>
        <w:t xml:space="preserve"> </w:t>
      </w:r>
      <w:r w:rsidRPr="009E3A39">
        <w:t>характера.</w:t>
      </w:r>
    </w:p>
    <w:p w:rsidR="009E3A39" w:rsidRPr="009E3A39" w:rsidRDefault="009E3A39" w:rsidP="003934E6">
      <w:pPr>
        <w:pStyle w:val="a8"/>
        <w:ind w:left="0" w:firstLine="0"/>
        <w:jc w:val="both"/>
      </w:pPr>
      <w:r>
        <w:tab/>
      </w:r>
      <w:r w:rsidRPr="009E3A39">
        <w:rPr>
          <w:spacing w:val="-5"/>
        </w:rPr>
        <w:t xml:space="preserve"> </w:t>
      </w:r>
      <w:r w:rsidRPr="009E3A39">
        <w:t>Рассказ «Славик».</w:t>
      </w:r>
    </w:p>
    <w:p w:rsidR="009E3A39" w:rsidRPr="009E3A39" w:rsidRDefault="009E3A39" w:rsidP="003934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9E3A39">
        <w:rPr>
          <w:rFonts w:ascii="Times New Roman" w:hAnsi="Times New Roman"/>
          <w:i/>
          <w:sz w:val="24"/>
        </w:rPr>
        <w:t>Теория</w:t>
      </w:r>
      <w:r w:rsidRPr="009E3A39">
        <w:rPr>
          <w:rFonts w:ascii="Times New Roman" w:hAnsi="Times New Roman"/>
          <w:i/>
          <w:spacing w:val="-6"/>
          <w:sz w:val="24"/>
        </w:rPr>
        <w:t xml:space="preserve"> </w:t>
      </w:r>
      <w:r w:rsidRPr="009E3A39">
        <w:rPr>
          <w:rFonts w:ascii="Times New Roman" w:hAnsi="Times New Roman"/>
          <w:i/>
          <w:sz w:val="24"/>
        </w:rPr>
        <w:t>литературы.</w:t>
      </w:r>
      <w:r w:rsidRPr="009E3A39">
        <w:rPr>
          <w:rFonts w:ascii="Times New Roman" w:hAnsi="Times New Roman"/>
          <w:i/>
          <w:spacing w:val="-2"/>
          <w:sz w:val="24"/>
        </w:rPr>
        <w:t xml:space="preserve"> </w:t>
      </w:r>
      <w:r w:rsidRPr="009E3A39">
        <w:rPr>
          <w:rFonts w:ascii="Times New Roman" w:hAnsi="Times New Roman"/>
          <w:sz w:val="24"/>
        </w:rPr>
        <w:t>Психологизм</w:t>
      </w:r>
      <w:r w:rsidRPr="009E3A39">
        <w:rPr>
          <w:rFonts w:ascii="Times New Roman" w:hAnsi="Times New Roman"/>
          <w:spacing w:val="-4"/>
          <w:sz w:val="24"/>
        </w:rPr>
        <w:t xml:space="preserve"> </w:t>
      </w:r>
      <w:r w:rsidRPr="009E3A39">
        <w:rPr>
          <w:rFonts w:ascii="Times New Roman" w:hAnsi="Times New Roman"/>
          <w:sz w:val="24"/>
        </w:rPr>
        <w:t>пейзажа</w:t>
      </w:r>
      <w:r w:rsidRPr="009E3A39">
        <w:rPr>
          <w:rFonts w:ascii="Times New Roman" w:hAnsi="Times New Roman"/>
          <w:spacing w:val="-5"/>
          <w:sz w:val="24"/>
        </w:rPr>
        <w:t xml:space="preserve"> </w:t>
      </w:r>
      <w:r w:rsidRPr="009E3A39">
        <w:rPr>
          <w:rFonts w:ascii="Times New Roman" w:hAnsi="Times New Roman"/>
          <w:sz w:val="24"/>
        </w:rPr>
        <w:t>в</w:t>
      </w:r>
      <w:r w:rsidRPr="009E3A39">
        <w:rPr>
          <w:rFonts w:ascii="Times New Roman" w:hAnsi="Times New Roman"/>
          <w:spacing w:val="-4"/>
          <w:sz w:val="24"/>
        </w:rPr>
        <w:t xml:space="preserve"> </w:t>
      </w:r>
      <w:r w:rsidRPr="009E3A39">
        <w:rPr>
          <w:rFonts w:ascii="Times New Roman" w:hAnsi="Times New Roman"/>
          <w:sz w:val="24"/>
        </w:rPr>
        <w:t>художественной</w:t>
      </w:r>
      <w:r w:rsidRPr="009E3A39">
        <w:rPr>
          <w:rFonts w:ascii="Times New Roman" w:hAnsi="Times New Roman"/>
          <w:spacing w:val="-3"/>
          <w:sz w:val="24"/>
        </w:rPr>
        <w:t xml:space="preserve"> </w:t>
      </w:r>
      <w:r w:rsidRPr="009E3A39">
        <w:rPr>
          <w:rFonts w:ascii="Times New Roman" w:hAnsi="Times New Roman"/>
          <w:sz w:val="24"/>
        </w:rPr>
        <w:t>литературе.</w:t>
      </w:r>
    </w:p>
    <w:p w:rsidR="009E3A39" w:rsidRPr="009E3A39" w:rsidRDefault="009E3A39" w:rsidP="003934E6">
      <w:pPr>
        <w:pStyle w:val="22"/>
        <w:ind w:right="420"/>
        <w:jc w:val="both"/>
      </w:pPr>
      <w:r>
        <w:tab/>
      </w:r>
      <w:r w:rsidRPr="009E3A39">
        <w:t>Васьлей</w:t>
      </w:r>
      <w:r w:rsidRPr="009E3A39">
        <w:rPr>
          <w:spacing w:val="-1"/>
        </w:rPr>
        <w:t xml:space="preserve"> </w:t>
      </w:r>
      <w:r w:rsidRPr="009E3A39">
        <w:t>Игнатьев</w:t>
      </w:r>
      <w:r>
        <w:t xml:space="preserve"> </w:t>
      </w:r>
      <w:r w:rsidRPr="009E3A39">
        <w:t>(Игнатьев</w:t>
      </w:r>
      <w:r w:rsidRPr="009E3A39">
        <w:rPr>
          <w:spacing w:val="-3"/>
        </w:rPr>
        <w:t xml:space="preserve"> </w:t>
      </w:r>
      <w:r w:rsidRPr="009E3A39">
        <w:t>Василий</w:t>
      </w:r>
      <w:r w:rsidRPr="009E3A39">
        <w:rPr>
          <w:spacing w:val="-4"/>
        </w:rPr>
        <w:t xml:space="preserve"> </w:t>
      </w:r>
      <w:r w:rsidRPr="009E3A39">
        <w:t>Герасимович,</w:t>
      </w:r>
      <w:r w:rsidRPr="009E3A39">
        <w:rPr>
          <w:spacing w:val="-2"/>
        </w:rPr>
        <w:t xml:space="preserve"> </w:t>
      </w:r>
      <w:r w:rsidRPr="009E3A39">
        <w:t>1934-2014)</w:t>
      </w:r>
    </w:p>
    <w:p w:rsidR="009E3A39" w:rsidRPr="009E3A39" w:rsidRDefault="009E3A39" w:rsidP="003934E6">
      <w:pPr>
        <w:pStyle w:val="a8"/>
        <w:ind w:left="693" w:hanging="693"/>
        <w:jc w:val="both"/>
      </w:pPr>
      <w:r>
        <w:tab/>
      </w:r>
      <w:r w:rsidRPr="009E3A39">
        <w:t>Слово</w:t>
      </w:r>
      <w:r w:rsidRPr="009E3A39">
        <w:rPr>
          <w:spacing w:val="-3"/>
        </w:rPr>
        <w:t xml:space="preserve"> </w:t>
      </w:r>
      <w:r w:rsidRPr="009E3A39">
        <w:t>о</w:t>
      </w:r>
      <w:r w:rsidRPr="009E3A39">
        <w:rPr>
          <w:spacing w:val="-1"/>
        </w:rPr>
        <w:t xml:space="preserve"> </w:t>
      </w:r>
      <w:r w:rsidRPr="009E3A39">
        <w:t>писателе</w:t>
      </w:r>
      <w:r w:rsidRPr="009E3A39">
        <w:rPr>
          <w:spacing w:val="-2"/>
        </w:rPr>
        <w:t xml:space="preserve"> </w:t>
      </w:r>
      <w:r w:rsidRPr="009E3A39">
        <w:t>(обзор).</w:t>
      </w:r>
    </w:p>
    <w:p w:rsidR="009E3A39" w:rsidRPr="009E3A39" w:rsidRDefault="009E3A39" w:rsidP="003934E6">
      <w:pPr>
        <w:pStyle w:val="a8"/>
        <w:ind w:left="0" w:right="303" w:firstLine="142"/>
        <w:jc w:val="both"/>
      </w:pPr>
      <w:r>
        <w:tab/>
      </w:r>
      <w:r w:rsidRPr="009E3A39">
        <w:t>Лиризация прозы, преломление мира в индивидуальном сознании. Художественн</w:t>
      </w:r>
      <w:proofErr w:type="gramStart"/>
      <w:r w:rsidRPr="009E3A39">
        <w:t>о-</w:t>
      </w:r>
      <w:proofErr w:type="gramEnd"/>
      <w:r w:rsidRPr="009E3A39">
        <w:rPr>
          <w:spacing w:val="-57"/>
        </w:rPr>
        <w:t xml:space="preserve"> </w:t>
      </w:r>
      <w:r w:rsidRPr="009E3A39">
        <w:t>лирический</w:t>
      </w:r>
      <w:r w:rsidRPr="009E3A39">
        <w:rPr>
          <w:spacing w:val="-1"/>
        </w:rPr>
        <w:t xml:space="preserve"> </w:t>
      </w:r>
      <w:r w:rsidRPr="009E3A39">
        <w:t>стиль</w:t>
      </w:r>
      <w:r w:rsidRPr="009E3A39">
        <w:rPr>
          <w:spacing w:val="-1"/>
        </w:rPr>
        <w:t xml:space="preserve"> </w:t>
      </w:r>
      <w:r w:rsidRPr="009E3A39">
        <w:t>в</w:t>
      </w:r>
      <w:r w:rsidRPr="009E3A39">
        <w:rPr>
          <w:spacing w:val="-2"/>
        </w:rPr>
        <w:t xml:space="preserve"> </w:t>
      </w:r>
      <w:r w:rsidRPr="009E3A39">
        <w:t>чувашской литературе.</w:t>
      </w:r>
      <w:r w:rsidRPr="009E3A39">
        <w:rPr>
          <w:spacing w:val="-1"/>
        </w:rPr>
        <w:t xml:space="preserve"> </w:t>
      </w:r>
      <w:r w:rsidRPr="009E3A39">
        <w:t>Образ</w:t>
      </w:r>
      <w:r w:rsidRPr="009E3A39">
        <w:rPr>
          <w:spacing w:val="-1"/>
        </w:rPr>
        <w:t xml:space="preserve"> </w:t>
      </w:r>
      <w:r w:rsidRPr="009E3A39">
        <w:t>музыки в</w:t>
      </w:r>
      <w:r w:rsidRPr="009E3A39">
        <w:rPr>
          <w:spacing w:val="-1"/>
        </w:rPr>
        <w:t xml:space="preserve"> </w:t>
      </w:r>
      <w:r w:rsidRPr="009E3A39">
        <w:t>произведении.</w:t>
      </w:r>
    </w:p>
    <w:p w:rsidR="009E3A39" w:rsidRPr="009E3A39" w:rsidRDefault="009E3A39" w:rsidP="003934E6">
      <w:pPr>
        <w:pStyle w:val="a8"/>
        <w:ind w:left="0" w:firstLine="142"/>
        <w:jc w:val="both"/>
      </w:pPr>
      <w:r>
        <w:tab/>
      </w:r>
      <w:r w:rsidRPr="009E3A39">
        <w:rPr>
          <w:spacing w:val="-2"/>
        </w:rPr>
        <w:t xml:space="preserve"> </w:t>
      </w:r>
      <w:r w:rsidRPr="009E3A39">
        <w:t>Рассказ</w:t>
      </w:r>
      <w:r w:rsidRPr="009E3A39">
        <w:rPr>
          <w:spacing w:val="3"/>
        </w:rPr>
        <w:t xml:space="preserve"> </w:t>
      </w:r>
      <w:r w:rsidRPr="009E3A39">
        <w:t>«</w:t>
      </w:r>
      <w:proofErr w:type="gramStart"/>
      <w:r w:rsidRPr="009E3A39">
        <w:t>П</w:t>
      </w:r>
      <w:proofErr w:type="gramEnd"/>
      <w:r w:rsidRPr="009E3A39">
        <w:t>ĕчĕк</w:t>
      </w:r>
      <w:r w:rsidRPr="009E3A39">
        <w:rPr>
          <w:spacing w:val="-2"/>
        </w:rPr>
        <w:t xml:space="preserve"> </w:t>
      </w:r>
      <w:r w:rsidRPr="009E3A39">
        <w:t>акăшсен</w:t>
      </w:r>
      <w:r w:rsidRPr="009E3A39">
        <w:rPr>
          <w:spacing w:val="-2"/>
        </w:rPr>
        <w:t xml:space="preserve"> </w:t>
      </w:r>
      <w:r w:rsidRPr="009E3A39">
        <w:t>ташши»</w:t>
      </w:r>
      <w:r w:rsidRPr="009E3A39">
        <w:rPr>
          <w:spacing w:val="-10"/>
        </w:rPr>
        <w:t xml:space="preserve"> </w:t>
      </w:r>
      <w:r w:rsidRPr="009E3A39">
        <w:t>(Танец</w:t>
      </w:r>
      <w:r w:rsidRPr="009E3A39">
        <w:rPr>
          <w:spacing w:val="-2"/>
        </w:rPr>
        <w:t xml:space="preserve"> </w:t>
      </w:r>
      <w:r w:rsidRPr="009E3A39">
        <w:t>маленьких лебедей).</w:t>
      </w:r>
    </w:p>
    <w:p w:rsidR="009E3A39" w:rsidRPr="009E3A39" w:rsidRDefault="009E3A39" w:rsidP="003934E6">
      <w:pPr>
        <w:pStyle w:val="a8"/>
        <w:ind w:left="0" w:firstLine="142"/>
        <w:jc w:val="both"/>
      </w:pPr>
      <w:r>
        <w:tab/>
      </w:r>
      <w:r w:rsidRPr="009E3A39">
        <w:t>Повесть</w:t>
      </w:r>
      <w:r w:rsidRPr="009E3A39">
        <w:rPr>
          <w:spacing w:val="5"/>
        </w:rPr>
        <w:t xml:space="preserve"> </w:t>
      </w:r>
      <w:r w:rsidRPr="009E3A39">
        <w:t>«Ăçта-ши эсĕ,</w:t>
      </w:r>
      <w:r w:rsidRPr="009E3A39">
        <w:rPr>
          <w:spacing w:val="-1"/>
        </w:rPr>
        <w:t xml:space="preserve"> </w:t>
      </w:r>
      <w:proofErr w:type="gramStart"/>
      <w:r w:rsidRPr="009E3A39">
        <w:t>манăн</w:t>
      </w:r>
      <w:proofErr w:type="gramEnd"/>
      <w:r w:rsidRPr="009E3A39">
        <w:rPr>
          <w:spacing w:val="-1"/>
        </w:rPr>
        <w:t xml:space="preserve"> </w:t>
      </w:r>
      <w:r w:rsidRPr="009E3A39">
        <w:t>юрату?»</w:t>
      </w:r>
      <w:r w:rsidRPr="009E3A39">
        <w:rPr>
          <w:spacing w:val="-8"/>
        </w:rPr>
        <w:t xml:space="preserve"> </w:t>
      </w:r>
      <w:r w:rsidRPr="009E3A39">
        <w:t>(Где</w:t>
      </w:r>
      <w:r w:rsidRPr="009E3A39">
        <w:rPr>
          <w:spacing w:val="-2"/>
        </w:rPr>
        <w:t xml:space="preserve"> </w:t>
      </w:r>
      <w:r w:rsidRPr="009E3A39">
        <w:t>же</w:t>
      </w:r>
      <w:r w:rsidRPr="009E3A39">
        <w:rPr>
          <w:spacing w:val="-2"/>
        </w:rPr>
        <w:t xml:space="preserve"> </w:t>
      </w:r>
      <w:r w:rsidRPr="009E3A39">
        <w:t>ты,</w:t>
      </w:r>
      <w:r w:rsidRPr="009E3A39">
        <w:rPr>
          <w:spacing w:val="-1"/>
        </w:rPr>
        <w:t xml:space="preserve"> </w:t>
      </w:r>
      <w:r w:rsidRPr="009E3A39">
        <w:t>моя</w:t>
      </w:r>
      <w:r w:rsidRPr="009E3A39">
        <w:rPr>
          <w:spacing w:val="-1"/>
        </w:rPr>
        <w:t xml:space="preserve"> </w:t>
      </w:r>
      <w:r w:rsidRPr="009E3A39">
        <w:t>любовь?).</w:t>
      </w:r>
    </w:p>
    <w:p w:rsidR="009E3A39" w:rsidRDefault="009E3A39" w:rsidP="003934E6">
      <w:pPr>
        <w:pStyle w:val="a8"/>
        <w:ind w:left="0" w:right="489" w:firstLine="142"/>
        <w:jc w:val="both"/>
      </w:pPr>
      <w:r>
        <w:rPr>
          <w:i/>
        </w:rPr>
        <w:tab/>
      </w:r>
      <w:r w:rsidRPr="009E3A39">
        <w:rPr>
          <w:i/>
        </w:rPr>
        <w:t xml:space="preserve">Теория литературы. </w:t>
      </w:r>
      <w:r w:rsidRPr="009E3A39">
        <w:t>Лиризм прозы. Исповедальный мотив, монолог с читателем,</w:t>
      </w:r>
      <w:r w:rsidRPr="009E3A39">
        <w:rPr>
          <w:spacing w:val="-58"/>
        </w:rPr>
        <w:t xml:space="preserve"> </w:t>
      </w:r>
      <w:r w:rsidRPr="009E3A39">
        <w:t>экспрессивность авторской речи.</w:t>
      </w:r>
    </w:p>
    <w:p w:rsidR="003934E6" w:rsidRPr="009E3A39" w:rsidRDefault="003934E6" w:rsidP="003934E6">
      <w:pPr>
        <w:pStyle w:val="a8"/>
        <w:ind w:left="0" w:right="489" w:firstLine="142"/>
        <w:jc w:val="both"/>
      </w:pPr>
    </w:p>
    <w:p w:rsidR="009E3A39" w:rsidRDefault="009E3A39" w:rsidP="003934E6">
      <w:pPr>
        <w:pStyle w:val="22"/>
        <w:ind w:left="1575" w:right="1584"/>
      </w:pPr>
      <w:r w:rsidRPr="009E3A39">
        <w:t>Лиризм</w:t>
      </w:r>
      <w:r w:rsidRPr="009E3A39">
        <w:rPr>
          <w:spacing w:val="-6"/>
        </w:rPr>
        <w:t xml:space="preserve"> </w:t>
      </w:r>
      <w:r w:rsidRPr="009E3A39">
        <w:t>как</w:t>
      </w:r>
      <w:r w:rsidRPr="009E3A39">
        <w:rPr>
          <w:spacing w:val="-2"/>
        </w:rPr>
        <w:t xml:space="preserve"> </w:t>
      </w:r>
      <w:r w:rsidRPr="009E3A39">
        <w:t>поэтическое</w:t>
      </w:r>
      <w:r w:rsidRPr="009E3A39">
        <w:rPr>
          <w:spacing w:val="-4"/>
        </w:rPr>
        <w:t xml:space="preserve"> </w:t>
      </w:r>
      <w:r w:rsidRPr="009E3A39">
        <w:t>кредо.</w:t>
      </w:r>
    </w:p>
    <w:p w:rsidR="003934E6" w:rsidRPr="00B35E33" w:rsidRDefault="00B35E33" w:rsidP="003934E6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B35E33">
        <w:rPr>
          <w:rFonts w:ascii="Times New Roman" w:hAnsi="Times New Roman"/>
          <w:b/>
          <w:i/>
          <w:sz w:val="24"/>
        </w:rPr>
        <w:t>(</w:t>
      </w:r>
      <w:r w:rsidR="003934E6" w:rsidRPr="00B35E33">
        <w:rPr>
          <w:rFonts w:ascii="Times New Roman" w:hAnsi="Times New Roman"/>
          <w:b/>
          <w:i/>
          <w:sz w:val="24"/>
        </w:rPr>
        <w:t>Ăшă туйăмлăх – поэзин тĕ</w:t>
      </w:r>
      <w:proofErr w:type="gramStart"/>
      <w:r w:rsidR="003934E6" w:rsidRPr="00B35E33">
        <w:rPr>
          <w:rFonts w:ascii="Times New Roman" w:hAnsi="Times New Roman"/>
          <w:b/>
          <w:i/>
          <w:sz w:val="24"/>
        </w:rPr>
        <w:t>п</w:t>
      </w:r>
      <w:proofErr w:type="gramEnd"/>
      <w:r w:rsidR="003934E6" w:rsidRPr="00B35E33">
        <w:rPr>
          <w:rFonts w:ascii="Times New Roman" w:hAnsi="Times New Roman"/>
          <w:b/>
          <w:i/>
          <w:sz w:val="24"/>
        </w:rPr>
        <w:t xml:space="preserve"> шухăшĕ</w:t>
      </w:r>
      <w:r w:rsidRPr="00B35E33">
        <w:rPr>
          <w:rFonts w:ascii="Times New Roman" w:hAnsi="Times New Roman"/>
          <w:b/>
          <w:i/>
          <w:sz w:val="24"/>
        </w:rPr>
        <w:t>)</w:t>
      </w:r>
    </w:p>
    <w:p w:rsidR="009E3A39" w:rsidRPr="009E3A39" w:rsidRDefault="009E3A39" w:rsidP="003934E6">
      <w:pPr>
        <w:pStyle w:val="a8"/>
        <w:ind w:left="0" w:firstLine="709"/>
        <w:jc w:val="both"/>
      </w:pPr>
      <w:r w:rsidRPr="009E3A39">
        <w:t>Художественные</w:t>
      </w:r>
      <w:r w:rsidRPr="009E3A39">
        <w:rPr>
          <w:spacing w:val="46"/>
        </w:rPr>
        <w:t xml:space="preserve"> </w:t>
      </w:r>
      <w:r w:rsidRPr="009E3A39">
        <w:t>искания</w:t>
      </w:r>
      <w:r w:rsidRPr="009E3A39">
        <w:rPr>
          <w:spacing w:val="48"/>
        </w:rPr>
        <w:t xml:space="preserve"> </w:t>
      </w:r>
      <w:r w:rsidRPr="009E3A39">
        <w:t>в</w:t>
      </w:r>
      <w:r w:rsidRPr="009E3A39">
        <w:rPr>
          <w:spacing w:val="47"/>
        </w:rPr>
        <w:t xml:space="preserve"> </w:t>
      </w:r>
      <w:r w:rsidRPr="009E3A39">
        <w:t>области</w:t>
      </w:r>
      <w:r w:rsidRPr="009E3A39">
        <w:rPr>
          <w:spacing w:val="49"/>
        </w:rPr>
        <w:t xml:space="preserve"> </w:t>
      </w:r>
      <w:r w:rsidRPr="009E3A39">
        <w:t>форм</w:t>
      </w:r>
      <w:r w:rsidRPr="009E3A39">
        <w:rPr>
          <w:spacing w:val="47"/>
        </w:rPr>
        <w:t xml:space="preserve"> </w:t>
      </w:r>
      <w:r w:rsidRPr="009E3A39">
        <w:t>и</w:t>
      </w:r>
      <w:r w:rsidRPr="009E3A39">
        <w:rPr>
          <w:spacing w:val="47"/>
        </w:rPr>
        <w:t xml:space="preserve"> </w:t>
      </w:r>
      <w:r w:rsidRPr="009E3A39">
        <w:t>стилей.</w:t>
      </w:r>
      <w:r w:rsidRPr="009E3A39">
        <w:rPr>
          <w:spacing w:val="48"/>
        </w:rPr>
        <w:t xml:space="preserve"> </w:t>
      </w:r>
      <w:r w:rsidRPr="009E3A39">
        <w:t>Возрождение</w:t>
      </w:r>
      <w:r w:rsidRPr="009E3A39">
        <w:rPr>
          <w:spacing w:val="47"/>
        </w:rPr>
        <w:t xml:space="preserve"> </w:t>
      </w:r>
      <w:r w:rsidRPr="009E3A39">
        <w:t>романтических,</w:t>
      </w:r>
      <w:r w:rsidRPr="009E3A39">
        <w:rPr>
          <w:spacing w:val="-57"/>
        </w:rPr>
        <w:t xml:space="preserve"> </w:t>
      </w:r>
      <w:r w:rsidRPr="009E3A39">
        <w:t>модернистских</w:t>
      </w:r>
      <w:r w:rsidRPr="009E3A39">
        <w:rPr>
          <w:spacing w:val="1"/>
        </w:rPr>
        <w:t xml:space="preserve"> </w:t>
      </w:r>
      <w:r w:rsidRPr="009E3A39">
        <w:t>тенденций</w:t>
      </w:r>
      <w:r w:rsidRPr="009E3A39">
        <w:rPr>
          <w:spacing w:val="-1"/>
        </w:rPr>
        <w:t xml:space="preserve"> </w:t>
      </w:r>
      <w:r w:rsidRPr="009E3A39">
        <w:t>в</w:t>
      </w:r>
      <w:r w:rsidRPr="009E3A39">
        <w:rPr>
          <w:spacing w:val="-1"/>
        </w:rPr>
        <w:t xml:space="preserve"> </w:t>
      </w:r>
      <w:r w:rsidRPr="009E3A39">
        <w:t>чувашской поэзии.</w:t>
      </w:r>
    </w:p>
    <w:p w:rsidR="009E3A39" w:rsidRPr="009E3A39" w:rsidRDefault="009E3A39" w:rsidP="003934E6">
      <w:pPr>
        <w:spacing w:after="0" w:line="240" w:lineRule="auto"/>
        <w:ind w:left="659"/>
        <w:jc w:val="both"/>
        <w:rPr>
          <w:rFonts w:ascii="Times New Roman" w:hAnsi="Times New Roman"/>
          <w:b/>
          <w:sz w:val="24"/>
        </w:rPr>
      </w:pPr>
      <w:r w:rsidRPr="009E3A39">
        <w:rPr>
          <w:rFonts w:ascii="Times New Roman" w:hAnsi="Times New Roman"/>
          <w:b/>
          <w:i/>
          <w:sz w:val="24"/>
        </w:rPr>
        <w:t>Педер</w:t>
      </w:r>
      <w:r w:rsidRPr="009E3A39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9E3A39">
        <w:rPr>
          <w:rFonts w:ascii="Times New Roman" w:hAnsi="Times New Roman"/>
          <w:b/>
          <w:i/>
          <w:sz w:val="24"/>
        </w:rPr>
        <w:t>Эйзин</w:t>
      </w:r>
      <w:r w:rsidRPr="009E3A39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9E3A39">
        <w:rPr>
          <w:rFonts w:ascii="Times New Roman" w:hAnsi="Times New Roman"/>
          <w:b/>
          <w:sz w:val="24"/>
        </w:rPr>
        <w:t>(Димитриев</w:t>
      </w:r>
      <w:r w:rsidRPr="009E3A39">
        <w:rPr>
          <w:rFonts w:ascii="Times New Roman" w:hAnsi="Times New Roman"/>
          <w:b/>
          <w:spacing w:val="-3"/>
          <w:sz w:val="24"/>
        </w:rPr>
        <w:t xml:space="preserve"> </w:t>
      </w:r>
      <w:r w:rsidRPr="009E3A39">
        <w:rPr>
          <w:rFonts w:ascii="Times New Roman" w:hAnsi="Times New Roman"/>
          <w:b/>
          <w:sz w:val="24"/>
        </w:rPr>
        <w:t>Петр</w:t>
      </w:r>
      <w:r w:rsidRPr="009E3A39">
        <w:rPr>
          <w:rFonts w:ascii="Times New Roman" w:hAnsi="Times New Roman"/>
          <w:b/>
          <w:spacing w:val="-2"/>
          <w:sz w:val="24"/>
        </w:rPr>
        <w:t xml:space="preserve"> </w:t>
      </w:r>
      <w:r w:rsidRPr="009E3A39">
        <w:rPr>
          <w:rFonts w:ascii="Times New Roman" w:hAnsi="Times New Roman"/>
          <w:b/>
          <w:sz w:val="24"/>
        </w:rPr>
        <w:t>Егорович,</w:t>
      </w:r>
      <w:r w:rsidRPr="009E3A39">
        <w:rPr>
          <w:rFonts w:ascii="Times New Roman" w:hAnsi="Times New Roman"/>
          <w:b/>
          <w:spacing w:val="-2"/>
          <w:sz w:val="24"/>
        </w:rPr>
        <w:t xml:space="preserve"> </w:t>
      </w:r>
      <w:r w:rsidRPr="009E3A39">
        <w:rPr>
          <w:rFonts w:ascii="Times New Roman" w:hAnsi="Times New Roman"/>
          <w:b/>
          <w:sz w:val="24"/>
        </w:rPr>
        <w:t>1943).</w:t>
      </w:r>
    </w:p>
    <w:p w:rsidR="009E3A39" w:rsidRPr="009E3A39" w:rsidRDefault="0078210C" w:rsidP="0078210C">
      <w:pPr>
        <w:pStyle w:val="a8"/>
        <w:ind w:left="0" w:firstLine="0"/>
        <w:jc w:val="both"/>
      </w:pPr>
      <w:r>
        <w:t xml:space="preserve">          </w:t>
      </w:r>
      <w:r w:rsidR="009E3A39" w:rsidRPr="009E3A39">
        <w:t>Символизм</w:t>
      </w:r>
      <w:r w:rsidR="009E3A39" w:rsidRPr="009E3A39">
        <w:rPr>
          <w:spacing w:val="-4"/>
        </w:rPr>
        <w:t xml:space="preserve"> </w:t>
      </w:r>
      <w:r w:rsidR="009E3A39" w:rsidRPr="009E3A39">
        <w:t>в</w:t>
      </w:r>
      <w:r w:rsidR="009E3A39" w:rsidRPr="009E3A39">
        <w:rPr>
          <w:spacing w:val="-4"/>
        </w:rPr>
        <w:t xml:space="preserve"> </w:t>
      </w:r>
      <w:r w:rsidR="009E3A39" w:rsidRPr="009E3A39">
        <w:t>поэзии.</w:t>
      </w:r>
    </w:p>
    <w:p w:rsidR="009E3A39" w:rsidRPr="009E3A39" w:rsidRDefault="0078210C" w:rsidP="0078210C">
      <w:pPr>
        <w:pStyle w:val="a8"/>
        <w:ind w:left="0" w:firstLine="0"/>
        <w:jc w:val="both"/>
      </w:pPr>
      <w:r>
        <w:t xml:space="preserve">          </w:t>
      </w:r>
      <w:r w:rsidR="009E3A39" w:rsidRPr="009E3A39">
        <w:t>Стихотворение</w:t>
      </w:r>
      <w:r w:rsidR="009E3A39" w:rsidRPr="009E3A39">
        <w:rPr>
          <w:spacing w:val="1"/>
        </w:rPr>
        <w:t xml:space="preserve"> </w:t>
      </w:r>
      <w:r w:rsidR="009E3A39">
        <w:t xml:space="preserve">«Чĕвĕл </w:t>
      </w:r>
      <w:proofErr w:type="gramStart"/>
      <w:r w:rsidR="009E3A39">
        <w:t>к</w:t>
      </w:r>
      <w:proofErr w:type="gramEnd"/>
      <w:r w:rsidR="009E3A39">
        <w:t>ăна чĕкеç пулнă пулсан</w:t>
      </w:r>
      <w:r w:rsidR="009E3A39" w:rsidRPr="009E3A39">
        <w:t>...»</w:t>
      </w:r>
    </w:p>
    <w:p w:rsidR="009E3A39" w:rsidRDefault="009E3A39" w:rsidP="003934E6">
      <w:pPr>
        <w:spacing w:after="0" w:line="240" w:lineRule="auto"/>
        <w:ind w:left="659"/>
        <w:jc w:val="both"/>
        <w:rPr>
          <w:rFonts w:ascii="Times New Roman" w:hAnsi="Times New Roman"/>
          <w:b/>
          <w:sz w:val="24"/>
        </w:rPr>
      </w:pPr>
      <w:r w:rsidRPr="009E3A39">
        <w:rPr>
          <w:rFonts w:ascii="Times New Roman" w:hAnsi="Times New Roman"/>
          <w:b/>
          <w:i/>
          <w:sz w:val="24"/>
        </w:rPr>
        <w:t>Педер</w:t>
      </w:r>
      <w:r w:rsidRPr="009E3A39">
        <w:rPr>
          <w:rFonts w:ascii="Times New Roman" w:hAnsi="Times New Roman"/>
          <w:b/>
          <w:i/>
          <w:spacing w:val="-3"/>
          <w:sz w:val="24"/>
        </w:rPr>
        <w:t xml:space="preserve"> </w:t>
      </w:r>
      <w:r w:rsidRPr="009E3A39">
        <w:rPr>
          <w:rFonts w:ascii="Times New Roman" w:hAnsi="Times New Roman"/>
          <w:b/>
          <w:i/>
          <w:sz w:val="24"/>
        </w:rPr>
        <w:t>Яккусен</w:t>
      </w:r>
      <w:r w:rsidRPr="009E3A39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9E3A39">
        <w:rPr>
          <w:rFonts w:ascii="Times New Roman" w:hAnsi="Times New Roman"/>
          <w:b/>
          <w:sz w:val="24"/>
        </w:rPr>
        <w:t>(Петр</w:t>
      </w:r>
      <w:r w:rsidRPr="009E3A39">
        <w:rPr>
          <w:rFonts w:ascii="Times New Roman" w:hAnsi="Times New Roman"/>
          <w:b/>
          <w:spacing w:val="-4"/>
          <w:sz w:val="24"/>
        </w:rPr>
        <w:t xml:space="preserve"> </w:t>
      </w:r>
      <w:r w:rsidRPr="009E3A39">
        <w:rPr>
          <w:rFonts w:ascii="Times New Roman" w:hAnsi="Times New Roman"/>
          <w:b/>
          <w:sz w:val="24"/>
        </w:rPr>
        <w:t>Яковлевич</w:t>
      </w:r>
      <w:r w:rsidRPr="009E3A39">
        <w:rPr>
          <w:rFonts w:ascii="Times New Roman" w:hAnsi="Times New Roman"/>
          <w:b/>
          <w:spacing w:val="-3"/>
          <w:sz w:val="24"/>
        </w:rPr>
        <w:t xml:space="preserve"> </w:t>
      </w:r>
      <w:r w:rsidRPr="009E3A39">
        <w:rPr>
          <w:rFonts w:ascii="Times New Roman" w:hAnsi="Times New Roman"/>
          <w:b/>
          <w:sz w:val="24"/>
        </w:rPr>
        <w:t>Яковлев,</w:t>
      </w:r>
      <w:r w:rsidRPr="009E3A39">
        <w:rPr>
          <w:rFonts w:ascii="Times New Roman" w:hAnsi="Times New Roman"/>
          <w:b/>
          <w:spacing w:val="-4"/>
          <w:sz w:val="24"/>
        </w:rPr>
        <w:t xml:space="preserve"> </w:t>
      </w:r>
      <w:r w:rsidRPr="009E3A39">
        <w:rPr>
          <w:rFonts w:ascii="Times New Roman" w:hAnsi="Times New Roman"/>
          <w:b/>
          <w:sz w:val="24"/>
        </w:rPr>
        <w:t>1950).</w:t>
      </w:r>
    </w:p>
    <w:p w:rsidR="009E3A39" w:rsidRDefault="009E3A39" w:rsidP="003934E6">
      <w:pPr>
        <w:spacing w:after="0" w:line="240" w:lineRule="auto"/>
        <w:ind w:left="659"/>
        <w:jc w:val="both"/>
        <w:rPr>
          <w:rFonts w:ascii="Times New Roman" w:hAnsi="Times New Roman"/>
        </w:rPr>
      </w:pPr>
      <w:r w:rsidRPr="009E3A39">
        <w:rPr>
          <w:rFonts w:ascii="Times New Roman" w:hAnsi="Times New Roman"/>
        </w:rPr>
        <w:t>Романтизм</w:t>
      </w:r>
      <w:r w:rsidRPr="009E3A39">
        <w:rPr>
          <w:rFonts w:ascii="Times New Roman" w:hAnsi="Times New Roman"/>
          <w:spacing w:val="-6"/>
        </w:rPr>
        <w:t xml:space="preserve"> </w:t>
      </w:r>
      <w:r w:rsidRPr="009E3A39">
        <w:rPr>
          <w:rFonts w:ascii="Times New Roman" w:hAnsi="Times New Roman"/>
        </w:rPr>
        <w:t>и</w:t>
      </w:r>
      <w:r w:rsidRPr="009E3A39">
        <w:rPr>
          <w:rFonts w:ascii="Times New Roman" w:hAnsi="Times New Roman"/>
          <w:spacing w:val="-2"/>
        </w:rPr>
        <w:t xml:space="preserve"> </w:t>
      </w:r>
      <w:r w:rsidRPr="009E3A39">
        <w:rPr>
          <w:rFonts w:ascii="Times New Roman" w:hAnsi="Times New Roman"/>
        </w:rPr>
        <w:t>одиночество</w:t>
      </w:r>
      <w:r w:rsidRPr="009E3A39">
        <w:rPr>
          <w:rFonts w:ascii="Times New Roman" w:hAnsi="Times New Roman"/>
          <w:spacing w:val="-2"/>
        </w:rPr>
        <w:t xml:space="preserve"> </w:t>
      </w:r>
      <w:r w:rsidRPr="009E3A39">
        <w:rPr>
          <w:rFonts w:ascii="Times New Roman" w:hAnsi="Times New Roman"/>
        </w:rPr>
        <w:t>лирического</w:t>
      </w:r>
      <w:r w:rsidRPr="009E3A39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героя.</w:t>
      </w:r>
    </w:p>
    <w:p w:rsidR="009E3A39" w:rsidRPr="009E3A39" w:rsidRDefault="009E3A39" w:rsidP="003934E6">
      <w:pPr>
        <w:spacing w:after="0" w:line="240" w:lineRule="auto"/>
        <w:ind w:left="659"/>
        <w:jc w:val="both"/>
        <w:rPr>
          <w:rFonts w:ascii="Times New Roman" w:hAnsi="Times New Roman"/>
          <w:b/>
          <w:sz w:val="24"/>
        </w:rPr>
      </w:pPr>
      <w:r w:rsidRPr="009E3A39">
        <w:rPr>
          <w:rFonts w:ascii="Times New Roman" w:hAnsi="Times New Roman"/>
        </w:rPr>
        <w:t>Стихотворение</w:t>
      </w:r>
      <w:r w:rsidRPr="009E3A39">
        <w:rPr>
          <w:rFonts w:ascii="Times New Roman" w:hAnsi="Times New Roman"/>
          <w:spacing w:val="38"/>
        </w:rPr>
        <w:t xml:space="preserve"> </w:t>
      </w:r>
      <w:r w:rsidRPr="009E3A39">
        <w:rPr>
          <w:rFonts w:ascii="Times New Roman" w:hAnsi="Times New Roman"/>
        </w:rPr>
        <w:t>«Мĕскер</w:t>
      </w:r>
      <w:r w:rsidRPr="009E3A39">
        <w:rPr>
          <w:rFonts w:ascii="Times New Roman" w:hAnsi="Times New Roman"/>
          <w:spacing w:val="34"/>
        </w:rPr>
        <w:t xml:space="preserve"> </w:t>
      </w:r>
      <w:r w:rsidRPr="009E3A39">
        <w:rPr>
          <w:rFonts w:ascii="Times New Roman" w:hAnsi="Times New Roman"/>
        </w:rPr>
        <w:t>курма</w:t>
      </w:r>
      <w:r w:rsidRPr="009E3A39">
        <w:rPr>
          <w:rFonts w:ascii="Times New Roman" w:hAnsi="Times New Roman"/>
          <w:spacing w:val="33"/>
        </w:rPr>
        <w:t xml:space="preserve"> </w:t>
      </w:r>
      <w:r w:rsidRPr="009E3A39">
        <w:rPr>
          <w:rFonts w:ascii="Times New Roman" w:hAnsi="Times New Roman"/>
        </w:rPr>
        <w:t>эп</w:t>
      </w:r>
      <w:r w:rsidRPr="009E3A39">
        <w:rPr>
          <w:rFonts w:ascii="Times New Roman" w:hAnsi="Times New Roman"/>
          <w:spacing w:val="35"/>
        </w:rPr>
        <w:t xml:space="preserve"> </w:t>
      </w:r>
      <w:r w:rsidRPr="009E3A39">
        <w:rPr>
          <w:rFonts w:ascii="Times New Roman" w:hAnsi="Times New Roman"/>
        </w:rPr>
        <w:t>килнĕ</w:t>
      </w:r>
      <w:r w:rsidRPr="009E3A39">
        <w:rPr>
          <w:rFonts w:ascii="Times New Roman" w:hAnsi="Times New Roman"/>
          <w:spacing w:val="34"/>
        </w:rPr>
        <w:t xml:space="preserve"> </w:t>
      </w:r>
      <w:r w:rsidRPr="009E3A39">
        <w:rPr>
          <w:rFonts w:ascii="Times New Roman" w:hAnsi="Times New Roman"/>
        </w:rPr>
        <w:t>çĕ</w:t>
      </w:r>
      <w:proofErr w:type="gramStart"/>
      <w:r w:rsidRPr="009E3A39">
        <w:rPr>
          <w:rFonts w:ascii="Times New Roman" w:hAnsi="Times New Roman"/>
        </w:rPr>
        <w:t>р</w:t>
      </w:r>
      <w:proofErr w:type="gramEnd"/>
      <w:r w:rsidRPr="009E3A39">
        <w:rPr>
          <w:rFonts w:ascii="Times New Roman" w:hAnsi="Times New Roman"/>
          <w:spacing w:val="34"/>
        </w:rPr>
        <w:t xml:space="preserve"> </w:t>
      </w:r>
      <w:r w:rsidRPr="009E3A39">
        <w:rPr>
          <w:rFonts w:ascii="Times New Roman" w:hAnsi="Times New Roman"/>
        </w:rPr>
        <w:t>çине...»</w:t>
      </w:r>
      <w:r w:rsidRPr="009E3A39">
        <w:rPr>
          <w:rFonts w:ascii="Times New Roman" w:hAnsi="Times New Roman"/>
          <w:spacing w:val="29"/>
        </w:rPr>
        <w:t xml:space="preserve"> </w:t>
      </w:r>
      <w:r w:rsidRPr="009E3A39">
        <w:rPr>
          <w:rFonts w:ascii="Times New Roman" w:hAnsi="Times New Roman"/>
        </w:rPr>
        <w:t>(Для</w:t>
      </w:r>
      <w:r w:rsidRPr="009E3A39">
        <w:rPr>
          <w:rFonts w:ascii="Times New Roman" w:hAnsi="Times New Roman"/>
          <w:spacing w:val="34"/>
        </w:rPr>
        <w:t xml:space="preserve"> </w:t>
      </w:r>
      <w:r w:rsidRPr="009E3A39">
        <w:rPr>
          <w:rFonts w:ascii="Times New Roman" w:hAnsi="Times New Roman"/>
        </w:rPr>
        <w:t>чего</w:t>
      </w:r>
      <w:r w:rsidRPr="009E3A39">
        <w:rPr>
          <w:rFonts w:ascii="Times New Roman" w:hAnsi="Times New Roman"/>
          <w:spacing w:val="37"/>
        </w:rPr>
        <w:t xml:space="preserve"> </w:t>
      </w:r>
      <w:r w:rsidRPr="009E3A39">
        <w:rPr>
          <w:rFonts w:ascii="Times New Roman" w:hAnsi="Times New Roman"/>
        </w:rPr>
        <w:t>же</w:t>
      </w:r>
      <w:r w:rsidRPr="009E3A39">
        <w:rPr>
          <w:rFonts w:ascii="Times New Roman" w:hAnsi="Times New Roman"/>
          <w:spacing w:val="33"/>
        </w:rPr>
        <w:t xml:space="preserve"> </w:t>
      </w:r>
      <w:r w:rsidRPr="009E3A39">
        <w:rPr>
          <w:rFonts w:ascii="Times New Roman" w:hAnsi="Times New Roman"/>
        </w:rPr>
        <w:t>я</w:t>
      </w:r>
      <w:r w:rsidRPr="009E3A39">
        <w:rPr>
          <w:rFonts w:ascii="Times New Roman" w:hAnsi="Times New Roman"/>
          <w:spacing w:val="35"/>
        </w:rPr>
        <w:t xml:space="preserve"> </w:t>
      </w:r>
      <w:r w:rsidRPr="009E3A39">
        <w:rPr>
          <w:rFonts w:ascii="Times New Roman" w:hAnsi="Times New Roman"/>
        </w:rPr>
        <w:t>пришел</w:t>
      </w:r>
      <w:r w:rsidRPr="009E3A39">
        <w:rPr>
          <w:rFonts w:ascii="Times New Roman" w:hAnsi="Times New Roman"/>
          <w:spacing w:val="34"/>
        </w:rPr>
        <w:t xml:space="preserve"> </w:t>
      </w:r>
      <w:r w:rsidRPr="009E3A39">
        <w:rPr>
          <w:rFonts w:ascii="Times New Roman" w:hAnsi="Times New Roman"/>
        </w:rPr>
        <w:t>на</w:t>
      </w:r>
      <w:r w:rsidRPr="009E3A39">
        <w:rPr>
          <w:rFonts w:ascii="Times New Roman" w:hAnsi="Times New Roman"/>
          <w:spacing w:val="-57"/>
        </w:rPr>
        <w:t xml:space="preserve"> </w:t>
      </w:r>
      <w:r w:rsidRPr="009E3A39">
        <w:rPr>
          <w:rFonts w:ascii="Times New Roman" w:hAnsi="Times New Roman"/>
        </w:rPr>
        <w:t>землю…).</w:t>
      </w:r>
    </w:p>
    <w:p w:rsidR="009E3A39" w:rsidRDefault="009E3A39" w:rsidP="003934E6">
      <w:pPr>
        <w:pStyle w:val="31"/>
        <w:spacing w:before="0" w:line="240" w:lineRule="auto"/>
        <w:ind w:left="659"/>
        <w:jc w:val="both"/>
        <w:rPr>
          <w:i w:val="0"/>
        </w:rPr>
      </w:pPr>
      <w:r w:rsidRPr="009E3A39">
        <w:t>Мартьянова</w:t>
      </w:r>
      <w:r w:rsidRPr="009E3A39">
        <w:rPr>
          <w:spacing w:val="-4"/>
        </w:rPr>
        <w:t xml:space="preserve"> </w:t>
      </w:r>
      <w:r w:rsidRPr="009E3A39">
        <w:t>Любовь</w:t>
      </w:r>
      <w:r w:rsidRPr="009E3A39">
        <w:rPr>
          <w:spacing w:val="-3"/>
        </w:rPr>
        <w:t xml:space="preserve"> </w:t>
      </w:r>
      <w:r w:rsidRPr="009E3A39">
        <w:t xml:space="preserve">Васильевна </w:t>
      </w:r>
      <w:r w:rsidRPr="009E3A39">
        <w:rPr>
          <w:i w:val="0"/>
        </w:rPr>
        <w:t>(1950).</w:t>
      </w:r>
    </w:p>
    <w:p w:rsidR="009E3A39" w:rsidRDefault="009E3A39" w:rsidP="003934E6">
      <w:pPr>
        <w:pStyle w:val="31"/>
        <w:spacing w:before="0" w:line="240" w:lineRule="auto"/>
        <w:ind w:left="659"/>
        <w:jc w:val="both"/>
        <w:rPr>
          <w:b w:val="0"/>
          <w:i w:val="0"/>
        </w:rPr>
      </w:pPr>
      <w:r w:rsidRPr="009E3A39">
        <w:rPr>
          <w:b w:val="0"/>
          <w:i w:val="0"/>
        </w:rPr>
        <w:t>Особенность</w:t>
      </w:r>
      <w:r w:rsidRPr="009E3A39">
        <w:rPr>
          <w:b w:val="0"/>
          <w:i w:val="0"/>
          <w:spacing w:val="-2"/>
        </w:rPr>
        <w:t xml:space="preserve"> </w:t>
      </w:r>
      <w:r w:rsidRPr="009E3A39">
        <w:rPr>
          <w:b w:val="0"/>
          <w:i w:val="0"/>
        </w:rPr>
        <w:t>связи</w:t>
      </w:r>
      <w:r w:rsidRPr="009E3A39">
        <w:rPr>
          <w:b w:val="0"/>
          <w:i w:val="0"/>
          <w:spacing w:val="1"/>
        </w:rPr>
        <w:t xml:space="preserve"> </w:t>
      </w:r>
      <w:r w:rsidRPr="009E3A39">
        <w:rPr>
          <w:b w:val="0"/>
          <w:i w:val="0"/>
        </w:rPr>
        <w:t>«лирическая</w:t>
      </w:r>
      <w:r w:rsidRPr="009E3A39">
        <w:rPr>
          <w:b w:val="0"/>
          <w:i w:val="0"/>
          <w:spacing w:val="-3"/>
        </w:rPr>
        <w:t xml:space="preserve"> </w:t>
      </w:r>
      <w:r w:rsidRPr="009E3A39">
        <w:rPr>
          <w:b w:val="0"/>
          <w:i w:val="0"/>
        </w:rPr>
        <w:t>героиня</w:t>
      </w:r>
      <w:r w:rsidRPr="009E3A39">
        <w:rPr>
          <w:b w:val="0"/>
          <w:i w:val="0"/>
          <w:spacing w:val="1"/>
        </w:rPr>
        <w:t xml:space="preserve"> </w:t>
      </w:r>
      <w:r w:rsidRPr="009E3A39">
        <w:rPr>
          <w:b w:val="0"/>
          <w:i w:val="0"/>
        </w:rPr>
        <w:t>-</w:t>
      </w:r>
      <w:r w:rsidRPr="009E3A39">
        <w:rPr>
          <w:b w:val="0"/>
          <w:i w:val="0"/>
          <w:spacing w:val="-4"/>
        </w:rPr>
        <w:t xml:space="preserve"> </w:t>
      </w:r>
      <w:r w:rsidRPr="009E3A39">
        <w:rPr>
          <w:b w:val="0"/>
          <w:i w:val="0"/>
        </w:rPr>
        <w:t>мужчина»</w:t>
      </w:r>
      <w:r w:rsidRPr="009E3A39">
        <w:rPr>
          <w:b w:val="0"/>
          <w:i w:val="0"/>
          <w:spacing w:val="-10"/>
        </w:rPr>
        <w:t xml:space="preserve"> </w:t>
      </w:r>
      <w:r w:rsidRPr="009E3A39">
        <w:rPr>
          <w:b w:val="0"/>
          <w:i w:val="0"/>
        </w:rPr>
        <w:t>в</w:t>
      </w:r>
      <w:r w:rsidRPr="009E3A39">
        <w:rPr>
          <w:b w:val="0"/>
          <w:i w:val="0"/>
          <w:spacing w:val="-3"/>
        </w:rPr>
        <w:t xml:space="preserve"> </w:t>
      </w:r>
      <w:r w:rsidRPr="009E3A39">
        <w:rPr>
          <w:b w:val="0"/>
          <w:i w:val="0"/>
        </w:rPr>
        <w:t>женской</w:t>
      </w:r>
      <w:r w:rsidRPr="009E3A39">
        <w:rPr>
          <w:b w:val="0"/>
          <w:i w:val="0"/>
          <w:spacing w:val="-2"/>
        </w:rPr>
        <w:t xml:space="preserve"> </w:t>
      </w:r>
      <w:r w:rsidRPr="009E3A39">
        <w:rPr>
          <w:b w:val="0"/>
          <w:i w:val="0"/>
        </w:rPr>
        <w:t>поэзии</w:t>
      </w:r>
    </w:p>
    <w:p w:rsidR="009E3A39" w:rsidRPr="009E3A39" w:rsidRDefault="009E3A39" w:rsidP="003934E6">
      <w:pPr>
        <w:pStyle w:val="31"/>
        <w:spacing w:before="0" w:line="240" w:lineRule="auto"/>
        <w:ind w:left="659"/>
        <w:jc w:val="both"/>
        <w:rPr>
          <w:b w:val="0"/>
          <w:i w:val="0"/>
        </w:rPr>
      </w:pPr>
      <w:r w:rsidRPr="009E3A39">
        <w:rPr>
          <w:b w:val="0"/>
          <w:i w:val="0"/>
        </w:rPr>
        <w:t>Стихотворение «Эс</w:t>
      </w:r>
      <w:r w:rsidRPr="009E3A39">
        <w:rPr>
          <w:b w:val="0"/>
          <w:i w:val="0"/>
          <w:spacing w:val="-2"/>
        </w:rPr>
        <w:t xml:space="preserve"> </w:t>
      </w:r>
      <w:r w:rsidRPr="009E3A39">
        <w:rPr>
          <w:b w:val="0"/>
          <w:i w:val="0"/>
        </w:rPr>
        <w:t>шутлатăн</w:t>
      </w:r>
      <w:r w:rsidRPr="009E3A39">
        <w:rPr>
          <w:b w:val="0"/>
          <w:i w:val="0"/>
          <w:spacing w:val="-3"/>
        </w:rPr>
        <w:t xml:space="preserve"> </w:t>
      </w:r>
      <w:r w:rsidRPr="009E3A39">
        <w:rPr>
          <w:b w:val="0"/>
          <w:i w:val="0"/>
        </w:rPr>
        <w:t>пулас...»</w:t>
      </w:r>
      <w:r w:rsidRPr="009E3A39">
        <w:rPr>
          <w:b w:val="0"/>
          <w:i w:val="0"/>
          <w:spacing w:val="-8"/>
        </w:rPr>
        <w:t xml:space="preserve"> </w:t>
      </w:r>
      <w:r w:rsidRPr="009E3A39">
        <w:rPr>
          <w:b w:val="0"/>
          <w:i w:val="0"/>
        </w:rPr>
        <w:t>(Ты,</w:t>
      </w:r>
      <w:r w:rsidRPr="009E3A39">
        <w:rPr>
          <w:b w:val="0"/>
          <w:i w:val="0"/>
          <w:spacing w:val="-2"/>
        </w:rPr>
        <w:t xml:space="preserve"> </w:t>
      </w:r>
      <w:r w:rsidRPr="009E3A39">
        <w:rPr>
          <w:b w:val="0"/>
          <w:i w:val="0"/>
        </w:rPr>
        <w:t>наверное,</w:t>
      </w:r>
      <w:r w:rsidRPr="009E3A39">
        <w:rPr>
          <w:b w:val="0"/>
          <w:i w:val="0"/>
          <w:spacing w:val="-3"/>
        </w:rPr>
        <w:t xml:space="preserve"> </w:t>
      </w:r>
      <w:r w:rsidRPr="009E3A39">
        <w:rPr>
          <w:b w:val="0"/>
          <w:i w:val="0"/>
        </w:rPr>
        <w:t>думаешь...).</w:t>
      </w:r>
    </w:p>
    <w:p w:rsidR="009E3A39" w:rsidRDefault="009E3A39" w:rsidP="003934E6">
      <w:pPr>
        <w:spacing w:after="0" w:line="240" w:lineRule="auto"/>
        <w:ind w:left="659"/>
        <w:jc w:val="both"/>
        <w:rPr>
          <w:rFonts w:ascii="Times New Roman" w:hAnsi="Times New Roman"/>
          <w:b/>
          <w:sz w:val="24"/>
        </w:rPr>
      </w:pPr>
      <w:r w:rsidRPr="009E3A39">
        <w:rPr>
          <w:rFonts w:ascii="Times New Roman" w:hAnsi="Times New Roman"/>
          <w:b/>
          <w:i/>
          <w:sz w:val="24"/>
        </w:rPr>
        <w:t>Педер</w:t>
      </w:r>
      <w:r w:rsidRPr="009E3A39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9E3A39">
        <w:rPr>
          <w:rFonts w:ascii="Times New Roman" w:hAnsi="Times New Roman"/>
          <w:b/>
          <w:i/>
          <w:sz w:val="24"/>
        </w:rPr>
        <w:t xml:space="preserve">Сялгусь </w:t>
      </w:r>
      <w:r w:rsidRPr="009E3A39">
        <w:rPr>
          <w:rFonts w:ascii="Times New Roman" w:hAnsi="Times New Roman"/>
          <w:b/>
          <w:sz w:val="24"/>
        </w:rPr>
        <w:t>(Кузьмин</w:t>
      </w:r>
      <w:r w:rsidRPr="009E3A39">
        <w:rPr>
          <w:rFonts w:ascii="Times New Roman" w:hAnsi="Times New Roman"/>
          <w:b/>
          <w:spacing w:val="-2"/>
          <w:sz w:val="24"/>
        </w:rPr>
        <w:t xml:space="preserve"> </w:t>
      </w:r>
      <w:r w:rsidRPr="009E3A39">
        <w:rPr>
          <w:rFonts w:ascii="Times New Roman" w:hAnsi="Times New Roman"/>
          <w:b/>
          <w:sz w:val="24"/>
        </w:rPr>
        <w:t>Петр</w:t>
      </w:r>
      <w:r w:rsidRPr="009E3A39">
        <w:rPr>
          <w:rFonts w:ascii="Times New Roman" w:hAnsi="Times New Roman"/>
          <w:b/>
          <w:spacing w:val="-1"/>
          <w:sz w:val="24"/>
        </w:rPr>
        <w:t xml:space="preserve"> </w:t>
      </w:r>
      <w:r w:rsidRPr="009E3A39">
        <w:rPr>
          <w:rFonts w:ascii="Times New Roman" w:hAnsi="Times New Roman"/>
          <w:b/>
          <w:sz w:val="24"/>
        </w:rPr>
        <w:t>Николаевич,</w:t>
      </w:r>
      <w:r w:rsidRPr="009E3A39">
        <w:rPr>
          <w:rFonts w:ascii="Times New Roman" w:hAnsi="Times New Roman"/>
          <w:b/>
          <w:spacing w:val="-2"/>
          <w:sz w:val="24"/>
        </w:rPr>
        <w:t xml:space="preserve"> </w:t>
      </w:r>
      <w:r w:rsidRPr="009E3A39">
        <w:rPr>
          <w:rFonts w:ascii="Times New Roman" w:hAnsi="Times New Roman"/>
          <w:b/>
          <w:sz w:val="24"/>
        </w:rPr>
        <w:t>1952-2010).</w:t>
      </w:r>
    </w:p>
    <w:p w:rsidR="009E3A39" w:rsidRDefault="009E3A39" w:rsidP="009E3A39">
      <w:pPr>
        <w:spacing w:after="0" w:line="240" w:lineRule="auto"/>
        <w:ind w:left="659"/>
        <w:jc w:val="both"/>
        <w:rPr>
          <w:rFonts w:ascii="Times New Roman" w:hAnsi="Times New Roman"/>
        </w:rPr>
      </w:pPr>
      <w:r w:rsidRPr="009E3A39">
        <w:rPr>
          <w:rFonts w:ascii="Times New Roman" w:hAnsi="Times New Roman"/>
        </w:rPr>
        <w:t>Философская</w:t>
      </w:r>
      <w:r w:rsidRPr="009E3A39">
        <w:rPr>
          <w:rFonts w:ascii="Times New Roman" w:hAnsi="Times New Roman"/>
          <w:spacing w:val="-1"/>
        </w:rPr>
        <w:t xml:space="preserve"> </w:t>
      </w:r>
      <w:r w:rsidRPr="009E3A39">
        <w:rPr>
          <w:rFonts w:ascii="Times New Roman" w:hAnsi="Times New Roman"/>
        </w:rPr>
        <w:t>лирика.</w:t>
      </w:r>
    </w:p>
    <w:p w:rsidR="009E3A39" w:rsidRPr="009E3A39" w:rsidRDefault="009E3A39" w:rsidP="009E3A39">
      <w:pPr>
        <w:spacing w:after="0" w:line="240" w:lineRule="auto"/>
        <w:ind w:left="659"/>
        <w:jc w:val="both"/>
        <w:rPr>
          <w:rFonts w:ascii="Times New Roman" w:hAnsi="Times New Roman"/>
          <w:b/>
          <w:sz w:val="24"/>
        </w:rPr>
      </w:pPr>
      <w:r w:rsidRPr="009E3A39">
        <w:rPr>
          <w:rFonts w:ascii="Times New Roman" w:hAnsi="Times New Roman"/>
        </w:rPr>
        <w:t>Поэма</w:t>
      </w:r>
      <w:r w:rsidRPr="009E3A39">
        <w:rPr>
          <w:rFonts w:ascii="Times New Roman" w:hAnsi="Times New Roman"/>
          <w:spacing w:val="-1"/>
        </w:rPr>
        <w:t xml:space="preserve"> </w:t>
      </w:r>
      <w:r w:rsidRPr="009E3A39">
        <w:rPr>
          <w:rFonts w:ascii="Times New Roman" w:hAnsi="Times New Roman"/>
        </w:rPr>
        <w:t>«Тăхă</w:t>
      </w:r>
      <w:proofErr w:type="gramStart"/>
      <w:r w:rsidRPr="009E3A39">
        <w:rPr>
          <w:rFonts w:ascii="Times New Roman" w:hAnsi="Times New Roman"/>
        </w:rPr>
        <w:t>р</w:t>
      </w:r>
      <w:proofErr w:type="gramEnd"/>
      <w:r w:rsidRPr="009E3A39">
        <w:rPr>
          <w:rFonts w:ascii="Times New Roman" w:hAnsi="Times New Roman"/>
          <w:spacing w:val="1"/>
        </w:rPr>
        <w:t xml:space="preserve"> </w:t>
      </w:r>
      <w:r w:rsidRPr="009E3A39">
        <w:rPr>
          <w:rFonts w:ascii="Times New Roman" w:hAnsi="Times New Roman"/>
        </w:rPr>
        <w:t>уйăх»</w:t>
      </w:r>
      <w:r w:rsidRPr="009E3A39">
        <w:rPr>
          <w:rFonts w:ascii="Times New Roman" w:hAnsi="Times New Roman"/>
          <w:spacing w:val="-9"/>
        </w:rPr>
        <w:t xml:space="preserve"> </w:t>
      </w:r>
      <w:r w:rsidRPr="009E3A39">
        <w:rPr>
          <w:rFonts w:ascii="Times New Roman" w:hAnsi="Times New Roman"/>
        </w:rPr>
        <w:t>(Девять</w:t>
      </w:r>
      <w:r w:rsidRPr="009E3A39">
        <w:rPr>
          <w:rFonts w:ascii="Times New Roman" w:hAnsi="Times New Roman"/>
          <w:spacing w:val="-4"/>
        </w:rPr>
        <w:t xml:space="preserve"> </w:t>
      </w:r>
      <w:r w:rsidRPr="009E3A39">
        <w:rPr>
          <w:rFonts w:ascii="Times New Roman" w:hAnsi="Times New Roman"/>
        </w:rPr>
        <w:t>месяцев).</w:t>
      </w:r>
    </w:p>
    <w:p w:rsidR="009E3A39" w:rsidRPr="009E3A39" w:rsidRDefault="009E3A39" w:rsidP="009E3A39">
      <w:pPr>
        <w:spacing w:after="0" w:line="240" w:lineRule="auto"/>
        <w:ind w:left="659"/>
        <w:jc w:val="both"/>
        <w:rPr>
          <w:rFonts w:ascii="Times New Roman" w:hAnsi="Times New Roman"/>
          <w:sz w:val="24"/>
        </w:rPr>
      </w:pPr>
      <w:r w:rsidRPr="009E3A39">
        <w:rPr>
          <w:rFonts w:ascii="Times New Roman" w:hAnsi="Times New Roman"/>
          <w:i/>
          <w:sz w:val="24"/>
        </w:rPr>
        <w:t>Теория</w:t>
      </w:r>
      <w:r w:rsidRPr="009E3A39">
        <w:rPr>
          <w:rFonts w:ascii="Times New Roman" w:hAnsi="Times New Roman"/>
          <w:i/>
          <w:spacing w:val="10"/>
          <w:sz w:val="24"/>
        </w:rPr>
        <w:t xml:space="preserve"> </w:t>
      </w:r>
      <w:r w:rsidRPr="009E3A39">
        <w:rPr>
          <w:rFonts w:ascii="Times New Roman" w:hAnsi="Times New Roman"/>
          <w:i/>
          <w:sz w:val="24"/>
        </w:rPr>
        <w:t>литературы.</w:t>
      </w:r>
      <w:r w:rsidRPr="009E3A39">
        <w:rPr>
          <w:rFonts w:ascii="Times New Roman" w:hAnsi="Times New Roman"/>
          <w:i/>
          <w:spacing w:val="13"/>
          <w:sz w:val="24"/>
        </w:rPr>
        <w:t xml:space="preserve"> </w:t>
      </w:r>
      <w:r w:rsidRPr="009E3A39">
        <w:rPr>
          <w:rFonts w:ascii="Times New Roman" w:hAnsi="Times New Roman"/>
          <w:sz w:val="24"/>
        </w:rPr>
        <w:t>Художественные</w:t>
      </w:r>
      <w:r w:rsidRPr="009E3A39">
        <w:rPr>
          <w:rFonts w:ascii="Times New Roman" w:hAnsi="Times New Roman"/>
          <w:spacing w:val="11"/>
          <w:sz w:val="24"/>
        </w:rPr>
        <w:t xml:space="preserve"> </w:t>
      </w:r>
      <w:r w:rsidRPr="009E3A39">
        <w:rPr>
          <w:rFonts w:ascii="Times New Roman" w:hAnsi="Times New Roman"/>
          <w:sz w:val="24"/>
        </w:rPr>
        <w:t>приемы</w:t>
      </w:r>
      <w:r w:rsidRPr="009E3A39">
        <w:rPr>
          <w:rFonts w:ascii="Times New Roman" w:hAnsi="Times New Roman"/>
          <w:spacing w:val="11"/>
          <w:sz w:val="24"/>
        </w:rPr>
        <w:t xml:space="preserve"> </w:t>
      </w:r>
      <w:r w:rsidRPr="009E3A39">
        <w:rPr>
          <w:rFonts w:ascii="Times New Roman" w:hAnsi="Times New Roman"/>
          <w:sz w:val="24"/>
        </w:rPr>
        <w:t>в</w:t>
      </w:r>
      <w:r w:rsidRPr="009E3A39">
        <w:rPr>
          <w:rFonts w:ascii="Times New Roman" w:hAnsi="Times New Roman"/>
          <w:spacing w:val="12"/>
          <w:sz w:val="24"/>
        </w:rPr>
        <w:t xml:space="preserve"> </w:t>
      </w:r>
      <w:r w:rsidRPr="009E3A39">
        <w:rPr>
          <w:rFonts w:ascii="Times New Roman" w:hAnsi="Times New Roman"/>
          <w:sz w:val="24"/>
        </w:rPr>
        <w:t>литературе.</w:t>
      </w:r>
      <w:r w:rsidRPr="009E3A39">
        <w:rPr>
          <w:rFonts w:ascii="Times New Roman" w:hAnsi="Times New Roman"/>
          <w:spacing w:val="12"/>
          <w:sz w:val="24"/>
        </w:rPr>
        <w:t xml:space="preserve"> </w:t>
      </w:r>
      <w:r w:rsidRPr="009E3A39">
        <w:rPr>
          <w:rFonts w:ascii="Times New Roman" w:hAnsi="Times New Roman"/>
          <w:sz w:val="24"/>
        </w:rPr>
        <w:t>Метафора.</w:t>
      </w:r>
      <w:r w:rsidRPr="009E3A39">
        <w:rPr>
          <w:rFonts w:ascii="Times New Roman" w:hAnsi="Times New Roman"/>
          <w:spacing w:val="12"/>
          <w:sz w:val="24"/>
        </w:rPr>
        <w:t xml:space="preserve"> </w:t>
      </w:r>
      <w:r w:rsidRPr="009E3A39">
        <w:rPr>
          <w:rFonts w:ascii="Times New Roman" w:hAnsi="Times New Roman"/>
          <w:sz w:val="24"/>
        </w:rPr>
        <w:t>Метонимия.</w:t>
      </w:r>
    </w:p>
    <w:p w:rsidR="009E3A39" w:rsidRDefault="009E3A39" w:rsidP="009E3A39">
      <w:pPr>
        <w:pStyle w:val="a8"/>
        <w:ind w:hanging="594"/>
        <w:jc w:val="both"/>
      </w:pPr>
      <w:r w:rsidRPr="009E3A39">
        <w:t>Эпитет.</w:t>
      </w:r>
      <w:r w:rsidRPr="009E3A39">
        <w:rPr>
          <w:spacing w:val="-5"/>
        </w:rPr>
        <w:t xml:space="preserve"> </w:t>
      </w:r>
      <w:r w:rsidRPr="009E3A39">
        <w:t>Сравнение.</w:t>
      </w:r>
      <w:r w:rsidRPr="009E3A39">
        <w:rPr>
          <w:spacing w:val="-4"/>
        </w:rPr>
        <w:t xml:space="preserve"> </w:t>
      </w:r>
      <w:r w:rsidRPr="009E3A39">
        <w:t>Олицетворение.</w:t>
      </w:r>
      <w:r w:rsidRPr="009E3A39">
        <w:rPr>
          <w:spacing w:val="-4"/>
        </w:rPr>
        <w:t xml:space="preserve"> </w:t>
      </w:r>
      <w:r w:rsidRPr="009E3A39">
        <w:t>Гипербола.</w:t>
      </w:r>
      <w:r w:rsidRPr="009E3A39">
        <w:rPr>
          <w:spacing w:val="-5"/>
        </w:rPr>
        <w:t xml:space="preserve"> </w:t>
      </w:r>
      <w:r w:rsidRPr="009E3A39">
        <w:t>Гротеск.</w:t>
      </w:r>
    </w:p>
    <w:p w:rsidR="003934E6" w:rsidRPr="009E3A39" w:rsidRDefault="003934E6" w:rsidP="009E3A39">
      <w:pPr>
        <w:pStyle w:val="a8"/>
        <w:ind w:hanging="594"/>
        <w:jc w:val="both"/>
      </w:pPr>
    </w:p>
    <w:p w:rsidR="009E3A39" w:rsidRDefault="009E3A39" w:rsidP="0078210C">
      <w:pPr>
        <w:pStyle w:val="22"/>
        <w:ind w:right="421"/>
      </w:pPr>
      <w:r w:rsidRPr="009E3A39">
        <w:t>Творческие</w:t>
      </w:r>
      <w:r w:rsidRPr="009E3A39">
        <w:rPr>
          <w:spacing w:val="-3"/>
        </w:rPr>
        <w:t xml:space="preserve"> </w:t>
      </w:r>
      <w:r w:rsidRPr="009E3A39">
        <w:t>портреты.</w:t>
      </w:r>
    </w:p>
    <w:p w:rsidR="003934E6" w:rsidRPr="00B35E33" w:rsidRDefault="003934E6" w:rsidP="0078210C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B35E33">
        <w:rPr>
          <w:rFonts w:ascii="Times New Roman" w:hAnsi="Times New Roman"/>
          <w:b/>
          <w:i/>
          <w:sz w:val="24"/>
        </w:rPr>
        <w:t>(Çыравçăн илемлĕх шыравĕсем тата жанрпа стиль уйрăмлăхĕ)</w:t>
      </w:r>
    </w:p>
    <w:p w:rsidR="009E3A39" w:rsidRDefault="009E3A39" w:rsidP="00B440E2">
      <w:pPr>
        <w:spacing w:after="0"/>
        <w:ind w:left="709" w:right="-29"/>
        <w:jc w:val="both"/>
        <w:rPr>
          <w:rFonts w:ascii="Times New Roman" w:hAnsi="Times New Roman"/>
          <w:b/>
          <w:sz w:val="24"/>
        </w:rPr>
      </w:pPr>
      <w:r w:rsidRPr="009E3A39">
        <w:rPr>
          <w:rFonts w:ascii="Times New Roman" w:hAnsi="Times New Roman"/>
          <w:b/>
          <w:sz w:val="24"/>
        </w:rPr>
        <w:t>Емельянов Анатолий Викторович</w:t>
      </w:r>
      <w:r w:rsidRPr="009E3A39">
        <w:rPr>
          <w:rFonts w:ascii="Times New Roman" w:hAnsi="Times New Roman"/>
          <w:b/>
          <w:spacing w:val="-57"/>
          <w:sz w:val="24"/>
        </w:rPr>
        <w:t xml:space="preserve">                                 </w:t>
      </w:r>
      <w:r w:rsidRPr="009E3A39">
        <w:rPr>
          <w:rFonts w:ascii="Times New Roman" w:hAnsi="Times New Roman"/>
          <w:b/>
          <w:sz w:val="24"/>
        </w:rPr>
        <w:t>(1932-2000)</w:t>
      </w:r>
    </w:p>
    <w:p w:rsidR="00B440E2" w:rsidRPr="00B440E2" w:rsidRDefault="00B440E2" w:rsidP="00B440E2">
      <w:pPr>
        <w:pStyle w:val="a8"/>
        <w:ind w:left="693" w:firstLine="16"/>
        <w:jc w:val="both"/>
      </w:pPr>
      <w:r w:rsidRPr="009E3A39">
        <w:t>Слово</w:t>
      </w:r>
      <w:r w:rsidRPr="009E3A39">
        <w:rPr>
          <w:spacing w:val="-3"/>
        </w:rPr>
        <w:t xml:space="preserve"> </w:t>
      </w:r>
      <w:r w:rsidRPr="009E3A39">
        <w:t>о</w:t>
      </w:r>
      <w:r w:rsidRPr="009E3A39">
        <w:rPr>
          <w:spacing w:val="-1"/>
        </w:rPr>
        <w:t xml:space="preserve"> </w:t>
      </w:r>
      <w:r w:rsidRPr="009E3A39">
        <w:t>писателе</w:t>
      </w:r>
      <w:r w:rsidRPr="009E3A39">
        <w:rPr>
          <w:spacing w:val="-2"/>
        </w:rPr>
        <w:t xml:space="preserve"> </w:t>
      </w:r>
      <w:r w:rsidRPr="009E3A39">
        <w:t>(обзор).</w:t>
      </w:r>
    </w:p>
    <w:p w:rsidR="00B440E2" w:rsidRDefault="00B440E2" w:rsidP="00B440E2">
      <w:pPr>
        <w:pStyle w:val="a8"/>
        <w:ind w:left="0" w:firstLine="709"/>
        <w:jc w:val="both"/>
      </w:pPr>
      <w:r>
        <w:t>Проблемы</w:t>
      </w:r>
      <w:r>
        <w:rPr>
          <w:spacing w:val="51"/>
        </w:rPr>
        <w:t xml:space="preserve"> </w:t>
      </w:r>
      <w:r>
        <w:t>духовности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времени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художественном</w:t>
      </w:r>
      <w:r>
        <w:rPr>
          <w:spacing w:val="51"/>
        </w:rPr>
        <w:t xml:space="preserve"> </w:t>
      </w:r>
      <w:r>
        <w:t>произведении.</w:t>
      </w:r>
      <w:r>
        <w:rPr>
          <w:spacing w:val="51"/>
        </w:rPr>
        <w:t xml:space="preserve"> </w:t>
      </w:r>
      <w:r>
        <w:t>Проблема</w:t>
      </w:r>
      <w:r>
        <w:rPr>
          <w:spacing w:val="-57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выбора.</w:t>
      </w:r>
    </w:p>
    <w:p w:rsidR="00B440E2" w:rsidRPr="00B440E2" w:rsidRDefault="00B440E2" w:rsidP="00B440E2">
      <w:pPr>
        <w:pStyle w:val="a8"/>
        <w:ind w:left="671" w:firstLine="38"/>
      </w:pPr>
      <w:r w:rsidRPr="00B440E2">
        <w:rPr>
          <w:spacing w:val="-3"/>
        </w:rPr>
        <w:t xml:space="preserve"> </w:t>
      </w:r>
      <w:r w:rsidRPr="00B440E2">
        <w:t>Повесть</w:t>
      </w:r>
      <w:r w:rsidRPr="00B440E2">
        <w:rPr>
          <w:spacing w:val="4"/>
        </w:rPr>
        <w:t xml:space="preserve"> </w:t>
      </w:r>
      <w:r w:rsidRPr="00B440E2">
        <w:t>«Хура</w:t>
      </w:r>
      <w:r w:rsidRPr="00B440E2">
        <w:rPr>
          <w:spacing w:val="-4"/>
        </w:rPr>
        <w:t xml:space="preserve"> </w:t>
      </w:r>
      <w:r w:rsidRPr="00B440E2">
        <w:t>кă</w:t>
      </w:r>
      <w:proofErr w:type="gramStart"/>
      <w:r w:rsidRPr="00B440E2">
        <w:t>р</w:t>
      </w:r>
      <w:proofErr w:type="gramEnd"/>
      <w:r w:rsidRPr="00B440E2">
        <w:t>ăç»</w:t>
      </w:r>
      <w:r w:rsidRPr="00B440E2">
        <w:rPr>
          <w:spacing w:val="-5"/>
        </w:rPr>
        <w:t xml:space="preserve"> </w:t>
      </w:r>
      <w:r w:rsidRPr="00B440E2">
        <w:t>(Черные</w:t>
      </w:r>
      <w:r w:rsidRPr="00B440E2">
        <w:rPr>
          <w:spacing w:val="-4"/>
        </w:rPr>
        <w:t xml:space="preserve"> </w:t>
      </w:r>
      <w:r w:rsidRPr="00B440E2">
        <w:t>грузди).</w:t>
      </w:r>
    </w:p>
    <w:p w:rsidR="00B440E2" w:rsidRPr="00B440E2" w:rsidRDefault="00B440E2" w:rsidP="00B440E2">
      <w:pPr>
        <w:tabs>
          <w:tab w:val="left" w:pos="1686"/>
          <w:tab w:val="left" w:pos="3360"/>
          <w:tab w:val="left" w:pos="4537"/>
          <w:tab w:val="left" w:pos="4962"/>
          <w:tab w:val="left" w:pos="8847"/>
        </w:tabs>
        <w:spacing w:after="0"/>
        <w:ind w:left="671" w:firstLine="38"/>
        <w:rPr>
          <w:rFonts w:ascii="Times New Roman" w:hAnsi="Times New Roman"/>
          <w:sz w:val="24"/>
        </w:rPr>
      </w:pPr>
      <w:r w:rsidRPr="00B440E2">
        <w:rPr>
          <w:rFonts w:ascii="Times New Roman" w:hAnsi="Times New Roman"/>
          <w:i/>
          <w:sz w:val="24"/>
        </w:rPr>
        <w:t>Теория</w:t>
      </w:r>
      <w:r w:rsidRPr="00B440E2">
        <w:rPr>
          <w:rFonts w:ascii="Times New Roman" w:hAnsi="Times New Roman"/>
          <w:i/>
          <w:sz w:val="24"/>
        </w:rPr>
        <w:tab/>
        <w:t>литературы.</w:t>
      </w:r>
      <w:r w:rsidRPr="00B440E2">
        <w:rPr>
          <w:rFonts w:ascii="Times New Roman" w:hAnsi="Times New Roman"/>
          <w:i/>
          <w:sz w:val="24"/>
        </w:rPr>
        <w:tab/>
      </w:r>
      <w:r w:rsidRPr="00B440E2">
        <w:rPr>
          <w:rFonts w:ascii="Times New Roman" w:hAnsi="Times New Roman"/>
          <w:sz w:val="24"/>
        </w:rPr>
        <w:t>Понятие</w:t>
      </w:r>
      <w:r w:rsidRPr="00B440E2">
        <w:rPr>
          <w:rFonts w:ascii="Times New Roman" w:hAnsi="Times New Roman"/>
          <w:sz w:val="24"/>
        </w:rPr>
        <w:tab/>
        <w:t>о</w:t>
      </w:r>
      <w:r w:rsidRPr="00B440E2">
        <w:rPr>
          <w:rFonts w:ascii="Times New Roman" w:hAnsi="Times New Roman"/>
          <w:sz w:val="24"/>
        </w:rPr>
        <w:tab/>
        <w:t>художественно-публицистическом</w:t>
      </w:r>
      <w:r w:rsidRPr="00B440E2">
        <w:rPr>
          <w:rFonts w:ascii="Times New Roman" w:hAnsi="Times New Roman"/>
          <w:sz w:val="24"/>
        </w:rPr>
        <w:tab/>
        <w:t>стиле.</w:t>
      </w:r>
    </w:p>
    <w:p w:rsidR="00F365B1" w:rsidRDefault="00B440E2" w:rsidP="00F365B1">
      <w:pPr>
        <w:pStyle w:val="a8"/>
        <w:ind w:left="709" w:firstLine="38"/>
        <w:jc w:val="both"/>
      </w:pPr>
      <w:r w:rsidRPr="00B440E2">
        <w:t>Зарождение</w:t>
      </w:r>
      <w:r w:rsidRPr="00B440E2">
        <w:rPr>
          <w:spacing w:val="-3"/>
        </w:rPr>
        <w:t xml:space="preserve"> </w:t>
      </w:r>
      <w:r w:rsidRPr="00B440E2">
        <w:t>и</w:t>
      </w:r>
      <w:r w:rsidRPr="00B440E2">
        <w:rPr>
          <w:spacing w:val="-1"/>
        </w:rPr>
        <w:t xml:space="preserve"> </w:t>
      </w:r>
      <w:r w:rsidRPr="00B440E2">
        <w:t>развитие.</w:t>
      </w:r>
    </w:p>
    <w:p w:rsidR="00B440E2" w:rsidRPr="00F365B1" w:rsidRDefault="00B440E2" w:rsidP="00F365B1">
      <w:pPr>
        <w:pStyle w:val="a8"/>
        <w:ind w:left="709" w:firstLine="38"/>
        <w:jc w:val="both"/>
        <w:rPr>
          <w:b/>
        </w:rPr>
      </w:pPr>
      <w:r w:rsidRPr="00F365B1">
        <w:rPr>
          <w:b/>
        </w:rPr>
        <w:t>Юхма (Ильин) Михаил Николаевич</w:t>
      </w:r>
      <w:r w:rsidRPr="00F365B1">
        <w:rPr>
          <w:b/>
          <w:spacing w:val="-57"/>
        </w:rPr>
        <w:t xml:space="preserve">     </w:t>
      </w:r>
      <w:r w:rsidR="00F365B1">
        <w:rPr>
          <w:b/>
          <w:spacing w:val="-57"/>
        </w:rPr>
        <w:t xml:space="preserve">    </w:t>
      </w:r>
      <w:r w:rsidRPr="00F365B1">
        <w:rPr>
          <w:b/>
        </w:rPr>
        <w:t>(1936)</w:t>
      </w:r>
    </w:p>
    <w:p w:rsidR="00B440E2" w:rsidRDefault="00B440E2" w:rsidP="00B440E2">
      <w:pPr>
        <w:pStyle w:val="a8"/>
        <w:spacing w:line="271" w:lineRule="exact"/>
        <w:ind w:left="698" w:firstLine="11"/>
        <w:jc w:val="both"/>
      </w:pP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</w:t>
      </w:r>
      <w:r>
        <w:rPr>
          <w:spacing w:val="-2"/>
        </w:rPr>
        <w:t xml:space="preserve"> </w:t>
      </w:r>
      <w:r>
        <w:t>(обзор).</w:t>
      </w:r>
    </w:p>
    <w:p w:rsidR="00B440E2" w:rsidRDefault="00B440E2" w:rsidP="00B440E2">
      <w:pPr>
        <w:pStyle w:val="a8"/>
        <w:ind w:left="0" w:right="129" w:firstLine="709"/>
        <w:jc w:val="both"/>
      </w:pPr>
      <w:r>
        <w:t>Обращение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национальным</w:t>
      </w:r>
      <w:r>
        <w:rPr>
          <w:spacing w:val="7"/>
        </w:rPr>
        <w:t xml:space="preserve"> </w:t>
      </w:r>
      <w:r>
        <w:t>мифам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архетипам.</w:t>
      </w:r>
      <w:r>
        <w:rPr>
          <w:spacing w:val="8"/>
        </w:rPr>
        <w:t xml:space="preserve"> </w:t>
      </w:r>
      <w:r>
        <w:t>Художественная</w:t>
      </w:r>
      <w:r>
        <w:rPr>
          <w:spacing w:val="10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мифа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поэтике</w:t>
      </w:r>
      <w:r>
        <w:rPr>
          <w:spacing w:val="-2"/>
        </w:rPr>
        <w:t xml:space="preserve"> </w:t>
      </w:r>
      <w:r>
        <w:t>произведения.</w:t>
      </w:r>
    </w:p>
    <w:p w:rsidR="00B440E2" w:rsidRDefault="00B440E2" w:rsidP="00B440E2">
      <w:pPr>
        <w:pStyle w:val="a8"/>
        <w:ind w:left="698" w:hanging="698"/>
        <w:jc w:val="both"/>
      </w:pPr>
      <w:r>
        <w:tab/>
        <w:t>Повесть</w:t>
      </w:r>
      <w:r>
        <w:rPr>
          <w:spacing w:val="4"/>
        </w:rPr>
        <w:t xml:space="preserve"> </w:t>
      </w:r>
      <w:r>
        <w:t>«Кăвак</w:t>
      </w:r>
      <w:r>
        <w:rPr>
          <w:spacing w:val="-2"/>
        </w:rPr>
        <w:t xml:space="preserve"> </w:t>
      </w:r>
      <w:r>
        <w:t>çĕмрен»</w:t>
      </w:r>
      <w:r>
        <w:rPr>
          <w:spacing w:val="-10"/>
        </w:rPr>
        <w:t xml:space="preserve"> </w:t>
      </w:r>
      <w:r>
        <w:t>(Голубая</w:t>
      </w:r>
      <w:r>
        <w:rPr>
          <w:spacing w:val="-1"/>
        </w:rPr>
        <w:t xml:space="preserve"> </w:t>
      </w:r>
      <w:r>
        <w:t>стрела).</w:t>
      </w:r>
    </w:p>
    <w:p w:rsidR="00F365B1" w:rsidRPr="00F365B1" w:rsidRDefault="00B440E2" w:rsidP="00F365B1">
      <w:pPr>
        <w:spacing w:after="0"/>
        <w:ind w:hanging="698"/>
        <w:jc w:val="both"/>
        <w:rPr>
          <w:rFonts w:ascii="Times New Roman" w:hAnsi="Times New Roman"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Pr="00F365B1">
        <w:rPr>
          <w:rFonts w:ascii="Times New Roman" w:hAnsi="Times New Roman"/>
          <w:i/>
          <w:sz w:val="24"/>
        </w:rPr>
        <w:t>Теория</w:t>
      </w:r>
      <w:r w:rsidRPr="00F365B1">
        <w:rPr>
          <w:rFonts w:ascii="Times New Roman" w:hAnsi="Times New Roman"/>
          <w:i/>
          <w:spacing w:val="1"/>
          <w:sz w:val="24"/>
        </w:rPr>
        <w:t xml:space="preserve"> </w:t>
      </w:r>
      <w:r w:rsidRPr="00F365B1">
        <w:rPr>
          <w:rFonts w:ascii="Times New Roman" w:hAnsi="Times New Roman"/>
          <w:i/>
          <w:sz w:val="24"/>
        </w:rPr>
        <w:t>литературы.</w:t>
      </w:r>
      <w:r w:rsidRPr="00F365B1">
        <w:rPr>
          <w:rFonts w:ascii="Times New Roman" w:hAnsi="Times New Roman"/>
          <w:i/>
          <w:spacing w:val="1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Мифотворчество</w:t>
      </w:r>
      <w:r w:rsidRPr="00F365B1">
        <w:rPr>
          <w:rFonts w:ascii="Times New Roman" w:hAnsi="Times New Roman"/>
          <w:spacing w:val="1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как</w:t>
      </w:r>
      <w:r w:rsidRPr="00F365B1">
        <w:rPr>
          <w:rFonts w:ascii="Times New Roman" w:hAnsi="Times New Roman"/>
          <w:spacing w:val="1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один</w:t>
      </w:r>
      <w:r w:rsidRPr="00F365B1">
        <w:rPr>
          <w:rFonts w:ascii="Times New Roman" w:hAnsi="Times New Roman"/>
          <w:spacing w:val="1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из</w:t>
      </w:r>
      <w:r w:rsidRPr="00F365B1">
        <w:rPr>
          <w:rFonts w:ascii="Times New Roman" w:hAnsi="Times New Roman"/>
          <w:spacing w:val="1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аспектов</w:t>
      </w:r>
      <w:r w:rsidRPr="00F365B1">
        <w:rPr>
          <w:rFonts w:ascii="Times New Roman" w:hAnsi="Times New Roman"/>
          <w:spacing w:val="1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художественного</w:t>
      </w:r>
      <w:r w:rsidRPr="00F365B1">
        <w:rPr>
          <w:rFonts w:ascii="Times New Roman" w:hAnsi="Times New Roman"/>
          <w:spacing w:val="-57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мышления</w:t>
      </w:r>
      <w:r w:rsidRPr="00F365B1">
        <w:rPr>
          <w:rFonts w:ascii="Times New Roman" w:hAnsi="Times New Roman"/>
          <w:spacing w:val="-1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в</w:t>
      </w:r>
      <w:r w:rsidRPr="00F365B1">
        <w:rPr>
          <w:rFonts w:ascii="Times New Roman" w:hAnsi="Times New Roman"/>
          <w:spacing w:val="-1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творчестве.</w:t>
      </w:r>
    </w:p>
    <w:p w:rsidR="00B440E2" w:rsidRPr="00F365B1" w:rsidRDefault="00B440E2" w:rsidP="00F365B1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F365B1">
        <w:rPr>
          <w:rFonts w:ascii="Times New Roman" w:hAnsi="Times New Roman"/>
          <w:b/>
          <w:sz w:val="24"/>
        </w:rPr>
        <w:lastRenderedPageBreak/>
        <w:t>Терентьев Николай Терентьевич</w:t>
      </w:r>
      <w:r w:rsidR="00F365B1">
        <w:rPr>
          <w:rFonts w:ascii="Times New Roman" w:hAnsi="Times New Roman"/>
          <w:b/>
          <w:sz w:val="24"/>
        </w:rPr>
        <w:t xml:space="preserve">  </w:t>
      </w:r>
      <w:r w:rsidRPr="00F365B1">
        <w:rPr>
          <w:rFonts w:ascii="Times New Roman" w:hAnsi="Times New Roman"/>
          <w:b/>
          <w:spacing w:val="-57"/>
          <w:sz w:val="24"/>
        </w:rPr>
        <w:t xml:space="preserve"> </w:t>
      </w:r>
      <w:r w:rsidRPr="00F365B1">
        <w:rPr>
          <w:rFonts w:ascii="Times New Roman" w:hAnsi="Times New Roman"/>
          <w:b/>
          <w:sz w:val="24"/>
        </w:rPr>
        <w:t>(1925-2014)</w:t>
      </w:r>
    </w:p>
    <w:p w:rsidR="00B440E2" w:rsidRPr="00F365B1" w:rsidRDefault="00B440E2" w:rsidP="00F365B1">
      <w:pPr>
        <w:pStyle w:val="a8"/>
        <w:spacing w:line="271" w:lineRule="exact"/>
        <w:ind w:left="686" w:firstLine="23"/>
        <w:jc w:val="both"/>
      </w:pPr>
      <w:r w:rsidRPr="00F365B1">
        <w:t>Слово</w:t>
      </w:r>
      <w:r w:rsidRPr="00F365B1">
        <w:rPr>
          <w:spacing w:val="-3"/>
        </w:rPr>
        <w:t xml:space="preserve"> </w:t>
      </w:r>
      <w:r w:rsidRPr="00F365B1">
        <w:t>о</w:t>
      </w:r>
      <w:r w:rsidRPr="00F365B1">
        <w:rPr>
          <w:spacing w:val="-1"/>
        </w:rPr>
        <w:t xml:space="preserve"> </w:t>
      </w:r>
      <w:r w:rsidRPr="00F365B1">
        <w:t>драматурге</w:t>
      </w:r>
      <w:r w:rsidRPr="00F365B1">
        <w:rPr>
          <w:spacing w:val="-2"/>
        </w:rPr>
        <w:t xml:space="preserve"> </w:t>
      </w:r>
      <w:r w:rsidRPr="00F365B1">
        <w:t>(обзор).</w:t>
      </w:r>
    </w:p>
    <w:p w:rsidR="00B440E2" w:rsidRPr="00F365B1" w:rsidRDefault="00B440E2" w:rsidP="00F365B1">
      <w:pPr>
        <w:pStyle w:val="a8"/>
        <w:ind w:left="686" w:firstLine="23"/>
        <w:jc w:val="both"/>
      </w:pPr>
      <w:r w:rsidRPr="00F365B1">
        <w:t>Связь</w:t>
      </w:r>
      <w:r w:rsidRPr="00F365B1">
        <w:rPr>
          <w:spacing w:val="-3"/>
        </w:rPr>
        <w:t xml:space="preserve"> </w:t>
      </w:r>
      <w:r w:rsidRPr="00F365B1">
        <w:t>драматургии</w:t>
      </w:r>
      <w:r w:rsidRPr="00F365B1">
        <w:rPr>
          <w:spacing w:val="-2"/>
        </w:rPr>
        <w:t xml:space="preserve"> </w:t>
      </w:r>
      <w:r w:rsidRPr="00F365B1">
        <w:t>и</w:t>
      </w:r>
      <w:r w:rsidRPr="00F365B1">
        <w:rPr>
          <w:spacing w:val="-2"/>
        </w:rPr>
        <w:t xml:space="preserve"> </w:t>
      </w:r>
      <w:r w:rsidRPr="00F365B1">
        <w:t>театра.</w:t>
      </w:r>
      <w:r w:rsidRPr="00F365B1">
        <w:rPr>
          <w:spacing w:val="-2"/>
        </w:rPr>
        <w:t xml:space="preserve"> </w:t>
      </w:r>
      <w:r w:rsidRPr="00F365B1">
        <w:t>Жанро-стилевые</w:t>
      </w:r>
      <w:r w:rsidRPr="00F365B1">
        <w:rPr>
          <w:spacing w:val="-3"/>
        </w:rPr>
        <w:t xml:space="preserve"> </w:t>
      </w:r>
      <w:r w:rsidRPr="00F365B1">
        <w:t>особенности</w:t>
      </w:r>
      <w:r w:rsidRPr="00F365B1">
        <w:rPr>
          <w:spacing w:val="-1"/>
        </w:rPr>
        <w:t xml:space="preserve"> </w:t>
      </w:r>
      <w:r w:rsidRPr="00F365B1">
        <w:t>пьес</w:t>
      </w:r>
      <w:r w:rsidRPr="00F365B1">
        <w:rPr>
          <w:spacing w:val="-3"/>
        </w:rPr>
        <w:t xml:space="preserve"> </w:t>
      </w:r>
      <w:r w:rsidRPr="00F365B1">
        <w:t>для</w:t>
      </w:r>
      <w:r w:rsidRPr="00F365B1">
        <w:rPr>
          <w:spacing w:val="-2"/>
        </w:rPr>
        <w:t xml:space="preserve"> </w:t>
      </w:r>
      <w:r w:rsidRPr="00F365B1">
        <w:t>постановок.</w:t>
      </w:r>
    </w:p>
    <w:p w:rsidR="00B440E2" w:rsidRPr="00F365B1" w:rsidRDefault="00B440E2" w:rsidP="00F365B1">
      <w:pPr>
        <w:pStyle w:val="a8"/>
        <w:ind w:left="686" w:firstLine="23"/>
        <w:jc w:val="both"/>
      </w:pPr>
      <w:r w:rsidRPr="00F365B1">
        <w:t>Трагикомедия</w:t>
      </w:r>
      <w:r w:rsidRPr="00F365B1">
        <w:rPr>
          <w:spacing w:val="2"/>
        </w:rPr>
        <w:t xml:space="preserve"> </w:t>
      </w:r>
      <w:r w:rsidRPr="00F365B1">
        <w:t>«Пушар</w:t>
      </w:r>
      <w:r w:rsidRPr="00F365B1">
        <w:rPr>
          <w:spacing w:val="-2"/>
        </w:rPr>
        <w:t xml:space="preserve"> </w:t>
      </w:r>
      <w:r w:rsidRPr="00F365B1">
        <w:t>лаши»</w:t>
      </w:r>
      <w:r w:rsidRPr="00F365B1">
        <w:rPr>
          <w:spacing w:val="-7"/>
        </w:rPr>
        <w:t xml:space="preserve"> </w:t>
      </w:r>
      <w:r w:rsidRPr="00F365B1">
        <w:t>(Пожарная</w:t>
      </w:r>
      <w:r w:rsidRPr="00F365B1">
        <w:rPr>
          <w:spacing w:val="-2"/>
        </w:rPr>
        <w:t xml:space="preserve"> </w:t>
      </w:r>
      <w:r w:rsidRPr="00F365B1">
        <w:t>лошадь).</w:t>
      </w:r>
    </w:p>
    <w:p w:rsidR="00B440E2" w:rsidRDefault="00B440E2" w:rsidP="00B440E2">
      <w:pPr>
        <w:pStyle w:val="a8"/>
        <w:ind w:left="686" w:firstLine="23"/>
      </w:pPr>
      <w:r>
        <w:t>Высмеивание</w:t>
      </w:r>
      <w:r>
        <w:rPr>
          <w:spacing w:val="53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пороков.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конфликт</w:t>
      </w:r>
      <w:r>
        <w:rPr>
          <w:spacing w:val="-3"/>
        </w:rPr>
        <w:t xml:space="preserve"> </w:t>
      </w:r>
      <w:r>
        <w:t>пьесы.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образов.</w:t>
      </w:r>
    </w:p>
    <w:p w:rsidR="00B440E2" w:rsidRDefault="00B440E2" w:rsidP="00B440E2">
      <w:pPr>
        <w:pStyle w:val="a8"/>
        <w:ind w:left="0" w:right="129" w:firstLine="709"/>
        <w:jc w:val="both"/>
      </w:pPr>
      <w:r>
        <w:rPr>
          <w:i/>
        </w:rPr>
        <w:t>Теория</w:t>
      </w:r>
      <w:r>
        <w:rPr>
          <w:i/>
          <w:spacing w:val="34"/>
        </w:rPr>
        <w:t xml:space="preserve"> </w:t>
      </w:r>
      <w:r>
        <w:rPr>
          <w:i/>
        </w:rPr>
        <w:t>литературы.</w:t>
      </w:r>
      <w:r>
        <w:rPr>
          <w:i/>
          <w:spacing w:val="38"/>
        </w:rPr>
        <w:t xml:space="preserve"> </w:t>
      </w:r>
      <w:r>
        <w:t>Углубление</w:t>
      </w:r>
      <w:r>
        <w:rPr>
          <w:spacing w:val="35"/>
        </w:rPr>
        <w:t xml:space="preserve"> </w:t>
      </w:r>
      <w:r>
        <w:t>понятий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драме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роде</w:t>
      </w:r>
      <w:r>
        <w:rPr>
          <w:spacing w:val="37"/>
        </w:rPr>
        <w:t xml:space="preserve"> </w:t>
      </w:r>
      <w:r>
        <w:t>литературы,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жанрах</w:t>
      </w:r>
      <w:r>
        <w:rPr>
          <w:spacing w:val="-57"/>
        </w:rPr>
        <w:t xml:space="preserve"> </w:t>
      </w:r>
      <w:r>
        <w:t>комедии,</w:t>
      </w:r>
      <w:r>
        <w:rPr>
          <w:spacing w:val="-1"/>
        </w:rPr>
        <w:t xml:space="preserve"> </w:t>
      </w:r>
      <w:r>
        <w:t>драмы, трагедии. Драматургический</w:t>
      </w:r>
      <w:r>
        <w:rPr>
          <w:spacing w:val="-3"/>
        </w:rPr>
        <w:t xml:space="preserve"> </w:t>
      </w:r>
      <w:r>
        <w:t>конфликт.</w:t>
      </w:r>
    </w:p>
    <w:p w:rsidR="003934E6" w:rsidRDefault="003934E6" w:rsidP="00B440E2">
      <w:pPr>
        <w:pStyle w:val="a8"/>
        <w:ind w:left="0" w:right="129" w:firstLine="709"/>
        <w:jc w:val="both"/>
      </w:pPr>
    </w:p>
    <w:p w:rsidR="003934E6" w:rsidRDefault="00B440E2" w:rsidP="003934E6">
      <w:pPr>
        <w:pStyle w:val="22"/>
        <w:ind w:left="567" w:right="512" w:hanging="154"/>
        <w:rPr>
          <w:spacing w:val="-57"/>
        </w:rPr>
      </w:pPr>
      <w:proofErr w:type="gramStart"/>
      <w:r>
        <w:t>Национальное</w:t>
      </w:r>
      <w:proofErr w:type="gramEnd"/>
      <w:r>
        <w:t xml:space="preserve"> как основа эстетики и художественного творчества.</w:t>
      </w:r>
      <w:r>
        <w:rPr>
          <w:spacing w:val="-57"/>
        </w:rPr>
        <w:t xml:space="preserve"> </w:t>
      </w:r>
    </w:p>
    <w:p w:rsidR="003934E6" w:rsidRPr="003934E6" w:rsidRDefault="003934E6" w:rsidP="003934E6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3934E6">
        <w:rPr>
          <w:rFonts w:ascii="Times New Roman" w:hAnsi="Times New Roman"/>
          <w:b/>
          <w:i/>
          <w:sz w:val="24"/>
        </w:rPr>
        <w:t>(Нацилĕх – эстетикăпа  илемлĕ пултарулăх никĕ</w:t>
      </w:r>
      <w:proofErr w:type="gramStart"/>
      <w:r w:rsidRPr="003934E6">
        <w:rPr>
          <w:rFonts w:ascii="Times New Roman" w:hAnsi="Times New Roman"/>
          <w:b/>
          <w:i/>
          <w:sz w:val="24"/>
        </w:rPr>
        <w:t>с</w:t>
      </w:r>
      <w:proofErr w:type="gramEnd"/>
      <w:r w:rsidRPr="003934E6">
        <w:rPr>
          <w:rFonts w:ascii="Times New Roman" w:hAnsi="Times New Roman"/>
          <w:b/>
          <w:i/>
          <w:sz w:val="24"/>
        </w:rPr>
        <w:t>ĕ)</w:t>
      </w:r>
    </w:p>
    <w:p w:rsidR="00B440E2" w:rsidRPr="003934E6" w:rsidRDefault="003934E6" w:rsidP="003934E6">
      <w:pPr>
        <w:pStyle w:val="22"/>
        <w:ind w:left="567" w:right="512" w:hanging="154"/>
        <w:jc w:val="both"/>
        <w:rPr>
          <w:b w:val="0"/>
        </w:rPr>
      </w:pPr>
      <w:r>
        <w:t xml:space="preserve">    </w:t>
      </w:r>
      <w:r w:rsidR="00B440E2" w:rsidRPr="003934E6">
        <w:rPr>
          <w:b w:val="0"/>
        </w:rPr>
        <w:t>Национальный</w:t>
      </w:r>
      <w:r w:rsidR="00B440E2" w:rsidRPr="003934E6">
        <w:rPr>
          <w:b w:val="0"/>
          <w:spacing w:val="-1"/>
        </w:rPr>
        <w:t xml:space="preserve"> </w:t>
      </w:r>
      <w:r w:rsidR="00B440E2" w:rsidRPr="003934E6">
        <w:rPr>
          <w:b w:val="0"/>
        </w:rPr>
        <w:t>подъем</w:t>
      </w:r>
      <w:r w:rsidR="00B440E2" w:rsidRPr="003934E6">
        <w:rPr>
          <w:b w:val="0"/>
          <w:spacing w:val="-2"/>
        </w:rPr>
        <w:t xml:space="preserve"> </w:t>
      </w:r>
      <w:r w:rsidR="00B440E2" w:rsidRPr="003934E6">
        <w:rPr>
          <w:b w:val="0"/>
        </w:rPr>
        <w:t>1990-х</w:t>
      </w:r>
      <w:r w:rsidR="00B440E2" w:rsidRPr="003934E6">
        <w:rPr>
          <w:b w:val="0"/>
          <w:spacing w:val="-1"/>
        </w:rPr>
        <w:t xml:space="preserve"> </w:t>
      </w:r>
      <w:r w:rsidR="00B440E2" w:rsidRPr="003934E6">
        <w:rPr>
          <w:b w:val="0"/>
        </w:rPr>
        <w:t>годов</w:t>
      </w:r>
      <w:r w:rsidR="00B440E2" w:rsidRPr="003934E6">
        <w:rPr>
          <w:b w:val="0"/>
          <w:spacing w:val="-1"/>
        </w:rPr>
        <w:t xml:space="preserve"> </w:t>
      </w:r>
      <w:r w:rsidR="00B440E2" w:rsidRPr="003934E6">
        <w:rPr>
          <w:b w:val="0"/>
        </w:rPr>
        <w:t>в</w:t>
      </w:r>
      <w:r w:rsidR="00B440E2" w:rsidRPr="003934E6">
        <w:rPr>
          <w:b w:val="0"/>
          <w:spacing w:val="-2"/>
        </w:rPr>
        <w:t xml:space="preserve"> </w:t>
      </w:r>
      <w:r w:rsidR="00B440E2" w:rsidRPr="003934E6">
        <w:rPr>
          <w:b w:val="0"/>
        </w:rPr>
        <w:t>литературном</w:t>
      </w:r>
      <w:r w:rsidR="00B440E2" w:rsidRPr="003934E6">
        <w:rPr>
          <w:b w:val="0"/>
          <w:spacing w:val="-1"/>
        </w:rPr>
        <w:t xml:space="preserve"> </w:t>
      </w:r>
      <w:r w:rsidR="00B440E2" w:rsidRPr="003934E6">
        <w:rPr>
          <w:b w:val="0"/>
        </w:rPr>
        <w:t>творчестве.</w:t>
      </w:r>
    </w:p>
    <w:p w:rsidR="00B440E2" w:rsidRDefault="00B440E2" w:rsidP="003934E6">
      <w:pPr>
        <w:pStyle w:val="a8"/>
        <w:ind w:left="0" w:right="124" w:firstLine="650"/>
        <w:jc w:val="both"/>
      </w:pPr>
      <w:r>
        <w:t>Возвращение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основам: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гуманизму,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формы.</w:t>
      </w:r>
      <w:r>
        <w:rPr>
          <w:spacing w:val="6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литературы к новизне: обращение к новым жанровым формам, темам, поиски в области</w:t>
      </w:r>
      <w:r>
        <w:rPr>
          <w:spacing w:val="1"/>
        </w:rPr>
        <w:t xml:space="preserve"> </w:t>
      </w:r>
      <w:r>
        <w:t>литературного героя. Воссоздание распада и деградации человека и общества, слияние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экзистенциального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тоталитарного,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-1"/>
        </w:rPr>
        <w:t xml:space="preserve"> </w:t>
      </w:r>
      <w:r>
        <w:t>личности.</w:t>
      </w:r>
    </w:p>
    <w:p w:rsidR="00B440E2" w:rsidRPr="00B440E2" w:rsidRDefault="00B440E2" w:rsidP="00F365B1">
      <w:pPr>
        <w:pStyle w:val="22"/>
        <w:ind w:left="650"/>
        <w:jc w:val="both"/>
      </w:pPr>
      <w:r w:rsidRPr="00B440E2">
        <w:t>Чиндыков Борис Борисович (</w:t>
      </w:r>
      <w:r>
        <w:rPr>
          <w:b w:val="0"/>
        </w:rPr>
        <w:t>1960)</w:t>
      </w:r>
    </w:p>
    <w:p w:rsidR="00B440E2" w:rsidRDefault="00B440E2" w:rsidP="00F365B1">
      <w:pPr>
        <w:pStyle w:val="a8"/>
        <w:spacing w:line="272" w:lineRule="exact"/>
        <w:ind w:left="671" w:right="112" w:hanging="813"/>
        <w:jc w:val="both"/>
      </w:pPr>
      <w:r>
        <w:tab/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</w:t>
      </w:r>
      <w:r>
        <w:rPr>
          <w:spacing w:val="-2"/>
        </w:rPr>
        <w:t xml:space="preserve"> </w:t>
      </w:r>
      <w:r>
        <w:t>(обзор).</w:t>
      </w:r>
    </w:p>
    <w:p w:rsidR="00B440E2" w:rsidRDefault="00B440E2" w:rsidP="00F365B1">
      <w:pPr>
        <w:pStyle w:val="a8"/>
        <w:ind w:left="0" w:right="112" w:firstLine="709"/>
        <w:jc w:val="both"/>
      </w:pPr>
      <w:r>
        <w:t>Публицистическая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прозы.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5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возрождения</w:t>
      </w:r>
      <w:r>
        <w:rPr>
          <w:spacing w:val="-1"/>
        </w:rPr>
        <w:t xml:space="preserve"> </w:t>
      </w:r>
      <w:r>
        <w:t>и сохранения нации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драматургии.</w:t>
      </w:r>
    </w:p>
    <w:p w:rsidR="00F365B1" w:rsidRDefault="00B440E2" w:rsidP="00F365B1">
      <w:pPr>
        <w:pStyle w:val="a8"/>
        <w:ind w:left="671" w:right="112" w:hanging="813"/>
        <w:jc w:val="both"/>
      </w:pPr>
      <w:r>
        <w:tab/>
        <w:t>Рассказ</w:t>
      </w:r>
      <w:r>
        <w:rPr>
          <w:spacing w:val="1"/>
        </w:rPr>
        <w:t xml:space="preserve"> </w:t>
      </w:r>
      <w:r>
        <w:t>«Чӳ</w:t>
      </w:r>
      <w:proofErr w:type="gramStart"/>
      <w:r>
        <w:t>к</w:t>
      </w:r>
      <w:r>
        <w:rPr>
          <w:spacing w:val="2"/>
        </w:rPr>
        <w:t xml:space="preserve"> </w:t>
      </w:r>
      <w:r>
        <w:t>уй</w:t>
      </w:r>
      <w:proofErr w:type="gramEnd"/>
      <w:r>
        <w:t>ăхĕ»</w:t>
      </w:r>
      <w:r>
        <w:rPr>
          <w:spacing w:val="-8"/>
        </w:rPr>
        <w:t xml:space="preserve"> </w:t>
      </w:r>
      <w:r>
        <w:t>(Месяц</w:t>
      </w:r>
      <w:r>
        <w:rPr>
          <w:spacing w:val="-3"/>
        </w:rPr>
        <w:t xml:space="preserve"> </w:t>
      </w:r>
      <w:r>
        <w:t>жертвоприношения).</w:t>
      </w:r>
    </w:p>
    <w:p w:rsidR="00F365B1" w:rsidRPr="00F365B1" w:rsidRDefault="00F365B1" w:rsidP="00F365B1">
      <w:pPr>
        <w:pStyle w:val="a8"/>
        <w:ind w:left="671" w:right="112" w:hanging="813"/>
        <w:jc w:val="both"/>
        <w:rPr>
          <w:b/>
        </w:rPr>
      </w:pPr>
      <w:r>
        <w:rPr>
          <w:b/>
        </w:rPr>
        <w:tab/>
      </w:r>
      <w:r w:rsidRPr="00F365B1">
        <w:rPr>
          <w:b/>
        </w:rPr>
        <w:t>Казанов Аркадий Петрович</w:t>
      </w:r>
      <w:r>
        <w:rPr>
          <w:b/>
        </w:rPr>
        <w:t xml:space="preserve">  </w:t>
      </w:r>
      <w:r w:rsidRPr="00F365B1">
        <w:rPr>
          <w:b/>
        </w:rPr>
        <w:t>(1932-2013)</w:t>
      </w:r>
    </w:p>
    <w:p w:rsidR="00F365B1" w:rsidRDefault="00F365B1" w:rsidP="00F365B1">
      <w:pPr>
        <w:pStyle w:val="a8"/>
        <w:spacing w:line="271" w:lineRule="exact"/>
        <w:ind w:left="698" w:hanging="698"/>
        <w:jc w:val="both"/>
      </w:pPr>
      <w:r>
        <w:tab/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</w:t>
      </w:r>
      <w:r>
        <w:rPr>
          <w:spacing w:val="-2"/>
        </w:rPr>
        <w:t xml:space="preserve"> </w:t>
      </w:r>
      <w:r>
        <w:t>(обзор).</w:t>
      </w:r>
    </w:p>
    <w:p w:rsidR="00F365B1" w:rsidRDefault="00F365B1" w:rsidP="00F365B1">
      <w:pPr>
        <w:pStyle w:val="a8"/>
        <w:ind w:left="698" w:hanging="698"/>
        <w:jc w:val="both"/>
      </w:pPr>
      <w:r>
        <w:tab/>
        <w:t>Этико-дидактическая</w:t>
      </w:r>
      <w:r>
        <w:rPr>
          <w:spacing w:val="-4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произведения.</w:t>
      </w:r>
    </w:p>
    <w:p w:rsidR="00F365B1" w:rsidRDefault="00F365B1" w:rsidP="00F365B1">
      <w:pPr>
        <w:pStyle w:val="a8"/>
        <w:ind w:left="698" w:hanging="698"/>
        <w:jc w:val="both"/>
      </w:pPr>
      <w:r>
        <w:tab/>
        <w:t>Повесть</w:t>
      </w:r>
      <w:r>
        <w:rPr>
          <w:spacing w:val="4"/>
        </w:rPr>
        <w:t xml:space="preserve"> </w:t>
      </w:r>
      <w:r>
        <w:t>«Кашкă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юрттиллĕ</w:t>
      </w:r>
      <w:r>
        <w:rPr>
          <w:spacing w:val="-3"/>
        </w:rPr>
        <w:t xml:space="preserve"> </w:t>
      </w:r>
      <w:r>
        <w:t>этем</w:t>
      </w:r>
      <w:r>
        <w:rPr>
          <w:spacing w:val="-4"/>
        </w:rPr>
        <w:t xml:space="preserve"> </w:t>
      </w:r>
      <w:r>
        <w:t>кĕрчĕ»</w:t>
      </w:r>
      <w:r>
        <w:rPr>
          <w:spacing w:val="-6"/>
        </w:rPr>
        <w:t xml:space="preserve"> </w:t>
      </w:r>
      <w:r>
        <w:t>(Человечья</w:t>
      </w:r>
      <w:r>
        <w:rPr>
          <w:spacing w:val="-2"/>
        </w:rPr>
        <w:t xml:space="preserve"> </w:t>
      </w:r>
      <w:r>
        <w:t>стая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волчьей</w:t>
      </w:r>
      <w:r>
        <w:rPr>
          <w:spacing w:val="1"/>
        </w:rPr>
        <w:t xml:space="preserve"> </w:t>
      </w:r>
      <w:r>
        <w:t>повадкой).</w:t>
      </w:r>
    </w:p>
    <w:p w:rsidR="00F365B1" w:rsidRPr="00F365B1" w:rsidRDefault="00F365B1" w:rsidP="00F365B1">
      <w:pPr>
        <w:spacing w:after="0"/>
        <w:ind w:left="698" w:hanging="698"/>
        <w:jc w:val="both"/>
        <w:rPr>
          <w:rFonts w:ascii="Times New Roman" w:hAnsi="Times New Roman"/>
          <w:sz w:val="24"/>
        </w:rPr>
      </w:pPr>
      <w:r>
        <w:rPr>
          <w:i/>
          <w:sz w:val="24"/>
        </w:rPr>
        <w:tab/>
      </w:r>
      <w:r w:rsidRPr="00F365B1">
        <w:rPr>
          <w:rFonts w:ascii="Times New Roman" w:hAnsi="Times New Roman"/>
          <w:i/>
          <w:sz w:val="24"/>
        </w:rPr>
        <w:t>Теория</w:t>
      </w:r>
      <w:r w:rsidRPr="00F365B1">
        <w:rPr>
          <w:rFonts w:ascii="Times New Roman" w:hAnsi="Times New Roman"/>
          <w:i/>
          <w:spacing w:val="-7"/>
          <w:sz w:val="24"/>
        </w:rPr>
        <w:t xml:space="preserve"> </w:t>
      </w:r>
      <w:r w:rsidRPr="00F365B1">
        <w:rPr>
          <w:rFonts w:ascii="Times New Roman" w:hAnsi="Times New Roman"/>
          <w:i/>
          <w:sz w:val="24"/>
        </w:rPr>
        <w:t>литературы.</w:t>
      </w:r>
      <w:r w:rsidRPr="00F365B1">
        <w:rPr>
          <w:rFonts w:ascii="Times New Roman" w:hAnsi="Times New Roman"/>
          <w:i/>
          <w:spacing w:val="-3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Понятие</w:t>
      </w:r>
      <w:r w:rsidRPr="00F365B1">
        <w:rPr>
          <w:rFonts w:ascii="Times New Roman" w:hAnsi="Times New Roman"/>
          <w:spacing w:val="-3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«сквозной</w:t>
      </w:r>
      <w:r w:rsidRPr="00F365B1"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герой».</w:t>
      </w:r>
    </w:p>
    <w:p w:rsidR="00F365B1" w:rsidRPr="00F365B1" w:rsidRDefault="00F365B1" w:rsidP="00F365B1">
      <w:pPr>
        <w:pStyle w:val="22"/>
        <w:spacing w:before="1"/>
        <w:ind w:right="420"/>
        <w:jc w:val="both"/>
      </w:pPr>
      <w:r>
        <w:tab/>
      </w:r>
      <w:r w:rsidRPr="00F365B1">
        <w:t>Нелли</w:t>
      </w:r>
      <w:r w:rsidRPr="00F365B1">
        <w:rPr>
          <w:spacing w:val="-1"/>
        </w:rPr>
        <w:t xml:space="preserve"> </w:t>
      </w:r>
      <w:r w:rsidRPr="00F365B1">
        <w:t>Петровская</w:t>
      </w:r>
      <w:r>
        <w:t xml:space="preserve"> </w:t>
      </w:r>
      <w:r w:rsidRPr="00F365B1">
        <w:rPr>
          <w:b w:val="0"/>
        </w:rPr>
        <w:t>(Кузьмина</w:t>
      </w:r>
      <w:r w:rsidRPr="00F365B1">
        <w:rPr>
          <w:b w:val="0"/>
          <w:spacing w:val="58"/>
        </w:rPr>
        <w:t xml:space="preserve"> </w:t>
      </w:r>
      <w:r w:rsidRPr="00F365B1">
        <w:rPr>
          <w:b w:val="0"/>
        </w:rPr>
        <w:t>Неонилла</w:t>
      </w:r>
      <w:r w:rsidRPr="00F365B1">
        <w:rPr>
          <w:b w:val="0"/>
          <w:spacing w:val="-4"/>
        </w:rPr>
        <w:t xml:space="preserve"> </w:t>
      </w:r>
      <w:r w:rsidRPr="00F365B1">
        <w:rPr>
          <w:b w:val="0"/>
        </w:rPr>
        <w:t>Андреевна, 1932-2001)</w:t>
      </w:r>
    </w:p>
    <w:p w:rsidR="00F365B1" w:rsidRPr="00F365B1" w:rsidRDefault="00F365B1" w:rsidP="00F365B1">
      <w:pPr>
        <w:pStyle w:val="a8"/>
        <w:spacing w:line="274" w:lineRule="exact"/>
        <w:ind w:left="671" w:hanging="671"/>
        <w:jc w:val="both"/>
      </w:pPr>
      <w:r>
        <w:tab/>
      </w:r>
      <w:r w:rsidRPr="00F365B1">
        <w:t>Слово</w:t>
      </w:r>
      <w:r w:rsidRPr="00F365B1">
        <w:rPr>
          <w:spacing w:val="-3"/>
        </w:rPr>
        <w:t xml:space="preserve"> </w:t>
      </w:r>
      <w:r w:rsidRPr="00F365B1">
        <w:t>о</w:t>
      </w:r>
      <w:r w:rsidRPr="00F365B1">
        <w:rPr>
          <w:spacing w:val="-1"/>
        </w:rPr>
        <w:t xml:space="preserve"> </w:t>
      </w:r>
      <w:r w:rsidRPr="00F365B1">
        <w:t>писателе</w:t>
      </w:r>
      <w:r w:rsidRPr="00F365B1">
        <w:rPr>
          <w:spacing w:val="-2"/>
        </w:rPr>
        <w:t xml:space="preserve"> </w:t>
      </w:r>
      <w:r w:rsidRPr="00F365B1">
        <w:t>(обзор).</w:t>
      </w:r>
    </w:p>
    <w:p w:rsidR="00F365B1" w:rsidRPr="00F365B1" w:rsidRDefault="00F365B1" w:rsidP="00F365B1">
      <w:pPr>
        <w:pStyle w:val="a8"/>
        <w:ind w:left="671" w:hanging="671"/>
        <w:jc w:val="both"/>
      </w:pPr>
      <w:r>
        <w:tab/>
      </w:r>
      <w:r w:rsidRPr="00F365B1">
        <w:t>Мистический</w:t>
      </w:r>
      <w:r w:rsidRPr="00F365B1">
        <w:rPr>
          <w:spacing w:val="-4"/>
        </w:rPr>
        <w:t xml:space="preserve"> </w:t>
      </w:r>
      <w:r w:rsidRPr="00F365B1">
        <w:t>стиль</w:t>
      </w:r>
      <w:r w:rsidRPr="00F365B1">
        <w:rPr>
          <w:spacing w:val="-4"/>
        </w:rPr>
        <w:t xml:space="preserve"> </w:t>
      </w:r>
      <w:r w:rsidRPr="00F365B1">
        <w:t>в</w:t>
      </w:r>
      <w:r w:rsidRPr="00F365B1">
        <w:rPr>
          <w:spacing w:val="-4"/>
        </w:rPr>
        <w:t xml:space="preserve"> </w:t>
      </w:r>
      <w:r w:rsidRPr="00F365B1">
        <w:t>чувашской</w:t>
      </w:r>
      <w:r w:rsidRPr="00F365B1">
        <w:rPr>
          <w:spacing w:val="-4"/>
        </w:rPr>
        <w:t xml:space="preserve"> </w:t>
      </w:r>
      <w:r w:rsidRPr="00F365B1">
        <w:t>литературе.</w:t>
      </w:r>
    </w:p>
    <w:p w:rsidR="00F365B1" w:rsidRPr="00F365B1" w:rsidRDefault="00F365B1" w:rsidP="00F365B1">
      <w:pPr>
        <w:pStyle w:val="a8"/>
        <w:ind w:left="671" w:hanging="671"/>
        <w:jc w:val="both"/>
      </w:pPr>
      <w:r>
        <w:tab/>
      </w:r>
      <w:r w:rsidRPr="00F365B1">
        <w:t>Повесть</w:t>
      </w:r>
      <w:r w:rsidRPr="00F365B1">
        <w:rPr>
          <w:spacing w:val="6"/>
        </w:rPr>
        <w:t xml:space="preserve"> </w:t>
      </w:r>
      <w:r w:rsidRPr="00F365B1">
        <w:t>«Шурă</w:t>
      </w:r>
      <w:r w:rsidRPr="00F365B1">
        <w:rPr>
          <w:spacing w:val="-2"/>
        </w:rPr>
        <w:t xml:space="preserve"> </w:t>
      </w:r>
      <w:r w:rsidRPr="00F365B1">
        <w:t>лили»</w:t>
      </w:r>
      <w:r w:rsidRPr="00F365B1">
        <w:rPr>
          <w:spacing w:val="-8"/>
        </w:rPr>
        <w:t xml:space="preserve"> </w:t>
      </w:r>
      <w:r w:rsidRPr="00F365B1">
        <w:t>(Белая</w:t>
      </w:r>
      <w:r w:rsidRPr="00F365B1">
        <w:rPr>
          <w:spacing w:val="-1"/>
        </w:rPr>
        <w:t xml:space="preserve"> </w:t>
      </w:r>
      <w:r w:rsidRPr="00F365B1">
        <w:t>лилия).</w:t>
      </w:r>
    </w:p>
    <w:p w:rsidR="00F365B1" w:rsidRDefault="00F365B1" w:rsidP="00F365B1">
      <w:pPr>
        <w:spacing w:after="0"/>
        <w:ind w:left="671" w:hanging="6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F365B1">
        <w:rPr>
          <w:rFonts w:ascii="Times New Roman" w:hAnsi="Times New Roman"/>
          <w:i/>
          <w:sz w:val="24"/>
        </w:rPr>
        <w:t>Теория</w:t>
      </w:r>
      <w:r w:rsidRPr="00F365B1">
        <w:rPr>
          <w:rFonts w:ascii="Times New Roman" w:hAnsi="Times New Roman"/>
          <w:i/>
          <w:spacing w:val="-5"/>
          <w:sz w:val="24"/>
        </w:rPr>
        <w:t xml:space="preserve"> </w:t>
      </w:r>
      <w:r w:rsidRPr="00F365B1">
        <w:rPr>
          <w:rFonts w:ascii="Times New Roman" w:hAnsi="Times New Roman"/>
          <w:i/>
          <w:sz w:val="24"/>
        </w:rPr>
        <w:t>литературы.</w:t>
      </w:r>
      <w:r w:rsidRPr="00F365B1">
        <w:rPr>
          <w:rFonts w:ascii="Times New Roman" w:hAnsi="Times New Roman"/>
          <w:i/>
          <w:spacing w:val="-1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Углубление</w:t>
      </w:r>
      <w:r w:rsidRPr="00F365B1">
        <w:rPr>
          <w:rFonts w:ascii="Times New Roman" w:hAnsi="Times New Roman"/>
          <w:spacing w:val="-3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понятия</w:t>
      </w:r>
      <w:r w:rsidRPr="00F365B1">
        <w:rPr>
          <w:rFonts w:ascii="Times New Roman" w:hAnsi="Times New Roman"/>
          <w:spacing w:val="-2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о</w:t>
      </w:r>
      <w:r w:rsidRPr="00F365B1">
        <w:rPr>
          <w:rFonts w:ascii="Times New Roman" w:hAnsi="Times New Roman"/>
          <w:spacing w:val="-2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мистике</w:t>
      </w:r>
      <w:r w:rsidRPr="00F365B1">
        <w:rPr>
          <w:rFonts w:ascii="Times New Roman" w:hAnsi="Times New Roman"/>
          <w:spacing w:val="-3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в</w:t>
      </w:r>
      <w:r w:rsidRPr="00F365B1">
        <w:rPr>
          <w:rFonts w:ascii="Times New Roman" w:hAnsi="Times New Roman"/>
          <w:spacing w:val="-4"/>
          <w:sz w:val="24"/>
        </w:rPr>
        <w:t xml:space="preserve"> </w:t>
      </w:r>
      <w:r w:rsidRPr="00F365B1">
        <w:rPr>
          <w:rFonts w:ascii="Times New Roman" w:hAnsi="Times New Roman"/>
          <w:sz w:val="24"/>
        </w:rPr>
        <w:t>литературе.</w:t>
      </w:r>
    </w:p>
    <w:p w:rsidR="00F365B1" w:rsidRPr="00F365B1" w:rsidRDefault="00F365B1" w:rsidP="00F365B1">
      <w:pPr>
        <w:spacing w:after="0"/>
        <w:ind w:left="671" w:hanging="67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ab/>
      </w:r>
      <w:r w:rsidRPr="00F365B1">
        <w:rPr>
          <w:rFonts w:ascii="Times New Roman" w:hAnsi="Times New Roman"/>
          <w:b/>
          <w:sz w:val="24"/>
        </w:rPr>
        <w:t>Гордеев Денис Викторович</w:t>
      </w:r>
      <w:r w:rsidRPr="00F365B1">
        <w:rPr>
          <w:rFonts w:ascii="Times New Roman" w:hAnsi="Times New Roman"/>
          <w:b/>
          <w:spacing w:val="-57"/>
          <w:sz w:val="24"/>
        </w:rPr>
        <w:t xml:space="preserve"> </w:t>
      </w:r>
      <w:r w:rsidRPr="00F365B1">
        <w:rPr>
          <w:rFonts w:ascii="Times New Roman" w:hAnsi="Times New Roman"/>
          <w:b/>
          <w:sz w:val="24"/>
        </w:rPr>
        <w:t>(1938)</w:t>
      </w:r>
    </w:p>
    <w:p w:rsidR="00F365B1" w:rsidRDefault="00F365B1" w:rsidP="00F365B1">
      <w:pPr>
        <w:pStyle w:val="a8"/>
        <w:spacing w:line="272" w:lineRule="exact"/>
        <w:ind w:left="686" w:hanging="686"/>
      </w:pPr>
      <w:r>
        <w:tab/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</w:t>
      </w:r>
      <w:r>
        <w:rPr>
          <w:spacing w:val="-2"/>
        </w:rPr>
        <w:t xml:space="preserve"> </w:t>
      </w:r>
      <w:r>
        <w:t>(обзор).</w:t>
      </w:r>
    </w:p>
    <w:p w:rsidR="00F365B1" w:rsidRDefault="00F365B1" w:rsidP="00F365B1">
      <w:pPr>
        <w:pStyle w:val="a8"/>
        <w:ind w:left="0" w:firstLine="709"/>
      </w:pPr>
      <w:r>
        <w:t>Тяготение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философской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психологической</w:t>
      </w:r>
      <w:r>
        <w:rPr>
          <w:spacing w:val="25"/>
        </w:rPr>
        <w:t xml:space="preserve"> </w:t>
      </w:r>
      <w:r>
        <w:t>глубине.</w:t>
      </w:r>
      <w:r>
        <w:rPr>
          <w:spacing w:val="26"/>
        </w:rPr>
        <w:t xml:space="preserve"> </w:t>
      </w:r>
      <w:r>
        <w:t>Стремление</w:t>
      </w:r>
      <w:r>
        <w:rPr>
          <w:spacing w:val="33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изображению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мира, воссозданию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характера.</w:t>
      </w:r>
    </w:p>
    <w:p w:rsidR="00F365B1" w:rsidRDefault="00F365B1" w:rsidP="00F365B1">
      <w:pPr>
        <w:pStyle w:val="a8"/>
        <w:tabs>
          <w:tab w:val="left" w:pos="6655"/>
        </w:tabs>
        <w:ind w:left="0" w:right="130" w:firstLine="709"/>
      </w:pPr>
      <w:r>
        <w:t xml:space="preserve"> Рассказы</w:t>
      </w:r>
      <w:r>
        <w:rPr>
          <w:spacing w:val="57"/>
        </w:rPr>
        <w:t xml:space="preserve"> </w:t>
      </w:r>
      <w:r>
        <w:t>«</w:t>
      </w:r>
      <w:proofErr w:type="gramStart"/>
      <w:r>
        <w:t>Ш</w:t>
      </w:r>
      <w:proofErr w:type="gramEnd"/>
      <w:r>
        <w:t>ăннă</w:t>
      </w:r>
      <w:r>
        <w:rPr>
          <w:spacing w:val="54"/>
        </w:rPr>
        <w:t xml:space="preserve"> </w:t>
      </w:r>
      <w:r>
        <w:t>куççуль»</w:t>
      </w:r>
      <w:r>
        <w:rPr>
          <w:spacing w:val="48"/>
        </w:rPr>
        <w:t xml:space="preserve"> </w:t>
      </w:r>
      <w:r>
        <w:t>(Замерзшая</w:t>
      </w:r>
      <w:r>
        <w:rPr>
          <w:spacing w:val="56"/>
        </w:rPr>
        <w:t xml:space="preserve"> </w:t>
      </w:r>
      <w:r>
        <w:t>слезинка),</w:t>
      </w:r>
      <w:r>
        <w:tab/>
        <w:t>«Куккуклă</w:t>
      </w:r>
      <w:r>
        <w:rPr>
          <w:spacing w:val="54"/>
        </w:rPr>
        <w:t xml:space="preserve"> </w:t>
      </w:r>
      <w:r>
        <w:t>сехет»</w:t>
      </w:r>
      <w:r>
        <w:rPr>
          <w:spacing w:val="48"/>
        </w:rPr>
        <w:t xml:space="preserve"> </w:t>
      </w:r>
      <w:r>
        <w:t>(Часы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кукушкой).</w:t>
      </w:r>
    </w:p>
    <w:p w:rsidR="00F365B1" w:rsidRDefault="00F365B1" w:rsidP="002923F0">
      <w:pPr>
        <w:pStyle w:val="a8"/>
        <w:ind w:left="0" w:right="129" w:firstLine="709"/>
        <w:jc w:val="both"/>
      </w:pPr>
      <w:r w:rsidRPr="00F365B1">
        <w:rPr>
          <w:i/>
        </w:rPr>
        <w:t xml:space="preserve">  Теория</w:t>
      </w:r>
      <w:r w:rsidRPr="00F365B1">
        <w:rPr>
          <w:i/>
          <w:spacing w:val="37"/>
        </w:rPr>
        <w:t xml:space="preserve"> </w:t>
      </w:r>
      <w:r w:rsidRPr="00F365B1">
        <w:rPr>
          <w:i/>
        </w:rPr>
        <w:t>литературы</w:t>
      </w:r>
      <w:r w:rsidRPr="00F365B1">
        <w:t>.</w:t>
      </w:r>
      <w:r w:rsidRPr="00F365B1">
        <w:rPr>
          <w:spacing w:val="38"/>
        </w:rPr>
        <w:t xml:space="preserve"> </w:t>
      </w:r>
      <w:r w:rsidRPr="00F365B1">
        <w:t>Психологизм</w:t>
      </w:r>
      <w:r w:rsidRPr="00F365B1">
        <w:rPr>
          <w:spacing w:val="36"/>
        </w:rPr>
        <w:t xml:space="preserve"> </w:t>
      </w:r>
      <w:r w:rsidRPr="00F365B1">
        <w:t>художественной</w:t>
      </w:r>
      <w:r w:rsidRPr="00F365B1">
        <w:rPr>
          <w:spacing w:val="37"/>
        </w:rPr>
        <w:t xml:space="preserve"> </w:t>
      </w:r>
      <w:r w:rsidRPr="00F365B1">
        <w:t>литературы.</w:t>
      </w:r>
      <w:r w:rsidRPr="00F365B1">
        <w:rPr>
          <w:spacing w:val="39"/>
        </w:rPr>
        <w:t xml:space="preserve"> </w:t>
      </w:r>
      <w:r w:rsidRPr="00F365B1">
        <w:t>Повесть</w:t>
      </w:r>
      <w:r w:rsidRPr="00F365B1">
        <w:rPr>
          <w:spacing w:val="40"/>
        </w:rPr>
        <w:t xml:space="preserve"> </w:t>
      </w:r>
      <w:r w:rsidRPr="00F365B1">
        <w:t>как</w:t>
      </w:r>
      <w:r w:rsidRPr="00F365B1">
        <w:rPr>
          <w:spacing w:val="40"/>
        </w:rPr>
        <w:t xml:space="preserve"> </w:t>
      </w:r>
      <w:r w:rsidRPr="00F365B1">
        <w:t>жанр</w:t>
      </w:r>
      <w:r w:rsidRPr="00F365B1">
        <w:rPr>
          <w:spacing w:val="-57"/>
        </w:rPr>
        <w:t xml:space="preserve">             </w:t>
      </w:r>
      <w:r w:rsidRPr="00F365B1">
        <w:t>повествовательной</w:t>
      </w:r>
      <w:r w:rsidRPr="00F365B1">
        <w:rPr>
          <w:spacing w:val="-1"/>
        </w:rPr>
        <w:t xml:space="preserve"> </w:t>
      </w:r>
      <w:r w:rsidRPr="00F365B1">
        <w:t>литературы.</w:t>
      </w:r>
    </w:p>
    <w:p w:rsidR="003934E6" w:rsidRPr="00F365B1" w:rsidRDefault="003934E6" w:rsidP="002923F0">
      <w:pPr>
        <w:pStyle w:val="a8"/>
        <w:ind w:left="0" w:right="129" w:firstLine="709"/>
        <w:jc w:val="both"/>
      </w:pPr>
    </w:p>
    <w:p w:rsidR="00F365B1" w:rsidRDefault="00F365B1" w:rsidP="003934E6">
      <w:pPr>
        <w:pStyle w:val="22"/>
        <w:ind w:left="599"/>
      </w:pPr>
      <w:r w:rsidRPr="00F365B1">
        <w:t>Жанро-стилевые</w:t>
      </w:r>
      <w:r w:rsidRPr="00F365B1">
        <w:rPr>
          <w:spacing w:val="-4"/>
        </w:rPr>
        <w:t xml:space="preserve"> </w:t>
      </w:r>
      <w:r w:rsidRPr="00F365B1">
        <w:t>особенности</w:t>
      </w:r>
      <w:r w:rsidRPr="00F365B1">
        <w:rPr>
          <w:spacing w:val="-3"/>
        </w:rPr>
        <w:t xml:space="preserve"> </w:t>
      </w:r>
      <w:r w:rsidRPr="00F365B1">
        <w:t>чувашской</w:t>
      </w:r>
      <w:r w:rsidRPr="00F365B1">
        <w:rPr>
          <w:spacing w:val="-2"/>
        </w:rPr>
        <w:t xml:space="preserve"> </w:t>
      </w:r>
      <w:r w:rsidRPr="00F365B1">
        <w:t>фантастической</w:t>
      </w:r>
      <w:r w:rsidRPr="00F365B1">
        <w:rPr>
          <w:spacing w:val="-3"/>
        </w:rPr>
        <w:t xml:space="preserve"> </w:t>
      </w:r>
      <w:r w:rsidRPr="00F365B1">
        <w:t>прозы.</w:t>
      </w:r>
    </w:p>
    <w:p w:rsidR="003934E6" w:rsidRPr="003934E6" w:rsidRDefault="003934E6" w:rsidP="003934E6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3934E6">
        <w:rPr>
          <w:rFonts w:ascii="Times New Roman" w:hAnsi="Times New Roman"/>
          <w:b/>
          <w:i/>
          <w:sz w:val="24"/>
        </w:rPr>
        <w:t>(Фантастикăлла прозăн жанрпа стиль уйрăмлăхĕсем)</w:t>
      </w:r>
    </w:p>
    <w:p w:rsidR="00F365B1" w:rsidRPr="00F365B1" w:rsidRDefault="00F365B1" w:rsidP="003934E6">
      <w:pPr>
        <w:pStyle w:val="a8"/>
        <w:tabs>
          <w:tab w:val="left" w:pos="1961"/>
          <w:tab w:val="left" w:pos="3981"/>
          <w:tab w:val="left" w:pos="4960"/>
          <w:tab w:val="left" w:pos="5620"/>
          <w:tab w:val="left" w:pos="6634"/>
          <w:tab w:val="left" w:pos="7714"/>
          <w:tab w:val="left" w:pos="8601"/>
        </w:tabs>
        <w:ind w:left="0" w:right="131" w:firstLine="709"/>
        <w:jc w:val="both"/>
      </w:pPr>
      <w:r w:rsidRPr="00F365B1">
        <w:t>Традиции</w:t>
      </w:r>
      <w:r w:rsidRPr="00F365B1">
        <w:tab/>
        <w:t>фантастического</w:t>
      </w:r>
      <w:r w:rsidRPr="00F365B1">
        <w:tab/>
        <w:t>жанра.</w:t>
      </w:r>
      <w:r w:rsidRPr="00F365B1">
        <w:tab/>
        <w:t>Его</w:t>
      </w:r>
      <w:r w:rsidRPr="00F365B1">
        <w:tab/>
        <w:t>сюжет,</w:t>
      </w:r>
      <w:r w:rsidRPr="00F365B1">
        <w:tab/>
        <w:t>образы.</w:t>
      </w:r>
      <w:r w:rsidRPr="00F365B1">
        <w:tab/>
        <w:t>Язык.</w:t>
      </w:r>
      <w:r w:rsidRPr="00F365B1">
        <w:tab/>
      </w:r>
      <w:r w:rsidRPr="00F365B1">
        <w:rPr>
          <w:spacing w:val="-1"/>
        </w:rPr>
        <w:t>Понятие</w:t>
      </w:r>
      <w:r w:rsidRPr="00F365B1">
        <w:rPr>
          <w:spacing w:val="-57"/>
        </w:rPr>
        <w:t xml:space="preserve"> </w:t>
      </w:r>
      <w:r w:rsidRPr="00F365B1">
        <w:t>фантастическое,</w:t>
      </w:r>
      <w:r w:rsidRPr="00F365B1">
        <w:rPr>
          <w:spacing w:val="-1"/>
        </w:rPr>
        <w:t xml:space="preserve"> </w:t>
      </w:r>
      <w:r w:rsidRPr="00F365B1">
        <w:t>ирреальное</w:t>
      </w:r>
      <w:r w:rsidRPr="00F365B1">
        <w:rPr>
          <w:spacing w:val="-1"/>
        </w:rPr>
        <w:t xml:space="preserve"> </w:t>
      </w:r>
      <w:r w:rsidRPr="00F365B1">
        <w:t>и его</w:t>
      </w:r>
      <w:r w:rsidRPr="00F365B1">
        <w:rPr>
          <w:spacing w:val="-2"/>
        </w:rPr>
        <w:t xml:space="preserve"> </w:t>
      </w:r>
      <w:r w:rsidRPr="00F365B1">
        <w:t>роль в</w:t>
      </w:r>
      <w:r w:rsidRPr="00F365B1">
        <w:rPr>
          <w:spacing w:val="-1"/>
        </w:rPr>
        <w:t xml:space="preserve"> </w:t>
      </w:r>
      <w:r w:rsidRPr="00F365B1">
        <w:t>поэтике</w:t>
      </w:r>
      <w:r w:rsidRPr="00F365B1">
        <w:rPr>
          <w:spacing w:val="-1"/>
        </w:rPr>
        <w:t xml:space="preserve"> </w:t>
      </w:r>
      <w:r w:rsidRPr="00F365B1">
        <w:t>произведения.</w:t>
      </w:r>
    </w:p>
    <w:p w:rsidR="00F365B1" w:rsidRPr="00F365B1" w:rsidRDefault="00F365B1" w:rsidP="003934E6">
      <w:pPr>
        <w:spacing w:after="0" w:line="274" w:lineRule="exact"/>
        <w:ind w:left="659"/>
        <w:jc w:val="both"/>
        <w:rPr>
          <w:rFonts w:ascii="Times New Roman" w:hAnsi="Times New Roman"/>
          <w:b/>
          <w:sz w:val="24"/>
          <w:szCs w:val="24"/>
        </w:rPr>
      </w:pPr>
      <w:r w:rsidRPr="00F365B1">
        <w:rPr>
          <w:rFonts w:ascii="Times New Roman" w:hAnsi="Times New Roman"/>
          <w:b/>
          <w:i/>
          <w:sz w:val="24"/>
          <w:szCs w:val="24"/>
        </w:rPr>
        <w:t>Краснов</w:t>
      </w:r>
      <w:r w:rsidRPr="00F365B1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F365B1">
        <w:rPr>
          <w:rFonts w:ascii="Times New Roman" w:hAnsi="Times New Roman"/>
          <w:b/>
          <w:i/>
          <w:sz w:val="24"/>
          <w:szCs w:val="24"/>
        </w:rPr>
        <w:t>Георгий</w:t>
      </w:r>
      <w:r w:rsidRPr="00F365B1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F365B1">
        <w:rPr>
          <w:rFonts w:ascii="Times New Roman" w:hAnsi="Times New Roman"/>
          <w:b/>
          <w:i/>
          <w:sz w:val="24"/>
          <w:szCs w:val="24"/>
        </w:rPr>
        <w:t>Васильевич</w:t>
      </w:r>
      <w:r w:rsidRPr="00F365B1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F365B1">
        <w:rPr>
          <w:rFonts w:ascii="Times New Roman" w:hAnsi="Times New Roman"/>
          <w:b/>
          <w:sz w:val="24"/>
          <w:szCs w:val="24"/>
        </w:rPr>
        <w:t>(1937-2012).</w:t>
      </w:r>
    </w:p>
    <w:p w:rsidR="00F365B1" w:rsidRPr="00F365B1" w:rsidRDefault="00F365B1" w:rsidP="003934E6">
      <w:pPr>
        <w:spacing w:after="0" w:line="274" w:lineRule="exact"/>
        <w:ind w:left="659"/>
        <w:jc w:val="both"/>
        <w:rPr>
          <w:rFonts w:ascii="Times New Roman" w:hAnsi="Times New Roman"/>
          <w:b/>
          <w:sz w:val="24"/>
          <w:szCs w:val="24"/>
        </w:rPr>
      </w:pPr>
      <w:r w:rsidRPr="00F365B1">
        <w:rPr>
          <w:rFonts w:ascii="Times New Roman" w:hAnsi="Times New Roman"/>
          <w:sz w:val="24"/>
          <w:szCs w:val="24"/>
        </w:rPr>
        <w:t>Повесть</w:t>
      </w:r>
      <w:r w:rsidRPr="00F365B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«Тинĕсре</w:t>
      </w:r>
      <w:r w:rsidRPr="00F365B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тупнă</w:t>
      </w:r>
      <w:r w:rsidRPr="00F365B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çĕ</w:t>
      </w:r>
      <w:proofErr w:type="gramStart"/>
      <w:r w:rsidRPr="00F365B1">
        <w:rPr>
          <w:rFonts w:ascii="Times New Roman" w:hAnsi="Times New Roman"/>
          <w:sz w:val="24"/>
          <w:szCs w:val="24"/>
        </w:rPr>
        <w:t>р</w:t>
      </w:r>
      <w:proofErr w:type="gramEnd"/>
      <w:r w:rsidRPr="00F365B1">
        <w:rPr>
          <w:rFonts w:ascii="Times New Roman" w:hAnsi="Times New Roman"/>
          <w:sz w:val="24"/>
          <w:szCs w:val="24"/>
        </w:rPr>
        <w:t>ĕ»</w:t>
      </w:r>
      <w:r w:rsidRPr="00F365B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(Перстень,</w:t>
      </w:r>
      <w:r w:rsidRPr="00F365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найденное</w:t>
      </w:r>
      <w:r w:rsidRPr="00F365B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в</w:t>
      </w:r>
      <w:r w:rsidRPr="00F365B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море).</w:t>
      </w:r>
    </w:p>
    <w:p w:rsidR="00F365B1" w:rsidRPr="00F365B1" w:rsidRDefault="00F365B1" w:rsidP="003934E6">
      <w:pPr>
        <w:spacing w:after="0"/>
        <w:ind w:left="659"/>
        <w:rPr>
          <w:rFonts w:ascii="Times New Roman" w:hAnsi="Times New Roman"/>
          <w:sz w:val="24"/>
          <w:szCs w:val="24"/>
        </w:rPr>
      </w:pPr>
      <w:r w:rsidRPr="00F365B1">
        <w:rPr>
          <w:rFonts w:ascii="Times New Roman" w:hAnsi="Times New Roman"/>
          <w:i/>
          <w:sz w:val="24"/>
          <w:szCs w:val="24"/>
        </w:rPr>
        <w:t>Теория</w:t>
      </w:r>
      <w:r w:rsidRPr="00F365B1">
        <w:rPr>
          <w:rFonts w:ascii="Times New Roman" w:hAnsi="Times New Roman"/>
          <w:i/>
          <w:spacing w:val="56"/>
          <w:sz w:val="24"/>
          <w:szCs w:val="24"/>
        </w:rPr>
        <w:t xml:space="preserve"> </w:t>
      </w:r>
      <w:r w:rsidRPr="00F365B1">
        <w:rPr>
          <w:rFonts w:ascii="Times New Roman" w:hAnsi="Times New Roman"/>
          <w:i/>
          <w:sz w:val="24"/>
          <w:szCs w:val="24"/>
        </w:rPr>
        <w:t>литературы</w:t>
      </w:r>
      <w:r w:rsidRPr="00F365B1">
        <w:rPr>
          <w:rFonts w:ascii="Times New Roman" w:hAnsi="Times New Roman"/>
          <w:sz w:val="24"/>
          <w:szCs w:val="24"/>
        </w:rPr>
        <w:t>.</w:t>
      </w:r>
      <w:r w:rsidRPr="00F365B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365B1">
        <w:rPr>
          <w:rFonts w:ascii="Times New Roman" w:hAnsi="Times New Roman"/>
          <w:sz w:val="24"/>
          <w:szCs w:val="24"/>
        </w:rPr>
        <w:t>Фантастическое</w:t>
      </w:r>
      <w:proofErr w:type="gramEnd"/>
      <w:r w:rsidRPr="00F365B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в</w:t>
      </w:r>
      <w:r w:rsidRPr="00F365B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литературе.</w:t>
      </w:r>
      <w:r w:rsidRPr="00F365B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Понятие</w:t>
      </w:r>
      <w:r w:rsidRPr="00F365B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о</w:t>
      </w:r>
      <w:r w:rsidRPr="00F365B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явной</w:t>
      </w:r>
      <w:r w:rsidRPr="00F365B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F365B1">
        <w:rPr>
          <w:rFonts w:ascii="Times New Roman" w:hAnsi="Times New Roman"/>
          <w:sz w:val="24"/>
          <w:szCs w:val="24"/>
        </w:rPr>
        <w:t>фантастике,</w:t>
      </w:r>
    </w:p>
    <w:p w:rsidR="00A50CCE" w:rsidRDefault="00A50CCE" w:rsidP="003934E6">
      <w:pPr>
        <w:pStyle w:val="a8"/>
        <w:ind w:left="0" w:firstLine="0"/>
        <w:jc w:val="both"/>
      </w:pPr>
      <w:r>
        <w:t>фантастике неявной</w:t>
      </w:r>
      <w:r>
        <w:rPr>
          <w:spacing w:val="1"/>
        </w:rPr>
        <w:t xml:space="preserve"> </w:t>
      </w:r>
      <w:r>
        <w:t>(завуалированной) и</w:t>
      </w:r>
      <w:r>
        <w:rPr>
          <w:spacing w:val="1"/>
        </w:rPr>
        <w:t xml:space="preserve"> </w:t>
      </w:r>
      <w:r>
        <w:t>фантастике, получающей</w:t>
      </w:r>
      <w:r>
        <w:rPr>
          <w:spacing w:val="1"/>
        </w:rPr>
        <w:t xml:space="preserve"> </w:t>
      </w:r>
      <w:r>
        <w:t>естественно-реальное</w:t>
      </w:r>
      <w:r>
        <w:rPr>
          <w:spacing w:val="-57"/>
        </w:rPr>
        <w:t xml:space="preserve"> </w:t>
      </w:r>
      <w:r>
        <w:lastRenderedPageBreak/>
        <w:t>объяснение.</w:t>
      </w:r>
    </w:p>
    <w:p w:rsidR="00A50CCE" w:rsidRDefault="00A50CCE" w:rsidP="00A50CCE">
      <w:pPr>
        <w:pStyle w:val="a8"/>
        <w:spacing w:before="5"/>
        <w:ind w:left="0"/>
      </w:pPr>
    </w:p>
    <w:p w:rsidR="00A50CCE" w:rsidRPr="003934E6" w:rsidRDefault="00A50CCE" w:rsidP="003934E6">
      <w:pPr>
        <w:pStyle w:val="22"/>
        <w:ind w:right="415"/>
      </w:pPr>
      <w:r w:rsidRPr="003934E6">
        <w:t>Художественные</w:t>
      </w:r>
      <w:r w:rsidRPr="003934E6">
        <w:rPr>
          <w:spacing w:val="-4"/>
        </w:rPr>
        <w:t xml:space="preserve"> </w:t>
      </w:r>
      <w:r w:rsidRPr="003934E6">
        <w:t>искания</w:t>
      </w:r>
      <w:r w:rsidRPr="003934E6">
        <w:rPr>
          <w:spacing w:val="-1"/>
        </w:rPr>
        <w:t xml:space="preserve"> </w:t>
      </w:r>
      <w:r w:rsidRPr="003934E6">
        <w:t>в</w:t>
      </w:r>
      <w:r w:rsidRPr="003934E6">
        <w:rPr>
          <w:spacing w:val="-3"/>
        </w:rPr>
        <w:t xml:space="preserve"> </w:t>
      </w:r>
      <w:r w:rsidRPr="003934E6">
        <w:t>области</w:t>
      </w:r>
      <w:r w:rsidRPr="003934E6">
        <w:rPr>
          <w:spacing w:val="-2"/>
        </w:rPr>
        <w:t xml:space="preserve"> </w:t>
      </w:r>
      <w:r w:rsidRPr="003934E6">
        <w:t>форм</w:t>
      </w:r>
      <w:r w:rsidRPr="003934E6">
        <w:rPr>
          <w:spacing w:val="-3"/>
        </w:rPr>
        <w:t xml:space="preserve"> </w:t>
      </w:r>
      <w:r w:rsidRPr="003934E6">
        <w:t>и</w:t>
      </w:r>
      <w:r w:rsidRPr="003934E6">
        <w:rPr>
          <w:spacing w:val="-1"/>
        </w:rPr>
        <w:t xml:space="preserve"> </w:t>
      </w:r>
      <w:r w:rsidRPr="003934E6">
        <w:t>стилей</w:t>
      </w:r>
      <w:r w:rsidRPr="003934E6">
        <w:rPr>
          <w:spacing w:val="-2"/>
        </w:rPr>
        <w:t xml:space="preserve"> </w:t>
      </w:r>
      <w:r w:rsidRPr="003934E6">
        <w:t>поэзии.</w:t>
      </w:r>
    </w:p>
    <w:p w:rsidR="003934E6" w:rsidRPr="003934E6" w:rsidRDefault="003934E6" w:rsidP="003934E6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3934E6">
        <w:rPr>
          <w:rFonts w:ascii="Times New Roman" w:hAnsi="Times New Roman"/>
          <w:b/>
          <w:i/>
          <w:sz w:val="24"/>
        </w:rPr>
        <w:t>(Поэзири стильпе форма тĕлĕшĕнчи илемлĕх шыравĕсем)</w:t>
      </w:r>
    </w:p>
    <w:p w:rsidR="00A50CCE" w:rsidRPr="003934E6" w:rsidRDefault="00A50CCE" w:rsidP="003934E6">
      <w:pPr>
        <w:pStyle w:val="a8"/>
        <w:ind w:left="0" w:firstLine="0"/>
        <w:jc w:val="both"/>
      </w:pPr>
      <w:r w:rsidRPr="003934E6">
        <w:tab/>
        <w:t>Лирический</w:t>
      </w:r>
      <w:r w:rsidRPr="003934E6">
        <w:rPr>
          <w:spacing w:val="36"/>
        </w:rPr>
        <w:t xml:space="preserve"> </w:t>
      </w:r>
      <w:r w:rsidRPr="003934E6">
        <w:t>герой,</w:t>
      </w:r>
      <w:r w:rsidRPr="003934E6">
        <w:rPr>
          <w:spacing w:val="35"/>
        </w:rPr>
        <w:t xml:space="preserve"> </w:t>
      </w:r>
      <w:r w:rsidRPr="003934E6">
        <w:t>жанровые</w:t>
      </w:r>
      <w:r w:rsidRPr="003934E6">
        <w:rPr>
          <w:spacing w:val="35"/>
        </w:rPr>
        <w:t xml:space="preserve"> </w:t>
      </w:r>
      <w:r w:rsidRPr="003934E6">
        <w:t>особенности</w:t>
      </w:r>
      <w:r w:rsidRPr="003934E6">
        <w:rPr>
          <w:spacing w:val="36"/>
        </w:rPr>
        <w:t xml:space="preserve"> </w:t>
      </w:r>
      <w:r w:rsidRPr="003934E6">
        <w:t>и</w:t>
      </w:r>
      <w:r w:rsidRPr="003934E6">
        <w:rPr>
          <w:spacing w:val="34"/>
        </w:rPr>
        <w:t xml:space="preserve"> </w:t>
      </w:r>
      <w:r w:rsidRPr="003934E6">
        <w:t>поэтические</w:t>
      </w:r>
      <w:r w:rsidRPr="003934E6">
        <w:rPr>
          <w:spacing w:val="34"/>
        </w:rPr>
        <w:t xml:space="preserve"> </w:t>
      </w:r>
      <w:r w:rsidRPr="003934E6">
        <w:t>открытия</w:t>
      </w:r>
      <w:r w:rsidRPr="003934E6">
        <w:rPr>
          <w:spacing w:val="33"/>
        </w:rPr>
        <w:t xml:space="preserve"> </w:t>
      </w:r>
      <w:r w:rsidRPr="003934E6">
        <w:t>в</w:t>
      </w:r>
      <w:r w:rsidRPr="003934E6">
        <w:rPr>
          <w:spacing w:val="34"/>
        </w:rPr>
        <w:t xml:space="preserve"> </w:t>
      </w:r>
      <w:r w:rsidRPr="003934E6">
        <w:t>современной</w:t>
      </w:r>
      <w:r w:rsidRPr="003934E6">
        <w:rPr>
          <w:spacing w:val="-57"/>
        </w:rPr>
        <w:t xml:space="preserve"> </w:t>
      </w:r>
      <w:r w:rsidRPr="003934E6">
        <w:t>чувашской</w:t>
      </w:r>
      <w:r w:rsidRPr="003934E6">
        <w:rPr>
          <w:spacing w:val="-1"/>
        </w:rPr>
        <w:t xml:space="preserve"> </w:t>
      </w:r>
      <w:r w:rsidRPr="003934E6">
        <w:t>поэзии.</w:t>
      </w:r>
    </w:p>
    <w:p w:rsidR="00A50CCE" w:rsidRPr="003934E6" w:rsidRDefault="00A50CCE" w:rsidP="003934E6">
      <w:pPr>
        <w:spacing w:after="0" w:line="274" w:lineRule="exact"/>
        <w:ind w:left="686"/>
        <w:jc w:val="both"/>
        <w:rPr>
          <w:rFonts w:ascii="Times New Roman" w:hAnsi="Times New Roman"/>
          <w:b/>
          <w:sz w:val="24"/>
          <w:szCs w:val="24"/>
        </w:rPr>
      </w:pPr>
      <w:r w:rsidRPr="003934E6">
        <w:rPr>
          <w:rFonts w:ascii="Times New Roman" w:hAnsi="Times New Roman"/>
          <w:b/>
          <w:sz w:val="24"/>
          <w:szCs w:val="24"/>
        </w:rPr>
        <w:t>Михаил</w:t>
      </w:r>
      <w:r w:rsidRPr="003934E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934E6">
        <w:rPr>
          <w:rFonts w:ascii="Times New Roman" w:hAnsi="Times New Roman"/>
          <w:b/>
          <w:sz w:val="24"/>
          <w:szCs w:val="24"/>
        </w:rPr>
        <w:t>Сениэль (Егоров</w:t>
      </w:r>
      <w:r w:rsidRPr="003934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934E6">
        <w:rPr>
          <w:rFonts w:ascii="Times New Roman" w:hAnsi="Times New Roman"/>
          <w:b/>
          <w:sz w:val="24"/>
          <w:szCs w:val="24"/>
        </w:rPr>
        <w:t>Михаил</w:t>
      </w:r>
      <w:r w:rsidRPr="003934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934E6">
        <w:rPr>
          <w:rFonts w:ascii="Times New Roman" w:hAnsi="Times New Roman"/>
          <w:b/>
          <w:sz w:val="24"/>
          <w:szCs w:val="24"/>
        </w:rPr>
        <w:t>Павлович,</w:t>
      </w:r>
      <w:r w:rsidRPr="003934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934E6">
        <w:rPr>
          <w:rFonts w:ascii="Times New Roman" w:hAnsi="Times New Roman"/>
          <w:b/>
          <w:sz w:val="24"/>
          <w:szCs w:val="24"/>
        </w:rPr>
        <w:t>1940).</w:t>
      </w:r>
    </w:p>
    <w:p w:rsidR="00A50CCE" w:rsidRPr="003934E6" w:rsidRDefault="00A50CCE" w:rsidP="003934E6">
      <w:pPr>
        <w:pStyle w:val="a8"/>
        <w:spacing w:line="274" w:lineRule="exact"/>
        <w:ind w:left="686" w:firstLine="23"/>
      </w:pPr>
      <w:r w:rsidRPr="003934E6">
        <w:t>Поэма «Çил-тăманлă</w:t>
      </w:r>
      <w:r w:rsidRPr="003934E6">
        <w:rPr>
          <w:spacing w:val="-1"/>
        </w:rPr>
        <w:t xml:space="preserve"> </w:t>
      </w:r>
      <w:r w:rsidRPr="003934E6">
        <w:t>каç»</w:t>
      </w:r>
      <w:r w:rsidRPr="003934E6">
        <w:rPr>
          <w:spacing w:val="-9"/>
        </w:rPr>
        <w:t xml:space="preserve"> </w:t>
      </w:r>
      <w:r w:rsidRPr="003934E6">
        <w:t>(Вьюжная</w:t>
      </w:r>
      <w:r w:rsidRPr="003934E6">
        <w:rPr>
          <w:spacing w:val="-2"/>
        </w:rPr>
        <w:t xml:space="preserve"> </w:t>
      </w:r>
      <w:r w:rsidRPr="003934E6">
        <w:t>ночь).</w:t>
      </w:r>
    </w:p>
    <w:p w:rsidR="00A50CCE" w:rsidRPr="003934E6" w:rsidRDefault="00A50CCE" w:rsidP="003934E6">
      <w:pPr>
        <w:spacing w:after="0" w:line="274" w:lineRule="exact"/>
        <w:ind w:left="686"/>
        <w:rPr>
          <w:rFonts w:ascii="Times New Roman" w:hAnsi="Times New Roman"/>
          <w:b/>
          <w:sz w:val="24"/>
          <w:szCs w:val="24"/>
        </w:rPr>
      </w:pPr>
      <w:r w:rsidRPr="003934E6">
        <w:rPr>
          <w:rFonts w:ascii="Times New Roman" w:hAnsi="Times New Roman"/>
          <w:b/>
          <w:sz w:val="24"/>
          <w:szCs w:val="24"/>
        </w:rPr>
        <w:t>Сарби</w:t>
      </w:r>
      <w:r w:rsidRPr="003934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934E6">
        <w:rPr>
          <w:rFonts w:ascii="Times New Roman" w:hAnsi="Times New Roman"/>
          <w:b/>
          <w:sz w:val="24"/>
          <w:szCs w:val="24"/>
        </w:rPr>
        <w:t>Раиса</w:t>
      </w:r>
      <w:r w:rsidRPr="003934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934E6">
        <w:rPr>
          <w:rFonts w:ascii="Times New Roman" w:hAnsi="Times New Roman"/>
          <w:b/>
          <w:sz w:val="24"/>
          <w:szCs w:val="24"/>
        </w:rPr>
        <w:t>Васильевна</w:t>
      </w:r>
      <w:r w:rsidRPr="003934E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934E6">
        <w:rPr>
          <w:rFonts w:ascii="Times New Roman" w:hAnsi="Times New Roman"/>
          <w:b/>
          <w:sz w:val="24"/>
          <w:szCs w:val="24"/>
        </w:rPr>
        <w:t>(1951).</w:t>
      </w:r>
    </w:p>
    <w:p w:rsidR="00A50CCE" w:rsidRPr="003934E6" w:rsidRDefault="00A50CCE" w:rsidP="003934E6">
      <w:pPr>
        <w:spacing w:after="0" w:line="274" w:lineRule="exact"/>
        <w:ind w:left="686"/>
        <w:rPr>
          <w:rFonts w:ascii="Times New Roman" w:hAnsi="Times New Roman"/>
          <w:b/>
          <w:sz w:val="24"/>
          <w:szCs w:val="24"/>
        </w:rPr>
      </w:pPr>
      <w:r w:rsidRPr="003934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934E6">
        <w:rPr>
          <w:rFonts w:ascii="Times New Roman" w:hAnsi="Times New Roman"/>
          <w:sz w:val="24"/>
          <w:szCs w:val="24"/>
        </w:rPr>
        <w:t>Стихотворение</w:t>
      </w:r>
      <w:r w:rsidRPr="003934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34E6">
        <w:rPr>
          <w:rFonts w:ascii="Times New Roman" w:hAnsi="Times New Roman"/>
          <w:sz w:val="24"/>
          <w:szCs w:val="24"/>
        </w:rPr>
        <w:t>«Кашни</w:t>
      </w:r>
      <w:r w:rsidRPr="003934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34E6">
        <w:rPr>
          <w:rFonts w:ascii="Times New Roman" w:hAnsi="Times New Roman"/>
          <w:sz w:val="24"/>
          <w:szCs w:val="24"/>
        </w:rPr>
        <w:t>курăка»</w:t>
      </w:r>
      <w:r w:rsidRPr="003934E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934E6">
        <w:rPr>
          <w:rFonts w:ascii="Times New Roman" w:hAnsi="Times New Roman"/>
          <w:sz w:val="24"/>
          <w:szCs w:val="24"/>
        </w:rPr>
        <w:t>(Каждой</w:t>
      </w:r>
      <w:r w:rsidRPr="003934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34E6">
        <w:rPr>
          <w:rFonts w:ascii="Times New Roman" w:hAnsi="Times New Roman"/>
          <w:sz w:val="24"/>
          <w:szCs w:val="24"/>
        </w:rPr>
        <w:t>травинке).</w:t>
      </w:r>
    </w:p>
    <w:p w:rsidR="00A50CCE" w:rsidRPr="003934E6" w:rsidRDefault="00A50CCE" w:rsidP="003934E6">
      <w:pPr>
        <w:spacing w:after="0" w:line="274" w:lineRule="exact"/>
        <w:ind w:left="686"/>
        <w:jc w:val="both"/>
        <w:rPr>
          <w:rFonts w:ascii="Times New Roman" w:hAnsi="Times New Roman"/>
          <w:b/>
          <w:sz w:val="24"/>
          <w:szCs w:val="24"/>
        </w:rPr>
      </w:pPr>
      <w:r w:rsidRPr="003934E6">
        <w:rPr>
          <w:rFonts w:ascii="Times New Roman" w:hAnsi="Times New Roman"/>
          <w:b/>
          <w:sz w:val="24"/>
          <w:szCs w:val="24"/>
        </w:rPr>
        <w:t>Смолин</w:t>
      </w:r>
      <w:r w:rsidRPr="003934E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934E6">
        <w:rPr>
          <w:rFonts w:ascii="Times New Roman" w:hAnsi="Times New Roman"/>
          <w:b/>
          <w:sz w:val="24"/>
          <w:szCs w:val="24"/>
        </w:rPr>
        <w:t>Анатолий</w:t>
      </w:r>
      <w:r w:rsidRPr="003934E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934E6">
        <w:rPr>
          <w:rFonts w:ascii="Times New Roman" w:hAnsi="Times New Roman"/>
          <w:b/>
          <w:sz w:val="24"/>
          <w:szCs w:val="24"/>
        </w:rPr>
        <w:t>Семенович</w:t>
      </w:r>
      <w:r w:rsidRPr="003934E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934E6">
        <w:rPr>
          <w:rFonts w:ascii="Times New Roman" w:hAnsi="Times New Roman"/>
          <w:b/>
          <w:sz w:val="24"/>
          <w:szCs w:val="24"/>
        </w:rPr>
        <w:t>(1957-2012).</w:t>
      </w:r>
    </w:p>
    <w:p w:rsidR="00A50CCE" w:rsidRPr="003934E6" w:rsidRDefault="00A50CCE" w:rsidP="003934E6">
      <w:pPr>
        <w:spacing w:after="0" w:line="274" w:lineRule="exact"/>
        <w:ind w:left="686"/>
        <w:jc w:val="both"/>
        <w:rPr>
          <w:rFonts w:ascii="Times New Roman" w:hAnsi="Times New Roman"/>
        </w:rPr>
      </w:pPr>
      <w:r w:rsidRPr="003934E6">
        <w:rPr>
          <w:rFonts w:ascii="Times New Roman" w:hAnsi="Times New Roman"/>
        </w:rPr>
        <w:t>Стихотворение</w:t>
      </w:r>
      <w:r w:rsidRPr="003934E6">
        <w:rPr>
          <w:rFonts w:ascii="Times New Roman" w:hAnsi="Times New Roman"/>
          <w:spacing w:val="1"/>
        </w:rPr>
        <w:t xml:space="preserve"> </w:t>
      </w:r>
      <w:r w:rsidRPr="003934E6">
        <w:rPr>
          <w:rFonts w:ascii="Times New Roman" w:hAnsi="Times New Roman"/>
        </w:rPr>
        <w:t>«Атте</w:t>
      </w:r>
      <w:r w:rsidRPr="003934E6">
        <w:rPr>
          <w:rFonts w:ascii="Times New Roman" w:hAnsi="Times New Roman"/>
          <w:spacing w:val="-3"/>
        </w:rPr>
        <w:t xml:space="preserve"> </w:t>
      </w:r>
      <w:r w:rsidRPr="003934E6">
        <w:rPr>
          <w:rFonts w:ascii="Times New Roman" w:hAnsi="Times New Roman"/>
        </w:rPr>
        <w:t>килĕ»</w:t>
      </w:r>
      <w:r w:rsidRPr="003934E6">
        <w:rPr>
          <w:rFonts w:ascii="Times New Roman" w:hAnsi="Times New Roman"/>
          <w:spacing w:val="-10"/>
        </w:rPr>
        <w:t xml:space="preserve"> </w:t>
      </w:r>
      <w:r w:rsidRPr="003934E6">
        <w:rPr>
          <w:rFonts w:ascii="Times New Roman" w:hAnsi="Times New Roman"/>
        </w:rPr>
        <w:t>(Отцовский</w:t>
      </w:r>
      <w:r w:rsidRPr="003934E6">
        <w:rPr>
          <w:rFonts w:ascii="Times New Roman" w:hAnsi="Times New Roman"/>
          <w:spacing w:val="-2"/>
        </w:rPr>
        <w:t xml:space="preserve"> </w:t>
      </w:r>
      <w:r w:rsidRPr="003934E6">
        <w:rPr>
          <w:rFonts w:ascii="Times New Roman" w:hAnsi="Times New Roman"/>
        </w:rPr>
        <w:t>дом).</w:t>
      </w:r>
    </w:p>
    <w:p w:rsidR="00A50CCE" w:rsidRDefault="00A50CCE" w:rsidP="003934E6">
      <w:pPr>
        <w:spacing w:after="0" w:line="274" w:lineRule="exact"/>
        <w:ind w:firstLine="686"/>
        <w:jc w:val="both"/>
        <w:rPr>
          <w:rFonts w:ascii="Times New Roman" w:hAnsi="Times New Roman"/>
        </w:rPr>
      </w:pPr>
      <w:r w:rsidRPr="003934E6">
        <w:rPr>
          <w:rFonts w:ascii="Times New Roman" w:hAnsi="Times New Roman"/>
        </w:rPr>
        <w:t>Теория</w:t>
      </w:r>
      <w:r w:rsidRPr="003934E6">
        <w:rPr>
          <w:rFonts w:ascii="Times New Roman" w:hAnsi="Times New Roman"/>
          <w:spacing w:val="30"/>
        </w:rPr>
        <w:t xml:space="preserve"> </w:t>
      </w:r>
      <w:r w:rsidRPr="003934E6">
        <w:rPr>
          <w:rFonts w:ascii="Times New Roman" w:hAnsi="Times New Roman"/>
        </w:rPr>
        <w:t>литературы.</w:t>
      </w:r>
      <w:r w:rsidRPr="003934E6">
        <w:rPr>
          <w:rFonts w:ascii="Times New Roman" w:hAnsi="Times New Roman"/>
          <w:spacing w:val="33"/>
        </w:rPr>
        <w:t xml:space="preserve"> </w:t>
      </w:r>
      <w:r w:rsidRPr="003934E6">
        <w:rPr>
          <w:rFonts w:ascii="Times New Roman" w:hAnsi="Times New Roman"/>
        </w:rPr>
        <w:t>Понятие</w:t>
      </w:r>
      <w:r w:rsidRPr="003934E6">
        <w:rPr>
          <w:rFonts w:ascii="Times New Roman" w:hAnsi="Times New Roman"/>
          <w:spacing w:val="30"/>
        </w:rPr>
        <w:t xml:space="preserve"> </w:t>
      </w:r>
      <w:r w:rsidRPr="003934E6">
        <w:rPr>
          <w:rFonts w:ascii="Times New Roman" w:hAnsi="Times New Roman"/>
        </w:rPr>
        <w:t>о</w:t>
      </w:r>
      <w:r w:rsidRPr="003934E6">
        <w:rPr>
          <w:rFonts w:ascii="Times New Roman" w:hAnsi="Times New Roman"/>
          <w:spacing w:val="31"/>
        </w:rPr>
        <w:t xml:space="preserve"> </w:t>
      </w:r>
      <w:r w:rsidRPr="003934E6">
        <w:rPr>
          <w:rFonts w:ascii="Times New Roman" w:hAnsi="Times New Roman"/>
        </w:rPr>
        <w:t>лирическом</w:t>
      </w:r>
      <w:r w:rsidRPr="003934E6">
        <w:rPr>
          <w:rFonts w:ascii="Times New Roman" w:hAnsi="Times New Roman"/>
          <w:spacing w:val="30"/>
        </w:rPr>
        <w:t xml:space="preserve"> </w:t>
      </w:r>
      <w:r w:rsidRPr="003934E6">
        <w:rPr>
          <w:rFonts w:ascii="Times New Roman" w:hAnsi="Times New Roman"/>
        </w:rPr>
        <w:t>герое.</w:t>
      </w:r>
      <w:r w:rsidRPr="003934E6">
        <w:rPr>
          <w:rFonts w:ascii="Times New Roman" w:hAnsi="Times New Roman"/>
          <w:spacing w:val="31"/>
        </w:rPr>
        <w:t xml:space="preserve"> </w:t>
      </w:r>
      <w:r w:rsidRPr="003934E6">
        <w:rPr>
          <w:rFonts w:ascii="Times New Roman" w:hAnsi="Times New Roman"/>
        </w:rPr>
        <w:t>Сюжетность</w:t>
      </w:r>
      <w:r w:rsidRPr="003934E6">
        <w:rPr>
          <w:rFonts w:ascii="Times New Roman" w:hAnsi="Times New Roman"/>
          <w:spacing w:val="32"/>
        </w:rPr>
        <w:t xml:space="preserve"> </w:t>
      </w:r>
      <w:r w:rsidRPr="003934E6">
        <w:rPr>
          <w:rFonts w:ascii="Times New Roman" w:hAnsi="Times New Roman"/>
        </w:rPr>
        <w:t>лирики.</w:t>
      </w:r>
      <w:r w:rsidRPr="003934E6">
        <w:rPr>
          <w:rFonts w:ascii="Times New Roman" w:hAnsi="Times New Roman"/>
          <w:spacing w:val="31"/>
        </w:rPr>
        <w:t xml:space="preserve"> </w:t>
      </w:r>
      <w:r w:rsidRPr="003934E6">
        <w:rPr>
          <w:rFonts w:ascii="Times New Roman" w:hAnsi="Times New Roman"/>
        </w:rPr>
        <w:t>Стих,</w:t>
      </w:r>
      <w:r w:rsidRPr="003934E6">
        <w:rPr>
          <w:rFonts w:ascii="Times New Roman" w:hAnsi="Times New Roman"/>
          <w:spacing w:val="-57"/>
        </w:rPr>
        <w:t xml:space="preserve"> </w:t>
      </w:r>
      <w:r w:rsidRPr="003934E6">
        <w:rPr>
          <w:rFonts w:ascii="Times New Roman" w:hAnsi="Times New Roman"/>
        </w:rPr>
        <w:t>строфа,</w:t>
      </w:r>
      <w:r w:rsidRPr="003934E6">
        <w:rPr>
          <w:rFonts w:ascii="Times New Roman" w:hAnsi="Times New Roman"/>
          <w:spacing w:val="-1"/>
        </w:rPr>
        <w:t xml:space="preserve"> </w:t>
      </w:r>
      <w:r w:rsidRPr="003934E6">
        <w:rPr>
          <w:rFonts w:ascii="Times New Roman" w:hAnsi="Times New Roman"/>
        </w:rPr>
        <w:t>рифма, способы рифмовки.</w:t>
      </w:r>
    </w:p>
    <w:p w:rsidR="003934E6" w:rsidRPr="003934E6" w:rsidRDefault="003934E6" w:rsidP="003934E6">
      <w:pPr>
        <w:spacing w:after="0" w:line="274" w:lineRule="exact"/>
        <w:ind w:firstLine="686"/>
        <w:jc w:val="both"/>
        <w:rPr>
          <w:rFonts w:ascii="Times New Roman" w:hAnsi="Times New Roman"/>
          <w:b/>
          <w:sz w:val="24"/>
          <w:szCs w:val="24"/>
        </w:rPr>
      </w:pPr>
    </w:p>
    <w:p w:rsidR="00A50CCE" w:rsidRDefault="00A50CCE" w:rsidP="003934E6">
      <w:pPr>
        <w:pStyle w:val="22"/>
        <w:ind w:left="1614" w:right="1622"/>
      </w:pPr>
      <w:r>
        <w:t>Духовно-нравственные поиски современников</w:t>
      </w:r>
      <w:r w:rsidR="003934E6">
        <w:t xml:space="preserve">  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прозаических произведениях.</w:t>
      </w:r>
    </w:p>
    <w:p w:rsidR="003934E6" w:rsidRPr="003934E6" w:rsidRDefault="003934E6" w:rsidP="003934E6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3934E6">
        <w:rPr>
          <w:rFonts w:ascii="Times New Roman" w:hAnsi="Times New Roman"/>
          <w:b/>
          <w:i/>
          <w:sz w:val="24"/>
        </w:rPr>
        <w:t>(Проза хайлавĕнчи пирĕн вăхăтри çыннǎ</w:t>
      </w:r>
      <w:proofErr w:type="gramStart"/>
      <w:r w:rsidRPr="003934E6">
        <w:rPr>
          <w:rFonts w:ascii="Times New Roman" w:hAnsi="Times New Roman"/>
          <w:b/>
          <w:i/>
          <w:sz w:val="24"/>
        </w:rPr>
        <w:t>н</w:t>
      </w:r>
      <w:proofErr w:type="gramEnd"/>
      <w:r w:rsidRPr="003934E6">
        <w:rPr>
          <w:rFonts w:ascii="Times New Roman" w:hAnsi="Times New Roman"/>
          <w:b/>
          <w:i/>
          <w:sz w:val="24"/>
        </w:rPr>
        <w:t xml:space="preserve"> кǎмǎл-сипет шыравĕсем)</w:t>
      </w:r>
    </w:p>
    <w:p w:rsidR="00A50CCE" w:rsidRDefault="00A50CCE" w:rsidP="003934E6">
      <w:pPr>
        <w:pStyle w:val="a8"/>
        <w:ind w:left="0" w:firstLine="709"/>
        <w:jc w:val="both"/>
      </w:pPr>
      <w:r>
        <w:t>Образ</w:t>
      </w:r>
      <w:r>
        <w:rPr>
          <w:spacing w:val="7"/>
        </w:rPr>
        <w:t xml:space="preserve"> </w:t>
      </w:r>
      <w:r>
        <w:t>сильного</w:t>
      </w:r>
      <w:r>
        <w:rPr>
          <w:spacing w:val="6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литературе.</w:t>
      </w:r>
      <w:r>
        <w:rPr>
          <w:spacing w:val="7"/>
        </w:rPr>
        <w:t xml:space="preserve"> </w:t>
      </w:r>
      <w:r>
        <w:t>Тема</w:t>
      </w:r>
      <w:r>
        <w:rPr>
          <w:spacing w:val="5"/>
        </w:rPr>
        <w:t xml:space="preserve"> </w:t>
      </w:r>
      <w:r>
        <w:t>любви.</w:t>
      </w:r>
      <w:r>
        <w:rPr>
          <w:spacing w:val="11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смысла</w:t>
      </w:r>
      <w:r>
        <w:rPr>
          <w:spacing w:val="5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истинных</w:t>
      </w:r>
      <w:r>
        <w:rPr>
          <w:spacing w:val="-57"/>
        </w:rPr>
        <w:t xml:space="preserve"> </w:t>
      </w:r>
      <w:r>
        <w:t>ценностей.</w:t>
      </w:r>
    </w:p>
    <w:p w:rsidR="00A50CCE" w:rsidRDefault="00A50CCE" w:rsidP="003934E6">
      <w:pPr>
        <w:spacing w:after="0" w:line="274" w:lineRule="exact"/>
        <w:ind w:left="671"/>
        <w:jc w:val="both"/>
        <w:rPr>
          <w:rFonts w:ascii="Times New Roman" w:hAnsi="Times New Roman"/>
          <w:b/>
          <w:sz w:val="24"/>
        </w:rPr>
      </w:pPr>
      <w:r w:rsidRPr="00A50CCE">
        <w:rPr>
          <w:rFonts w:ascii="Times New Roman" w:hAnsi="Times New Roman"/>
          <w:b/>
          <w:i/>
          <w:sz w:val="24"/>
        </w:rPr>
        <w:t>Силэм</w:t>
      </w:r>
      <w:r w:rsidRPr="00A50CCE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Pr="00A50CCE">
        <w:rPr>
          <w:rFonts w:ascii="Times New Roman" w:hAnsi="Times New Roman"/>
          <w:b/>
          <w:i/>
          <w:sz w:val="24"/>
        </w:rPr>
        <w:t>Юлия</w:t>
      </w:r>
      <w:r w:rsidRPr="00A50CCE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Pr="00A50CCE">
        <w:rPr>
          <w:rFonts w:ascii="Times New Roman" w:hAnsi="Times New Roman"/>
          <w:b/>
          <w:i/>
          <w:sz w:val="24"/>
        </w:rPr>
        <w:t>Александровна</w:t>
      </w:r>
      <w:r w:rsidRPr="00A50CCE">
        <w:rPr>
          <w:rFonts w:ascii="Times New Roman" w:hAnsi="Times New Roman"/>
          <w:b/>
          <w:i/>
          <w:spacing w:val="2"/>
          <w:sz w:val="24"/>
        </w:rPr>
        <w:t xml:space="preserve"> </w:t>
      </w:r>
      <w:r w:rsidRPr="00A50CCE">
        <w:rPr>
          <w:rFonts w:ascii="Times New Roman" w:hAnsi="Times New Roman"/>
          <w:b/>
          <w:sz w:val="24"/>
        </w:rPr>
        <w:t>(1951).</w:t>
      </w:r>
    </w:p>
    <w:p w:rsidR="00A50CCE" w:rsidRPr="00A50CCE" w:rsidRDefault="00A50CCE" w:rsidP="003934E6">
      <w:pPr>
        <w:spacing w:after="0" w:line="274" w:lineRule="exact"/>
        <w:ind w:left="671"/>
        <w:jc w:val="both"/>
        <w:rPr>
          <w:rFonts w:ascii="Times New Roman" w:hAnsi="Times New Roman"/>
          <w:b/>
          <w:sz w:val="24"/>
        </w:rPr>
      </w:pPr>
      <w:r w:rsidRPr="00A50CCE">
        <w:rPr>
          <w:rFonts w:ascii="Times New Roman" w:hAnsi="Times New Roman"/>
        </w:rPr>
        <w:t>Рассказ</w:t>
      </w:r>
      <w:r w:rsidRPr="00A50CCE">
        <w:rPr>
          <w:rFonts w:ascii="Times New Roman" w:hAnsi="Times New Roman"/>
          <w:spacing w:val="3"/>
        </w:rPr>
        <w:t xml:space="preserve"> </w:t>
      </w:r>
      <w:r w:rsidRPr="00A50CCE">
        <w:rPr>
          <w:rFonts w:ascii="Times New Roman" w:hAnsi="Times New Roman"/>
        </w:rPr>
        <w:t>«Пылпа</w:t>
      </w:r>
      <w:r w:rsidRPr="00A50CCE">
        <w:rPr>
          <w:rFonts w:ascii="Times New Roman" w:hAnsi="Times New Roman"/>
          <w:spacing w:val="-3"/>
        </w:rPr>
        <w:t xml:space="preserve"> </w:t>
      </w:r>
      <w:r w:rsidRPr="00A50CCE">
        <w:rPr>
          <w:rFonts w:ascii="Times New Roman" w:hAnsi="Times New Roman"/>
        </w:rPr>
        <w:t>çăкă</w:t>
      </w:r>
      <w:proofErr w:type="gramStart"/>
      <w:r w:rsidRPr="00A50CCE">
        <w:rPr>
          <w:rFonts w:ascii="Times New Roman" w:hAnsi="Times New Roman"/>
        </w:rPr>
        <w:t>р</w:t>
      </w:r>
      <w:proofErr w:type="gramEnd"/>
      <w:r w:rsidRPr="00A50CCE">
        <w:rPr>
          <w:rFonts w:ascii="Times New Roman" w:hAnsi="Times New Roman"/>
        </w:rPr>
        <w:t>»</w:t>
      </w:r>
      <w:r w:rsidRPr="00A50CCE">
        <w:rPr>
          <w:rFonts w:ascii="Times New Roman" w:hAnsi="Times New Roman"/>
          <w:spacing w:val="-10"/>
        </w:rPr>
        <w:t xml:space="preserve"> </w:t>
      </w:r>
      <w:r w:rsidRPr="00A50CCE">
        <w:rPr>
          <w:rFonts w:ascii="Times New Roman" w:hAnsi="Times New Roman"/>
        </w:rPr>
        <w:t>(Хлеб</w:t>
      </w:r>
      <w:r w:rsidRPr="00A50CCE">
        <w:rPr>
          <w:rFonts w:ascii="Times New Roman" w:hAnsi="Times New Roman"/>
          <w:spacing w:val="-1"/>
        </w:rPr>
        <w:t xml:space="preserve"> </w:t>
      </w:r>
      <w:r w:rsidRPr="00A50CCE">
        <w:rPr>
          <w:rFonts w:ascii="Times New Roman" w:hAnsi="Times New Roman"/>
        </w:rPr>
        <w:t>и</w:t>
      </w:r>
      <w:r w:rsidRPr="00A50CCE">
        <w:rPr>
          <w:rFonts w:ascii="Times New Roman" w:hAnsi="Times New Roman"/>
          <w:spacing w:val="-1"/>
        </w:rPr>
        <w:t xml:space="preserve"> </w:t>
      </w:r>
      <w:r w:rsidRPr="00A50CCE">
        <w:rPr>
          <w:rFonts w:ascii="Times New Roman" w:hAnsi="Times New Roman"/>
        </w:rPr>
        <w:t>мед).</w:t>
      </w:r>
    </w:p>
    <w:p w:rsidR="00A50CCE" w:rsidRDefault="00A50CCE" w:rsidP="003934E6">
      <w:pPr>
        <w:spacing w:after="0" w:line="274" w:lineRule="exact"/>
        <w:ind w:left="671"/>
        <w:jc w:val="both"/>
        <w:rPr>
          <w:rFonts w:ascii="Times New Roman" w:hAnsi="Times New Roman"/>
          <w:b/>
          <w:sz w:val="24"/>
        </w:rPr>
      </w:pPr>
      <w:r w:rsidRPr="00A50CCE">
        <w:rPr>
          <w:rFonts w:ascii="Times New Roman" w:hAnsi="Times New Roman"/>
          <w:b/>
          <w:i/>
          <w:sz w:val="24"/>
        </w:rPr>
        <w:t>Павлов</w:t>
      </w:r>
      <w:r w:rsidRPr="00A50CCE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A50CCE">
        <w:rPr>
          <w:rFonts w:ascii="Times New Roman" w:hAnsi="Times New Roman"/>
          <w:b/>
          <w:i/>
          <w:sz w:val="24"/>
        </w:rPr>
        <w:t>Сергей</w:t>
      </w:r>
      <w:r w:rsidRPr="00A50CCE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A50CCE">
        <w:rPr>
          <w:rFonts w:ascii="Times New Roman" w:hAnsi="Times New Roman"/>
          <w:b/>
          <w:i/>
          <w:sz w:val="24"/>
        </w:rPr>
        <w:t xml:space="preserve">Лукиянович </w:t>
      </w:r>
      <w:r w:rsidRPr="00A50CCE">
        <w:rPr>
          <w:rFonts w:ascii="Times New Roman" w:hAnsi="Times New Roman"/>
          <w:b/>
          <w:sz w:val="24"/>
        </w:rPr>
        <w:t>(1955).</w:t>
      </w:r>
    </w:p>
    <w:p w:rsidR="00A50CCE" w:rsidRPr="00A50CCE" w:rsidRDefault="00A50CCE" w:rsidP="003934E6">
      <w:pPr>
        <w:spacing w:after="0" w:line="274" w:lineRule="exact"/>
        <w:ind w:left="671"/>
        <w:jc w:val="both"/>
        <w:rPr>
          <w:rFonts w:ascii="Times New Roman" w:hAnsi="Times New Roman"/>
          <w:b/>
          <w:sz w:val="24"/>
        </w:rPr>
      </w:pPr>
      <w:r w:rsidRPr="00A50CCE">
        <w:rPr>
          <w:rFonts w:ascii="Times New Roman" w:hAnsi="Times New Roman"/>
        </w:rPr>
        <w:t>Рассказ</w:t>
      </w:r>
      <w:r w:rsidRPr="00A50CCE">
        <w:rPr>
          <w:rFonts w:ascii="Times New Roman" w:hAnsi="Times New Roman"/>
          <w:spacing w:val="5"/>
        </w:rPr>
        <w:t xml:space="preserve"> </w:t>
      </w:r>
      <w:r w:rsidRPr="00A50CCE">
        <w:rPr>
          <w:rFonts w:ascii="Times New Roman" w:hAnsi="Times New Roman"/>
        </w:rPr>
        <w:t>«Юрату</w:t>
      </w:r>
      <w:r w:rsidRPr="00A50CCE">
        <w:rPr>
          <w:rFonts w:ascii="Times New Roman" w:hAnsi="Times New Roman"/>
          <w:spacing w:val="-5"/>
        </w:rPr>
        <w:t xml:space="preserve"> </w:t>
      </w:r>
      <w:r w:rsidRPr="00A50CCE">
        <w:rPr>
          <w:rFonts w:ascii="Times New Roman" w:hAnsi="Times New Roman"/>
        </w:rPr>
        <w:t>юрлаттарать»</w:t>
      </w:r>
      <w:r w:rsidRPr="00A50CCE">
        <w:rPr>
          <w:rFonts w:ascii="Times New Roman" w:hAnsi="Times New Roman"/>
          <w:spacing w:val="-9"/>
        </w:rPr>
        <w:t xml:space="preserve"> </w:t>
      </w:r>
      <w:r w:rsidRPr="00A50CCE">
        <w:rPr>
          <w:rFonts w:ascii="Times New Roman" w:hAnsi="Times New Roman"/>
        </w:rPr>
        <w:t>(Любовь заставляет петь).</w:t>
      </w:r>
    </w:p>
    <w:p w:rsidR="00A50CCE" w:rsidRDefault="00A50CCE" w:rsidP="003934E6">
      <w:pPr>
        <w:spacing w:after="0" w:line="274" w:lineRule="exact"/>
        <w:ind w:left="671"/>
        <w:jc w:val="both"/>
        <w:rPr>
          <w:rFonts w:ascii="Times New Roman" w:hAnsi="Times New Roman"/>
          <w:b/>
          <w:sz w:val="24"/>
        </w:rPr>
      </w:pPr>
      <w:r w:rsidRPr="00A50CCE">
        <w:rPr>
          <w:rFonts w:ascii="Times New Roman" w:hAnsi="Times New Roman"/>
          <w:b/>
          <w:i/>
          <w:sz w:val="24"/>
        </w:rPr>
        <w:t>Эльмен</w:t>
      </w:r>
      <w:r w:rsidRPr="00A50CCE">
        <w:rPr>
          <w:rFonts w:ascii="Times New Roman" w:hAnsi="Times New Roman"/>
          <w:b/>
          <w:i/>
          <w:spacing w:val="-3"/>
          <w:sz w:val="24"/>
        </w:rPr>
        <w:t xml:space="preserve"> </w:t>
      </w:r>
      <w:r w:rsidRPr="00A50CCE">
        <w:rPr>
          <w:rFonts w:ascii="Times New Roman" w:hAnsi="Times New Roman"/>
          <w:b/>
          <w:i/>
          <w:sz w:val="24"/>
        </w:rPr>
        <w:t>Улькка</w:t>
      </w:r>
      <w:r w:rsidRPr="00A50CCE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A50CCE">
        <w:rPr>
          <w:rFonts w:ascii="Times New Roman" w:hAnsi="Times New Roman"/>
          <w:b/>
          <w:sz w:val="24"/>
        </w:rPr>
        <w:t>(Куликова</w:t>
      </w:r>
      <w:r w:rsidRPr="00A50CCE">
        <w:rPr>
          <w:rFonts w:ascii="Times New Roman" w:hAnsi="Times New Roman"/>
          <w:b/>
          <w:spacing w:val="-3"/>
          <w:sz w:val="24"/>
        </w:rPr>
        <w:t xml:space="preserve"> </w:t>
      </w:r>
      <w:r w:rsidRPr="00A50CCE">
        <w:rPr>
          <w:rFonts w:ascii="Times New Roman" w:hAnsi="Times New Roman"/>
          <w:b/>
          <w:sz w:val="24"/>
        </w:rPr>
        <w:t>Ольга</w:t>
      </w:r>
      <w:r w:rsidRPr="00A50CCE">
        <w:rPr>
          <w:rFonts w:ascii="Times New Roman" w:hAnsi="Times New Roman"/>
          <w:b/>
          <w:spacing w:val="-2"/>
          <w:sz w:val="24"/>
        </w:rPr>
        <w:t xml:space="preserve"> </w:t>
      </w:r>
      <w:r w:rsidRPr="00A50CCE">
        <w:rPr>
          <w:rFonts w:ascii="Times New Roman" w:hAnsi="Times New Roman"/>
          <w:b/>
          <w:sz w:val="24"/>
        </w:rPr>
        <w:t>Геннадьевна,</w:t>
      </w:r>
      <w:r w:rsidRPr="00A50CCE">
        <w:rPr>
          <w:rFonts w:ascii="Times New Roman" w:hAnsi="Times New Roman"/>
          <w:b/>
          <w:spacing w:val="-2"/>
          <w:sz w:val="24"/>
        </w:rPr>
        <w:t xml:space="preserve"> </w:t>
      </w:r>
      <w:r w:rsidRPr="00A50CCE">
        <w:rPr>
          <w:rFonts w:ascii="Times New Roman" w:hAnsi="Times New Roman"/>
          <w:b/>
          <w:sz w:val="24"/>
        </w:rPr>
        <w:t>1961).</w:t>
      </w:r>
    </w:p>
    <w:p w:rsidR="00A50CCE" w:rsidRPr="00A50CCE" w:rsidRDefault="00A50CCE" w:rsidP="003934E6">
      <w:pPr>
        <w:spacing w:after="0" w:line="274" w:lineRule="exact"/>
        <w:ind w:left="671"/>
        <w:jc w:val="both"/>
        <w:rPr>
          <w:rFonts w:ascii="Times New Roman" w:hAnsi="Times New Roman"/>
          <w:b/>
          <w:sz w:val="24"/>
        </w:rPr>
      </w:pPr>
      <w:r w:rsidRPr="00A50CCE">
        <w:rPr>
          <w:rFonts w:ascii="Times New Roman" w:hAnsi="Times New Roman"/>
        </w:rPr>
        <w:t>Рассказ</w:t>
      </w:r>
      <w:r w:rsidRPr="00A50CCE">
        <w:rPr>
          <w:rFonts w:ascii="Times New Roman" w:hAnsi="Times New Roman"/>
          <w:spacing w:val="4"/>
        </w:rPr>
        <w:t xml:space="preserve"> </w:t>
      </w:r>
      <w:r w:rsidRPr="00A50CCE">
        <w:rPr>
          <w:rFonts w:ascii="Times New Roman" w:hAnsi="Times New Roman"/>
        </w:rPr>
        <w:t>«Хӑрнӑ</w:t>
      </w:r>
      <w:r w:rsidRPr="00A50CCE">
        <w:rPr>
          <w:rFonts w:ascii="Times New Roman" w:hAnsi="Times New Roman"/>
          <w:spacing w:val="-3"/>
        </w:rPr>
        <w:t xml:space="preserve"> </w:t>
      </w:r>
      <w:r w:rsidRPr="00A50CCE">
        <w:rPr>
          <w:rFonts w:ascii="Times New Roman" w:hAnsi="Times New Roman"/>
        </w:rPr>
        <w:t>вĕрене»</w:t>
      </w:r>
      <w:r w:rsidRPr="00A50CCE">
        <w:rPr>
          <w:rFonts w:ascii="Times New Roman" w:hAnsi="Times New Roman"/>
          <w:spacing w:val="-9"/>
        </w:rPr>
        <w:t xml:space="preserve"> </w:t>
      </w:r>
      <w:r w:rsidRPr="00A50CCE">
        <w:rPr>
          <w:rFonts w:ascii="Times New Roman" w:hAnsi="Times New Roman"/>
        </w:rPr>
        <w:t>(Засохший</w:t>
      </w:r>
      <w:r w:rsidRPr="00A50CCE">
        <w:rPr>
          <w:rFonts w:ascii="Times New Roman" w:hAnsi="Times New Roman"/>
          <w:spacing w:val="-2"/>
        </w:rPr>
        <w:t xml:space="preserve"> </w:t>
      </w:r>
      <w:r w:rsidRPr="00A50CCE">
        <w:rPr>
          <w:rFonts w:ascii="Times New Roman" w:hAnsi="Times New Roman"/>
        </w:rPr>
        <w:t>клен).</w:t>
      </w:r>
    </w:p>
    <w:p w:rsidR="00A50CCE" w:rsidRPr="002923F0" w:rsidRDefault="00A50CCE" w:rsidP="003934E6">
      <w:pPr>
        <w:spacing w:after="0"/>
        <w:ind w:firstLine="671"/>
        <w:jc w:val="both"/>
        <w:rPr>
          <w:rFonts w:ascii="Times New Roman" w:hAnsi="Times New Roman"/>
          <w:sz w:val="24"/>
        </w:rPr>
      </w:pPr>
      <w:r w:rsidRPr="00A50CCE">
        <w:rPr>
          <w:rFonts w:ascii="Times New Roman" w:hAnsi="Times New Roman"/>
          <w:i/>
          <w:sz w:val="24"/>
        </w:rPr>
        <w:t>Теория</w:t>
      </w:r>
      <w:r w:rsidRPr="00A50CCE">
        <w:rPr>
          <w:rFonts w:ascii="Times New Roman" w:hAnsi="Times New Roman"/>
          <w:i/>
          <w:spacing w:val="6"/>
          <w:sz w:val="24"/>
        </w:rPr>
        <w:t xml:space="preserve"> </w:t>
      </w:r>
      <w:r w:rsidRPr="00A50CCE">
        <w:rPr>
          <w:rFonts w:ascii="Times New Roman" w:hAnsi="Times New Roman"/>
          <w:i/>
          <w:sz w:val="24"/>
        </w:rPr>
        <w:t>литературы</w:t>
      </w:r>
      <w:r w:rsidRPr="00A50CCE">
        <w:rPr>
          <w:rFonts w:ascii="Times New Roman" w:hAnsi="Times New Roman"/>
          <w:sz w:val="24"/>
        </w:rPr>
        <w:t>.</w:t>
      </w:r>
      <w:r w:rsidRPr="00A50CCE">
        <w:rPr>
          <w:rFonts w:ascii="Times New Roman" w:hAnsi="Times New Roman"/>
          <w:spacing w:val="7"/>
          <w:sz w:val="24"/>
        </w:rPr>
        <w:t xml:space="preserve"> </w:t>
      </w:r>
      <w:r w:rsidRPr="00A50CCE">
        <w:rPr>
          <w:rFonts w:ascii="Times New Roman" w:hAnsi="Times New Roman"/>
          <w:sz w:val="24"/>
        </w:rPr>
        <w:t>Прототип</w:t>
      </w:r>
      <w:r w:rsidRPr="00A50CCE">
        <w:rPr>
          <w:rFonts w:ascii="Times New Roman" w:hAnsi="Times New Roman"/>
          <w:spacing w:val="6"/>
          <w:sz w:val="24"/>
        </w:rPr>
        <w:t xml:space="preserve"> </w:t>
      </w:r>
      <w:r w:rsidRPr="00A50CCE">
        <w:rPr>
          <w:rFonts w:ascii="Times New Roman" w:hAnsi="Times New Roman"/>
          <w:sz w:val="24"/>
        </w:rPr>
        <w:t>литературного</w:t>
      </w:r>
      <w:r w:rsidRPr="00A50CCE">
        <w:rPr>
          <w:rFonts w:ascii="Times New Roman" w:hAnsi="Times New Roman"/>
          <w:spacing w:val="7"/>
          <w:sz w:val="24"/>
        </w:rPr>
        <w:t xml:space="preserve"> </w:t>
      </w:r>
      <w:r w:rsidRPr="00A50CCE">
        <w:rPr>
          <w:rFonts w:ascii="Times New Roman" w:hAnsi="Times New Roman"/>
          <w:sz w:val="24"/>
        </w:rPr>
        <w:t>героя.</w:t>
      </w:r>
      <w:r w:rsidRPr="00A50CCE">
        <w:rPr>
          <w:rFonts w:ascii="Times New Roman" w:hAnsi="Times New Roman"/>
          <w:spacing w:val="7"/>
          <w:sz w:val="24"/>
        </w:rPr>
        <w:t xml:space="preserve"> </w:t>
      </w:r>
      <w:r w:rsidRPr="00A50CCE">
        <w:rPr>
          <w:rFonts w:ascii="Times New Roman" w:hAnsi="Times New Roman"/>
          <w:sz w:val="24"/>
        </w:rPr>
        <w:t>Собирательный</w:t>
      </w:r>
      <w:r w:rsidRPr="00A50CCE">
        <w:rPr>
          <w:rFonts w:ascii="Times New Roman" w:hAnsi="Times New Roman"/>
          <w:spacing w:val="5"/>
          <w:sz w:val="24"/>
        </w:rPr>
        <w:t xml:space="preserve"> </w:t>
      </w:r>
      <w:r w:rsidRPr="00A50CCE">
        <w:rPr>
          <w:rFonts w:ascii="Times New Roman" w:hAnsi="Times New Roman"/>
          <w:sz w:val="24"/>
        </w:rPr>
        <w:t>образ</w:t>
      </w:r>
      <w:r w:rsidRPr="00A50CCE">
        <w:rPr>
          <w:rFonts w:ascii="Times New Roman" w:hAnsi="Times New Roman"/>
          <w:spacing w:val="8"/>
          <w:sz w:val="24"/>
        </w:rPr>
        <w:t xml:space="preserve"> </w:t>
      </w:r>
      <w:r w:rsidRPr="00A50CCE">
        <w:rPr>
          <w:rFonts w:ascii="Times New Roman" w:hAnsi="Times New Roman"/>
          <w:sz w:val="24"/>
        </w:rPr>
        <w:t>в</w:t>
      </w:r>
      <w:r w:rsidRPr="00A50CCE">
        <w:rPr>
          <w:rFonts w:ascii="Times New Roman" w:hAnsi="Times New Roman"/>
          <w:spacing w:val="-57"/>
          <w:sz w:val="24"/>
        </w:rPr>
        <w:t xml:space="preserve"> </w:t>
      </w:r>
      <w:r w:rsidRPr="00A50CCE">
        <w:rPr>
          <w:rFonts w:ascii="Times New Roman" w:hAnsi="Times New Roman"/>
          <w:sz w:val="24"/>
        </w:rPr>
        <w:t>произведении.</w:t>
      </w:r>
    </w:p>
    <w:p w:rsidR="00A50CCE" w:rsidRDefault="0078210C" w:rsidP="0078210C">
      <w:pPr>
        <w:pStyle w:val="22"/>
        <w:ind w:right="417"/>
      </w:pPr>
      <w:r>
        <w:t>Философия жизни в литературе</w:t>
      </w:r>
    </w:p>
    <w:p w:rsidR="0078210C" w:rsidRPr="0078210C" w:rsidRDefault="0078210C" w:rsidP="0078210C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78210C">
        <w:rPr>
          <w:rFonts w:ascii="Times New Roman" w:hAnsi="Times New Roman"/>
          <w:b/>
          <w:i/>
          <w:sz w:val="24"/>
        </w:rPr>
        <w:t xml:space="preserve">(Литературǎри  пурнǎç </w:t>
      </w:r>
      <w:proofErr w:type="gramStart"/>
      <w:r w:rsidRPr="0078210C">
        <w:rPr>
          <w:rFonts w:ascii="Times New Roman" w:hAnsi="Times New Roman"/>
          <w:b/>
          <w:i/>
          <w:sz w:val="24"/>
        </w:rPr>
        <w:t>п</w:t>
      </w:r>
      <w:proofErr w:type="gramEnd"/>
      <w:r w:rsidRPr="0078210C">
        <w:rPr>
          <w:rFonts w:ascii="Times New Roman" w:hAnsi="Times New Roman"/>
          <w:b/>
          <w:i/>
          <w:sz w:val="24"/>
        </w:rPr>
        <w:t>ĕлтерĕшĕн философилле ǎнлантарǎвĕ)</w:t>
      </w:r>
    </w:p>
    <w:p w:rsidR="00A50CCE" w:rsidRPr="00A50CCE" w:rsidRDefault="00A50CCE" w:rsidP="0078210C">
      <w:pPr>
        <w:spacing w:after="0" w:line="240" w:lineRule="auto"/>
        <w:ind w:left="709" w:right="-29"/>
        <w:jc w:val="both"/>
        <w:rPr>
          <w:rFonts w:ascii="Times New Roman" w:hAnsi="Times New Roman"/>
          <w:b/>
          <w:sz w:val="24"/>
        </w:rPr>
      </w:pPr>
      <w:r w:rsidRPr="00A50CCE">
        <w:rPr>
          <w:rFonts w:ascii="Times New Roman" w:hAnsi="Times New Roman"/>
          <w:b/>
          <w:sz w:val="24"/>
        </w:rPr>
        <w:t>Тарасов Арсений Алексеевич</w:t>
      </w:r>
      <w:r w:rsidRPr="00A50CCE">
        <w:rPr>
          <w:rFonts w:ascii="Times New Roman" w:hAnsi="Times New Roman"/>
          <w:b/>
          <w:spacing w:val="-57"/>
          <w:sz w:val="24"/>
        </w:rPr>
        <w:t xml:space="preserve"> </w:t>
      </w:r>
      <w:r w:rsidRPr="00A50CCE">
        <w:rPr>
          <w:rFonts w:ascii="Times New Roman" w:hAnsi="Times New Roman"/>
          <w:b/>
          <w:sz w:val="24"/>
        </w:rPr>
        <w:t>(1956)</w:t>
      </w:r>
    </w:p>
    <w:p w:rsidR="00A50CCE" w:rsidRPr="00A50CCE" w:rsidRDefault="00A50CCE" w:rsidP="0078210C">
      <w:pPr>
        <w:spacing w:after="0" w:line="240" w:lineRule="auto"/>
        <w:ind w:left="709" w:right="-29"/>
        <w:jc w:val="both"/>
        <w:rPr>
          <w:rFonts w:ascii="Times New Roman" w:hAnsi="Times New Roman"/>
          <w:b/>
          <w:sz w:val="24"/>
        </w:rPr>
      </w:pPr>
      <w:r w:rsidRPr="00A50CCE">
        <w:rPr>
          <w:rFonts w:ascii="Times New Roman" w:hAnsi="Times New Roman"/>
        </w:rPr>
        <w:t>Слово</w:t>
      </w:r>
      <w:r w:rsidRPr="00A50CCE">
        <w:rPr>
          <w:rFonts w:ascii="Times New Roman" w:hAnsi="Times New Roman"/>
          <w:spacing w:val="-3"/>
        </w:rPr>
        <w:t xml:space="preserve"> </w:t>
      </w:r>
      <w:r w:rsidRPr="00A50CCE">
        <w:rPr>
          <w:rFonts w:ascii="Times New Roman" w:hAnsi="Times New Roman"/>
        </w:rPr>
        <w:t>о</w:t>
      </w:r>
      <w:r w:rsidRPr="00A50CCE">
        <w:rPr>
          <w:rFonts w:ascii="Times New Roman" w:hAnsi="Times New Roman"/>
          <w:spacing w:val="-1"/>
        </w:rPr>
        <w:t xml:space="preserve"> </w:t>
      </w:r>
      <w:r w:rsidRPr="00A50CCE">
        <w:rPr>
          <w:rFonts w:ascii="Times New Roman" w:hAnsi="Times New Roman"/>
        </w:rPr>
        <w:t>писателе</w:t>
      </w:r>
      <w:r w:rsidRPr="00A50CCE">
        <w:rPr>
          <w:rFonts w:ascii="Times New Roman" w:hAnsi="Times New Roman"/>
          <w:spacing w:val="-2"/>
        </w:rPr>
        <w:t xml:space="preserve"> </w:t>
      </w:r>
      <w:r w:rsidRPr="00A50CCE">
        <w:rPr>
          <w:rFonts w:ascii="Times New Roman" w:hAnsi="Times New Roman"/>
        </w:rPr>
        <w:t>(обзор).</w:t>
      </w:r>
    </w:p>
    <w:p w:rsidR="002923F0" w:rsidRDefault="00A50CCE" w:rsidP="0078210C">
      <w:pPr>
        <w:pStyle w:val="a8"/>
        <w:ind w:left="0" w:right="129" w:firstLine="0"/>
      </w:pPr>
      <w:r w:rsidRPr="00A50CCE">
        <w:t>Новые</w:t>
      </w:r>
      <w:r w:rsidRPr="00A50CCE">
        <w:rPr>
          <w:spacing w:val="31"/>
        </w:rPr>
        <w:t xml:space="preserve"> </w:t>
      </w:r>
      <w:r w:rsidRPr="00A50CCE">
        <w:t>тенденции</w:t>
      </w:r>
      <w:r w:rsidRPr="00A50CCE">
        <w:rPr>
          <w:spacing w:val="34"/>
        </w:rPr>
        <w:t xml:space="preserve"> </w:t>
      </w:r>
      <w:r w:rsidRPr="00A50CCE">
        <w:t>в</w:t>
      </w:r>
      <w:r w:rsidRPr="00A50CCE">
        <w:rPr>
          <w:spacing w:val="32"/>
        </w:rPr>
        <w:t xml:space="preserve"> </w:t>
      </w:r>
      <w:r w:rsidRPr="00A50CCE">
        <w:t>прозе,</w:t>
      </w:r>
      <w:r w:rsidRPr="00A50CCE">
        <w:rPr>
          <w:spacing w:val="33"/>
        </w:rPr>
        <w:t xml:space="preserve"> </w:t>
      </w:r>
      <w:r w:rsidRPr="00A50CCE">
        <w:t>изображение</w:t>
      </w:r>
      <w:r w:rsidRPr="00A50CCE">
        <w:rPr>
          <w:spacing w:val="32"/>
        </w:rPr>
        <w:t xml:space="preserve"> </w:t>
      </w:r>
      <w:r w:rsidRPr="00A50CCE">
        <w:t>чудовищных</w:t>
      </w:r>
      <w:r w:rsidRPr="00A50CCE">
        <w:rPr>
          <w:spacing w:val="34"/>
        </w:rPr>
        <w:t xml:space="preserve"> </w:t>
      </w:r>
      <w:r w:rsidRPr="00A50CCE">
        <w:t>знаков</w:t>
      </w:r>
      <w:r w:rsidRPr="00A50CCE">
        <w:rPr>
          <w:spacing w:val="33"/>
        </w:rPr>
        <w:t xml:space="preserve"> </w:t>
      </w:r>
      <w:r w:rsidRPr="00A50CCE">
        <w:t>распада</w:t>
      </w:r>
      <w:r w:rsidRPr="00A50CCE">
        <w:rPr>
          <w:spacing w:val="33"/>
        </w:rPr>
        <w:t xml:space="preserve"> </w:t>
      </w:r>
      <w:r w:rsidRPr="00A50CCE">
        <w:t>и</w:t>
      </w:r>
      <w:r w:rsidRPr="00A50CCE">
        <w:rPr>
          <w:spacing w:val="33"/>
        </w:rPr>
        <w:t xml:space="preserve"> </w:t>
      </w:r>
      <w:r w:rsidRPr="00A50CCE">
        <w:t>деградации</w:t>
      </w:r>
      <w:r w:rsidRPr="00A50CCE">
        <w:rPr>
          <w:spacing w:val="-57"/>
        </w:rPr>
        <w:t xml:space="preserve"> </w:t>
      </w:r>
      <w:r w:rsidRPr="00A50CCE">
        <w:t>человека</w:t>
      </w:r>
      <w:r w:rsidRPr="00A50CCE">
        <w:rPr>
          <w:spacing w:val="-2"/>
        </w:rPr>
        <w:t xml:space="preserve"> </w:t>
      </w:r>
      <w:r w:rsidRPr="00A50CCE">
        <w:t>и общества.</w:t>
      </w:r>
    </w:p>
    <w:p w:rsidR="002923F0" w:rsidRPr="002923F0" w:rsidRDefault="002923F0" w:rsidP="0078210C">
      <w:pPr>
        <w:pStyle w:val="a8"/>
        <w:ind w:left="0" w:right="129" w:firstLine="142"/>
      </w:pPr>
      <w:r>
        <w:tab/>
      </w:r>
      <w:r w:rsidRPr="002923F0">
        <w:t>Рассказ</w:t>
      </w:r>
      <w:r w:rsidRPr="002923F0">
        <w:rPr>
          <w:spacing w:val="3"/>
        </w:rPr>
        <w:t xml:space="preserve"> </w:t>
      </w:r>
      <w:r w:rsidRPr="002923F0">
        <w:t>«Сутнӑ</w:t>
      </w:r>
      <w:r w:rsidRPr="002923F0">
        <w:rPr>
          <w:spacing w:val="-2"/>
        </w:rPr>
        <w:t xml:space="preserve"> </w:t>
      </w:r>
      <w:proofErr w:type="gramStart"/>
      <w:r w:rsidRPr="002923F0">
        <w:t>п</w:t>
      </w:r>
      <w:proofErr w:type="gramEnd"/>
      <w:r w:rsidRPr="002923F0">
        <w:t>ӳртри</w:t>
      </w:r>
      <w:r w:rsidRPr="002923F0">
        <w:rPr>
          <w:spacing w:val="-2"/>
        </w:rPr>
        <w:t xml:space="preserve"> </w:t>
      </w:r>
      <w:r w:rsidRPr="002923F0">
        <w:t>юлашки</w:t>
      </w:r>
      <w:r w:rsidRPr="002923F0">
        <w:rPr>
          <w:spacing w:val="-4"/>
        </w:rPr>
        <w:t xml:space="preserve"> </w:t>
      </w:r>
      <w:r w:rsidRPr="002923F0">
        <w:t>каҫ»</w:t>
      </w:r>
      <w:r w:rsidRPr="002923F0">
        <w:rPr>
          <w:spacing w:val="-9"/>
        </w:rPr>
        <w:t xml:space="preserve"> </w:t>
      </w:r>
      <w:r w:rsidRPr="002923F0">
        <w:t>(Последняя</w:t>
      </w:r>
      <w:r w:rsidRPr="002923F0">
        <w:rPr>
          <w:spacing w:val="-2"/>
        </w:rPr>
        <w:t xml:space="preserve"> </w:t>
      </w:r>
      <w:r w:rsidRPr="002923F0">
        <w:t>ночь</w:t>
      </w:r>
      <w:r w:rsidRPr="002923F0">
        <w:rPr>
          <w:spacing w:val="-1"/>
        </w:rPr>
        <w:t xml:space="preserve"> </w:t>
      </w:r>
      <w:r w:rsidRPr="002923F0">
        <w:t>в</w:t>
      </w:r>
      <w:r w:rsidRPr="002923F0">
        <w:rPr>
          <w:spacing w:val="-3"/>
        </w:rPr>
        <w:t xml:space="preserve"> </w:t>
      </w:r>
      <w:r w:rsidRPr="002923F0">
        <w:t>проданном</w:t>
      </w:r>
      <w:r w:rsidRPr="002923F0">
        <w:rPr>
          <w:spacing w:val="-5"/>
        </w:rPr>
        <w:t xml:space="preserve"> </w:t>
      </w:r>
      <w:r w:rsidRPr="002923F0">
        <w:t>доме),</w:t>
      </w:r>
    </w:p>
    <w:p w:rsidR="002923F0" w:rsidRPr="002923F0" w:rsidRDefault="002923F0" w:rsidP="0078210C">
      <w:pPr>
        <w:spacing w:after="0" w:line="240" w:lineRule="auto"/>
        <w:ind w:left="686"/>
        <w:jc w:val="both"/>
        <w:rPr>
          <w:rFonts w:ascii="Times New Roman" w:hAnsi="Times New Roman"/>
          <w:sz w:val="24"/>
        </w:rPr>
      </w:pPr>
      <w:r w:rsidRPr="002923F0">
        <w:rPr>
          <w:rFonts w:ascii="Times New Roman" w:hAnsi="Times New Roman"/>
          <w:i/>
          <w:sz w:val="24"/>
        </w:rPr>
        <w:t>Теория</w:t>
      </w:r>
      <w:r w:rsidRPr="002923F0">
        <w:rPr>
          <w:rFonts w:ascii="Times New Roman" w:hAnsi="Times New Roman"/>
          <w:i/>
          <w:spacing w:val="-4"/>
          <w:sz w:val="24"/>
        </w:rPr>
        <w:t xml:space="preserve"> </w:t>
      </w:r>
      <w:r w:rsidRPr="002923F0">
        <w:rPr>
          <w:rFonts w:ascii="Times New Roman" w:hAnsi="Times New Roman"/>
          <w:i/>
          <w:sz w:val="24"/>
        </w:rPr>
        <w:t>литературы</w:t>
      </w:r>
      <w:r w:rsidRPr="002923F0">
        <w:rPr>
          <w:rFonts w:ascii="Times New Roman" w:hAnsi="Times New Roman"/>
          <w:sz w:val="24"/>
        </w:rPr>
        <w:t>.</w:t>
      </w:r>
      <w:r w:rsidRPr="002923F0">
        <w:rPr>
          <w:rFonts w:ascii="Times New Roman" w:hAnsi="Times New Roman"/>
          <w:spacing w:val="-2"/>
          <w:sz w:val="24"/>
        </w:rPr>
        <w:t xml:space="preserve"> </w:t>
      </w:r>
      <w:r w:rsidRPr="002923F0">
        <w:rPr>
          <w:rFonts w:ascii="Times New Roman" w:hAnsi="Times New Roman"/>
          <w:sz w:val="24"/>
        </w:rPr>
        <w:t>Традиции</w:t>
      </w:r>
      <w:r w:rsidRPr="002923F0">
        <w:rPr>
          <w:rFonts w:ascii="Times New Roman" w:hAnsi="Times New Roman"/>
          <w:spacing w:val="-2"/>
          <w:sz w:val="24"/>
        </w:rPr>
        <w:t xml:space="preserve"> </w:t>
      </w:r>
      <w:r w:rsidRPr="002923F0">
        <w:rPr>
          <w:rFonts w:ascii="Times New Roman" w:hAnsi="Times New Roman"/>
          <w:sz w:val="24"/>
        </w:rPr>
        <w:t>и</w:t>
      </w:r>
      <w:r w:rsidRPr="002923F0">
        <w:rPr>
          <w:rFonts w:ascii="Times New Roman" w:hAnsi="Times New Roman"/>
          <w:spacing w:val="-4"/>
          <w:sz w:val="24"/>
        </w:rPr>
        <w:t xml:space="preserve"> </w:t>
      </w:r>
      <w:r w:rsidRPr="002923F0">
        <w:rPr>
          <w:rFonts w:ascii="Times New Roman" w:hAnsi="Times New Roman"/>
          <w:sz w:val="24"/>
        </w:rPr>
        <w:t>новаторство</w:t>
      </w:r>
      <w:r w:rsidRPr="002923F0">
        <w:rPr>
          <w:rFonts w:ascii="Times New Roman" w:hAnsi="Times New Roman"/>
          <w:spacing w:val="-2"/>
          <w:sz w:val="24"/>
        </w:rPr>
        <w:t xml:space="preserve"> </w:t>
      </w:r>
      <w:r w:rsidRPr="002923F0">
        <w:rPr>
          <w:rFonts w:ascii="Times New Roman" w:hAnsi="Times New Roman"/>
          <w:sz w:val="24"/>
        </w:rPr>
        <w:t>в</w:t>
      </w:r>
      <w:r w:rsidRPr="002923F0">
        <w:rPr>
          <w:rFonts w:ascii="Times New Roman" w:hAnsi="Times New Roman"/>
          <w:spacing w:val="-3"/>
          <w:sz w:val="24"/>
        </w:rPr>
        <w:t xml:space="preserve"> </w:t>
      </w:r>
      <w:r w:rsidRPr="002923F0">
        <w:rPr>
          <w:rFonts w:ascii="Times New Roman" w:hAnsi="Times New Roman"/>
          <w:sz w:val="24"/>
        </w:rPr>
        <w:t>художественной</w:t>
      </w:r>
      <w:r w:rsidRPr="002923F0">
        <w:rPr>
          <w:rFonts w:ascii="Times New Roman" w:hAnsi="Times New Roman"/>
          <w:spacing w:val="-2"/>
          <w:sz w:val="24"/>
        </w:rPr>
        <w:t xml:space="preserve"> </w:t>
      </w:r>
      <w:r w:rsidRPr="002923F0">
        <w:rPr>
          <w:rFonts w:ascii="Times New Roman" w:hAnsi="Times New Roman"/>
          <w:sz w:val="24"/>
        </w:rPr>
        <w:t>литературе.</w:t>
      </w:r>
    </w:p>
    <w:p w:rsidR="002923F0" w:rsidRPr="002923F0" w:rsidRDefault="002923F0" w:rsidP="0078210C">
      <w:pPr>
        <w:pStyle w:val="22"/>
        <w:ind w:left="709" w:right="-29"/>
        <w:jc w:val="both"/>
      </w:pPr>
      <w:r w:rsidRPr="002923F0">
        <w:t>Угарин Николай Васильевич</w:t>
      </w:r>
      <w:r w:rsidRPr="002923F0">
        <w:rPr>
          <w:spacing w:val="-57"/>
        </w:rPr>
        <w:t xml:space="preserve"> </w:t>
      </w:r>
      <w:r w:rsidRPr="002923F0">
        <w:t>(1963)</w:t>
      </w:r>
    </w:p>
    <w:p w:rsidR="002923F0" w:rsidRPr="002923F0" w:rsidRDefault="002923F0" w:rsidP="002923F0">
      <w:pPr>
        <w:pStyle w:val="a8"/>
        <w:ind w:left="671" w:firstLine="38"/>
        <w:jc w:val="both"/>
      </w:pPr>
      <w:r w:rsidRPr="002923F0">
        <w:t>Слово</w:t>
      </w:r>
      <w:r w:rsidRPr="002923F0">
        <w:rPr>
          <w:spacing w:val="-3"/>
        </w:rPr>
        <w:t xml:space="preserve"> </w:t>
      </w:r>
      <w:r w:rsidRPr="002923F0">
        <w:t>о</w:t>
      </w:r>
      <w:r w:rsidRPr="002923F0">
        <w:rPr>
          <w:spacing w:val="-1"/>
        </w:rPr>
        <w:t xml:space="preserve"> </w:t>
      </w:r>
      <w:r w:rsidRPr="002923F0">
        <w:t>писателе</w:t>
      </w:r>
      <w:r w:rsidRPr="002923F0">
        <w:rPr>
          <w:spacing w:val="-2"/>
        </w:rPr>
        <w:t xml:space="preserve"> </w:t>
      </w:r>
      <w:r w:rsidRPr="002923F0">
        <w:t>(обзор).</w:t>
      </w:r>
    </w:p>
    <w:p w:rsidR="002923F0" w:rsidRDefault="002923F0" w:rsidP="002923F0">
      <w:pPr>
        <w:pStyle w:val="a8"/>
        <w:ind w:left="671" w:firstLine="38"/>
        <w:jc w:val="both"/>
      </w:pPr>
      <w:r w:rsidRPr="002923F0">
        <w:t>Галерея</w:t>
      </w:r>
      <w:r w:rsidRPr="002923F0">
        <w:rPr>
          <w:spacing w:val="-3"/>
        </w:rPr>
        <w:t xml:space="preserve"> </w:t>
      </w:r>
      <w:r w:rsidRPr="002923F0">
        <w:t>человеческих</w:t>
      </w:r>
      <w:r w:rsidRPr="002923F0">
        <w:rPr>
          <w:spacing w:val="-3"/>
        </w:rPr>
        <w:t xml:space="preserve"> </w:t>
      </w:r>
      <w:r w:rsidRPr="002923F0">
        <w:t>характеров</w:t>
      </w:r>
      <w:r w:rsidRPr="002923F0">
        <w:rPr>
          <w:spacing w:val="-4"/>
        </w:rPr>
        <w:t xml:space="preserve"> </w:t>
      </w:r>
      <w:r w:rsidRPr="002923F0">
        <w:t>в</w:t>
      </w:r>
      <w:r w:rsidRPr="002923F0">
        <w:rPr>
          <w:spacing w:val="-3"/>
        </w:rPr>
        <w:t xml:space="preserve"> </w:t>
      </w:r>
      <w:r w:rsidRPr="002923F0">
        <w:t>драматургии.</w:t>
      </w:r>
    </w:p>
    <w:p w:rsidR="002923F0" w:rsidRDefault="002923F0" w:rsidP="002923F0">
      <w:pPr>
        <w:pStyle w:val="a8"/>
        <w:ind w:left="671" w:firstLine="38"/>
        <w:jc w:val="both"/>
      </w:pPr>
      <w:r w:rsidRPr="002923F0">
        <w:t>Драма «Тĕпсĕ</w:t>
      </w:r>
      <w:proofErr w:type="gramStart"/>
      <w:r w:rsidRPr="002923F0">
        <w:t>р</w:t>
      </w:r>
      <w:proofErr w:type="gramEnd"/>
      <w:r w:rsidRPr="002923F0">
        <w:t xml:space="preserve"> сăпкари ача сасси» (Детский крик в бездонной колыбели).</w:t>
      </w:r>
    </w:p>
    <w:p w:rsidR="002923F0" w:rsidRDefault="002923F0" w:rsidP="002923F0">
      <w:pPr>
        <w:pStyle w:val="a8"/>
        <w:ind w:left="671" w:firstLine="38"/>
        <w:jc w:val="both"/>
        <w:rPr>
          <w:spacing w:val="1"/>
        </w:rPr>
      </w:pPr>
      <w:r w:rsidRPr="002923F0">
        <w:rPr>
          <w:spacing w:val="-58"/>
        </w:rPr>
        <w:t xml:space="preserve"> </w:t>
      </w:r>
      <w:r w:rsidRPr="002923F0">
        <w:rPr>
          <w:i/>
        </w:rPr>
        <w:t>Теория литературы</w:t>
      </w:r>
      <w:r w:rsidRPr="002923F0">
        <w:t>. Социально-философская драма как жанр драматургии.</w:t>
      </w:r>
      <w:r w:rsidRPr="002923F0">
        <w:rPr>
          <w:spacing w:val="1"/>
        </w:rPr>
        <w:t xml:space="preserve"> </w:t>
      </w:r>
    </w:p>
    <w:p w:rsidR="002923F0" w:rsidRPr="002923F0" w:rsidRDefault="002923F0" w:rsidP="002923F0">
      <w:pPr>
        <w:pStyle w:val="a8"/>
        <w:ind w:left="671" w:firstLine="38"/>
        <w:jc w:val="both"/>
      </w:pPr>
    </w:p>
    <w:p w:rsidR="0078210C" w:rsidRDefault="002923F0" w:rsidP="00B35E33">
      <w:pPr>
        <w:pStyle w:val="22"/>
        <w:ind w:left="698" w:right="1129" w:firstLine="424"/>
        <w:rPr>
          <w:spacing w:val="-57"/>
        </w:rPr>
      </w:pPr>
      <w:r w:rsidRPr="002923F0">
        <w:t>Чувашская литература конца XX – начала XXI веков.</w:t>
      </w:r>
      <w:r w:rsidRPr="002923F0">
        <w:rPr>
          <w:spacing w:val="-57"/>
        </w:rPr>
        <w:t xml:space="preserve"> </w:t>
      </w:r>
      <w:r w:rsidR="0078210C">
        <w:rPr>
          <w:spacing w:val="-57"/>
        </w:rPr>
        <w:t xml:space="preserve">  </w:t>
      </w:r>
    </w:p>
    <w:p w:rsidR="0078210C" w:rsidRPr="0078210C" w:rsidRDefault="0078210C" w:rsidP="00B35E33">
      <w:pPr>
        <w:spacing w:after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(</w:t>
      </w:r>
      <w:r w:rsidRPr="0078210C">
        <w:rPr>
          <w:rFonts w:ascii="Times New Roman" w:hAnsi="Times New Roman"/>
          <w:b/>
          <w:i/>
          <w:sz w:val="24"/>
        </w:rPr>
        <w:t>XX ĕмĕ</w:t>
      </w:r>
      <w:proofErr w:type="gramStart"/>
      <w:r w:rsidRPr="0078210C">
        <w:rPr>
          <w:rFonts w:ascii="Times New Roman" w:hAnsi="Times New Roman"/>
          <w:b/>
          <w:i/>
          <w:sz w:val="24"/>
        </w:rPr>
        <w:t>р</w:t>
      </w:r>
      <w:proofErr w:type="gramEnd"/>
      <w:r w:rsidRPr="0078210C">
        <w:rPr>
          <w:rFonts w:ascii="Times New Roman" w:hAnsi="Times New Roman"/>
          <w:b/>
          <w:i/>
          <w:sz w:val="24"/>
        </w:rPr>
        <w:t xml:space="preserve"> вĕçĕпе XXI ĕмĕр пуçламăшĕнчи чăваш литератури</w:t>
      </w:r>
      <w:r>
        <w:rPr>
          <w:rFonts w:ascii="Times New Roman" w:hAnsi="Times New Roman"/>
          <w:b/>
          <w:i/>
          <w:sz w:val="24"/>
        </w:rPr>
        <w:t>)</w:t>
      </w:r>
    </w:p>
    <w:p w:rsidR="002923F0" w:rsidRPr="0078210C" w:rsidRDefault="0078210C" w:rsidP="00B35E33">
      <w:pPr>
        <w:pStyle w:val="22"/>
        <w:ind w:right="1129"/>
        <w:jc w:val="both"/>
        <w:rPr>
          <w:b w:val="0"/>
        </w:rPr>
      </w:pPr>
      <w:r>
        <w:t xml:space="preserve">    </w:t>
      </w:r>
      <w:r w:rsidR="002923F0" w:rsidRPr="0078210C">
        <w:rPr>
          <w:b w:val="0"/>
        </w:rPr>
        <w:t>Творчество</w:t>
      </w:r>
      <w:r w:rsidR="002923F0" w:rsidRPr="0078210C">
        <w:rPr>
          <w:b w:val="0"/>
          <w:spacing w:val="-2"/>
        </w:rPr>
        <w:t xml:space="preserve"> </w:t>
      </w:r>
      <w:r w:rsidR="002923F0" w:rsidRPr="0078210C">
        <w:rPr>
          <w:b w:val="0"/>
        </w:rPr>
        <w:t>поколения</w:t>
      </w:r>
      <w:r w:rsidR="002923F0" w:rsidRPr="0078210C">
        <w:rPr>
          <w:b w:val="0"/>
          <w:spacing w:val="-1"/>
        </w:rPr>
        <w:t xml:space="preserve"> </w:t>
      </w:r>
      <w:r w:rsidR="002923F0" w:rsidRPr="0078210C">
        <w:rPr>
          <w:b w:val="0"/>
        </w:rPr>
        <w:t>национального</w:t>
      </w:r>
      <w:r w:rsidR="002923F0" w:rsidRPr="0078210C">
        <w:rPr>
          <w:b w:val="0"/>
          <w:spacing w:val="-1"/>
        </w:rPr>
        <w:t xml:space="preserve"> </w:t>
      </w:r>
      <w:r w:rsidR="002923F0" w:rsidRPr="0078210C">
        <w:rPr>
          <w:b w:val="0"/>
        </w:rPr>
        <w:t>подъема</w:t>
      </w:r>
      <w:r w:rsidR="002923F0" w:rsidRPr="0078210C">
        <w:rPr>
          <w:b w:val="0"/>
          <w:spacing w:val="-2"/>
        </w:rPr>
        <w:t xml:space="preserve"> </w:t>
      </w:r>
      <w:r w:rsidR="002923F0" w:rsidRPr="0078210C">
        <w:rPr>
          <w:b w:val="0"/>
        </w:rPr>
        <w:t>1990-х</w:t>
      </w:r>
      <w:r w:rsidR="002923F0" w:rsidRPr="0078210C">
        <w:rPr>
          <w:b w:val="0"/>
          <w:spacing w:val="-1"/>
        </w:rPr>
        <w:t xml:space="preserve"> </w:t>
      </w:r>
      <w:r w:rsidR="002923F0" w:rsidRPr="0078210C">
        <w:rPr>
          <w:b w:val="0"/>
        </w:rPr>
        <w:t>годов.</w:t>
      </w:r>
    </w:p>
    <w:p w:rsidR="002923F0" w:rsidRPr="002923F0" w:rsidRDefault="002923F0" w:rsidP="00B35E33">
      <w:pPr>
        <w:pStyle w:val="31"/>
        <w:spacing w:before="0" w:line="240" w:lineRule="auto"/>
        <w:jc w:val="both"/>
        <w:rPr>
          <w:i w:val="0"/>
        </w:rPr>
      </w:pPr>
      <w:r w:rsidRPr="002923F0">
        <w:t>Сельверстрова</w:t>
      </w:r>
      <w:r w:rsidRPr="002923F0">
        <w:rPr>
          <w:spacing w:val="-3"/>
        </w:rPr>
        <w:t xml:space="preserve"> </w:t>
      </w:r>
      <w:r w:rsidRPr="002923F0">
        <w:t>Надежда</w:t>
      </w:r>
      <w:r w:rsidRPr="002923F0">
        <w:rPr>
          <w:spacing w:val="-3"/>
        </w:rPr>
        <w:t xml:space="preserve"> </w:t>
      </w:r>
      <w:r w:rsidRPr="002923F0">
        <w:t xml:space="preserve">Аркадьевна </w:t>
      </w:r>
      <w:r w:rsidRPr="002923F0">
        <w:rPr>
          <w:i w:val="0"/>
        </w:rPr>
        <w:t>(1971).</w:t>
      </w:r>
    </w:p>
    <w:p w:rsidR="002923F0" w:rsidRDefault="002923F0" w:rsidP="00B35E33">
      <w:pPr>
        <w:pStyle w:val="a8"/>
        <w:ind w:left="698" w:firstLine="11"/>
        <w:jc w:val="both"/>
      </w:pPr>
      <w:r w:rsidRPr="002923F0">
        <w:t>Мотив</w:t>
      </w:r>
      <w:r w:rsidRPr="002923F0">
        <w:rPr>
          <w:spacing w:val="-5"/>
        </w:rPr>
        <w:t xml:space="preserve"> </w:t>
      </w:r>
      <w:r w:rsidRPr="002923F0">
        <w:t>одиночества.</w:t>
      </w:r>
    </w:p>
    <w:p w:rsidR="002923F0" w:rsidRPr="002923F0" w:rsidRDefault="002923F0" w:rsidP="00B35E33">
      <w:pPr>
        <w:pStyle w:val="a8"/>
        <w:ind w:left="698" w:firstLine="11"/>
        <w:jc w:val="both"/>
      </w:pPr>
      <w:r w:rsidRPr="002923F0">
        <w:t>Стихотворения</w:t>
      </w:r>
      <w:r w:rsidRPr="002923F0">
        <w:rPr>
          <w:spacing w:val="28"/>
        </w:rPr>
        <w:t xml:space="preserve"> </w:t>
      </w:r>
      <w:r w:rsidRPr="002923F0">
        <w:t>«Мана</w:t>
      </w:r>
      <w:r w:rsidRPr="002923F0">
        <w:rPr>
          <w:spacing w:val="28"/>
        </w:rPr>
        <w:t xml:space="preserve"> </w:t>
      </w:r>
      <w:r w:rsidRPr="002923F0">
        <w:t>мар,</w:t>
      </w:r>
      <w:r w:rsidRPr="002923F0">
        <w:rPr>
          <w:spacing w:val="28"/>
        </w:rPr>
        <w:t xml:space="preserve"> </w:t>
      </w:r>
      <w:r w:rsidRPr="002923F0">
        <w:t>халь</w:t>
      </w:r>
      <w:r w:rsidRPr="002923F0">
        <w:rPr>
          <w:spacing w:val="28"/>
        </w:rPr>
        <w:t xml:space="preserve"> </w:t>
      </w:r>
      <w:r w:rsidRPr="002923F0">
        <w:t>сана</w:t>
      </w:r>
      <w:r w:rsidRPr="002923F0">
        <w:rPr>
          <w:spacing w:val="28"/>
        </w:rPr>
        <w:t xml:space="preserve"> </w:t>
      </w:r>
      <w:r w:rsidRPr="002923F0">
        <w:t>ирĕк...»</w:t>
      </w:r>
      <w:r w:rsidRPr="002923F0">
        <w:rPr>
          <w:spacing w:val="21"/>
        </w:rPr>
        <w:t xml:space="preserve"> </w:t>
      </w:r>
      <w:r w:rsidRPr="002923F0">
        <w:t>(Не</w:t>
      </w:r>
      <w:r w:rsidRPr="002923F0">
        <w:rPr>
          <w:spacing w:val="28"/>
        </w:rPr>
        <w:t xml:space="preserve"> </w:t>
      </w:r>
      <w:r w:rsidRPr="002923F0">
        <w:t>мне,</w:t>
      </w:r>
      <w:r w:rsidRPr="002923F0">
        <w:rPr>
          <w:spacing w:val="29"/>
        </w:rPr>
        <w:t xml:space="preserve"> </w:t>
      </w:r>
      <w:r w:rsidRPr="002923F0">
        <w:t>теперь</w:t>
      </w:r>
      <w:r w:rsidRPr="002923F0">
        <w:rPr>
          <w:spacing w:val="29"/>
        </w:rPr>
        <w:t xml:space="preserve"> </w:t>
      </w:r>
      <w:r w:rsidRPr="002923F0">
        <w:t>тебе</w:t>
      </w:r>
      <w:r w:rsidRPr="002923F0">
        <w:rPr>
          <w:spacing w:val="28"/>
        </w:rPr>
        <w:t xml:space="preserve"> </w:t>
      </w:r>
      <w:r w:rsidRPr="002923F0">
        <w:t>свободно...),</w:t>
      </w:r>
    </w:p>
    <w:p w:rsidR="002923F0" w:rsidRPr="002923F0" w:rsidRDefault="002923F0" w:rsidP="00B35E33">
      <w:pPr>
        <w:pStyle w:val="a8"/>
        <w:ind w:left="0" w:firstLine="0"/>
        <w:jc w:val="both"/>
      </w:pPr>
      <w:r>
        <w:t>«Хальхинче ÿкĕнсех ÿ</w:t>
      </w:r>
      <w:proofErr w:type="gramStart"/>
      <w:r>
        <w:t>к</w:t>
      </w:r>
      <w:proofErr w:type="gramEnd"/>
      <w:r>
        <w:t>ĕтленĕ…»</w:t>
      </w:r>
    </w:p>
    <w:p w:rsidR="002923F0" w:rsidRPr="002923F0" w:rsidRDefault="002923F0" w:rsidP="00B35E33">
      <w:pPr>
        <w:spacing w:after="0" w:line="240" w:lineRule="auto"/>
        <w:ind w:left="698"/>
        <w:jc w:val="both"/>
        <w:rPr>
          <w:rFonts w:ascii="Times New Roman" w:hAnsi="Times New Roman"/>
          <w:b/>
          <w:sz w:val="24"/>
        </w:rPr>
      </w:pPr>
      <w:r w:rsidRPr="002923F0">
        <w:rPr>
          <w:rFonts w:ascii="Times New Roman" w:hAnsi="Times New Roman"/>
          <w:b/>
          <w:i/>
          <w:sz w:val="24"/>
        </w:rPr>
        <w:lastRenderedPageBreak/>
        <w:t>Прокопьев</w:t>
      </w:r>
      <w:r w:rsidRPr="002923F0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2923F0">
        <w:rPr>
          <w:rFonts w:ascii="Times New Roman" w:hAnsi="Times New Roman"/>
          <w:b/>
          <w:i/>
          <w:sz w:val="24"/>
        </w:rPr>
        <w:t>Олег</w:t>
      </w:r>
      <w:r w:rsidRPr="002923F0">
        <w:rPr>
          <w:rFonts w:ascii="Times New Roman" w:hAnsi="Times New Roman"/>
          <w:b/>
          <w:i/>
          <w:spacing w:val="-3"/>
          <w:sz w:val="24"/>
        </w:rPr>
        <w:t xml:space="preserve"> </w:t>
      </w:r>
      <w:r w:rsidRPr="002923F0">
        <w:rPr>
          <w:rFonts w:ascii="Times New Roman" w:hAnsi="Times New Roman"/>
          <w:b/>
          <w:i/>
          <w:sz w:val="24"/>
        </w:rPr>
        <w:t>Иванович</w:t>
      </w:r>
      <w:r w:rsidRPr="002923F0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2923F0">
        <w:rPr>
          <w:rFonts w:ascii="Times New Roman" w:hAnsi="Times New Roman"/>
          <w:b/>
          <w:sz w:val="24"/>
        </w:rPr>
        <w:t>(1968).</w:t>
      </w:r>
    </w:p>
    <w:p w:rsidR="002923F0" w:rsidRDefault="002923F0" w:rsidP="00B35E33">
      <w:pPr>
        <w:pStyle w:val="a8"/>
        <w:ind w:left="698" w:firstLine="11"/>
        <w:jc w:val="both"/>
      </w:pPr>
      <w:r w:rsidRPr="002923F0">
        <w:t>Поэзия</w:t>
      </w:r>
      <w:r w:rsidRPr="002923F0">
        <w:rPr>
          <w:spacing w:val="-4"/>
        </w:rPr>
        <w:t xml:space="preserve"> </w:t>
      </w:r>
      <w:r w:rsidRPr="002923F0">
        <w:t>умиротворения.</w:t>
      </w:r>
    </w:p>
    <w:p w:rsidR="002923F0" w:rsidRPr="002923F0" w:rsidRDefault="002923F0" w:rsidP="00B35E33">
      <w:pPr>
        <w:pStyle w:val="a8"/>
        <w:ind w:left="0" w:firstLine="709"/>
        <w:jc w:val="both"/>
      </w:pPr>
      <w:r w:rsidRPr="002923F0">
        <w:t>Стихотворения «Чи тарăн тинĕсре улмуççисем ÿсеççĕ...» (В самом глубоком море</w:t>
      </w:r>
      <w:r w:rsidRPr="002923F0">
        <w:rPr>
          <w:spacing w:val="1"/>
        </w:rPr>
        <w:t xml:space="preserve"> </w:t>
      </w:r>
      <w:r w:rsidRPr="002923F0">
        <w:t>яблони</w:t>
      </w:r>
      <w:r w:rsidRPr="002923F0">
        <w:rPr>
          <w:spacing w:val="-1"/>
        </w:rPr>
        <w:t xml:space="preserve"> </w:t>
      </w:r>
      <w:r w:rsidRPr="002923F0">
        <w:t>растут),</w:t>
      </w:r>
      <w:r w:rsidRPr="002923F0">
        <w:rPr>
          <w:spacing w:val="4"/>
        </w:rPr>
        <w:t xml:space="preserve"> </w:t>
      </w:r>
      <w:r>
        <w:t>«Сăпка ачи пек лăпкă çĕ</w:t>
      </w:r>
      <w:proofErr w:type="gramStart"/>
      <w:r>
        <w:t>р</w:t>
      </w:r>
      <w:proofErr w:type="gramEnd"/>
      <w:r>
        <w:t xml:space="preserve"> çине…»</w:t>
      </w:r>
    </w:p>
    <w:p w:rsidR="002923F0" w:rsidRPr="002923F0" w:rsidRDefault="002923F0" w:rsidP="00B35E33">
      <w:pPr>
        <w:spacing w:after="0" w:line="274" w:lineRule="exact"/>
        <w:ind w:left="698"/>
        <w:jc w:val="both"/>
        <w:rPr>
          <w:rFonts w:ascii="Times New Roman" w:hAnsi="Times New Roman"/>
          <w:b/>
          <w:sz w:val="24"/>
        </w:rPr>
      </w:pPr>
      <w:r w:rsidRPr="002923F0">
        <w:rPr>
          <w:rFonts w:ascii="Times New Roman" w:hAnsi="Times New Roman"/>
          <w:b/>
          <w:i/>
          <w:sz w:val="24"/>
        </w:rPr>
        <w:t>Ильина</w:t>
      </w:r>
      <w:r w:rsidRPr="002923F0">
        <w:rPr>
          <w:rFonts w:ascii="Times New Roman" w:hAnsi="Times New Roman"/>
          <w:b/>
          <w:i/>
          <w:spacing w:val="-3"/>
          <w:sz w:val="24"/>
        </w:rPr>
        <w:t xml:space="preserve"> </w:t>
      </w:r>
      <w:r w:rsidRPr="002923F0">
        <w:rPr>
          <w:rFonts w:ascii="Times New Roman" w:hAnsi="Times New Roman"/>
          <w:b/>
          <w:i/>
          <w:sz w:val="24"/>
        </w:rPr>
        <w:t>Надежда</w:t>
      </w:r>
      <w:r w:rsidRPr="002923F0">
        <w:rPr>
          <w:rFonts w:ascii="Times New Roman" w:hAnsi="Times New Roman"/>
          <w:b/>
          <w:i/>
          <w:spacing w:val="-3"/>
          <w:sz w:val="24"/>
        </w:rPr>
        <w:t xml:space="preserve"> </w:t>
      </w:r>
      <w:r w:rsidRPr="002923F0">
        <w:rPr>
          <w:rFonts w:ascii="Times New Roman" w:hAnsi="Times New Roman"/>
          <w:b/>
          <w:i/>
          <w:sz w:val="24"/>
        </w:rPr>
        <w:t xml:space="preserve">Геннадьевна </w:t>
      </w:r>
      <w:r w:rsidRPr="002923F0">
        <w:rPr>
          <w:rFonts w:ascii="Times New Roman" w:hAnsi="Times New Roman"/>
          <w:b/>
          <w:sz w:val="24"/>
        </w:rPr>
        <w:t>(1976).</w:t>
      </w:r>
    </w:p>
    <w:p w:rsidR="002923F0" w:rsidRDefault="002923F0" w:rsidP="00B35E33">
      <w:pPr>
        <w:pStyle w:val="a8"/>
        <w:spacing w:line="274" w:lineRule="exact"/>
        <w:ind w:left="698" w:firstLine="11"/>
        <w:jc w:val="both"/>
      </w:pPr>
      <w:proofErr w:type="gramStart"/>
      <w:r w:rsidRPr="002923F0">
        <w:t>Трагическое</w:t>
      </w:r>
      <w:proofErr w:type="gramEnd"/>
      <w:r w:rsidRPr="002923F0">
        <w:rPr>
          <w:spacing w:val="-4"/>
        </w:rPr>
        <w:t xml:space="preserve"> </w:t>
      </w:r>
      <w:r w:rsidRPr="002923F0">
        <w:t>в</w:t>
      </w:r>
      <w:r w:rsidRPr="002923F0">
        <w:rPr>
          <w:spacing w:val="-3"/>
        </w:rPr>
        <w:t xml:space="preserve"> </w:t>
      </w:r>
      <w:r w:rsidRPr="002923F0">
        <w:t>литературе.</w:t>
      </w:r>
      <w:r w:rsidRPr="002923F0">
        <w:rPr>
          <w:spacing w:val="-2"/>
        </w:rPr>
        <w:t xml:space="preserve"> </w:t>
      </w:r>
      <w:r w:rsidRPr="002923F0">
        <w:t>Трагизм</w:t>
      </w:r>
      <w:r w:rsidRPr="002923F0">
        <w:rPr>
          <w:spacing w:val="-3"/>
        </w:rPr>
        <w:t xml:space="preserve"> </w:t>
      </w:r>
      <w:r w:rsidRPr="002923F0">
        <w:t>как</w:t>
      </w:r>
      <w:r w:rsidRPr="002923F0">
        <w:rPr>
          <w:spacing w:val="-2"/>
        </w:rPr>
        <w:t xml:space="preserve"> </w:t>
      </w:r>
      <w:r w:rsidRPr="002923F0">
        <w:t>стилеобразующий</w:t>
      </w:r>
      <w:r w:rsidRPr="002923F0">
        <w:rPr>
          <w:spacing w:val="-3"/>
        </w:rPr>
        <w:t xml:space="preserve"> </w:t>
      </w:r>
      <w:r w:rsidRPr="002923F0">
        <w:t>фактор.</w:t>
      </w:r>
    </w:p>
    <w:p w:rsidR="002923F0" w:rsidRPr="002923F0" w:rsidRDefault="002923F0" w:rsidP="00B35E33">
      <w:pPr>
        <w:pStyle w:val="a8"/>
        <w:spacing w:line="274" w:lineRule="exact"/>
        <w:ind w:left="698" w:firstLine="11"/>
        <w:jc w:val="both"/>
      </w:pPr>
      <w:r>
        <w:t>Рассказ «</w:t>
      </w:r>
      <w:proofErr w:type="gramStart"/>
      <w:r>
        <w:t>Ш</w:t>
      </w:r>
      <w:proofErr w:type="gramEnd"/>
      <w:r>
        <w:t>ăранса та пĕтми».</w:t>
      </w:r>
    </w:p>
    <w:p w:rsidR="0078210C" w:rsidRPr="00C72C8F" w:rsidRDefault="0078210C" w:rsidP="00B35E33">
      <w:pPr>
        <w:pStyle w:val="31"/>
        <w:spacing w:before="0"/>
        <w:ind w:left="0" w:firstLine="698"/>
        <w:jc w:val="both"/>
        <w:rPr>
          <w:i w:val="0"/>
        </w:rPr>
      </w:pPr>
      <w:r w:rsidRPr="00C72C8F">
        <w:rPr>
          <w:i w:val="0"/>
        </w:rPr>
        <w:t>Австрийская</w:t>
      </w:r>
      <w:r w:rsidRPr="00C72C8F">
        <w:rPr>
          <w:i w:val="0"/>
          <w:spacing w:val="-4"/>
        </w:rPr>
        <w:t xml:space="preserve"> </w:t>
      </w:r>
      <w:r w:rsidRPr="00C72C8F">
        <w:rPr>
          <w:i w:val="0"/>
        </w:rPr>
        <w:t>(Иванова)</w:t>
      </w:r>
      <w:r w:rsidRPr="00C72C8F">
        <w:rPr>
          <w:i w:val="0"/>
          <w:spacing w:val="-4"/>
        </w:rPr>
        <w:t xml:space="preserve"> </w:t>
      </w:r>
      <w:r w:rsidRPr="00C72C8F">
        <w:rPr>
          <w:i w:val="0"/>
        </w:rPr>
        <w:t>Ольга</w:t>
      </w:r>
      <w:r w:rsidRPr="00C72C8F">
        <w:rPr>
          <w:i w:val="0"/>
          <w:spacing w:val="-4"/>
        </w:rPr>
        <w:t xml:space="preserve"> </w:t>
      </w:r>
      <w:r w:rsidRPr="00C72C8F">
        <w:rPr>
          <w:i w:val="0"/>
        </w:rPr>
        <w:t>Михайловна (1990).</w:t>
      </w:r>
    </w:p>
    <w:p w:rsidR="0078210C" w:rsidRPr="00C72C8F" w:rsidRDefault="0078210C" w:rsidP="00B35E33">
      <w:pPr>
        <w:pStyle w:val="a8"/>
        <w:spacing w:line="274" w:lineRule="exact"/>
        <w:ind w:left="0" w:firstLine="698"/>
        <w:jc w:val="both"/>
      </w:pPr>
      <w:r w:rsidRPr="00C72C8F">
        <w:t>Рассказ</w:t>
      </w:r>
      <w:r w:rsidRPr="00C72C8F">
        <w:rPr>
          <w:spacing w:val="2"/>
        </w:rPr>
        <w:t xml:space="preserve"> </w:t>
      </w:r>
      <w:r w:rsidRPr="00C72C8F">
        <w:t>«</w:t>
      </w:r>
      <w:proofErr w:type="gramStart"/>
      <w:r w:rsidRPr="00C72C8F">
        <w:t>П</w:t>
      </w:r>
      <w:proofErr w:type="gramEnd"/>
      <w:r w:rsidRPr="00C72C8F">
        <w:t>ĕрремĕш</w:t>
      </w:r>
      <w:r w:rsidRPr="00C72C8F">
        <w:rPr>
          <w:spacing w:val="-1"/>
        </w:rPr>
        <w:t xml:space="preserve"> </w:t>
      </w:r>
      <w:r w:rsidRPr="00C72C8F">
        <w:t>туйăм»</w:t>
      </w:r>
      <w:r w:rsidRPr="00C72C8F">
        <w:rPr>
          <w:spacing w:val="-9"/>
        </w:rPr>
        <w:t xml:space="preserve"> </w:t>
      </w:r>
      <w:r w:rsidRPr="00C72C8F">
        <w:t>(Первое</w:t>
      </w:r>
      <w:r w:rsidRPr="00C72C8F">
        <w:rPr>
          <w:spacing w:val="-3"/>
        </w:rPr>
        <w:t xml:space="preserve"> </w:t>
      </w:r>
      <w:r w:rsidRPr="00C72C8F">
        <w:t>чувство).</w:t>
      </w:r>
    </w:p>
    <w:p w:rsidR="0078210C" w:rsidRDefault="0078210C" w:rsidP="00B35E33">
      <w:pPr>
        <w:spacing w:after="0" w:line="274" w:lineRule="exact"/>
        <w:ind w:firstLine="698"/>
        <w:jc w:val="both"/>
        <w:rPr>
          <w:rFonts w:ascii="Times New Roman" w:hAnsi="Times New Roman"/>
          <w:b/>
          <w:sz w:val="24"/>
        </w:rPr>
      </w:pPr>
      <w:r w:rsidRPr="00C72C8F">
        <w:rPr>
          <w:rFonts w:ascii="Times New Roman" w:hAnsi="Times New Roman"/>
          <w:b/>
          <w:sz w:val="24"/>
        </w:rPr>
        <w:t>Степанова</w:t>
      </w:r>
      <w:r w:rsidRPr="00C72C8F">
        <w:rPr>
          <w:rFonts w:ascii="Times New Roman" w:hAnsi="Times New Roman"/>
          <w:b/>
          <w:spacing w:val="-2"/>
          <w:sz w:val="24"/>
        </w:rPr>
        <w:t xml:space="preserve"> </w:t>
      </w:r>
      <w:r w:rsidRPr="00C72C8F">
        <w:rPr>
          <w:rFonts w:ascii="Times New Roman" w:hAnsi="Times New Roman"/>
          <w:b/>
          <w:sz w:val="24"/>
        </w:rPr>
        <w:t>Ирина</w:t>
      </w:r>
      <w:r w:rsidRPr="00C72C8F">
        <w:rPr>
          <w:rFonts w:ascii="Times New Roman" w:hAnsi="Times New Roman"/>
          <w:b/>
          <w:spacing w:val="-5"/>
          <w:sz w:val="24"/>
        </w:rPr>
        <w:t xml:space="preserve"> </w:t>
      </w:r>
      <w:r w:rsidRPr="00C72C8F">
        <w:rPr>
          <w:rFonts w:ascii="Times New Roman" w:hAnsi="Times New Roman"/>
          <w:b/>
          <w:sz w:val="24"/>
        </w:rPr>
        <w:t>Сергеевна</w:t>
      </w:r>
      <w:r w:rsidRPr="00C72C8F">
        <w:rPr>
          <w:rFonts w:ascii="Times New Roman" w:hAnsi="Times New Roman"/>
          <w:b/>
          <w:spacing w:val="1"/>
          <w:sz w:val="24"/>
        </w:rPr>
        <w:t xml:space="preserve"> </w:t>
      </w:r>
      <w:r w:rsidRPr="00C72C8F">
        <w:rPr>
          <w:rFonts w:ascii="Times New Roman" w:hAnsi="Times New Roman"/>
          <w:b/>
          <w:sz w:val="24"/>
        </w:rPr>
        <w:t>(1987).</w:t>
      </w:r>
    </w:p>
    <w:p w:rsidR="0078210C" w:rsidRPr="003C5B47" w:rsidRDefault="0078210C" w:rsidP="00B35E33">
      <w:pPr>
        <w:spacing w:after="0" w:line="274" w:lineRule="exact"/>
        <w:ind w:firstLine="698"/>
        <w:jc w:val="both"/>
        <w:rPr>
          <w:rFonts w:ascii="Times New Roman" w:hAnsi="Times New Roman"/>
          <w:sz w:val="24"/>
        </w:rPr>
      </w:pPr>
      <w:r w:rsidRPr="003C5B47">
        <w:rPr>
          <w:rFonts w:ascii="Times New Roman" w:hAnsi="Times New Roman"/>
          <w:sz w:val="24"/>
        </w:rPr>
        <w:t xml:space="preserve">Стихотворение «Эс </w:t>
      </w:r>
      <w:r>
        <w:rPr>
          <w:rFonts w:ascii="Times New Roman" w:hAnsi="Times New Roman"/>
          <w:sz w:val="24"/>
        </w:rPr>
        <w:t>мана хвелем теттен…»</w:t>
      </w:r>
    </w:p>
    <w:p w:rsidR="0078210C" w:rsidRDefault="0078210C" w:rsidP="00B35E33">
      <w:pPr>
        <w:spacing w:after="0" w:line="274" w:lineRule="exact"/>
        <w:ind w:firstLine="698"/>
        <w:jc w:val="both"/>
        <w:rPr>
          <w:rFonts w:ascii="Times New Roman" w:hAnsi="Times New Roman"/>
          <w:b/>
          <w:i/>
          <w:sz w:val="24"/>
        </w:rPr>
      </w:pPr>
      <w:r w:rsidRPr="00C72C8F">
        <w:rPr>
          <w:rFonts w:ascii="Times New Roman" w:hAnsi="Times New Roman"/>
          <w:b/>
          <w:sz w:val="24"/>
        </w:rPr>
        <w:t>Александрова</w:t>
      </w:r>
      <w:r w:rsidRPr="00C72C8F">
        <w:rPr>
          <w:rFonts w:ascii="Times New Roman" w:hAnsi="Times New Roman"/>
          <w:b/>
          <w:spacing w:val="-4"/>
          <w:sz w:val="24"/>
        </w:rPr>
        <w:t xml:space="preserve"> </w:t>
      </w:r>
      <w:r w:rsidRPr="00C72C8F">
        <w:rPr>
          <w:rFonts w:ascii="Times New Roman" w:hAnsi="Times New Roman"/>
          <w:b/>
          <w:sz w:val="24"/>
        </w:rPr>
        <w:t>Екатерина</w:t>
      </w:r>
      <w:r w:rsidRPr="00C72C8F">
        <w:rPr>
          <w:rFonts w:ascii="Times New Roman" w:hAnsi="Times New Roman"/>
          <w:b/>
          <w:spacing w:val="-3"/>
          <w:sz w:val="24"/>
        </w:rPr>
        <w:t xml:space="preserve"> </w:t>
      </w:r>
      <w:r w:rsidRPr="00C72C8F">
        <w:rPr>
          <w:rFonts w:ascii="Times New Roman" w:hAnsi="Times New Roman"/>
          <w:b/>
          <w:sz w:val="24"/>
        </w:rPr>
        <w:t>Александровна</w:t>
      </w:r>
      <w:r w:rsidRPr="00C72C8F">
        <w:rPr>
          <w:rFonts w:ascii="Times New Roman" w:hAnsi="Times New Roman"/>
          <w:b/>
          <w:spacing w:val="-1"/>
          <w:sz w:val="24"/>
        </w:rPr>
        <w:t xml:space="preserve"> </w:t>
      </w:r>
      <w:r w:rsidRPr="00C72C8F">
        <w:rPr>
          <w:rFonts w:ascii="Times New Roman" w:hAnsi="Times New Roman"/>
          <w:b/>
          <w:i/>
          <w:sz w:val="24"/>
        </w:rPr>
        <w:t>(1993).</w:t>
      </w:r>
    </w:p>
    <w:p w:rsidR="0078210C" w:rsidRDefault="0078210C" w:rsidP="00B35E33">
      <w:pPr>
        <w:spacing w:after="0" w:line="274" w:lineRule="exact"/>
        <w:ind w:firstLine="698"/>
        <w:jc w:val="both"/>
        <w:rPr>
          <w:rFonts w:ascii="Times New Roman" w:hAnsi="Times New Roman"/>
        </w:rPr>
      </w:pPr>
      <w:r w:rsidRPr="00C72C8F">
        <w:rPr>
          <w:rFonts w:ascii="Times New Roman" w:hAnsi="Times New Roman"/>
        </w:rPr>
        <w:t>Рассказ</w:t>
      </w:r>
      <w:r w:rsidRPr="00C72C8F">
        <w:rPr>
          <w:rFonts w:ascii="Times New Roman" w:hAnsi="Times New Roman"/>
          <w:spacing w:val="3"/>
        </w:rPr>
        <w:t xml:space="preserve"> </w:t>
      </w:r>
      <w:r w:rsidRPr="00C72C8F">
        <w:rPr>
          <w:rFonts w:ascii="Times New Roman" w:hAnsi="Times New Roman"/>
        </w:rPr>
        <w:t>«</w:t>
      </w:r>
      <w:proofErr w:type="gramStart"/>
      <w:r w:rsidRPr="00C72C8F">
        <w:rPr>
          <w:rFonts w:ascii="Times New Roman" w:hAnsi="Times New Roman"/>
        </w:rPr>
        <w:t>Ш</w:t>
      </w:r>
      <w:proofErr w:type="gramEnd"/>
      <w:r w:rsidRPr="00C72C8F">
        <w:rPr>
          <w:rFonts w:ascii="Times New Roman" w:hAnsi="Times New Roman"/>
        </w:rPr>
        <w:t>ăпа»</w:t>
      </w:r>
      <w:r w:rsidRPr="00C72C8F">
        <w:rPr>
          <w:rFonts w:ascii="Times New Roman" w:hAnsi="Times New Roman"/>
          <w:spacing w:val="-8"/>
        </w:rPr>
        <w:t xml:space="preserve"> </w:t>
      </w:r>
      <w:r w:rsidRPr="00C72C8F">
        <w:rPr>
          <w:rFonts w:ascii="Times New Roman" w:hAnsi="Times New Roman"/>
        </w:rPr>
        <w:t>(Судьба).</w:t>
      </w:r>
    </w:p>
    <w:p w:rsidR="00B35E33" w:rsidRPr="003C5B47" w:rsidRDefault="00B35E33" w:rsidP="00B35E33">
      <w:pPr>
        <w:spacing w:after="0" w:line="274" w:lineRule="exact"/>
        <w:ind w:firstLine="698"/>
        <w:jc w:val="both"/>
        <w:rPr>
          <w:rFonts w:ascii="Times New Roman" w:hAnsi="Times New Roman"/>
          <w:b/>
          <w:sz w:val="28"/>
        </w:rPr>
      </w:pPr>
    </w:p>
    <w:p w:rsidR="006E7258" w:rsidRPr="003C5B47" w:rsidRDefault="006E7258" w:rsidP="00B35E33">
      <w:pPr>
        <w:spacing w:after="0"/>
        <w:jc w:val="center"/>
        <w:rPr>
          <w:rFonts w:ascii="Times New Roman" w:hAnsi="Times New Roman"/>
          <w:b/>
          <w:sz w:val="24"/>
        </w:rPr>
      </w:pPr>
      <w:r w:rsidRPr="003C5B47">
        <w:rPr>
          <w:rFonts w:ascii="Times New Roman" w:hAnsi="Times New Roman"/>
          <w:b/>
          <w:sz w:val="24"/>
        </w:rPr>
        <w:t>Литература народов Урало-Поволжского региона.</w:t>
      </w:r>
    </w:p>
    <w:p w:rsidR="002923F0" w:rsidRPr="006E7258" w:rsidRDefault="006E7258" w:rsidP="00B35E33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6E7258">
        <w:rPr>
          <w:rFonts w:ascii="Times New Roman" w:hAnsi="Times New Roman"/>
          <w:b/>
          <w:i/>
          <w:sz w:val="24"/>
        </w:rPr>
        <w:t>(Атăлпа Урал тă</w:t>
      </w:r>
      <w:proofErr w:type="gramStart"/>
      <w:r w:rsidRPr="006E7258">
        <w:rPr>
          <w:rFonts w:ascii="Times New Roman" w:hAnsi="Times New Roman"/>
          <w:b/>
          <w:i/>
          <w:sz w:val="24"/>
        </w:rPr>
        <w:t>р</w:t>
      </w:r>
      <w:proofErr w:type="gramEnd"/>
      <w:r w:rsidRPr="006E7258">
        <w:rPr>
          <w:rFonts w:ascii="Times New Roman" w:hAnsi="Times New Roman"/>
          <w:b/>
          <w:i/>
          <w:sz w:val="24"/>
        </w:rPr>
        <w:t>ăхĕнчи халăхсен XX ĕмĕрĕн иккĕмĕш çурринчи литератури)</w:t>
      </w:r>
    </w:p>
    <w:p w:rsidR="006E7258" w:rsidRPr="003C5B47" w:rsidRDefault="006E7258" w:rsidP="00B35E33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3C5B47">
        <w:rPr>
          <w:rFonts w:ascii="Times New Roman" w:hAnsi="Times New Roman"/>
          <w:b/>
          <w:sz w:val="24"/>
        </w:rPr>
        <w:t xml:space="preserve">Башкирская литература (обзор). </w:t>
      </w:r>
    </w:p>
    <w:p w:rsidR="006E7258" w:rsidRPr="003C5B47" w:rsidRDefault="006E7258" w:rsidP="00B35E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3C5B47">
        <w:rPr>
          <w:rFonts w:ascii="Times New Roman" w:hAnsi="Times New Roman"/>
          <w:b/>
          <w:sz w:val="24"/>
        </w:rPr>
        <w:t>Мустай Карим</w:t>
      </w:r>
      <w:r w:rsidRPr="003C5B47">
        <w:rPr>
          <w:rFonts w:ascii="Times New Roman" w:hAnsi="Times New Roman"/>
          <w:sz w:val="24"/>
        </w:rPr>
        <w:t xml:space="preserve">. Стихотворение «Каçпа та, кăнтăрла та – пĕлĕт </w:t>
      </w:r>
      <w:proofErr w:type="gramStart"/>
      <w:r w:rsidRPr="003C5B47">
        <w:rPr>
          <w:rFonts w:ascii="Times New Roman" w:hAnsi="Times New Roman"/>
          <w:sz w:val="24"/>
        </w:rPr>
        <w:t>т</w:t>
      </w:r>
      <w:proofErr w:type="gramEnd"/>
      <w:r w:rsidRPr="003C5B47">
        <w:rPr>
          <w:rFonts w:ascii="Times New Roman" w:hAnsi="Times New Roman"/>
          <w:sz w:val="24"/>
        </w:rPr>
        <w:t xml:space="preserve">ĕксĕм…» (Облако хмурое - и ночью, и днем…), перевод В. Тургая. </w:t>
      </w:r>
    </w:p>
    <w:p w:rsidR="006E7258" w:rsidRPr="003C5B47" w:rsidRDefault="006E7258" w:rsidP="00B35E33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3C5B47">
        <w:rPr>
          <w:rFonts w:ascii="Times New Roman" w:hAnsi="Times New Roman"/>
          <w:b/>
          <w:sz w:val="24"/>
        </w:rPr>
        <w:t xml:space="preserve">Коми литература (обзор). </w:t>
      </w:r>
    </w:p>
    <w:p w:rsidR="006E7258" w:rsidRPr="003C5B47" w:rsidRDefault="006E7258" w:rsidP="00B35E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3C5B47">
        <w:rPr>
          <w:rFonts w:ascii="Times New Roman" w:hAnsi="Times New Roman"/>
          <w:b/>
          <w:sz w:val="24"/>
        </w:rPr>
        <w:t>Владимир Тимин.</w:t>
      </w:r>
      <w:r w:rsidRPr="003C5B47">
        <w:rPr>
          <w:rFonts w:ascii="Times New Roman" w:hAnsi="Times New Roman"/>
          <w:sz w:val="24"/>
        </w:rPr>
        <w:t xml:space="preserve"> Стихотворение «Тăван чĕлхе» (Родной язык), перевод В. Тургая. </w:t>
      </w:r>
    </w:p>
    <w:p w:rsidR="006E7258" w:rsidRPr="003C5B47" w:rsidRDefault="006E7258" w:rsidP="00B35E33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3C5B47">
        <w:rPr>
          <w:rFonts w:ascii="Times New Roman" w:hAnsi="Times New Roman"/>
          <w:b/>
          <w:sz w:val="24"/>
        </w:rPr>
        <w:t xml:space="preserve">Марийская литература (обзор). </w:t>
      </w:r>
    </w:p>
    <w:p w:rsidR="006E7258" w:rsidRPr="003C5B47" w:rsidRDefault="006E7258" w:rsidP="006E7258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3C5B47">
        <w:rPr>
          <w:rFonts w:ascii="Times New Roman" w:hAnsi="Times New Roman"/>
          <w:b/>
          <w:sz w:val="24"/>
        </w:rPr>
        <w:t>Семен Николаев.</w:t>
      </w:r>
      <w:r w:rsidRPr="003C5B47">
        <w:rPr>
          <w:rFonts w:ascii="Times New Roman" w:hAnsi="Times New Roman"/>
          <w:sz w:val="24"/>
        </w:rPr>
        <w:t xml:space="preserve"> Стихотворение «Ҫармăс ячĕ» (Марийское имя), перевод В. Тургая. </w:t>
      </w:r>
    </w:p>
    <w:p w:rsidR="006E7258" w:rsidRPr="003C5B47" w:rsidRDefault="006E7258" w:rsidP="006E7258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3C5B47">
        <w:rPr>
          <w:rFonts w:ascii="Times New Roman" w:hAnsi="Times New Roman"/>
          <w:b/>
          <w:sz w:val="24"/>
        </w:rPr>
        <w:t xml:space="preserve">Мордовская литература (обзор). </w:t>
      </w:r>
    </w:p>
    <w:p w:rsidR="006E7258" w:rsidRPr="003C5B47" w:rsidRDefault="006E7258" w:rsidP="006E7258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3C5B47">
        <w:rPr>
          <w:rFonts w:ascii="Times New Roman" w:hAnsi="Times New Roman"/>
          <w:b/>
          <w:sz w:val="24"/>
        </w:rPr>
        <w:t>Раиса Орлова.</w:t>
      </w:r>
      <w:r w:rsidRPr="003C5B47">
        <w:rPr>
          <w:rFonts w:ascii="Times New Roman" w:hAnsi="Times New Roman"/>
          <w:sz w:val="24"/>
        </w:rPr>
        <w:t xml:space="preserve"> Стихотворение «Мăкшă енĕм! Турă савнă ен!» </w:t>
      </w:r>
      <w:proofErr w:type="gramStart"/>
      <w:r w:rsidRPr="003C5B47">
        <w:rPr>
          <w:rFonts w:ascii="Times New Roman" w:hAnsi="Times New Roman"/>
          <w:sz w:val="24"/>
        </w:rPr>
        <w:t>(Мокшанский край!</w:t>
      </w:r>
      <w:proofErr w:type="gramEnd"/>
      <w:r w:rsidRPr="003C5B47">
        <w:rPr>
          <w:rFonts w:ascii="Times New Roman" w:hAnsi="Times New Roman"/>
          <w:sz w:val="24"/>
        </w:rPr>
        <w:t xml:space="preserve"> </w:t>
      </w:r>
      <w:proofErr w:type="gramStart"/>
      <w:r w:rsidRPr="003C5B47">
        <w:rPr>
          <w:rFonts w:ascii="Times New Roman" w:hAnsi="Times New Roman"/>
          <w:sz w:val="24"/>
        </w:rPr>
        <w:t xml:space="preserve">Край, излюбленный богом!), перевод В. Тургая. </w:t>
      </w:r>
      <w:proofErr w:type="gramEnd"/>
    </w:p>
    <w:p w:rsidR="006E7258" w:rsidRPr="003C5B47" w:rsidRDefault="006E7258" w:rsidP="006E7258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3C5B47">
        <w:rPr>
          <w:rFonts w:ascii="Times New Roman" w:hAnsi="Times New Roman"/>
          <w:b/>
          <w:sz w:val="24"/>
        </w:rPr>
        <w:t xml:space="preserve">Татарская литература (обзор). </w:t>
      </w:r>
    </w:p>
    <w:p w:rsidR="006E7258" w:rsidRPr="003C5B47" w:rsidRDefault="006E7258" w:rsidP="006E7258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3C5B47">
        <w:rPr>
          <w:rFonts w:ascii="Times New Roman" w:hAnsi="Times New Roman"/>
          <w:b/>
          <w:sz w:val="24"/>
        </w:rPr>
        <w:t>Сибгат Хаким.</w:t>
      </w:r>
      <w:r w:rsidRPr="003C5B47">
        <w:rPr>
          <w:rFonts w:ascii="Times New Roman" w:hAnsi="Times New Roman"/>
          <w:sz w:val="24"/>
        </w:rPr>
        <w:t xml:space="preserve"> Стихотворение «Питĕркĕч» (Замок), перевод В. Тургая. </w:t>
      </w:r>
    </w:p>
    <w:p w:rsidR="006E7258" w:rsidRPr="003C5B47" w:rsidRDefault="006E7258" w:rsidP="006E7258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3C5B47">
        <w:rPr>
          <w:rFonts w:ascii="Times New Roman" w:hAnsi="Times New Roman"/>
          <w:b/>
          <w:sz w:val="24"/>
        </w:rPr>
        <w:t xml:space="preserve">Удмуртская литература (обзор). </w:t>
      </w:r>
    </w:p>
    <w:p w:rsidR="00B35E33" w:rsidRPr="00C85738" w:rsidRDefault="006E7258" w:rsidP="009C7C77">
      <w:pPr>
        <w:tabs>
          <w:tab w:val="left" w:pos="8114"/>
        </w:tabs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3C5B47">
        <w:rPr>
          <w:rFonts w:ascii="Times New Roman" w:hAnsi="Times New Roman"/>
          <w:b/>
          <w:sz w:val="24"/>
        </w:rPr>
        <w:t xml:space="preserve">Вячеслав </w:t>
      </w:r>
      <w:proofErr w:type="gramStart"/>
      <w:r w:rsidRPr="003C5B47">
        <w:rPr>
          <w:rFonts w:ascii="Times New Roman" w:hAnsi="Times New Roman"/>
          <w:b/>
          <w:sz w:val="24"/>
        </w:rPr>
        <w:t>Ар-Серги</w:t>
      </w:r>
      <w:proofErr w:type="gramEnd"/>
      <w:r w:rsidRPr="003C5B47">
        <w:rPr>
          <w:rFonts w:ascii="Times New Roman" w:hAnsi="Times New Roman"/>
          <w:sz w:val="24"/>
        </w:rPr>
        <w:t>. Стихотворение «Ан</w:t>
      </w:r>
      <w:r>
        <w:rPr>
          <w:rFonts w:ascii="Times New Roman" w:hAnsi="Times New Roman"/>
          <w:sz w:val="24"/>
        </w:rPr>
        <w:t xml:space="preserve">не юрри» (Материнская песня),  </w:t>
      </w:r>
      <w:r w:rsidR="00B35E33">
        <w:rPr>
          <w:rFonts w:ascii="Times New Roman" w:hAnsi="Times New Roman"/>
          <w:sz w:val="24"/>
        </w:rPr>
        <w:t>перевод В. Тургая.</w:t>
      </w:r>
    </w:p>
    <w:p w:rsidR="00B35E33" w:rsidRPr="00C85738" w:rsidRDefault="00B35E33" w:rsidP="00B35E33">
      <w:pPr>
        <w:tabs>
          <w:tab w:val="left" w:pos="8114"/>
        </w:tabs>
        <w:ind w:left="14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5E33" w:rsidRPr="00C85738" w:rsidRDefault="00B35E33" w:rsidP="00B35E33">
      <w:pPr>
        <w:tabs>
          <w:tab w:val="left" w:pos="8114"/>
        </w:tabs>
        <w:ind w:left="14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5E33" w:rsidRPr="00C85738" w:rsidRDefault="00B35E33" w:rsidP="00B35E33">
      <w:pPr>
        <w:tabs>
          <w:tab w:val="left" w:pos="8114"/>
        </w:tabs>
        <w:ind w:left="14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5E33" w:rsidRPr="001E1742" w:rsidRDefault="00B35E33" w:rsidP="00B35E33">
      <w:pPr>
        <w:tabs>
          <w:tab w:val="left" w:pos="8114"/>
        </w:tabs>
        <w:ind w:left="142" w:firstLine="567"/>
        <w:jc w:val="center"/>
        <w:rPr>
          <w:rFonts w:ascii="Times New Roman" w:hAnsi="Times New Roman"/>
          <w:b/>
          <w:sz w:val="24"/>
          <w:szCs w:val="24"/>
        </w:rPr>
      </w:pPr>
      <w:r w:rsidRPr="001E174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E1742">
        <w:rPr>
          <w:rFonts w:ascii="Times New Roman" w:hAnsi="Times New Roman"/>
          <w:b/>
          <w:sz w:val="24"/>
          <w:szCs w:val="24"/>
        </w:rPr>
        <w:t xml:space="preserve">. ТЕМАТИЧЕСКОЕ ПЛАНИРОВАНИЕ </w:t>
      </w:r>
    </w:p>
    <w:p w:rsidR="00B35E33" w:rsidRPr="00C01AE6" w:rsidRDefault="00B35E33" w:rsidP="00B35E33">
      <w:pPr>
        <w:spacing w:line="360" w:lineRule="auto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1742">
        <w:rPr>
          <w:rFonts w:ascii="Times New Roman" w:hAnsi="Times New Roman"/>
          <w:b/>
          <w:sz w:val="24"/>
          <w:szCs w:val="24"/>
          <w:u w:val="single"/>
        </w:rPr>
        <w:t>Тема</w:t>
      </w:r>
      <w:r>
        <w:rPr>
          <w:rFonts w:ascii="Times New Roman" w:hAnsi="Times New Roman"/>
          <w:b/>
          <w:sz w:val="24"/>
          <w:szCs w:val="24"/>
          <w:u w:val="single"/>
        </w:rPr>
        <w:t>тическое планирование по родной (чувашской) литературе</w:t>
      </w:r>
    </w:p>
    <w:p w:rsidR="00B35E33" w:rsidRPr="00FF6251" w:rsidRDefault="00B35E33" w:rsidP="00B35E3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28EC">
        <w:rPr>
          <w:rFonts w:ascii="Times New Roman" w:hAnsi="Times New Roman"/>
          <w:sz w:val="24"/>
          <w:szCs w:val="24"/>
        </w:rPr>
        <w:t xml:space="preserve">Класс  </w:t>
      </w:r>
      <w:r w:rsidRPr="002C4309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</w:p>
    <w:p w:rsidR="00B35E33" w:rsidRPr="002428EC" w:rsidRDefault="00B35E33" w:rsidP="00B35E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28EC">
        <w:rPr>
          <w:rFonts w:ascii="Times New Roman" w:hAnsi="Times New Roman"/>
          <w:sz w:val="24"/>
          <w:szCs w:val="24"/>
        </w:rPr>
        <w:t>Количество часов по учебному плану</w:t>
      </w:r>
    </w:p>
    <w:p w:rsidR="00B35E33" w:rsidRDefault="00B35E33" w:rsidP="00B35E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28EC">
        <w:rPr>
          <w:rFonts w:ascii="Times New Roman" w:hAnsi="Times New Roman"/>
          <w:sz w:val="24"/>
          <w:szCs w:val="24"/>
        </w:rPr>
        <w:t xml:space="preserve">Всего  </w:t>
      </w:r>
      <w:r w:rsidR="007E2A49">
        <w:rPr>
          <w:rFonts w:ascii="Times New Roman" w:hAnsi="Times New Roman"/>
          <w:b/>
          <w:sz w:val="24"/>
          <w:szCs w:val="24"/>
          <w:u w:val="single"/>
        </w:rPr>
        <w:t xml:space="preserve">68 </w:t>
      </w:r>
      <w:r w:rsidR="007E2A49">
        <w:rPr>
          <w:rFonts w:ascii="Times New Roman" w:hAnsi="Times New Roman"/>
          <w:sz w:val="24"/>
          <w:szCs w:val="24"/>
        </w:rPr>
        <w:t>часов</w:t>
      </w:r>
      <w:r w:rsidRPr="002428EC">
        <w:rPr>
          <w:rFonts w:ascii="Times New Roman" w:hAnsi="Times New Roman"/>
          <w:sz w:val="24"/>
          <w:szCs w:val="24"/>
        </w:rPr>
        <w:t xml:space="preserve">; в неделю </w:t>
      </w:r>
      <w:r w:rsidR="007E2A49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E2A49">
        <w:rPr>
          <w:rFonts w:ascii="Times New Roman" w:hAnsi="Times New Roman"/>
          <w:sz w:val="24"/>
          <w:szCs w:val="24"/>
        </w:rPr>
        <w:t>а</w:t>
      </w:r>
      <w:r w:rsidRPr="002428EC">
        <w:rPr>
          <w:rFonts w:ascii="Times New Roman" w:hAnsi="Times New Roman"/>
          <w:sz w:val="24"/>
          <w:szCs w:val="24"/>
        </w:rPr>
        <w:t>.</w:t>
      </w:r>
    </w:p>
    <w:p w:rsidR="00B35E33" w:rsidRDefault="00B35E33" w:rsidP="00B35E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Планируемых контрольных работ </w:t>
      </w:r>
      <w:r w:rsidRPr="004C05AE"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B35E33" w:rsidRPr="007E2284" w:rsidRDefault="00B35E33" w:rsidP="00B35E3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Планируемых уроков развития речи </w:t>
      </w:r>
      <w:r w:rsidR="001224FB">
        <w:rPr>
          <w:rFonts w:ascii="Times New Roman" w:hAnsi="Times New Roman"/>
          <w:b/>
          <w:sz w:val="24"/>
          <w:szCs w:val="24"/>
          <w:u w:val="single"/>
        </w:rPr>
        <w:t>7</w:t>
      </w:r>
    </w:p>
    <w:p w:rsidR="00B35E33" w:rsidRPr="002428EC" w:rsidRDefault="00B35E33" w:rsidP="00B35E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5E33" w:rsidRDefault="00B35E33" w:rsidP="00B35E33">
      <w:pPr>
        <w:pStyle w:val="aa"/>
        <w:spacing w:line="100" w:lineRule="atLeast"/>
        <w:ind w:hanging="12"/>
        <w:jc w:val="both"/>
        <w:rPr>
          <w:rFonts w:ascii="Times New Roman" w:hAnsi="Times New Roman"/>
          <w:color w:val="000000"/>
          <w:sz w:val="24"/>
          <w:szCs w:val="24"/>
        </w:rPr>
      </w:pPr>
      <w:r w:rsidRPr="002428EC">
        <w:rPr>
          <w:rFonts w:ascii="Times New Roman" w:hAnsi="Times New Roman"/>
          <w:sz w:val="24"/>
          <w:szCs w:val="24"/>
        </w:rPr>
        <w:lastRenderedPageBreak/>
        <w:t xml:space="preserve">Планирование составлено на основе </w:t>
      </w:r>
      <w:r>
        <w:rPr>
          <w:rFonts w:ascii="Times New Roman" w:hAnsi="Times New Roman"/>
          <w:color w:val="000000"/>
          <w:sz w:val="24"/>
          <w:szCs w:val="24"/>
        </w:rPr>
        <w:t xml:space="preserve">Примерной рабочей программы </w:t>
      </w:r>
      <w:r w:rsidRPr="00476D3C">
        <w:rPr>
          <w:rFonts w:ascii="Times New Roman" w:hAnsi="Times New Roman"/>
          <w:color w:val="000000"/>
          <w:sz w:val="24"/>
          <w:szCs w:val="24"/>
        </w:rPr>
        <w:t>учебного предмета «Родная (чувашская) литература» («Тăван литература») для 10-11 классов общеобразовательных организаций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5E33" w:rsidRPr="007624E5" w:rsidRDefault="00B35E33" w:rsidP="00B35E33">
      <w:pPr>
        <w:pStyle w:val="aa"/>
        <w:spacing w:line="100" w:lineRule="atLeast"/>
        <w:ind w:hanging="1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5E33" w:rsidRPr="00F7039A" w:rsidRDefault="00B35E33" w:rsidP="00B35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8EC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 Тăван литература: вĕренÿпе вулав кĕнеки. 10 класс валли / А.Ф. Мышкина çырс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пухса хатĕрленĕ. – Шупашкар: Чăваш кĕнеке изд-ви, 2021. </w:t>
      </w:r>
    </w:p>
    <w:p w:rsidR="00B35E33" w:rsidRDefault="00B35E33" w:rsidP="00B35E33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666"/>
      </w:tblGrid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B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40B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40B5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B35E33" w:rsidRPr="00640B55" w:rsidRDefault="00B35E33" w:rsidP="0011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B5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666" w:type="dxa"/>
            <w:shd w:val="clear" w:color="auto" w:fill="auto"/>
          </w:tcPr>
          <w:p w:rsidR="00B35E33" w:rsidRPr="00640B55" w:rsidRDefault="00B35E33" w:rsidP="0011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B5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Илемлĕ литература аталанă</w:t>
            </w:r>
            <w:proofErr w:type="gramStart"/>
            <w:r w:rsidRPr="00B30D7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0D7D">
              <w:rPr>
                <w:rFonts w:ascii="Times New Roman" w:hAnsi="Times New Roman"/>
                <w:sz w:val="24"/>
                <w:szCs w:val="24"/>
              </w:rPr>
              <w:t xml:space="preserve">ĕн историйĕнчен. </w:t>
            </w:r>
            <w:r w:rsidRPr="00B30D7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0D7D">
              <w:rPr>
                <w:rFonts w:ascii="Times New Roman" w:hAnsi="Times New Roman"/>
                <w:sz w:val="24"/>
                <w:szCs w:val="24"/>
              </w:rPr>
              <w:t xml:space="preserve"> ĕмĕрчченхи илемлĕ сăмах пултарулăхĕ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C36" w:rsidRPr="00640B55" w:rsidTr="001131E0">
        <w:tc>
          <w:tcPr>
            <w:tcW w:w="817" w:type="dxa"/>
            <w:shd w:val="clear" w:color="auto" w:fill="auto"/>
          </w:tcPr>
          <w:p w:rsidR="00846C36" w:rsidRPr="00640B55" w:rsidRDefault="00846C36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46C36" w:rsidRPr="00846C36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C36">
              <w:rPr>
                <w:rFonts w:ascii="Times New Roman" w:hAnsi="Times New Roman"/>
                <w:sz w:val="24"/>
                <w:szCs w:val="24"/>
              </w:rPr>
              <w:t>20-мĕш ĕмĕрчченхи илемлĕ сăмах пултарулăхĕ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6C36" w:rsidRPr="00B30D7D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Чăвашсен профессиллĕ илемлĕ литератури йĕркеленни</w:t>
            </w:r>
          </w:p>
        </w:tc>
        <w:tc>
          <w:tcPr>
            <w:tcW w:w="1666" w:type="dxa"/>
            <w:shd w:val="clear" w:color="auto" w:fill="auto"/>
          </w:tcPr>
          <w:p w:rsidR="00B35E33" w:rsidRPr="00B30D7D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Ĕмĕ</w:t>
            </w:r>
            <w:proofErr w:type="gramStart"/>
            <w:r w:rsidRPr="00B30D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30D7D">
              <w:rPr>
                <w:rFonts w:ascii="Times New Roman" w:hAnsi="Times New Roman"/>
                <w:sz w:val="24"/>
                <w:szCs w:val="24"/>
              </w:rPr>
              <w:t xml:space="preserve"> улшăнăвĕн литератури</w:t>
            </w:r>
          </w:p>
        </w:tc>
        <w:tc>
          <w:tcPr>
            <w:tcW w:w="1666" w:type="dxa"/>
            <w:shd w:val="clear" w:color="auto" w:fill="auto"/>
          </w:tcPr>
          <w:p w:rsidR="00B35E33" w:rsidRPr="00B30D7D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Чă</w:t>
            </w:r>
            <w:proofErr w:type="gramStart"/>
            <w:r w:rsidRPr="00B30D7D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gramEnd"/>
            <w:r w:rsidRPr="00B30D7D">
              <w:rPr>
                <w:rFonts w:ascii="Times New Roman" w:hAnsi="Times New Roman"/>
                <w:sz w:val="24"/>
                <w:szCs w:val="24"/>
              </w:rPr>
              <w:t xml:space="preserve"> драматургийĕн малтанхи утăмĕсем</w:t>
            </w:r>
          </w:p>
        </w:tc>
        <w:tc>
          <w:tcPr>
            <w:tcW w:w="1666" w:type="dxa"/>
            <w:shd w:val="clear" w:color="auto" w:fill="auto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B35E33" w:rsidRPr="00B30D7D" w:rsidRDefault="00B35E33" w:rsidP="00846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Литературăри идейăпа эстетика кĕрешĕ</w:t>
            </w:r>
            <w:proofErr w:type="gramStart"/>
            <w:r w:rsidRPr="00B30D7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0D7D">
              <w:rPr>
                <w:rFonts w:ascii="Times New Roman" w:hAnsi="Times New Roman"/>
                <w:sz w:val="24"/>
                <w:szCs w:val="24"/>
              </w:rPr>
              <w:t xml:space="preserve">ĕ. </w:t>
            </w:r>
          </w:p>
        </w:tc>
        <w:tc>
          <w:tcPr>
            <w:tcW w:w="1666" w:type="dxa"/>
            <w:shd w:val="clear" w:color="auto" w:fill="auto"/>
          </w:tcPr>
          <w:p w:rsidR="00B35E33" w:rsidRPr="00B30D7D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6C36" w:rsidRPr="00640B55" w:rsidTr="001131E0">
        <w:tc>
          <w:tcPr>
            <w:tcW w:w="817" w:type="dxa"/>
            <w:shd w:val="clear" w:color="auto" w:fill="auto"/>
          </w:tcPr>
          <w:p w:rsidR="00846C36" w:rsidRPr="00640B55" w:rsidRDefault="00846C36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46C36" w:rsidRPr="00B30D7D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Чăваш ача-пăчапа çамрăксен литератури пуçланса кайни тата аталанни</w:t>
            </w:r>
          </w:p>
        </w:tc>
        <w:tc>
          <w:tcPr>
            <w:tcW w:w="1666" w:type="dxa"/>
            <w:shd w:val="clear" w:color="auto" w:fill="auto"/>
          </w:tcPr>
          <w:p w:rsidR="00846C36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 xml:space="preserve">Чăваш литературинче кулăшпа питлев прозин хăйне </w:t>
            </w:r>
            <w:proofErr w:type="gramStart"/>
            <w:r w:rsidRPr="00B30D7D"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gramEnd"/>
            <w:r w:rsidRPr="00B30D7D">
              <w:rPr>
                <w:rFonts w:ascii="Times New Roman" w:hAnsi="Times New Roman"/>
                <w:sz w:val="24"/>
                <w:szCs w:val="24"/>
              </w:rPr>
              <w:t>ĕрлĕхĕ</w:t>
            </w:r>
          </w:p>
        </w:tc>
        <w:tc>
          <w:tcPr>
            <w:tcW w:w="1666" w:type="dxa"/>
            <w:shd w:val="clear" w:color="auto" w:fill="auto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6C36" w:rsidRPr="00640B55" w:rsidTr="001131E0">
        <w:tc>
          <w:tcPr>
            <w:tcW w:w="817" w:type="dxa"/>
            <w:shd w:val="clear" w:color="auto" w:fill="auto"/>
          </w:tcPr>
          <w:p w:rsidR="00846C36" w:rsidRDefault="00846C36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46C36" w:rsidRPr="00846C36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C36">
              <w:rPr>
                <w:rFonts w:ascii="Times New Roman" w:hAnsi="Times New Roman"/>
                <w:sz w:val="24"/>
                <w:szCs w:val="24"/>
              </w:rPr>
              <w:t xml:space="preserve">1930--1950-мĕш çулсенчи драматургири идеологи </w:t>
            </w:r>
            <w:proofErr w:type="gramStart"/>
            <w:r w:rsidRPr="00846C36">
              <w:rPr>
                <w:rFonts w:ascii="Times New Roman" w:hAnsi="Times New Roman"/>
                <w:sz w:val="24"/>
                <w:szCs w:val="24"/>
              </w:rPr>
              <w:t>вит</w:t>
            </w:r>
            <w:proofErr w:type="gramEnd"/>
            <w:r w:rsidRPr="00846C36">
              <w:rPr>
                <w:rFonts w:ascii="Times New Roman" w:hAnsi="Times New Roman"/>
                <w:sz w:val="24"/>
                <w:szCs w:val="24"/>
              </w:rPr>
              <w:t>ĕмĕн çитменлĕхĕсем</w:t>
            </w:r>
          </w:p>
        </w:tc>
        <w:tc>
          <w:tcPr>
            <w:tcW w:w="1666" w:type="dxa"/>
            <w:shd w:val="clear" w:color="auto" w:fill="auto"/>
          </w:tcPr>
          <w:p w:rsidR="00846C36" w:rsidRPr="00B30D7D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Литература пултарулăхĕнчи вăхăтпа уйрăм çын трагедийĕ</w:t>
            </w:r>
          </w:p>
        </w:tc>
        <w:tc>
          <w:tcPr>
            <w:tcW w:w="1666" w:type="dxa"/>
            <w:shd w:val="clear" w:color="auto" w:fill="auto"/>
          </w:tcPr>
          <w:p w:rsidR="00B35E33" w:rsidRPr="00B30D7D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Вă</w:t>
            </w:r>
            <w:proofErr w:type="gramStart"/>
            <w:r w:rsidRPr="00B30D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30D7D">
              <w:rPr>
                <w:rFonts w:ascii="Times New Roman" w:hAnsi="Times New Roman"/>
                <w:sz w:val="24"/>
                <w:szCs w:val="24"/>
              </w:rPr>
              <w:t>çă синкерлĕхĕ литературăра</w:t>
            </w:r>
          </w:p>
        </w:tc>
        <w:tc>
          <w:tcPr>
            <w:tcW w:w="1666" w:type="dxa"/>
            <w:shd w:val="clear" w:color="auto" w:fill="auto"/>
          </w:tcPr>
          <w:p w:rsidR="00B35E33" w:rsidRPr="00B30D7D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6C36" w:rsidRPr="00640B55" w:rsidTr="001131E0">
        <w:tc>
          <w:tcPr>
            <w:tcW w:w="817" w:type="dxa"/>
            <w:shd w:val="clear" w:color="auto" w:fill="auto"/>
          </w:tcPr>
          <w:p w:rsidR="00846C36" w:rsidRDefault="00846C36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46C36" w:rsidRPr="00846C36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C36">
              <w:rPr>
                <w:rFonts w:ascii="Times New Roman" w:hAnsi="Times New Roman"/>
                <w:sz w:val="24"/>
                <w:szCs w:val="24"/>
              </w:rPr>
              <w:t>Илемлĕ литературăри новаторлăх</w:t>
            </w:r>
          </w:p>
        </w:tc>
        <w:tc>
          <w:tcPr>
            <w:tcW w:w="1666" w:type="dxa"/>
            <w:shd w:val="clear" w:color="auto" w:fill="auto"/>
          </w:tcPr>
          <w:p w:rsidR="00846C36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Чăваш поэзийĕнчи хура çĕ</w:t>
            </w:r>
            <w:proofErr w:type="gramStart"/>
            <w:r w:rsidRPr="00B30D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30D7D">
              <w:rPr>
                <w:rFonts w:ascii="Times New Roman" w:hAnsi="Times New Roman"/>
                <w:sz w:val="24"/>
                <w:szCs w:val="24"/>
              </w:rPr>
              <w:t xml:space="preserve"> юрăçисем</w:t>
            </w:r>
          </w:p>
        </w:tc>
        <w:tc>
          <w:tcPr>
            <w:tcW w:w="1666" w:type="dxa"/>
            <w:shd w:val="clear" w:color="auto" w:fill="auto"/>
          </w:tcPr>
          <w:p w:rsidR="00B35E33" w:rsidRPr="00B30D7D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Хайлав поэтикинчи халăх тата этемлĕх этики</w:t>
            </w:r>
          </w:p>
        </w:tc>
        <w:tc>
          <w:tcPr>
            <w:tcW w:w="1666" w:type="dxa"/>
            <w:shd w:val="clear" w:color="auto" w:fill="auto"/>
          </w:tcPr>
          <w:p w:rsidR="00B35E33" w:rsidRPr="00B30D7D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B35E33" w:rsidRPr="00B30D7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</w:rPr>
              <w:t>Чăваш литературинчи хĕрарăм сăнарĕн идеалĕ</w:t>
            </w:r>
          </w:p>
        </w:tc>
        <w:tc>
          <w:tcPr>
            <w:tcW w:w="1666" w:type="dxa"/>
            <w:shd w:val="clear" w:color="auto" w:fill="auto"/>
          </w:tcPr>
          <w:p w:rsidR="00B35E33" w:rsidRPr="00B30D7D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6C36" w:rsidRPr="00640B55" w:rsidTr="001131E0">
        <w:tc>
          <w:tcPr>
            <w:tcW w:w="817" w:type="dxa"/>
            <w:shd w:val="clear" w:color="auto" w:fill="auto"/>
          </w:tcPr>
          <w:p w:rsidR="00846C36" w:rsidRDefault="00846C36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46C36" w:rsidRPr="00846C36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C36">
              <w:rPr>
                <w:rFonts w:ascii="Times New Roman" w:hAnsi="Times New Roman"/>
                <w:sz w:val="24"/>
                <w:szCs w:val="24"/>
              </w:rPr>
              <w:t>Уралпа Атăл тă</w:t>
            </w:r>
            <w:proofErr w:type="gramStart"/>
            <w:r w:rsidRPr="00846C3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46C36">
              <w:rPr>
                <w:rFonts w:ascii="Times New Roman" w:hAnsi="Times New Roman"/>
                <w:sz w:val="24"/>
                <w:szCs w:val="24"/>
              </w:rPr>
              <w:t>ăхĕнчи халăхсен 20-мĕш ĕмĕрĕн пĕрремĕш çурринчи литератури</w:t>
            </w:r>
          </w:p>
        </w:tc>
        <w:tc>
          <w:tcPr>
            <w:tcW w:w="1666" w:type="dxa"/>
            <w:shd w:val="clear" w:color="auto" w:fill="auto"/>
          </w:tcPr>
          <w:p w:rsidR="00846C36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6C36" w:rsidRPr="00640B55" w:rsidTr="001131E0">
        <w:tc>
          <w:tcPr>
            <w:tcW w:w="817" w:type="dxa"/>
            <w:shd w:val="clear" w:color="auto" w:fill="auto"/>
          </w:tcPr>
          <w:p w:rsidR="00846C36" w:rsidRDefault="00846C36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46C36" w:rsidRPr="00846C36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Вĕреннине аса илни</w:t>
            </w:r>
          </w:p>
        </w:tc>
        <w:tc>
          <w:tcPr>
            <w:tcW w:w="1666" w:type="dxa"/>
            <w:shd w:val="clear" w:color="auto" w:fill="auto"/>
          </w:tcPr>
          <w:p w:rsidR="00846C36" w:rsidRDefault="00846C3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E33" w:rsidRPr="00640B55" w:rsidTr="001131E0">
        <w:tc>
          <w:tcPr>
            <w:tcW w:w="7763" w:type="dxa"/>
            <w:gridSpan w:val="2"/>
            <w:shd w:val="clear" w:color="auto" w:fill="auto"/>
          </w:tcPr>
          <w:p w:rsidR="00B35E33" w:rsidRPr="00640B55" w:rsidRDefault="00B35E33" w:rsidP="00113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640B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B35E33" w:rsidRPr="00640B55" w:rsidRDefault="00B35E33" w:rsidP="00113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35E33" w:rsidRPr="00640B55" w:rsidRDefault="00846C36" w:rsidP="00113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B35E33" w:rsidRPr="00B12939" w:rsidRDefault="00B35E33" w:rsidP="00B35E33">
      <w:pPr>
        <w:spacing w:line="240" w:lineRule="auto"/>
        <w:ind w:left="142" w:hanging="142"/>
        <w:jc w:val="both"/>
        <w:rPr>
          <w:rFonts w:ascii="Times New Roman" w:hAnsi="Times New Roman"/>
          <w:sz w:val="28"/>
          <w:szCs w:val="24"/>
        </w:rPr>
      </w:pPr>
    </w:p>
    <w:p w:rsidR="00B35E33" w:rsidRDefault="00B35E33" w:rsidP="00B35E3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35E33" w:rsidRPr="00B12939" w:rsidRDefault="00B35E33" w:rsidP="00B35E33">
      <w:pPr>
        <w:spacing w:line="360" w:lineRule="auto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1742">
        <w:rPr>
          <w:rFonts w:ascii="Times New Roman" w:hAnsi="Times New Roman"/>
          <w:b/>
          <w:sz w:val="24"/>
          <w:szCs w:val="24"/>
          <w:u w:val="single"/>
        </w:rPr>
        <w:t>Тема</w:t>
      </w:r>
      <w:r>
        <w:rPr>
          <w:rFonts w:ascii="Times New Roman" w:hAnsi="Times New Roman"/>
          <w:b/>
          <w:sz w:val="24"/>
          <w:szCs w:val="24"/>
          <w:u w:val="single"/>
        </w:rPr>
        <w:t>тическое планирование по родной (чувашской) литературе, 10 класс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6917"/>
        <w:gridCol w:w="1885"/>
      </w:tblGrid>
      <w:tr w:rsidR="00B35E33" w:rsidRPr="000F5E3E" w:rsidTr="001224FB">
        <w:trPr>
          <w:trHeight w:val="266"/>
        </w:trPr>
        <w:tc>
          <w:tcPr>
            <w:tcW w:w="918" w:type="dxa"/>
            <w:shd w:val="clear" w:color="auto" w:fill="auto"/>
            <w:vAlign w:val="center"/>
          </w:tcPr>
          <w:p w:rsidR="00B35E33" w:rsidRPr="000F5E3E" w:rsidRDefault="00B35E33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E3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5E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F5E3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B35E33" w:rsidRPr="000F5E3E" w:rsidRDefault="00B35E33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E3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B35E33" w:rsidRPr="000F5E3E" w:rsidRDefault="00B35E33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E3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5E33" w:rsidRPr="000F5E3E" w:rsidTr="001224FB">
        <w:trPr>
          <w:trHeight w:val="285"/>
        </w:trPr>
        <w:tc>
          <w:tcPr>
            <w:tcW w:w="7835" w:type="dxa"/>
            <w:gridSpan w:val="2"/>
            <w:shd w:val="clear" w:color="auto" w:fill="auto"/>
            <w:vAlign w:val="center"/>
          </w:tcPr>
          <w:p w:rsidR="00B35E33" w:rsidRPr="00F7039A" w:rsidRDefault="00B35E33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Илемлĕ литература аталанă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ĕн историйĕнчен. </w:t>
            </w:r>
            <w:r w:rsidRPr="000F5E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0F5E3E">
              <w:rPr>
                <w:rFonts w:ascii="Times New Roman" w:hAnsi="Times New Roman"/>
                <w:b/>
                <w:sz w:val="24"/>
                <w:szCs w:val="24"/>
              </w:rPr>
              <w:t xml:space="preserve"> ĕмĕр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чченхи илемлĕ сăмах пултарулăхĕ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B35E33" w:rsidRPr="000F5E3E" w:rsidRDefault="00B35E33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5E33" w:rsidRPr="000F5E3E" w:rsidTr="001224FB">
        <w:tc>
          <w:tcPr>
            <w:tcW w:w="918" w:type="dxa"/>
            <w:shd w:val="clear" w:color="auto" w:fill="auto"/>
          </w:tcPr>
          <w:p w:rsidR="00B35E33" w:rsidRPr="000F5E3E" w:rsidRDefault="00B35E33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  <w:shd w:val="clear" w:color="auto" w:fill="auto"/>
          </w:tcPr>
          <w:p w:rsidR="00B35E33" w:rsidRPr="002C3C72" w:rsidRDefault="00B35E33" w:rsidP="008A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sz w:val="24"/>
                <w:szCs w:val="24"/>
              </w:rPr>
              <w:t xml:space="preserve">Кÿртĕм сăмах вырăнне. Чăваш литературин 1945-1965 çулсенчи аталану çул-йĕрĕ. </w:t>
            </w:r>
          </w:p>
        </w:tc>
        <w:tc>
          <w:tcPr>
            <w:tcW w:w="1885" w:type="dxa"/>
            <w:shd w:val="clear" w:color="auto" w:fill="auto"/>
          </w:tcPr>
          <w:p w:rsidR="00B35E33" w:rsidRPr="000F5E3E" w:rsidRDefault="00B35E33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2B7" w:rsidRPr="000F5E3E" w:rsidTr="001224FB">
        <w:tc>
          <w:tcPr>
            <w:tcW w:w="918" w:type="dxa"/>
            <w:shd w:val="clear" w:color="auto" w:fill="auto"/>
          </w:tcPr>
          <w:p w:rsidR="008F12B7" w:rsidRDefault="008F12B7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8F12B7" w:rsidRPr="008F12B7" w:rsidRDefault="008F12B7" w:rsidP="008F1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B7">
              <w:rPr>
                <w:rFonts w:ascii="Times New Roman" w:hAnsi="Times New Roman"/>
                <w:b/>
                <w:sz w:val="24"/>
                <w:szCs w:val="24"/>
              </w:rPr>
              <w:t>20-мĕш ĕмĕрчченхи илемлĕ сăмах пултарулăхĕ</w:t>
            </w:r>
          </w:p>
        </w:tc>
        <w:tc>
          <w:tcPr>
            <w:tcW w:w="1885" w:type="dxa"/>
            <w:shd w:val="clear" w:color="auto" w:fill="auto"/>
          </w:tcPr>
          <w:p w:rsidR="008F12B7" w:rsidRPr="00770F34" w:rsidRDefault="00770F34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0ECC" w:rsidRPr="000F5E3E" w:rsidTr="001224FB"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17" w:type="dxa"/>
            <w:shd w:val="clear" w:color="auto" w:fill="auto"/>
          </w:tcPr>
          <w:p w:rsidR="008A0ECC" w:rsidRPr="002C3C72" w:rsidRDefault="008A0EC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sz w:val="24"/>
                <w:szCs w:val="24"/>
              </w:rPr>
              <w:t>Чă</w:t>
            </w:r>
            <w:proofErr w:type="gramStart"/>
            <w:r w:rsidRPr="002C3C72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gramEnd"/>
            <w:r w:rsidRPr="002C3C72">
              <w:rPr>
                <w:rFonts w:ascii="Times New Roman" w:hAnsi="Times New Roman"/>
                <w:sz w:val="24"/>
                <w:szCs w:val="24"/>
              </w:rPr>
              <w:t xml:space="preserve"> халăх сăмахлăхĕ.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2B7" w:rsidRPr="000F5E3E" w:rsidTr="00653D03">
        <w:trPr>
          <w:trHeight w:val="255"/>
        </w:trPr>
        <w:tc>
          <w:tcPr>
            <w:tcW w:w="9720" w:type="dxa"/>
            <w:gridSpan w:val="3"/>
            <w:shd w:val="clear" w:color="auto" w:fill="auto"/>
          </w:tcPr>
          <w:p w:rsidR="008F12B7" w:rsidRPr="002C3C72" w:rsidRDefault="008F12B7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E33" w:rsidRPr="000F5E3E" w:rsidTr="001224FB">
        <w:trPr>
          <w:trHeight w:val="330"/>
        </w:trPr>
        <w:tc>
          <w:tcPr>
            <w:tcW w:w="918" w:type="dxa"/>
            <w:shd w:val="clear" w:color="auto" w:fill="auto"/>
          </w:tcPr>
          <w:p w:rsidR="00B35E33" w:rsidRPr="000F5E3E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17" w:type="dxa"/>
            <w:shd w:val="clear" w:color="auto" w:fill="auto"/>
          </w:tcPr>
          <w:p w:rsidR="00B35E33" w:rsidRPr="00F7039A" w:rsidRDefault="008A0EC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ECC">
              <w:rPr>
                <w:rFonts w:ascii="Times New Roman" w:hAnsi="Times New Roman"/>
                <w:sz w:val="24"/>
                <w:szCs w:val="24"/>
              </w:rPr>
              <w:t>Фольклорăн тĕрлĕ жанрĕ халăх историйĕн тĕрлĕ тапхă</w:t>
            </w:r>
            <w:proofErr w:type="gramStart"/>
            <w:r w:rsidRPr="008A0EC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A0ECC">
              <w:rPr>
                <w:rFonts w:ascii="Times New Roman" w:hAnsi="Times New Roman"/>
                <w:sz w:val="24"/>
                <w:szCs w:val="24"/>
              </w:rPr>
              <w:t>ĕнче.</w:t>
            </w:r>
          </w:p>
        </w:tc>
        <w:tc>
          <w:tcPr>
            <w:tcW w:w="1885" w:type="dxa"/>
            <w:shd w:val="clear" w:color="auto" w:fill="auto"/>
          </w:tcPr>
          <w:p w:rsidR="00B35E33" w:rsidRPr="000F5E3E" w:rsidRDefault="00B35E33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E33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B35E33" w:rsidRPr="000F5E3E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17" w:type="dxa"/>
            <w:shd w:val="clear" w:color="auto" w:fill="auto"/>
          </w:tcPr>
          <w:p w:rsidR="00B35E33" w:rsidRPr="000F5E3E" w:rsidRDefault="008A0EC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ECC">
              <w:rPr>
                <w:rFonts w:ascii="Times New Roman" w:hAnsi="Times New Roman"/>
                <w:sz w:val="24"/>
                <w:szCs w:val="24"/>
              </w:rPr>
              <w:t>И. Юркин «Этем пырĕ тутă та куçĕ выçă» хайлавĕнчи ваттисен сăмахĕсем</w:t>
            </w:r>
          </w:p>
        </w:tc>
        <w:tc>
          <w:tcPr>
            <w:tcW w:w="1885" w:type="dxa"/>
            <w:shd w:val="clear" w:color="auto" w:fill="auto"/>
          </w:tcPr>
          <w:p w:rsidR="00B35E33" w:rsidRPr="000F5E3E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2B7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F12B7" w:rsidRDefault="008F12B7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8F12B7" w:rsidRPr="008F12B7" w:rsidRDefault="008F12B7" w:rsidP="008F1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B7">
              <w:rPr>
                <w:rFonts w:ascii="Times New Roman" w:hAnsi="Times New Roman"/>
                <w:b/>
                <w:sz w:val="24"/>
                <w:szCs w:val="24"/>
              </w:rPr>
              <w:t>Чăвашсен профессиллĕ илемлĕ литератури йĕркеленни</w:t>
            </w:r>
          </w:p>
        </w:tc>
        <w:tc>
          <w:tcPr>
            <w:tcW w:w="1885" w:type="dxa"/>
            <w:shd w:val="clear" w:color="auto" w:fill="auto"/>
          </w:tcPr>
          <w:p w:rsidR="008F12B7" w:rsidRPr="00770F34" w:rsidRDefault="00770F34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17" w:type="dxa"/>
            <w:shd w:val="clear" w:color="auto" w:fill="auto"/>
          </w:tcPr>
          <w:p w:rsidR="008A0ECC" w:rsidRPr="008A0ECC" w:rsidRDefault="008A0EC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ECC">
              <w:rPr>
                <w:rFonts w:ascii="Times New Roman" w:hAnsi="Times New Roman"/>
                <w:sz w:val="24"/>
                <w:szCs w:val="24"/>
              </w:rPr>
              <w:t>20-мĕш ĕмĕ</w:t>
            </w:r>
            <w:proofErr w:type="gramStart"/>
            <w:r w:rsidRPr="008A0EC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A0ECC">
              <w:rPr>
                <w:rFonts w:ascii="Times New Roman" w:hAnsi="Times New Roman"/>
                <w:sz w:val="24"/>
                <w:szCs w:val="24"/>
              </w:rPr>
              <w:t xml:space="preserve"> пуçламăшĕнчи литература пултарулăхĕнчи илемлĕх шыравĕсем.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17" w:type="dxa"/>
            <w:shd w:val="clear" w:color="auto" w:fill="auto"/>
          </w:tcPr>
          <w:p w:rsidR="008A0ECC" w:rsidRPr="008A0ECC" w:rsidRDefault="008A0EC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ECC">
              <w:rPr>
                <w:rFonts w:ascii="Times New Roman" w:hAnsi="Times New Roman"/>
                <w:sz w:val="24"/>
                <w:szCs w:val="24"/>
              </w:rPr>
              <w:t>К.Петровăн «Тайă</w:t>
            </w:r>
            <w:proofErr w:type="gramStart"/>
            <w:r w:rsidRPr="008A0EC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A0ECC">
              <w:rPr>
                <w:rFonts w:ascii="Times New Roman" w:hAnsi="Times New Roman"/>
                <w:sz w:val="24"/>
                <w:szCs w:val="24"/>
              </w:rPr>
              <w:t>» роман хроникинчи (сыпăксем) Тайăр сăнарĕ.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2B7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F12B7" w:rsidRDefault="008F12B7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8F12B7" w:rsidRPr="008F12B7" w:rsidRDefault="008F12B7" w:rsidP="008F1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B7">
              <w:rPr>
                <w:rFonts w:ascii="Times New Roman" w:hAnsi="Times New Roman"/>
                <w:b/>
                <w:sz w:val="24"/>
                <w:szCs w:val="24"/>
              </w:rPr>
              <w:t>Ĕмĕ</w:t>
            </w:r>
            <w:proofErr w:type="gramStart"/>
            <w:r w:rsidRPr="008F12B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F12B7">
              <w:rPr>
                <w:rFonts w:ascii="Times New Roman" w:hAnsi="Times New Roman"/>
                <w:b/>
                <w:sz w:val="24"/>
                <w:szCs w:val="24"/>
              </w:rPr>
              <w:t xml:space="preserve"> улшăнăвĕн литератури</w:t>
            </w:r>
          </w:p>
        </w:tc>
        <w:tc>
          <w:tcPr>
            <w:tcW w:w="1885" w:type="dxa"/>
            <w:shd w:val="clear" w:color="auto" w:fill="auto"/>
          </w:tcPr>
          <w:p w:rsidR="008F12B7" w:rsidRPr="00770F34" w:rsidRDefault="00770F34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17" w:type="dxa"/>
            <w:shd w:val="clear" w:color="auto" w:fill="auto"/>
          </w:tcPr>
          <w:p w:rsidR="008A0ECC" w:rsidRPr="008A0ECC" w:rsidRDefault="008A0EC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ECC">
              <w:rPr>
                <w:rFonts w:ascii="Times New Roman" w:hAnsi="Times New Roman"/>
                <w:sz w:val="24"/>
                <w:szCs w:val="24"/>
              </w:rPr>
              <w:t>К.В.Ивановăн пурнăçĕпе пултарулăхĕ.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17" w:type="dxa"/>
            <w:shd w:val="clear" w:color="auto" w:fill="auto"/>
          </w:tcPr>
          <w:p w:rsidR="008A0ECC" w:rsidRPr="008A0ECC" w:rsidRDefault="008A0EC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ECC">
              <w:rPr>
                <w:rFonts w:ascii="Times New Roman" w:hAnsi="Times New Roman"/>
                <w:sz w:val="24"/>
                <w:szCs w:val="24"/>
              </w:rPr>
              <w:t>К.Иванов. «Шуйттан чури» трагеди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17" w:type="dxa"/>
            <w:shd w:val="clear" w:color="auto" w:fill="auto"/>
          </w:tcPr>
          <w:p w:rsidR="008A0ECC" w:rsidRPr="007E2A49" w:rsidRDefault="00E40A1A" w:rsidP="00113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Сочинени « Эпĕ мухтанатă</w:t>
            </w:r>
            <w:proofErr w:type="gramStart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 xml:space="preserve"> хамăр Ивановпа»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17" w:type="dxa"/>
            <w:shd w:val="clear" w:color="auto" w:fill="auto"/>
          </w:tcPr>
          <w:p w:rsidR="008A0ECC" w:rsidRPr="008A0ECC" w:rsidRDefault="00E40A1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A1A">
              <w:rPr>
                <w:rFonts w:ascii="Times New Roman" w:hAnsi="Times New Roman"/>
                <w:sz w:val="24"/>
                <w:szCs w:val="24"/>
              </w:rPr>
              <w:t>Ҫеç</w:t>
            </w:r>
            <w:proofErr w:type="gramStart"/>
            <w:r w:rsidRPr="00E40A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0A1A">
              <w:rPr>
                <w:rFonts w:ascii="Times New Roman" w:hAnsi="Times New Roman"/>
                <w:sz w:val="24"/>
                <w:szCs w:val="24"/>
              </w:rPr>
              <w:t>ĕл Мишши пурнăçĕпе пултарулăхĕ.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17" w:type="dxa"/>
            <w:shd w:val="clear" w:color="auto" w:fill="auto"/>
          </w:tcPr>
          <w:p w:rsidR="008A0ECC" w:rsidRPr="008A0ECC" w:rsidRDefault="00E40A1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A1A">
              <w:rPr>
                <w:rFonts w:ascii="Times New Roman" w:hAnsi="Times New Roman"/>
                <w:sz w:val="24"/>
                <w:szCs w:val="24"/>
              </w:rPr>
              <w:t>«Чухăнсен кĕрешÿ тертĕнчи кун çути…», «Йывă</w:t>
            </w:r>
            <w:proofErr w:type="gramStart"/>
            <w:r w:rsidRPr="00E40A1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40A1A">
              <w:rPr>
                <w:rFonts w:ascii="Times New Roman" w:hAnsi="Times New Roman"/>
                <w:sz w:val="24"/>
                <w:szCs w:val="24"/>
              </w:rPr>
              <w:t xml:space="preserve"> шухăшсем», «Чăн чĕрĕлнĕ!» сăвăсенчи лирика геройĕсем.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17" w:type="dxa"/>
            <w:shd w:val="clear" w:color="auto" w:fill="auto"/>
          </w:tcPr>
          <w:p w:rsidR="008A0ECC" w:rsidRPr="008A0ECC" w:rsidRDefault="00E40A1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A1A">
              <w:rPr>
                <w:rFonts w:ascii="Times New Roman" w:hAnsi="Times New Roman"/>
                <w:sz w:val="24"/>
                <w:szCs w:val="24"/>
              </w:rPr>
              <w:t>Ҫеç</w:t>
            </w:r>
            <w:proofErr w:type="gramStart"/>
            <w:r w:rsidRPr="00E40A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0A1A">
              <w:rPr>
                <w:rFonts w:ascii="Times New Roman" w:hAnsi="Times New Roman"/>
                <w:sz w:val="24"/>
                <w:szCs w:val="24"/>
              </w:rPr>
              <w:t>ĕл прози. «Вăрман ачисем», «Ҫеç</w:t>
            </w:r>
            <w:proofErr w:type="gramStart"/>
            <w:r w:rsidRPr="00E40A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0A1A">
              <w:rPr>
                <w:rFonts w:ascii="Times New Roman" w:hAnsi="Times New Roman"/>
                <w:sz w:val="24"/>
                <w:szCs w:val="24"/>
              </w:rPr>
              <w:t>ĕл çырăвĕсем»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17" w:type="dxa"/>
            <w:shd w:val="clear" w:color="auto" w:fill="auto"/>
          </w:tcPr>
          <w:p w:rsidR="008A0ECC" w:rsidRPr="007E2A49" w:rsidRDefault="00E40A1A" w:rsidP="00113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Сочинени «Мĕн калĕчч</w:t>
            </w:r>
            <w:proofErr w:type="gramStart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ĕ-</w:t>
            </w:r>
            <w:proofErr w:type="gramEnd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ши Ҫеçпĕл паянхи çамрăксене?» е «Мĕн вăл чăн-чăн юрату?»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2B7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F12B7" w:rsidRDefault="008F12B7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8F12B7" w:rsidRPr="007E2A49" w:rsidRDefault="008F12B7" w:rsidP="008F1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B7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8F12B7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8F12B7">
              <w:rPr>
                <w:rFonts w:ascii="Times New Roman" w:hAnsi="Times New Roman"/>
                <w:b/>
                <w:sz w:val="24"/>
                <w:szCs w:val="24"/>
              </w:rPr>
              <w:t xml:space="preserve"> драматургийĕн малтанхи утăмĕсем</w:t>
            </w:r>
          </w:p>
        </w:tc>
        <w:tc>
          <w:tcPr>
            <w:tcW w:w="1885" w:type="dxa"/>
            <w:shd w:val="clear" w:color="auto" w:fill="auto"/>
          </w:tcPr>
          <w:p w:rsidR="008F12B7" w:rsidRPr="00770F34" w:rsidRDefault="00770F34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17" w:type="dxa"/>
            <w:shd w:val="clear" w:color="auto" w:fill="auto"/>
          </w:tcPr>
          <w:p w:rsidR="008A0ECC" w:rsidRPr="008A0ECC" w:rsidRDefault="00E40A1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A1A">
              <w:rPr>
                <w:rFonts w:ascii="Times New Roman" w:hAnsi="Times New Roman"/>
                <w:sz w:val="24"/>
                <w:szCs w:val="24"/>
              </w:rPr>
              <w:t>И.Максимов-Кошкинский пурнăçĕпе пултарулăхĕ.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17" w:type="dxa"/>
            <w:shd w:val="clear" w:color="auto" w:fill="auto"/>
          </w:tcPr>
          <w:p w:rsidR="008A0ECC" w:rsidRPr="008A0ECC" w:rsidRDefault="004C009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99">
              <w:rPr>
                <w:rFonts w:ascii="Times New Roman" w:hAnsi="Times New Roman"/>
                <w:sz w:val="24"/>
                <w:szCs w:val="24"/>
              </w:rPr>
              <w:t>И.Максимов-Кошкинский. «Сатурпа Илем» драма.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EC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A0ECC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17" w:type="dxa"/>
            <w:shd w:val="clear" w:color="auto" w:fill="auto"/>
          </w:tcPr>
          <w:p w:rsidR="008A0ECC" w:rsidRPr="008A0ECC" w:rsidRDefault="004C009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99">
              <w:rPr>
                <w:rFonts w:ascii="Times New Roman" w:hAnsi="Times New Roman"/>
                <w:sz w:val="24"/>
                <w:szCs w:val="24"/>
              </w:rPr>
              <w:t>Ф.Павлов пурнăçĕпе пултарулăхĕ.</w:t>
            </w:r>
          </w:p>
        </w:tc>
        <w:tc>
          <w:tcPr>
            <w:tcW w:w="1885" w:type="dxa"/>
            <w:shd w:val="clear" w:color="auto" w:fill="auto"/>
          </w:tcPr>
          <w:p w:rsidR="008A0ECC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A1A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E40A1A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17" w:type="dxa"/>
            <w:shd w:val="clear" w:color="auto" w:fill="auto"/>
          </w:tcPr>
          <w:p w:rsidR="00E40A1A" w:rsidRPr="008A0ECC" w:rsidRDefault="004C009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99">
              <w:rPr>
                <w:rFonts w:ascii="Times New Roman" w:hAnsi="Times New Roman"/>
                <w:sz w:val="24"/>
                <w:szCs w:val="24"/>
              </w:rPr>
              <w:t>Ф.Павлов «Ялта» драма</w:t>
            </w:r>
          </w:p>
        </w:tc>
        <w:tc>
          <w:tcPr>
            <w:tcW w:w="1885" w:type="dxa"/>
            <w:shd w:val="clear" w:color="auto" w:fill="auto"/>
          </w:tcPr>
          <w:p w:rsidR="00E40A1A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A1A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E40A1A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917" w:type="dxa"/>
            <w:shd w:val="clear" w:color="auto" w:fill="auto"/>
          </w:tcPr>
          <w:p w:rsidR="00E40A1A" w:rsidRPr="008A0ECC" w:rsidRDefault="004C009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99">
              <w:rPr>
                <w:rFonts w:ascii="Times New Roman" w:hAnsi="Times New Roman"/>
                <w:sz w:val="24"/>
                <w:szCs w:val="24"/>
              </w:rPr>
              <w:t>Килти вулав урокĕ. И.Максимов-Кошкинский. «Пугачёв парни»</w:t>
            </w:r>
          </w:p>
        </w:tc>
        <w:tc>
          <w:tcPr>
            <w:tcW w:w="1885" w:type="dxa"/>
            <w:shd w:val="clear" w:color="auto" w:fill="auto"/>
          </w:tcPr>
          <w:p w:rsidR="00E40A1A" w:rsidRDefault="00770F3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0943AC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Литературăри идейăпа эстетика кĕрешĕ</w:t>
            </w:r>
            <w:proofErr w:type="gramStart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ĕ.</w:t>
            </w:r>
          </w:p>
        </w:tc>
        <w:tc>
          <w:tcPr>
            <w:tcW w:w="1885" w:type="dxa"/>
            <w:shd w:val="clear" w:color="auto" w:fill="auto"/>
          </w:tcPr>
          <w:p w:rsidR="000943AC" w:rsidRPr="00D3305B" w:rsidRDefault="00D3305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0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C009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4C0099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17" w:type="dxa"/>
            <w:shd w:val="clear" w:color="auto" w:fill="auto"/>
          </w:tcPr>
          <w:p w:rsidR="004C0099" w:rsidRPr="008A0ECC" w:rsidRDefault="00D22080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gramStart"/>
            <w:r w:rsidRPr="00D220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2080">
              <w:rPr>
                <w:rFonts w:ascii="Times New Roman" w:hAnsi="Times New Roman"/>
                <w:sz w:val="24"/>
                <w:szCs w:val="24"/>
              </w:rPr>
              <w:t>ĕлĕвĕн ыйтăвĕсем</w:t>
            </w:r>
          </w:p>
        </w:tc>
        <w:tc>
          <w:tcPr>
            <w:tcW w:w="1885" w:type="dxa"/>
            <w:shd w:val="clear" w:color="auto" w:fill="auto"/>
          </w:tcPr>
          <w:p w:rsidR="004C009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09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4C0099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17" w:type="dxa"/>
            <w:shd w:val="clear" w:color="auto" w:fill="auto"/>
          </w:tcPr>
          <w:p w:rsidR="004C0099" w:rsidRPr="008A0ECC" w:rsidRDefault="00D22080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0">
              <w:rPr>
                <w:rFonts w:ascii="Times New Roman" w:hAnsi="Times New Roman"/>
                <w:sz w:val="24"/>
                <w:szCs w:val="24"/>
              </w:rPr>
              <w:t>Чăвашсен пролетари писателĕсен ассоциацийĕ. Унăн ертÿçи.</w:t>
            </w:r>
          </w:p>
        </w:tc>
        <w:tc>
          <w:tcPr>
            <w:tcW w:w="1885" w:type="dxa"/>
            <w:shd w:val="clear" w:color="auto" w:fill="auto"/>
          </w:tcPr>
          <w:p w:rsidR="004C009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09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4C0099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917" w:type="dxa"/>
            <w:shd w:val="clear" w:color="auto" w:fill="auto"/>
          </w:tcPr>
          <w:p w:rsidR="004C0099" w:rsidRPr="008A0ECC" w:rsidRDefault="00D22080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0">
              <w:rPr>
                <w:rFonts w:ascii="Times New Roman" w:hAnsi="Times New Roman"/>
                <w:sz w:val="24"/>
                <w:szCs w:val="24"/>
              </w:rPr>
              <w:t>Алексей Прокопьевич Милли публицистăн, сăвăçăн, этнографăн, фольклористăн ĕç</w:t>
            </w:r>
            <w:proofErr w:type="gramStart"/>
            <w:r w:rsidRPr="00D22080">
              <w:rPr>
                <w:rFonts w:ascii="Times New Roman" w:hAnsi="Times New Roman"/>
                <w:sz w:val="24"/>
                <w:szCs w:val="24"/>
              </w:rPr>
              <w:t>ĕ-</w:t>
            </w:r>
            <w:proofErr w:type="gramEnd"/>
            <w:r w:rsidRPr="00D22080">
              <w:rPr>
                <w:rFonts w:ascii="Times New Roman" w:hAnsi="Times New Roman"/>
                <w:sz w:val="24"/>
                <w:szCs w:val="24"/>
              </w:rPr>
              <w:t>хĕлĕ</w:t>
            </w:r>
          </w:p>
        </w:tc>
        <w:tc>
          <w:tcPr>
            <w:tcW w:w="1885" w:type="dxa"/>
            <w:shd w:val="clear" w:color="auto" w:fill="auto"/>
          </w:tcPr>
          <w:p w:rsidR="004C009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09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4C0099" w:rsidRDefault="009858E9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917" w:type="dxa"/>
            <w:shd w:val="clear" w:color="auto" w:fill="auto"/>
          </w:tcPr>
          <w:p w:rsidR="004C0099" w:rsidRPr="008A0ECC" w:rsidRDefault="00D22080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0">
              <w:rPr>
                <w:rFonts w:ascii="Times New Roman" w:hAnsi="Times New Roman"/>
                <w:sz w:val="24"/>
                <w:szCs w:val="24"/>
              </w:rPr>
              <w:t>Хумма Ҫеменĕ «Орфей чĕ</w:t>
            </w:r>
            <w:proofErr w:type="gramStart"/>
            <w:r w:rsidRPr="00D220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22080">
              <w:rPr>
                <w:rFonts w:ascii="Times New Roman" w:hAnsi="Times New Roman"/>
                <w:sz w:val="24"/>
                <w:szCs w:val="24"/>
              </w:rPr>
              <w:t>ĕлсе тăни»</w:t>
            </w:r>
          </w:p>
        </w:tc>
        <w:tc>
          <w:tcPr>
            <w:tcW w:w="1885" w:type="dxa"/>
            <w:shd w:val="clear" w:color="auto" w:fill="auto"/>
          </w:tcPr>
          <w:p w:rsidR="004C009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080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D22080" w:rsidRDefault="009858E9" w:rsidP="00D22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23.</w:t>
            </w:r>
          </w:p>
        </w:tc>
        <w:tc>
          <w:tcPr>
            <w:tcW w:w="6917" w:type="dxa"/>
            <w:shd w:val="clear" w:color="auto" w:fill="auto"/>
          </w:tcPr>
          <w:p w:rsidR="00D22080" w:rsidRPr="008A0ECC" w:rsidRDefault="00D22080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gramStart"/>
            <w:r w:rsidRPr="00D220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2080">
              <w:rPr>
                <w:rFonts w:ascii="Times New Roman" w:hAnsi="Times New Roman"/>
                <w:sz w:val="24"/>
                <w:szCs w:val="24"/>
              </w:rPr>
              <w:t>ĕлĕвĕн ыйтăвĕсем</w:t>
            </w:r>
          </w:p>
        </w:tc>
        <w:tc>
          <w:tcPr>
            <w:tcW w:w="1885" w:type="dxa"/>
            <w:shd w:val="clear" w:color="auto" w:fill="auto"/>
          </w:tcPr>
          <w:p w:rsidR="00D22080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D22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0943AC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Чăваш ача-пăчапа çамрăксен литератури пуçланса кайни тата аталанни</w:t>
            </w:r>
          </w:p>
        </w:tc>
        <w:tc>
          <w:tcPr>
            <w:tcW w:w="1885" w:type="dxa"/>
            <w:shd w:val="clear" w:color="auto" w:fill="auto"/>
          </w:tcPr>
          <w:p w:rsidR="000943AC" w:rsidRPr="00D3305B" w:rsidRDefault="00D3305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0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2080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D22080" w:rsidRDefault="009858E9" w:rsidP="00AC6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917" w:type="dxa"/>
            <w:shd w:val="clear" w:color="auto" w:fill="auto"/>
          </w:tcPr>
          <w:p w:rsidR="00D22080" w:rsidRPr="008A0ECC" w:rsidRDefault="0085354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4C">
              <w:rPr>
                <w:rFonts w:ascii="Times New Roman" w:hAnsi="Times New Roman"/>
                <w:sz w:val="24"/>
                <w:szCs w:val="24"/>
              </w:rPr>
              <w:t>Уйă</w:t>
            </w:r>
            <w:proofErr w:type="gramStart"/>
            <w:r w:rsidRPr="008535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354C">
              <w:rPr>
                <w:rFonts w:ascii="Times New Roman" w:hAnsi="Times New Roman"/>
                <w:sz w:val="24"/>
                <w:szCs w:val="24"/>
              </w:rPr>
              <w:t xml:space="preserve"> Мишши «Ачалăх кунĕсем»</w:t>
            </w:r>
          </w:p>
        </w:tc>
        <w:tc>
          <w:tcPr>
            <w:tcW w:w="1885" w:type="dxa"/>
            <w:shd w:val="clear" w:color="auto" w:fill="auto"/>
          </w:tcPr>
          <w:p w:rsidR="00D22080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080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D22080" w:rsidRDefault="009858E9" w:rsidP="00AC6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917" w:type="dxa"/>
            <w:shd w:val="clear" w:color="auto" w:fill="auto"/>
          </w:tcPr>
          <w:p w:rsidR="00D22080" w:rsidRPr="008A0ECC" w:rsidRDefault="0085354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4C">
              <w:rPr>
                <w:rFonts w:ascii="Times New Roman" w:hAnsi="Times New Roman"/>
                <w:sz w:val="24"/>
                <w:szCs w:val="24"/>
              </w:rPr>
              <w:t>Л.Смолина «Сăпка юрри», Л.Николаева «Сылтăм тата сулахай»</w:t>
            </w:r>
          </w:p>
        </w:tc>
        <w:tc>
          <w:tcPr>
            <w:tcW w:w="1885" w:type="dxa"/>
            <w:shd w:val="clear" w:color="auto" w:fill="auto"/>
          </w:tcPr>
          <w:p w:rsidR="00D22080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080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D22080" w:rsidRDefault="009858E9" w:rsidP="00AC6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917" w:type="dxa"/>
            <w:shd w:val="clear" w:color="auto" w:fill="auto"/>
          </w:tcPr>
          <w:p w:rsidR="00D22080" w:rsidRPr="008A0ECC" w:rsidRDefault="0085354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4C">
              <w:rPr>
                <w:rFonts w:ascii="Times New Roman" w:hAnsi="Times New Roman"/>
                <w:sz w:val="24"/>
                <w:szCs w:val="24"/>
              </w:rPr>
              <w:t>Килти вулав урокĕ. Мария Ухсай. «Кăра çилсем».</w:t>
            </w:r>
          </w:p>
        </w:tc>
        <w:tc>
          <w:tcPr>
            <w:tcW w:w="1885" w:type="dxa"/>
            <w:shd w:val="clear" w:color="auto" w:fill="auto"/>
          </w:tcPr>
          <w:p w:rsidR="00D22080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09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4C009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917" w:type="dxa"/>
            <w:shd w:val="clear" w:color="auto" w:fill="auto"/>
          </w:tcPr>
          <w:p w:rsidR="004C0099" w:rsidRPr="008A0ECC" w:rsidRDefault="0085354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4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gramStart"/>
            <w:r w:rsidRPr="008535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354C">
              <w:rPr>
                <w:rFonts w:ascii="Times New Roman" w:hAnsi="Times New Roman"/>
                <w:sz w:val="24"/>
                <w:szCs w:val="24"/>
              </w:rPr>
              <w:t>ĕлĕвĕн ыйтăвĕсем</w:t>
            </w:r>
          </w:p>
        </w:tc>
        <w:tc>
          <w:tcPr>
            <w:tcW w:w="1885" w:type="dxa"/>
            <w:shd w:val="clear" w:color="auto" w:fill="auto"/>
          </w:tcPr>
          <w:p w:rsidR="004C009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0943AC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 xml:space="preserve">Чăваш литературинчи кулăшпа питлев прозин хăйне </w:t>
            </w:r>
            <w:proofErr w:type="gramStart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  <w:proofErr w:type="gramEnd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ĕрлĕхĕ.</w:t>
            </w:r>
          </w:p>
        </w:tc>
        <w:tc>
          <w:tcPr>
            <w:tcW w:w="1885" w:type="dxa"/>
            <w:shd w:val="clear" w:color="auto" w:fill="auto"/>
          </w:tcPr>
          <w:p w:rsidR="000943AC" w:rsidRPr="00D3305B" w:rsidRDefault="00D3305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5354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5354C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917" w:type="dxa"/>
            <w:shd w:val="clear" w:color="auto" w:fill="auto"/>
          </w:tcPr>
          <w:p w:rsidR="0085354C" w:rsidRPr="008A0ECC" w:rsidRDefault="0085354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4C">
              <w:rPr>
                <w:rFonts w:ascii="Times New Roman" w:hAnsi="Times New Roman"/>
                <w:sz w:val="24"/>
                <w:szCs w:val="24"/>
              </w:rPr>
              <w:t>Иван Мучи «Килти экзамен»</w:t>
            </w:r>
          </w:p>
        </w:tc>
        <w:tc>
          <w:tcPr>
            <w:tcW w:w="1885" w:type="dxa"/>
            <w:shd w:val="clear" w:color="auto" w:fill="auto"/>
          </w:tcPr>
          <w:p w:rsidR="0085354C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54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5354C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917" w:type="dxa"/>
            <w:shd w:val="clear" w:color="auto" w:fill="auto"/>
          </w:tcPr>
          <w:p w:rsidR="0085354C" w:rsidRPr="008A0ECC" w:rsidRDefault="0085354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4C">
              <w:rPr>
                <w:rFonts w:ascii="Times New Roman" w:hAnsi="Times New Roman"/>
                <w:sz w:val="24"/>
                <w:szCs w:val="24"/>
              </w:rPr>
              <w:t xml:space="preserve">Проект ĕçĕ. Иван Мучи тата </w:t>
            </w:r>
            <w:proofErr w:type="gramStart"/>
            <w:r w:rsidRPr="0085354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85354C">
              <w:rPr>
                <w:rFonts w:ascii="Times New Roman" w:hAnsi="Times New Roman"/>
                <w:sz w:val="24"/>
                <w:szCs w:val="24"/>
              </w:rPr>
              <w:t>ăваш халăхĕн шÿт йăли-йĕрки</w:t>
            </w:r>
          </w:p>
        </w:tc>
        <w:tc>
          <w:tcPr>
            <w:tcW w:w="1885" w:type="dxa"/>
            <w:shd w:val="clear" w:color="auto" w:fill="auto"/>
          </w:tcPr>
          <w:p w:rsidR="0085354C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54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5354C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917" w:type="dxa"/>
            <w:shd w:val="clear" w:color="auto" w:fill="auto"/>
          </w:tcPr>
          <w:p w:rsidR="0085354C" w:rsidRPr="008A0ECC" w:rsidRDefault="0085354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4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gramStart"/>
            <w:r w:rsidRPr="008535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354C">
              <w:rPr>
                <w:rFonts w:ascii="Times New Roman" w:hAnsi="Times New Roman"/>
                <w:sz w:val="24"/>
                <w:szCs w:val="24"/>
              </w:rPr>
              <w:t>ĕлĕвĕн ыйтăвĕсем</w:t>
            </w:r>
          </w:p>
        </w:tc>
        <w:tc>
          <w:tcPr>
            <w:tcW w:w="1885" w:type="dxa"/>
            <w:shd w:val="clear" w:color="auto" w:fill="auto"/>
          </w:tcPr>
          <w:p w:rsidR="0085354C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0943AC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 xml:space="preserve">1930--1950-мĕш çулсенчи драматургири идеологи </w:t>
            </w:r>
            <w:proofErr w:type="gramStart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вит</w:t>
            </w:r>
            <w:proofErr w:type="gramEnd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ĕмĕн çитменлĕхĕсем</w:t>
            </w:r>
          </w:p>
        </w:tc>
        <w:tc>
          <w:tcPr>
            <w:tcW w:w="1885" w:type="dxa"/>
            <w:shd w:val="clear" w:color="auto" w:fill="auto"/>
          </w:tcPr>
          <w:p w:rsidR="000943AC" w:rsidRPr="00D3305B" w:rsidRDefault="00D3305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5354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5354C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917" w:type="dxa"/>
            <w:shd w:val="clear" w:color="auto" w:fill="auto"/>
          </w:tcPr>
          <w:p w:rsidR="0085354C" w:rsidRPr="008A0ECC" w:rsidRDefault="005A5411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411">
              <w:rPr>
                <w:rFonts w:ascii="Times New Roman" w:hAnsi="Times New Roman"/>
                <w:sz w:val="24"/>
                <w:szCs w:val="24"/>
              </w:rPr>
              <w:t>П.Осипов «Пирĕн пурнăç хăтлăхра» (Айтар) драма</w:t>
            </w:r>
          </w:p>
        </w:tc>
        <w:tc>
          <w:tcPr>
            <w:tcW w:w="1885" w:type="dxa"/>
            <w:shd w:val="clear" w:color="auto" w:fill="auto"/>
          </w:tcPr>
          <w:p w:rsidR="0085354C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54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5354C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917" w:type="dxa"/>
            <w:shd w:val="clear" w:color="auto" w:fill="auto"/>
          </w:tcPr>
          <w:p w:rsidR="0085354C" w:rsidRPr="008A0ECC" w:rsidRDefault="00213DB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B6">
              <w:rPr>
                <w:rFonts w:ascii="Times New Roman" w:hAnsi="Times New Roman"/>
                <w:sz w:val="24"/>
                <w:szCs w:val="24"/>
              </w:rPr>
              <w:t>Николай Айзман «Кама савать—</w:t>
            </w:r>
            <w:proofErr w:type="gramStart"/>
            <w:r w:rsidRPr="00213DB6">
              <w:rPr>
                <w:rFonts w:ascii="Times New Roman" w:hAnsi="Times New Roman"/>
                <w:sz w:val="24"/>
                <w:szCs w:val="24"/>
              </w:rPr>
              <w:t>çа</w:t>
            </w:r>
            <w:proofErr w:type="gramEnd"/>
            <w:r w:rsidRPr="00213DB6">
              <w:rPr>
                <w:rFonts w:ascii="Times New Roman" w:hAnsi="Times New Roman"/>
                <w:sz w:val="24"/>
                <w:szCs w:val="24"/>
              </w:rPr>
              <w:t>вна каять»</w:t>
            </w:r>
          </w:p>
        </w:tc>
        <w:tc>
          <w:tcPr>
            <w:tcW w:w="1885" w:type="dxa"/>
            <w:shd w:val="clear" w:color="auto" w:fill="auto"/>
          </w:tcPr>
          <w:p w:rsidR="0085354C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0943AC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Литература пултарулăхĕнчи вăхăтпа вăхăтпа уйрăм çын трагедилĕхĕ</w:t>
            </w:r>
          </w:p>
        </w:tc>
        <w:tc>
          <w:tcPr>
            <w:tcW w:w="1885" w:type="dxa"/>
            <w:shd w:val="clear" w:color="auto" w:fill="auto"/>
          </w:tcPr>
          <w:p w:rsidR="000943AC" w:rsidRPr="00D3305B" w:rsidRDefault="00D3305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5354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85354C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917" w:type="dxa"/>
            <w:shd w:val="clear" w:color="auto" w:fill="auto"/>
          </w:tcPr>
          <w:p w:rsidR="0085354C" w:rsidRPr="008A0ECC" w:rsidRDefault="00213DB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B6">
              <w:rPr>
                <w:rFonts w:ascii="Times New Roman" w:hAnsi="Times New Roman"/>
                <w:sz w:val="24"/>
                <w:szCs w:val="24"/>
              </w:rPr>
              <w:t>Виктор Рсай пурнăçĕпе пултарулăхĕ</w:t>
            </w:r>
          </w:p>
        </w:tc>
        <w:tc>
          <w:tcPr>
            <w:tcW w:w="1885" w:type="dxa"/>
            <w:shd w:val="clear" w:color="auto" w:fill="auto"/>
          </w:tcPr>
          <w:p w:rsidR="0085354C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A1A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E40A1A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917" w:type="dxa"/>
            <w:shd w:val="clear" w:color="auto" w:fill="auto"/>
          </w:tcPr>
          <w:p w:rsidR="00E40A1A" w:rsidRPr="008A0ECC" w:rsidRDefault="00213DB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B6">
              <w:rPr>
                <w:rFonts w:ascii="Times New Roman" w:hAnsi="Times New Roman"/>
                <w:sz w:val="24"/>
                <w:szCs w:val="24"/>
              </w:rPr>
              <w:t>Виктор Рсай «Сăхман айĕнчи ача амăшĕ»</w:t>
            </w:r>
          </w:p>
        </w:tc>
        <w:tc>
          <w:tcPr>
            <w:tcW w:w="1885" w:type="dxa"/>
            <w:shd w:val="clear" w:color="auto" w:fill="auto"/>
          </w:tcPr>
          <w:p w:rsidR="00E40A1A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3DB6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13DB6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917" w:type="dxa"/>
            <w:shd w:val="clear" w:color="auto" w:fill="auto"/>
          </w:tcPr>
          <w:p w:rsidR="00213DB6" w:rsidRPr="007E2A49" w:rsidRDefault="00213DB6" w:rsidP="00113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Сочинени «Чыса çамрăкран упра» (В.Рсай хайлавĕ тă</w:t>
            </w:r>
            <w:proofErr w:type="gramStart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ăх)</w:t>
            </w:r>
          </w:p>
        </w:tc>
        <w:tc>
          <w:tcPr>
            <w:tcW w:w="1885" w:type="dxa"/>
            <w:shd w:val="clear" w:color="auto" w:fill="auto"/>
          </w:tcPr>
          <w:p w:rsidR="00213DB6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3DB6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13DB6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917" w:type="dxa"/>
            <w:shd w:val="clear" w:color="auto" w:fill="auto"/>
          </w:tcPr>
          <w:p w:rsidR="00213DB6" w:rsidRPr="008A0ECC" w:rsidRDefault="00213DB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B6">
              <w:rPr>
                <w:rFonts w:ascii="Times New Roman" w:hAnsi="Times New Roman"/>
                <w:sz w:val="24"/>
                <w:szCs w:val="24"/>
              </w:rPr>
              <w:t xml:space="preserve">Митта </w:t>
            </w:r>
            <w:proofErr w:type="gramStart"/>
            <w:r w:rsidRPr="00213DB6">
              <w:rPr>
                <w:rFonts w:ascii="Times New Roman" w:hAnsi="Times New Roman"/>
                <w:sz w:val="24"/>
                <w:szCs w:val="24"/>
              </w:rPr>
              <w:t>Ваçлей</w:t>
            </w:r>
            <w:proofErr w:type="gramEnd"/>
            <w:r w:rsidRPr="00213DB6">
              <w:rPr>
                <w:rFonts w:ascii="Times New Roman" w:hAnsi="Times New Roman"/>
                <w:sz w:val="24"/>
                <w:szCs w:val="24"/>
              </w:rPr>
              <w:t>ĕн пурнăçĕпе пултарулăхĕ.</w:t>
            </w:r>
          </w:p>
        </w:tc>
        <w:tc>
          <w:tcPr>
            <w:tcW w:w="1885" w:type="dxa"/>
            <w:shd w:val="clear" w:color="auto" w:fill="auto"/>
          </w:tcPr>
          <w:p w:rsidR="00213DB6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3DB6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13DB6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917" w:type="dxa"/>
            <w:shd w:val="clear" w:color="auto" w:fill="auto"/>
          </w:tcPr>
          <w:p w:rsidR="00213DB6" w:rsidRPr="008A0ECC" w:rsidRDefault="00213DB6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B6">
              <w:rPr>
                <w:rFonts w:ascii="Times New Roman" w:hAnsi="Times New Roman"/>
                <w:sz w:val="24"/>
                <w:szCs w:val="24"/>
              </w:rPr>
              <w:t>М. Ваçлейĕ. «Тайă</w:t>
            </w:r>
            <w:proofErr w:type="gramStart"/>
            <w:r w:rsidRPr="00213DB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3DB6">
              <w:rPr>
                <w:rFonts w:ascii="Times New Roman" w:hAnsi="Times New Roman"/>
                <w:sz w:val="24"/>
                <w:szCs w:val="24"/>
              </w:rPr>
              <w:t>» поэма сыпăкĕсем</w:t>
            </w:r>
          </w:p>
        </w:tc>
        <w:tc>
          <w:tcPr>
            <w:tcW w:w="1885" w:type="dxa"/>
            <w:shd w:val="clear" w:color="auto" w:fill="auto"/>
          </w:tcPr>
          <w:p w:rsidR="00213DB6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0943AC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Вă</w:t>
            </w:r>
            <w:proofErr w:type="gramStart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çă синкерлĕхĕ литературăра</w:t>
            </w:r>
          </w:p>
        </w:tc>
        <w:tc>
          <w:tcPr>
            <w:tcW w:w="1885" w:type="dxa"/>
            <w:shd w:val="clear" w:color="auto" w:fill="auto"/>
          </w:tcPr>
          <w:p w:rsidR="000943AC" w:rsidRPr="00D3305B" w:rsidRDefault="00D3305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13DB6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13DB6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917" w:type="dxa"/>
            <w:shd w:val="clear" w:color="auto" w:fill="auto"/>
          </w:tcPr>
          <w:p w:rsidR="00213DB6" w:rsidRPr="008A0ECC" w:rsidRDefault="002D5D4B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4B">
              <w:rPr>
                <w:rFonts w:ascii="Times New Roman" w:hAnsi="Times New Roman"/>
                <w:sz w:val="24"/>
                <w:szCs w:val="24"/>
              </w:rPr>
              <w:t>1940-мĕш çулсенчи литературăри вă</w:t>
            </w:r>
            <w:proofErr w:type="gramStart"/>
            <w:r w:rsidRPr="002D5D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D5D4B">
              <w:rPr>
                <w:rFonts w:ascii="Times New Roman" w:hAnsi="Times New Roman"/>
                <w:sz w:val="24"/>
                <w:szCs w:val="24"/>
              </w:rPr>
              <w:t>çă поэтики: вăхăтпа çынсен паттăрлăхĕ тата синкерлĕхĕ</w:t>
            </w:r>
          </w:p>
        </w:tc>
        <w:tc>
          <w:tcPr>
            <w:tcW w:w="1885" w:type="dxa"/>
            <w:shd w:val="clear" w:color="auto" w:fill="auto"/>
          </w:tcPr>
          <w:p w:rsidR="00213DB6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5D4B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D5D4B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917" w:type="dxa"/>
            <w:shd w:val="clear" w:color="auto" w:fill="auto"/>
          </w:tcPr>
          <w:p w:rsidR="002D5D4B" w:rsidRPr="008A0ECC" w:rsidRDefault="002D5D4B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4B">
              <w:rPr>
                <w:rFonts w:ascii="Times New Roman" w:hAnsi="Times New Roman"/>
                <w:sz w:val="24"/>
                <w:szCs w:val="24"/>
              </w:rPr>
              <w:t>Максим Данилов-Чалтун «Лизавета Егоровна</w:t>
            </w:r>
          </w:p>
        </w:tc>
        <w:tc>
          <w:tcPr>
            <w:tcW w:w="1885" w:type="dxa"/>
            <w:shd w:val="clear" w:color="auto" w:fill="auto"/>
          </w:tcPr>
          <w:p w:rsidR="002D5D4B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5D4B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D5D4B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917" w:type="dxa"/>
            <w:shd w:val="clear" w:color="auto" w:fill="auto"/>
          </w:tcPr>
          <w:p w:rsidR="002D5D4B" w:rsidRPr="007E2A49" w:rsidRDefault="002D5D4B" w:rsidP="00113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A49">
              <w:rPr>
                <w:rFonts w:ascii="Times New Roman" w:hAnsi="Times New Roman"/>
                <w:b/>
                <w:sz w:val="24"/>
                <w:szCs w:val="24"/>
              </w:rPr>
              <w:t xml:space="preserve">Сочинени «Лизавета Егоровна» калаври паттăрлăхпа сутăнчăклăх </w:t>
            </w:r>
            <w:proofErr w:type="gramStart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хир</w:t>
            </w:r>
            <w:proofErr w:type="gramEnd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ĕç тăрăвĕ»</w:t>
            </w:r>
          </w:p>
        </w:tc>
        <w:tc>
          <w:tcPr>
            <w:tcW w:w="1885" w:type="dxa"/>
            <w:shd w:val="clear" w:color="auto" w:fill="auto"/>
          </w:tcPr>
          <w:p w:rsidR="002D5D4B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5D4B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D5D4B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917" w:type="dxa"/>
            <w:shd w:val="clear" w:color="auto" w:fill="auto"/>
          </w:tcPr>
          <w:p w:rsidR="002D5D4B" w:rsidRPr="008A0ECC" w:rsidRDefault="002D5D4B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4B">
              <w:rPr>
                <w:rFonts w:ascii="Times New Roman" w:hAnsi="Times New Roman"/>
                <w:sz w:val="24"/>
                <w:szCs w:val="24"/>
              </w:rPr>
              <w:t>Вă</w:t>
            </w:r>
            <w:proofErr w:type="gramStart"/>
            <w:r w:rsidRPr="002D5D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D5D4B">
              <w:rPr>
                <w:rFonts w:ascii="Times New Roman" w:hAnsi="Times New Roman"/>
                <w:sz w:val="24"/>
                <w:szCs w:val="24"/>
              </w:rPr>
              <w:t>çă синкерлĕхĕ чăваш литературинчи хĕрарăм прозинче</w:t>
            </w:r>
          </w:p>
        </w:tc>
        <w:tc>
          <w:tcPr>
            <w:tcW w:w="1885" w:type="dxa"/>
            <w:shd w:val="clear" w:color="auto" w:fill="auto"/>
          </w:tcPr>
          <w:p w:rsidR="002D5D4B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5D4B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D5D4B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917" w:type="dxa"/>
            <w:shd w:val="clear" w:color="auto" w:fill="auto"/>
          </w:tcPr>
          <w:p w:rsidR="002D5D4B" w:rsidRPr="008A0ECC" w:rsidRDefault="002D5D4B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4B">
              <w:rPr>
                <w:rFonts w:ascii="Times New Roman" w:hAnsi="Times New Roman"/>
                <w:sz w:val="24"/>
                <w:szCs w:val="24"/>
              </w:rPr>
              <w:t>Валентина Элпи «Пулас кинсем» роман сыпă</w:t>
            </w:r>
            <w:proofErr w:type="gramStart"/>
            <w:r w:rsidRPr="002D5D4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D5D4B">
              <w:rPr>
                <w:rFonts w:ascii="Times New Roman" w:hAnsi="Times New Roman"/>
                <w:sz w:val="24"/>
                <w:szCs w:val="24"/>
              </w:rPr>
              <w:t>ĕсем</w:t>
            </w:r>
          </w:p>
        </w:tc>
        <w:tc>
          <w:tcPr>
            <w:tcW w:w="1885" w:type="dxa"/>
            <w:shd w:val="clear" w:color="auto" w:fill="auto"/>
          </w:tcPr>
          <w:p w:rsidR="002D5D4B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5D4B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D5D4B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917" w:type="dxa"/>
            <w:shd w:val="clear" w:color="auto" w:fill="auto"/>
          </w:tcPr>
          <w:p w:rsidR="002D5D4B" w:rsidRPr="008A0ECC" w:rsidRDefault="002D5D4B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4B">
              <w:rPr>
                <w:rFonts w:ascii="Times New Roman" w:hAnsi="Times New Roman"/>
                <w:sz w:val="24"/>
                <w:szCs w:val="24"/>
              </w:rPr>
              <w:t>Ева Лисина «Арçын Хветура»</w:t>
            </w:r>
          </w:p>
        </w:tc>
        <w:tc>
          <w:tcPr>
            <w:tcW w:w="1885" w:type="dxa"/>
            <w:shd w:val="clear" w:color="auto" w:fill="auto"/>
          </w:tcPr>
          <w:p w:rsidR="002D5D4B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0943AC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Илемлĕ литературăри новаторлăх</w:t>
            </w:r>
          </w:p>
        </w:tc>
        <w:tc>
          <w:tcPr>
            <w:tcW w:w="1885" w:type="dxa"/>
            <w:shd w:val="clear" w:color="auto" w:fill="auto"/>
          </w:tcPr>
          <w:p w:rsidR="000943AC" w:rsidRPr="00D3305B" w:rsidRDefault="00D3305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05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D5D4B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D5D4B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917" w:type="dxa"/>
            <w:shd w:val="clear" w:color="auto" w:fill="auto"/>
          </w:tcPr>
          <w:p w:rsidR="002D5D4B" w:rsidRPr="008A0ECC" w:rsidRDefault="002D5D4B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4B">
              <w:rPr>
                <w:rFonts w:ascii="Times New Roman" w:hAnsi="Times New Roman"/>
                <w:sz w:val="24"/>
                <w:szCs w:val="24"/>
              </w:rPr>
              <w:t>Петĕ</w:t>
            </w:r>
            <w:proofErr w:type="gramStart"/>
            <w:r w:rsidRPr="002D5D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D5D4B">
              <w:rPr>
                <w:rFonts w:ascii="Times New Roman" w:hAnsi="Times New Roman"/>
                <w:sz w:val="24"/>
                <w:szCs w:val="24"/>
              </w:rPr>
              <w:t xml:space="preserve"> Хусанкай пурнăçĕпе пултарулăхĕ.</w:t>
            </w:r>
          </w:p>
        </w:tc>
        <w:tc>
          <w:tcPr>
            <w:tcW w:w="1885" w:type="dxa"/>
            <w:shd w:val="clear" w:color="auto" w:fill="auto"/>
          </w:tcPr>
          <w:p w:rsidR="002D5D4B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3DB6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13DB6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917" w:type="dxa"/>
            <w:shd w:val="clear" w:color="auto" w:fill="auto"/>
          </w:tcPr>
          <w:p w:rsidR="00213DB6" w:rsidRPr="008A0ECC" w:rsidRDefault="0029465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65A">
              <w:rPr>
                <w:rFonts w:ascii="Times New Roman" w:hAnsi="Times New Roman"/>
                <w:sz w:val="24"/>
                <w:szCs w:val="24"/>
              </w:rPr>
              <w:t>П.Хусанкай «Хушка хумсем» сăвăлла ярă</w:t>
            </w:r>
            <w:proofErr w:type="gramStart"/>
            <w:r w:rsidRPr="0029465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85" w:type="dxa"/>
            <w:shd w:val="clear" w:color="auto" w:fill="auto"/>
          </w:tcPr>
          <w:p w:rsidR="00213DB6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3DB6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13DB6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917" w:type="dxa"/>
            <w:shd w:val="clear" w:color="auto" w:fill="auto"/>
          </w:tcPr>
          <w:p w:rsidR="00213DB6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Килти вулав урокĕ. П. Хусанкай «Таня» поэма</w:t>
            </w:r>
          </w:p>
        </w:tc>
        <w:tc>
          <w:tcPr>
            <w:tcW w:w="1885" w:type="dxa"/>
            <w:shd w:val="clear" w:color="auto" w:fill="auto"/>
          </w:tcPr>
          <w:p w:rsidR="00213DB6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465A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9465A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917" w:type="dxa"/>
            <w:shd w:val="clear" w:color="auto" w:fill="auto"/>
          </w:tcPr>
          <w:p w:rsidR="0029465A" w:rsidRPr="007E2A49" w:rsidRDefault="007E2A49" w:rsidP="00113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Сочинени «Мĕн чăваш чĕлхи!</w:t>
            </w:r>
            <w:proofErr w:type="gramStart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—и</w:t>
            </w:r>
            <w:proofErr w:type="gramEnd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лтетпĕр хăш чухне чăвашранах»</w:t>
            </w:r>
          </w:p>
        </w:tc>
        <w:tc>
          <w:tcPr>
            <w:tcW w:w="1885" w:type="dxa"/>
            <w:shd w:val="clear" w:color="auto" w:fill="auto"/>
          </w:tcPr>
          <w:p w:rsidR="0029465A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465A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9465A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917" w:type="dxa"/>
            <w:shd w:val="clear" w:color="auto" w:fill="auto"/>
          </w:tcPr>
          <w:p w:rsidR="0029465A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Леонид Агаков пурнăçĕпе пултарулăхĕ</w:t>
            </w:r>
          </w:p>
        </w:tc>
        <w:tc>
          <w:tcPr>
            <w:tcW w:w="1885" w:type="dxa"/>
            <w:shd w:val="clear" w:color="auto" w:fill="auto"/>
          </w:tcPr>
          <w:p w:rsidR="0029465A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465A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9465A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917" w:type="dxa"/>
            <w:shd w:val="clear" w:color="auto" w:fill="auto"/>
          </w:tcPr>
          <w:p w:rsidR="0029465A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Л. Агаков «Дипломлă тиха»</w:t>
            </w:r>
          </w:p>
        </w:tc>
        <w:tc>
          <w:tcPr>
            <w:tcW w:w="1885" w:type="dxa"/>
            <w:shd w:val="clear" w:color="auto" w:fill="auto"/>
          </w:tcPr>
          <w:p w:rsidR="0029465A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465A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9465A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917" w:type="dxa"/>
            <w:shd w:val="clear" w:color="auto" w:fill="auto"/>
          </w:tcPr>
          <w:p w:rsidR="0029465A" w:rsidRPr="001224FB" w:rsidRDefault="007E2A49" w:rsidP="00113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4FB">
              <w:rPr>
                <w:rFonts w:ascii="Times New Roman" w:hAnsi="Times New Roman"/>
                <w:b/>
                <w:sz w:val="24"/>
                <w:szCs w:val="24"/>
              </w:rPr>
              <w:t>Сочинени «Л.Агаков хайлавĕсенчи вă</w:t>
            </w:r>
            <w:proofErr w:type="gramStart"/>
            <w:r w:rsidRPr="001224F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1224FB">
              <w:rPr>
                <w:rFonts w:ascii="Times New Roman" w:hAnsi="Times New Roman"/>
                <w:b/>
                <w:sz w:val="24"/>
                <w:szCs w:val="24"/>
              </w:rPr>
              <w:t>çăпа патриотизм теми»</w:t>
            </w:r>
          </w:p>
        </w:tc>
        <w:tc>
          <w:tcPr>
            <w:tcW w:w="1885" w:type="dxa"/>
            <w:shd w:val="clear" w:color="auto" w:fill="auto"/>
          </w:tcPr>
          <w:p w:rsidR="0029465A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1224FB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Чăваш поэзийĕнчи хура çĕ</w:t>
            </w:r>
            <w:proofErr w:type="gramStart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 xml:space="preserve"> юрăçисем</w:t>
            </w:r>
          </w:p>
        </w:tc>
        <w:tc>
          <w:tcPr>
            <w:tcW w:w="1885" w:type="dxa"/>
            <w:shd w:val="clear" w:color="auto" w:fill="auto"/>
          </w:tcPr>
          <w:p w:rsidR="000943AC" w:rsidRPr="00D3305B" w:rsidRDefault="00D3305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9465A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9465A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917" w:type="dxa"/>
            <w:shd w:val="clear" w:color="auto" w:fill="auto"/>
          </w:tcPr>
          <w:p w:rsidR="0029465A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gramStart"/>
            <w:r w:rsidRPr="007E2A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2A49">
              <w:rPr>
                <w:rFonts w:ascii="Times New Roman" w:hAnsi="Times New Roman"/>
                <w:sz w:val="24"/>
                <w:szCs w:val="24"/>
              </w:rPr>
              <w:t>ĕлĕвĕн ыйтăвĕсем</w:t>
            </w:r>
          </w:p>
        </w:tc>
        <w:tc>
          <w:tcPr>
            <w:tcW w:w="1885" w:type="dxa"/>
            <w:shd w:val="clear" w:color="auto" w:fill="auto"/>
          </w:tcPr>
          <w:p w:rsidR="0029465A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465A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9465A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917" w:type="dxa"/>
            <w:shd w:val="clear" w:color="auto" w:fill="auto"/>
          </w:tcPr>
          <w:p w:rsidR="0029465A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Ухсай Яккăвĕ «Кĕлпук мучи» поэма сыпă</w:t>
            </w:r>
            <w:proofErr w:type="gramStart"/>
            <w:r w:rsidRPr="007E2A4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E2A49">
              <w:rPr>
                <w:rFonts w:ascii="Times New Roman" w:hAnsi="Times New Roman"/>
                <w:sz w:val="24"/>
                <w:szCs w:val="24"/>
              </w:rPr>
              <w:t>ĕсем»</w:t>
            </w:r>
          </w:p>
        </w:tc>
        <w:tc>
          <w:tcPr>
            <w:tcW w:w="1885" w:type="dxa"/>
            <w:shd w:val="clear" w:color="auto" w:fill="auto"/>
          </w:tcPr>
          <w:p w:rsidR="0029465A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«Кĕлпук мучи» поэма сыпă</w:t>
            </w:r>
            <w:proofErr w:type="gramStart"/>
            <w:r w:rsidRPr="007E2A4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E2A49">
              <w:rPr>
                <w:rFonts w:ascii="Times New Roman" w:hAnsi="Times New Roman"/>
                <w:sz w:val="24"/>
                <w:szCs w:val="24"/>
              </w:rPr>
              <w:t>ĕсем.</w:t>
            </w:r>
          </w:p>
        </w:tc>
        <w:tc>
          <w:tcPr>
            <w:tcW w:w="1885" w:type="dxa"/>
            <w:shd w:val="clear" w:color="auto" w:fill="auto"/>
          </w:tcPr>
          <w:p w:rsidR="007E2A4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«Кĕлпук мучи» поэма сыпă</w:t>
            </w:r>
            <w:proofErr w:type="gramStart"/>
            <w:r w:rsidRPr="007E2A4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E2A49">
              <w:rPr>
                <w:rFonts w:ascii="Times New Roman" w:hAnsi="Times New Roman"/>
                <w:sz w:val="24"/>
                <w:szCs w:val="24"/>
              </w:rPr>
              <w:t>ĕсем.</w:t>
            </w:r>
          </w:p>
        </w:tc>
        <w:tc>
          <w:tcPr>
            <w:tcW w:w="1885" w:type="dxa"/>
            <w:shd w:val="clear" w:color="auto" w:fill="auto"/>
          </w:tcPr>
          <w:p w:rsidR="007E2A4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Алексей Воробьёв «Ҫамрăк ыраш», «Хирти тĕлпулу»</w:t>
            </w:r>
          </w:p>
        </w:tc>
        <w:tc>
          <w:tcPr>
            <w:tcW w:w="1885" w:type="dxa"/>
            <w:shd w:val="clear" w:color="auto" w:fill="auto"/>
          </w:tcPr>
          <w:p w:rsidR="007E2A4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0943AC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Хайлав поэтикинчи халăх тата этемлĕх этики</w:t>
            </w:r>
          </w:p>
        </w:tc>
        <w:tc>
          <w:tcPr>
            <w:tcW w:w="1885" w:type="dxa"/>
            <w:shd w:val="clear" w:color="auto" w:fill="auto"/>
          </w:tcPr>
          <w:p w:rsidR="000943AC" w:rsidRPr="00D3305B" w:rsidRDefault="00D3305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Александр</w:t>
            </w:r>
            <w:proofErr w:type="gramStart"/>
            <w:r w:rsidRPr="007E2A4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E2A49">
              <w:rPr>
                <w:rFonts w:ascii="Times New Roman" w:hAnsi="Times New Roman"/>
                <w:sz w:val="24"/>
                <w:szCs w:val="24"/>
              </w:rPr>
              <w:t>ăлкан пурнăçĕпе пултарулăхĕ</w:t>
            </w:r>
          </w:p>
        </w:tc>
        <w:tc>
          <w:tcPr>
            <w:tcW w:w="1885" w:type="dxa"/>
            <w:shd w:val="clear" w:color="auto" w:fill="auto"/>
          </w:tcPr>
          <w:p w:rsidR="007E2A4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А.Кăлкан «Йытăпа кушак» юптару</w:t>
            </w:r>
          </w:p>
        </w:tc>
        <w:tc>
          <w:tcPr>
            <w:tcW w:w="1885" w:type="dxa"/>
            <w:shd w:val="clear" w:color="auto" w:fill="auto"/>
          </w:tcPr>
          <w:p w:rsidR="007E2A4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Мĕтри Кипек пурнăçĕпе пултарулăхĕ</w:t>
            </w:r>
          </w:p>
        </w:tc>
        <w:tc>
          <w:tcPr>
            <w:tcW w:w="1885" w:type="dxa"/>
            <w:shd w:val="clear" w:color="auto" w:fill="auto"/>
          </w:tcPr>
          <w:p w:rsidR="007E2A4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М.Кипек «Ҫамрăк сунарçĕсем»</w:t>
            </w:r>
          </w:p>
        </w:tc>
        <w:tc>
          <w:tcPr>
            <w:tcW w:w="1885" w:type="dxa"/>
            <w:shd w:val="clear" w:color="auto" w:fill="auto"/>
          </w:tcPr>
          <w:p w:rsidR="007E2A4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917" w:type="dxa"/>
            <w:shd w:val="clear" w:color="auto" w:fill="auto"/>
          </w:tcPr>
          <w:p w:rsidR="007E2A49" w:rsidRPr="007E2A49" w:rsidRDefault="007E2A49" w:rsidP="00113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A49">
              <w:rPr>
                <w:rFonts w:ascii="Times New Roman" w:hAnsi="Times New Roman"/>
                <w:b/>
                <w:sz w:val="24"/>
                <w:szCs w:val="24"/>
              </w:rPr>
              <w:t xml:space="preserve">Сочинени «Мĕтри Кипек пултарулăхĕнчи паттăрлăх теми» (çыравçăн </w:t>
            </w:r>
            <w:proofErr w:type="gramStart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E2A49">
              <w:rPr>
                <w:rFonts w:ascii="Times New Roman" w:hAnsi="Times New Roman"/>
                <w:b/>
                <w:sz w:val="24"/>
                <w:szCs w:val="24"/>
              </w:rPr>
              <w:t>ĕр-пĕр хайлавĕ тăрăх).</w:t>
            </w:r>
          </w:p>
        </w:tc>
        <w:tc>
          <w:tcPr>
            <w:tcW w:w="1885" w:type="dxa"/>
            <w:shd w:val="clear" w:color="auto" w:fill="auto"/>
          </w:tcPr>
          <w:p w:rsidR="007E2A49" w:rsidRDefault="00D3305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7E2A49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Чăваш литературинчи хĕрарăм сăнарĕн идеалĕ</w:t>
            </w:r>
          </w:p>
        </w:tc>
        <w:tc>
          <w:tcPr>
            <w:tcW w:w="1885" w:type="dxa"/>
            <w:shd w:val="clear" w:color="auto" w:fill="auto"/>
          </w:tcPr>
          <w:p w:rsidR="000943AC" w:rsidRPr="00027D6B" w:rsidRDefault="00027D6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gramStart"/>
            <w:r w:rsidRPr="007E2A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2A49">
              <w:rPr>
                <w:rFonts w:ascii="Times New Roman" w:hAnsi="Times New Roman"/>
                <w:sz w:val="24"/>
                <w:szCs w:val="24"/>
              </w:rPr>
              <w:t>ĕлĕвĕн ыйтăвĕсем</w:t>
            </w:r>
          </w:p>
        </w:tc>
        <w:tc>
          <w:tcPr>
            <w:tcW w:w="1885" w:type="dxa"/>
            <w:shd w:val="clear" w:color="auto" w:fill="auto"/>
          </w:tcPr>
          <w:p w:rsidR="007E2A49" w:rsidRDefault="00027D6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Александр Артемьев «Алтă</w:t>
            </w:r>
            <w:proofErr w:type="gramStart"/>
            <w:r w:rsidRPr="007E2A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2A49">
              <w:rPr>
                <w:rFonts w:ascii="Times New Roman" w:hAnsi="Times New Roman"/>
                <w:sz w:val="24"/>
                <w:szCs w:val="24"/>
              </w:rPr>
              <w:t xml:space="preserve"> çăлтăр» (Ҫăлтăр çумăрĕ) повесть сыпăкĕсем</w:t>
            </w:r>
          </w:p>
        </w:tc>
        <w:tc>
          <w:tcPr>
            <w:tcW w:w="1885" w:type="dxa"/>
            <w:shd w:val="clear" w:color="auto" w:fill="auto"/>
          </w:tcPr>
          <w:p w:rsidR="007E2A49" w:rsidRDefault="00027D6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3DB6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213DB6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917" w:type="dxa"/>
            <w:shd w:val="clear" w:color="auto" w:fill="auto"/>
          </w:tcPr>
          <w:p w:rsidR="00213DB6" w:rsidRPr="008A0ECC" w:rsidRDefault="007E2A49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49">
              <w:rPr>
                <w:rFonts w:ascii="Times New Roman" w:hAnsi="Times New Roman"/>
                <w:sz w:val="24"/>
                <w:szCs w:val="24"/>
              </w:rPr>
              <w:t>«Алтă</w:t>
            </w:r>
            <w:proofErr w:type="gramStart"/>
            <w:r w:rsidRPr="007E2A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2A49">
              <w:rPr>
                <w:rFonts w:ascii="Times New Roman" w:hAnsi="Times New Roman"/>
                <w:sz w:val="24"/>
                <w:szCs w:val="24"/>
              </w:rPr>
              <w:t xml:space="preserve"> çăлтăр» повесть сыпăкĕсем</w:t>
            </w:r>
          </w:p>
        </w:tc>
        <w:tc>
          <w:tcPr>
            <w:tcW w:w="1885" w:type="dxa"/>
            <w:shd w:val="clear" w:color="auto" w:fill="auto"/>
          </w:tcPr>
          <w:p w:rsidR="00213DB6" w:rsidRDefault="00027D6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1224FB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FB">
              <w:rPr>
                <w:rFonts w:ascii="Times New Roman" w:hAnsi="Times New Roman"/>
                <w:sz w:val="24"/>
                <w:szCs w:val="24"/>
              </w:rPr>
              <w:t>Хветĕ</w:t>
            </w:r>
            <w:proofErr w:type="gramStart"/>
            <w:r w:rsidRPr="001224F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224FB">
              <w:rPr>
                <w:rFonts w:ascii="Times New Roman" w:hAnsi="Times New Roman"/>
                <w:sz w:val="24"/>
                <w:szCs w:val="24"/>
              </w:rPr>
              <w:t xml:space="preserve"> Агивер «Ҫапса çумăр çăвать» калав</w:t>
            </w:r>
          </w:p>
        </w:tc>
        <w:tc>
          <w:tcPr>
            <w:tcW w:w="1885" w:type="dxa"/>
            <w:shd w:val="clear" w:color="auto" w:fill="auto"/>
          </w:tcPr>
          <w:p w:rsidR="007E2A49" w:rsidRDefault="00027D6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0943AC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Уралпа Атăл тă</w:t>
            </w:r>
            <w:proofErr w:type="gramStart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ăхĕнчи халăхсен 20-мĕш ĕмĕрĕн пĕрремĕш çурринчи литератури</w:t>
            </w:r>
          </w:p>
        </w:tc>
        <w:tc>
          <w:tcPr>
            <w:tcW w:w="1885" w:type="dxa"/>
            <w:shd w:val="clear" w:color="auto" w:fill="auto"/>
          </w:tcPr>
          <w:p w:rsidR="000943AC" w:rsidRPr="00027D6B" w:rsidRDefault="00027D6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1224FB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FB">
              <w:rPr>
                <w:rFonts w:ascii="Times New Roman" w:hAnsi="Times New Roman"/>
                <w:sz w:val="24"/>
                <w:szCs w:val="24"/>
              </w:rPr>
              <w:t>Пушкăрт, Коми литератури.</w:t>
            </w:r>
            <w:proofErr w:type="gramStart"/>
            <w:r w:rsidRPr="001224F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224FB">
              <w:rPr>
                <w:rFonts w:ascii="Times New Roman" w:hAnsi="Times New Roman"/>
                <w:sz w:val="24"/>
                <w:szCs w:val="24"/>
              </w:rPr>
              <w:t>Мажит Гафури «Савăнăç сăвви», Серафим Попов «Пикенчĕ вăрман ылтăн тум тăхăнма…»</w:t>
            </w:r>
          </w:p>
        </w:tc>
        <w:tc>
          <w:tcPr>
            <w:tcW w:w="1885" w:type="dxa"/>
            <w:shd w:val="clear" w:color="auto" w:fill="auto"/>
          </w:tcPr>
          <w:p w:rsidR="007E2A49" w:rsidRDefault="00027D6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A49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7E2A49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917" w:type="dxa"/>
            <w:shd w:val="clear" w:color="auto" w:fill="auto"/>
          </w:tcPr>
          <w:p w:rsidR="007E2A49" w:rsidRPr="008A0ECC" w:rsidRDefault="001224FB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FB">
              <w:rPr>
                <w:rFonts w:ascii="Times New Roman" w:hAnsi="Times New Roman"/>
                <w:sz w:val="24"/>
                <w:szCs w:val="24"/>
              </w:rPr>
              <w:t>Мари, Мордва</w:t>
            </w:r>
            <w:proofErr w:type="gramStart"/>
            <w:r w:rsidRPr="001224FB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1224FB">
              <w:rPr>
                <w:rFonts w:ascii="Times New Roman" w:hAnsi="Times New Roman"/>
                <w:sz w:val="24"/>
                <w:szCs w:val="24"/>
              </w:rPr>
              <w:t>дмурт литератури. Сергей Чавайн «</w:t>
            </w:r>
            <w:proofErr w:type="gramStart"/>
            <w:r w:rsidRPr="001224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24FB">
              <w:rPr>
                <w:rFonts w:ascii="Times New Roman" w:hAnsi="Times New Roman"/>
                <w:sz w:val="24"/>
                <w:szCs w:val="24"/>
              </w:rPr>
              <w:t>ĕчĕк вăрман»,Никул Эркай «Тăрнасем»,Кузебай Герд «Эпир акатпăр</w:t>
            </w:r>
          </w:p>
        </w:tc>
        <w:tc>
          <w:tcPr>
            <w:tcW w:w="1885" w:type="dxa"/>
            <w:shd w:val="clear" w:color="auto" w:fill="auto"/>
          </w:tcPr>
          <w:p w:rsidR="007E2A49" w:rsidRDefault="00027D6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24FB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1224FB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917" w:type="dxa"/>
            <w:shd w:val="clear" w:color="auto" w:fill="auto"/>
          </w:tcPr>
          <w:p w:rsidR="001224FB" w:rsidRPr="008A0ECC" w:rsidRDefault="001224FB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FB">
              <w:rPr>
                <w:rFonts w:ascii="Times New Roman" w:hAnsi="Times New Roman"/>
                <w:sz w:val="24"/>
                <w:szCs w:val="24"/>
              </w:rPr>
              <w:t>Тутар литератури. Зариф Башири «Чăваш хĕр</w:t>
            </w:r>
            <w:proofErr w:type="gramStart"/>
            <w:r w:rsidRPr="001224FB">
              <w:rPr>
                <w:rFonts w:ascii="Times New Roman" w:hAnsi="Times New Roman"/>
                <w:sz w:val="24"/>
                <w:szCs w:val="24"/>
              </w:rPr>
              <w:t>ĕ У</w:t>
            </w:r>
            <w:proofErr w:type="gramEnd"/>
            <w:r w:rsidRPr="001224FB">
              <w:rPr>
                <w:rFonts w:ascii="Times New Roman" w:hAnsi="Times New Roman"/>
                <w:sz w:val="24"/>
                <w:szCs w:val="24"/>
              </w:rPr>
              <w:t>ниççе»</w:t>
            </w:r>
          </w:p>
        </w:tc>
        <w:tc>
          <w:tcPr>
            <w:tcW w:w="1885" w:type="dxa"/>
            <w:shd w:val="clear" w:color="auto" w:fill="auto"/>
          </w:tcPr>
          <w:p w:rsidR="001224FB" w:rsidRDefault="00027D6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3AC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943AC" w:rsidRDefault="000943AC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43AC" w:rsidRPr="000943AC" w:rsidRDefault="000943AC" w:rsidP="000943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AC">
              <w:rPr>
                <w:rFonts w:ascii="Times New Roman" w:hAnsi="Times New Roman"/>
                <w:b/>
                <w:sz w:val="24"/>
                <w:szCs w:val="24"/>
              </w:rPr>
              <w:t>Вĕреннине аса илни</w:t>
            </w:r>
          </w:p>
        </w:tc>
        <w:tc>
          <w:tcPr>
            <w:tcW w:w="1885" w:type="dxa"/>
            <w:shd w:val="clear" w:color="auto" w:fill="auto"/>
          </w:tcPr>
          <w:p w:rsidR="000943AC" w:rsidRPr="00027D6B" w:rsidRDefault="00027D6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224FB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1224FB" w:rsidRDefault="00AC6CC8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917" w:type="dxa"/>
            <w:shd w:val="clear" w:color="auto" w:fill="auto"/>
          </w:tcPr>
          <w:p w:rsidR="001224FB" w:rsidRPr="008A0ECC" w:rsidRDefault="001224FB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24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24FB">
              <w:rPr>
                <w:rFonts w:ascii="Times New Roman" w:hAnsi="Times New Roman"/>
                <w:sz w:val="24"/>
                <w:szCs w:val="24"/>
              </w:rPr>
              <w:t>ĕтĕмлетÿ урокĕ.</w:t>
            </w:r>
          </w:p>
        </w:tc>
        <w:tc>
          <w:tcPr>
            <w:tcW w:w="1885" w:type="dxa"/>
            <w:shd w:val="clear" w:color="auto" w:fill="auto"/>
          </w:tcPr>
          <w:p w:rsidR="001224FB" w:rsidRDefault="00027D6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D6B" w:rsidRPr="000F5E3E" w:rsidTr="001224FB">
        <w:trPr>
          <w:trHeight w:val="180"/>
        </w:trPr>
        <w:tc>
          <w:tcPr>
            <w:tcW w:w="918" w:type="dxa"/>
            <w:shd w:val="clear" w:color="auto" w:fill="auto"/>
          </w:tcPr>
          <w:p w:rsidR="00027D6B" w:rsidRDefault="00027D6B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27D6B" w:rsidRPr="00027D6B" w:rsidRDefault="00027D6B" w:rsidP="00113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7D6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5" w:type="dxa"/>
            <w:shd w:val="clear" w:color="auto" w:fill="auto"/>
          </w:tcPr>
          <w:p w:rsidR="00027D6B" w:rsidRPr="00027D6B" w:rsidRDefault="00027D6B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B35E33" w:rsidRDefault="00B35E33" w:rsidP="00B35E3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35E33" w:rsidRDefault="00B35E33" w:rsidP="00B35E33">
      <w:pPr>
        <w:spacing w:line="360" w:lineRule="auto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5E33" w:rsidRDefault="00B35E33" w:rsidP="00B35E33">
      <w:pPr>
        <w:spacing w:line="360" w:lineRule="auto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5E33" w:rsidRDefault="00B35E33" w:rsidP="00B35E33">
      <w:pPr>
        <w:spacing w:line="360" w:lineRule="auto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5E33" w:rsidRDefault="00B35E33" w:rsidP="00B35E33">
      <w:pPr>
        <w:spacing w:line="360" w:lineRule="auto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5E33" w:rsidRDefault="00B35E33" w:rsidP="007C5CE4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35E33" w:rsidRDefault="00B35E33" w:rsidP="00B35E33">
      <w:pPr>
        <w:spacing w:line="360" w:lineRule="auto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1742">
        <w:rPr>
          <w:rFonts w:ascii="Times New Roman" w:hAnsi="Times New Roman"/>
          <w:b/>
          <w:sz w:val="24"/>
          <w:szCs w:val="24"/>
          <w:u w:val="single"/>
        </w:rPr>
        <w:t>Тема</w:t>
      </w:r>
      <w:r>
        <w:rPr>
          <w:rFonts w:ascii="Times New Roman" w:hAnsi="Times New Roman"/>
          <w:b/>
          <w:sz w:val="24"/>
          <w:szCs w:val="24"/>
          <w:u w:val="single"/>
        </w:rPr>
        <w:t>тическое планирование по родной (чувашской) литературе</w:t>
      </w:r>
    </w:p>
    <w:p w:rsidR="00B35E33" w:rsidRPr="00D52738" w:rsidRDefault="00B35E33" w:rsidP="00B35E3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28EC">
        <w:rPr>
          <w:rFonts w:ascii="Times New Roman" w:hAnsi="Times New Roman"/>
          <w:sz w:val="24"/>
          <w:szCs w:val="24"/>
        </w:rPr>
        <w:t xml:space="preserve">Класс 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</w:p>
    <w:p w:rsidR="00B35E33" w:rsidRPr="002428EC" w:rsidRDefault="00B35E33" w:rsidP="00B35E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28EC">
        <w:rPr>
          <w:rFonts w:ascii="Times New Roman" w:hAnsi="Times New Roman"/>
          <w:sz w:val="24"/>
          <w:szCs w:val="24"/>
        </w:rPr>
        <w:t>Количество часов по учебному плану</w:t>
      </w:r>
    </w:p>
    <w:p w:rsidR="00B35E33" w:rsidRDefault="00B35E33" w:rsidP="00B35E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28EC">
        <w:rPr>
          <w:rFonts w:ascii="Times New Roman" w:hAnsi="Times New Roman"/>
          <w:sz w:val="24"/>
          <w:szCs w:val="24"/>
        </w:rPr>
        <w:t xml:space="preserve">Всего  </w:t>
      </w:r>
      <w:r w:rsidR="00EE1CEA">
        <w:rPr>
          <w:rFonts w:ascii="Times New Roman" w:hAnsi="Times New Roman"/>
          <w:b/>
          <w:sz w:val="24"/>
          <w:szCs w:val="24"/>
          <w:u w:val="single"/>
        </w:rPr>
        <w:t xml:space="preserve">68 </w:t>
      </w:r>
      <w:r w:rsidR="00EE1CEA">
        <w:rPr>
          <w:rFonts w:ascii="Times New Roman" w:hAnsi="Times New Roman"/>
          <w:sz w:val="24"/>
          <w:szCs w:val="24"/>
        </w:rPr>
        <w:t>часов</w:t>
      </w:r>
      <w:r w:rsidRPr="002428EC">
        <w:rPr>
          <w:rFonts w:ascii="Times New Roman" w:hAnsi="Times New Roman"/>
          <w:sz w:val="24"/>
          <w:szCs w:val="24"/>
        </w:rPr>
        <w:t xml:space="preserve">; в неделю </w:t>
      </w:r>
      <w:r w:rsidR="00EE1CEA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Pr="002428EC">
        <w:rPr>
          <w:rFonts w:ascii="Times New Roman" w:hAnsi="Times New Roman"/>
          <w:sz w:val="24"/>
          <w:szCs w:val="24"/>
        </w:rPr>
        <w:t>часа.</w:t>
      </w:r>
    </w:p>
    <w:p w:rsidR="00B35E33" w:rsidRDefault="00B35E33" w:rsidP="00B35E3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Планируемых уроков развития речи </w:t>
      </w:r>
      <w:r w:rsidR="00EE1CEA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B35E33" w:rsidRPr="007E2284" w:rsidRDefault="00B35E33" w:rsidP="00B35E3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35E33" w:rsidRDefault="00B35E33" w:rsidP="00B35E33">
      <w:pPr>
        <w:pStyle w:val="aa"/>
        <w:spacing w:line="100" w:lineRule="atLeast"/>
        <w:ind w:hanging="12"/>
        <w:jc w:val="both"/>
        <w:rPr>
          <w:rFonts w:ascii="Times New Roman" w:hAnsi="Times New Roman"/>
          <w:color w:val="000000"/>
          <w:sz w:val="24"/>
          <w:szCs w:val="24"/>
        </w:rPr>
      </w:pPr>
      <w:r w:rsidRPr="002428EC">
        <w:rPr>
          <w:rFonts w:ascii="Times New Roman" w:hAnsi="Times New Roman"/>
          <w:sz w:val="24"/>
          <w:szCs w:val="24"/>
        </w:rPr>
        <w:lastRenderedPageBreak/>
        <w:t xml:space="preserve">Планирование составлено на основе </w:t>
      </w:r>
      <w:r>
        <w:rPr>
          <w:rFonts w:ascii="Times New Roman" w:hAnsi="Times New Roman"/>
          <w:color w:val="000000"/>
          <w:sz w:val="24"/>
          <w:szCs w:val="24"/>
        </w:rPr>
        <w:t xml:space="preserve">Примерной рабочей программы </w:t>
      </w:r>
      <w:r w:rsidRPr="00476D3C">
        <w:rPr>
          <w:rFonts w:ascii="Times New Roman" w:hAnsi="Times New Roman"/>
          <w:color w:val="000000"/>
          <w:sz w:val="24"/>
          <w:szCs w:val="24"/>
        </w:rPr>
        <w:t>учебного предмета «Родная (чувашская) литература» («Тăван литература») для 10-11 классов общеобразовательных организаций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5E33" w:rsidRDefault="00B35E33" w:rsidP="00B35E3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B35E33" w:rsidRDefault="00B35E33" w:rsidP="00B35E3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428EC">
        <w:rPr>
          <w:rFonts w:ascii="Times New Roman" w:hAnsi="Times New Roman"/>
          <w:sz w:val="24"/>
          <w:szCs w:val="24"/>
        </w:rPr>
        <w:t>Учебник</w:t>
      </w:r>
    </w:p>
    <w:p w:rsidR="00B35E33" w:rsidRPr="00B35E33" w:rsidRDefault="00B35E33" w:rsidP="00B35E33">
      <w:pPr>
        <w:pStyle w:val="a6"/>
        <w:spacing w:after="0"/>
        <w:ind w:left="0"/>
        <w:jc w:val="both"/>
        <w:rPr>
          <w:rFonts w:ascii="Times New Roman" w:hAnsi="Times New Roman"/>
          <w:sz w:val="24"/>
        </w:rPr>
      </w:pPr>
      <w:r w:rsidRPr="00B35E33">
        <w:rPr>
          <w:rFonts w:ascii="Times New Roman" w:hAnsi="Times New Roman"/>
          <w:sz w:val="24"/>
        </w:rPr>
        <w:t>Г. И. Федоров.</w:t>
      </w:r>
      <w:r w:rsidRPr="00B35E33">
        <w:rPr>
          <w:rFonts w:ascii="Times New Roman" w:hAnsi="Times New Roman"/>
          <w:b/>
          <w:bCs/>
          <w:sz w:val="24"/>
        </w:rPr>
        <w:t xml:space="preserve"> </w:t>
      </w:r>
      <w:r w:rsidRPr="00B35E33">
        <w:rPr>
          <w:rFonts w:ascii="Times New Roman" w:hAnsi="Times New Roman"/>
          <w:sz w:val="24"/>
        </w:rPr>
        <w:t xml:space="preserve">Тăван литература: вĕренÿпе вулав кĕнеки. 11-мĕш класс валли / А.Ф. Мышкина </w:t>
      </w:r>
      <w:r w:rsidRPr="00B35E33">
        <w:rPr>
          <w:rFonts w:ascii="Times New Roman" w:hAnsi="Times New Roman"/>
          <w:sz w:val="24"/>
          <w:szCs w:val="24"/>
        </w:rPr>
        <w:t>çырса-пухса хат</w:t>
      </w:r>
      <w:r w:rsidRPr="00B35E33">
        <w:rPr>
          <w:rFonts w:ascii="Times New Roman" w:hAnsi="Times New Roman"/>
          <w:sz w:val="24"/>
        </w:rPr>
        <w:t>ĕрленĕ. – Шупашкар: Чăваш кĕнеке изд-ви, 2022.</w:t>
      </w:r>
    </w:p>
    <w:p w:rsidR="00B35E33" w:rsidRPr="00B35E33" w:rsidRDefault="00B35E33" w:rsidP="00B35E33">
      <w:pPr>
        <w:pStyle w:val="a6"/>
        <w:spacing w:after="0"/>
        <w:ind w:left="0" w:firstLine="72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666"/>
      </w:tblGrid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B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40B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40B5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B35E33" w:rsidRPr="00640B55" w:rsidRDefault="00B35E33" w:rsidP="0011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B5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666" w:type="dxa"/>
            <w:shd w:val="clear" w:color="auto" w:fill="auto"/>
          </w:tcPr>
          <w:p w:rsidR="00B35E33" w:rsidRPr="00640B55" w:rsidRDefault="00B35E33" w:rsidP="0011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B5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B35E33" w:rsidRPr="00250C54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Çыравç</w:t>
            </w:r>
            <w:r w:rsidRPr="00476D3C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тата </w:t>
            </w:r>
            <w:r>
              <w:rPr>
                <w:rFonts w:ascii="Times New Roman" w:hAnsi="Times New Roman"/>
                <w:sz w:val="24"/>
                <w:szCs w:val="24"/>
              </w:rPr>
              <w:t>ирĕкл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 xml:space="preserve"> пултарулăх юхăмĕ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B35E33" w:rsidRPr="00D2059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Чăваш роман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>н жанр т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>сем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B35E33" w:rsidRPr="00D2059D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Çыравç</w:t>
            </w:r>
            <w:r w:rsidRPr="00476D3C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 харп</w:t>
            </w:r>
            <w:r>
              <w:rPr>
                <w:rFonts w:ascii="Times New Roman" w:hAnsi="Times New Roman"/>
                <w:sz w:val="24"/>
              </w:rPr>
              <w:t>ă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çырав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р илемл</w:t>
            </w:r>
            <w:r>
              <w:rPr>
                <w:rFonts w:ascii="Times New Roman" w:hAnsi="Times New Roman"/>
                <w:sz w:val="24"/>
              </w:rPr>
              <w:t>ĕ стил</w:t>
            </w:r>
            <w:r>
              <w:rPr>
                <w:rFonts w:ascii="Times New Roman" w:hAnsi="Times New Roman"/>
                <w:sz w:val="24"/>
                <w:szCs w:val="24"/>
              </w:rPr>
              <w:t>ĕ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1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B35E33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Ăш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ă туй</w:t>
            </w:r>
            <w:r w:rsidRPr="00476D3C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лăх – поэзин т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шух</w:t>
            </w:r>
            <w:r w:rsidRPr="00476D3C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ĕ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Pr="00640B55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B35E33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Çыравç</w:t>
            </w:r>
            <w:r w:rsidRPr="00476D3C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 илемлĕх шырав</w:t>
            </w:r>
            <w:r>
              <w:rPr>
                <w:rFonts w:ascii="Times New Roman" w:hAnsi="Times New Roman"/>
                <w:sz w:val="24"/>
                <w:szCs w:val="24"/>
              </w:rPr>
              <w:t>ĕсем тата жанрпа стиль уйрăмл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ăх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DF5B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55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B35E33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лĕх – эстетик</w:t>
            </w:r>
            <w:r>
              <w:rPr>
                <w:rFonts w:ascii="Times New Roman" w:hAnsi="Times New Roman"/>
                <w:sz w:val="24"/>
                <w:szCs w:val="24"/>
              </w:rPr>
              <w:t>ăпа  илемл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 xml:space="preserve"> пултарул</w:t>
            </w:r>
            <w:r w:rsidRPr="00476D3C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никĕ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B35E33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Фантастик</w:t>
            </w:r>
            <w:r w:rsidRPr="00476D3C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лла проз</w:t>
            </w:r>
            <w:r>
              <w:rPr>
                <w:rFonts w:ascii="Times New Roman" w:hAnsi="Times New Roman"/>
                <w:sz w:val="24"/>
                <w:szCs w:val="24"/>
              </w:rPr>
              <w:t>ăн жанрпа стиль уйрăмл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ăх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>сем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B35E33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Поэзири стильпе форма т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>л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>ш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>нчи илемл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>х шырав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>сем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B35E33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Проза хайлав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>нчи пир</w:t>
            </w:r>
            <w:r w:rsidRPr="00C3041D">
              <w:rPr>
                <w:rFonts w:ascii="Times New Roman" w:hAnsi="Times New Roman"/>
                <w:sz w:val="24"/>
              </w:rPr>
              <w:t>ĕ</w:t>
            </w:r>
            <w:r>
              <w:rPr>
                <w:rFonts w:ascii="Times New Roman" w:hAnsi="Times New Roman"/>
                <w:sz w:val="24"/>
              </w:rPr>
              <w:t>н в</w:t>
            </w:r>
            <w:r>
              <w:rPr>
                <w:rFonts w:ascii="Times New Roman" w:hAnsi="Times New Roman"/>
                <w:sz w:val="24"/>
                <w:szCs w:val="24"/>
              </w:rPr>
              <w:t>ăх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ăтри </w:t>
            </w:r>
            <w:r>
              <w:rPr>
                <w:rFonts w:ascii="Times New Roman" w:hAnsi="Times New Roman"/>
                <w:sz w:val="24"/>
                <w:szCs w:val="24"/>
              </w:rPr>
              <w:t>çыннǎ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кǎмǎл-сипет шырав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B35E33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Литературǎри  пурнǎ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лтер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 философилле ǎнлантар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ǎвĕ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B35E33" w:rsidRPr="00911E49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7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ĕмĕр в</w:t>
            </w:r>
            <w:r w:rsidRPr="00B30D7D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ç</w:t>
            </w:r>
            <w:r w:rsidRPr="00B30D7D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39A">
              <w:rPr>
                <w:rFonts w:ascii="Times New Roman" w:hAnsi="Times New Roman"/>
                <w:sz w:val="24"/>
                <w:szCs w:val="24"/>
              </w:rPr>
              <w:t>ĕмĕр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пуçламăшĕнчи ч</w:t>
            </w:r>
            <w:r w:rsidRPr="00476D3C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литератури 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5E33" w:rsidRPr="00640B55" w:rsidTr="001131E0">
        <w:tc>
          <w:tcPr>
            <w:tcW w:w="817" w:type="dxa"/>
            <w:shd w:val="clear" w:color="auto" w:fill="auto"/>
          </w:tcPr>
          <w:p w:rsidR="00B35E33" w:rsidRDefault="00B35E33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B35E33" w:rsidRPr="00911E49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Атăлпа Урал тă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ăхĕнчи халăхсен </w:t>
            </w:r>
            <w:r w:rsidRPr="00B30D7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ĕмĕр</w:t>
            </w:r>
            <w:r w:rsidRPr="00B30D7D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 икк</w:t>
            </w:r>
            <w:r w:rsidRPr="00B30D7D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30D7D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ш çурринчи литератури</w:t>
            </w:r>
          </w:p>
        </w:tc>
        <w:tc>
          <w:tcPr>
            <w:tcW w:w="1666" w:type="dxa"/>
            <w:shd w:val="clear" w:color="auto" w:fill="auto"/>
          </w:tcPr>
          <w:p w:rsidR="00B35E33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F5B78" w:rsidRPr="00640B55" w:rsidTr="001131E0">
        <w:tc>
          <w:tcPr>
            <w:tcW w:w="817" w:type="dxa"/>
            <w:shd w:val="clear" w:color="auto" w:fill="auto"/>
          </w:tcPr>
          <w:p w:rsidR="00DF5B78" w:rsidRDefault="00DF5B78" w:rsidP="001131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DF5B78" w:rsidRDefault="00DF5B78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Вĕреннине аса илни</w:t>
            </w:r>
          </w:p>
        </w:tc>
        <w:tc>
          <w:tcPr>
            <w:tcW w:w="1666" w:type="dxa"/>
            <w:shd w:val="clear" w:color="auto" w:fill="auto"/>
          </w:tcPr>
          <w:p w:rsidR="00DF5B78" w:rsidRPr="00DF5B78" w:rsidRDefault="00DF5B7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5E33" w:rsidRPr="00640B55" w:rsidTr="001131E0">
        <w:tc>
          <w:tcPr>
            <w:tcW w:w="7763" w:type="dxa"/>
            <w:gridSpan w:val="2"/>
            <w:shd w:val="clear" w:color="auto" w:fill="auto"/>
          </w:tcPr>
          <w:p w:rsidR="00B35E33" w:rsidRPr="00640B55" w:rsidRDefault="00B35E33" w:rsidP="00113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0B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B35E33" w:rsidRPr="00640B55" w:rsidRDefault="00B35E33" w:rsidP="00113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35E33" w:rsidRPr="00640B55" w:rsidRDefault="00B35E33" w:rsidP="00113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692B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B35E33" w:rsidRPr="00B12939" w:rsidRDefault="00B35E33" w:rsidP="00B35E33">
      <w:pPr>
        <w:spacing w:line="240" w:lineRule="auto"/>
        <w:ind w:left="142" w:hanging="142"/>
        <w:jc w:val="both"/>
        <w:rPr>
          <w:rFonts w:ascii="Times New Roman" w:hAnsi="Times New Roman"/>
          <w:sz w:val="28"/>
          <w:szCs w:val="24"/>
        </w:rPr>
      </w:pPr>
    </w:p>
    <w:p w:rsidR="00B35E33" w:rsidRDefault="00B35E33" w:rsidP="00B35E33">
      <w:pPr>
        <w:spacing w:line="360" w:lineRule="auto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5E33" w:rsidRPr="001E1742" w:rsidRDefault="00B35E33" w:rsidP="00B35E33">
      <w:pPr>
        <w:spacing w:line="360" w:lineRule="auto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1742">
        <w:rPr>
          <w:rFonts w:ascii="Times New Roman" w:hAnsi="Times New Roman"/>
          <w:b/>
          <w:sz w:val="24"/>
          <w:szCs w:val="24"/>
          <w:u w:val="single"/>
        </w:rPr>
        <w:t>Тема</w:t>
      </w:r>
      <w:r>
        <w:rPr>
          <w:rFonts w:ascii="Times New Roman" w:hAnsi="Times New Roman"/>
          <w:b/>
          <w:sz w:val="24"/>
          <w:szCs w:val="24"/>
          <w:u w:val="single"/>
        </w:rPr>
        <w:t>тическое планирование по родной (чувашской) литературе, 11 класс</w:t>
      </w:r>
    </w:p>
    <w:tbl>
      <w:tblPr>
        <w:tblW w:w="1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70"/>
        <w:gridCol w:w="5992"/>
        <w:gridCol w:w="1861"/>
        <w:gridCol w:w="1609"/>
      </w:tblGrid>
      <w:tr w:rsidR="00B35E33" w:rsidRPr="00036CEF" w:rsidTr="006C12C0">
        <w:trPr>
          <w:gridAfter w:val="1"/>
          <w:wAfter w:w="1609" w:type="dxa"/>
          <w:trHeight w:val="285"/>
        </w:trPr>
        <w:tc>
          <w:tcPr>
            <w:tcW w:w="1929" w:type="dxa"/>
            <w:gridSpan w:val="2"/>
            <w:shd w:val="clear" w:color="auto" w:fill="auto"/>
          </w:tcPr>
          <w:p w:rsidR="00B35E33" w:rsidRPr="00036CEF" w:rsidRDefault="00B35E33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CE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36CE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36CE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92" w:type="dxa"/>
            <w:shd w:val="clear" w:color="auto" w:fill="auto"/>
          </w:tcPr>
          <w:p w:rsidR="00B35E33" w:rsidRPr="00036CEF" w:rsidRDefault="00B35E33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CEF">
              <w:rPr>
                <w:rFonts w:ascii="Times New Roman" w:hAnsi="Times New Roman"/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861" w:type="dxa"/>
            <w:shd w:val="clear" w:color="auto" w:fill="auto"/>
          </w:tcPr>
          <w:p w:rsidR="00B35E33" w:rsidRPr="00036CEF" w:rsidRDefault="00B35E33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CE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5E33" w:rsidRPr="00036CEF" w:rsidTr="006C12C0">
        <w:trPr>
          <w:gridAfter w:val="1"/>
          <w:wAfter w:w="1609" w:type="dxa"/>
          <w:trHeight w:val="210"/>
        </w:trPr>
        <w:tc>
          <w:tcPr>
            <w:tcW w:w="7921" w:type="dxa"/>
            <w:gridSpan w:val="3"/>
            <w:shd w:val="clear" w:color="auto" w:fill="auto"/>
          </w:tcPr>
          <w:p w:rsidR="00B35E33" w:rsidRPr="00154115" w:rsidRDefault="00B35E33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15">
              <w:rPr>
                <w:rFonts w:ascii="Times New Roman" w:hAnsi="Times New Roman"/>
                <w:b/>
                <w:sz w:val="24"/>
                <w:szCs w:val="24"/>
              </w:rPr>
              <w:t>Çыравç</w:t>
            </w:r>
            <w:r w:rsidRPr="001541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ă тата </w:t>
            </w:r>
            <w:r w:rsidRPr="00154115">
              <w:rPr>
                <w:rFonts w:ascii="Times New Roman" w:hAnsi="Times New Roman"/>
                <w:b/>
                <w:sz w:val="24"/>
                <w:szCs w:val="24"/>
              </w:rPr>
              <w:t>ирĕкл</w:t>
            </w:r>
            <w:r w:rsidRPr="00154115">
              <w:rPr>
                <w:rFonts w:ascii="Times New Roman" w:hAnsi="Times New Roman"/>
                <w:b/>
                <w:sz w:val="24"/>
              </w:rPr>
              <w:t>ĕ пултарулăх юхăмĕ</w:t>
            </w:r>
          </w:p>
        </w:tc>
        <w:tc>
          <w:tcPr>
            <w:tcW w:w="1861" w:type="dxa"/>
            <w:shd w:val="clear" w:color="auto" w:fill="auto"/>
          </w:tcPr>
          <w:p w:rsidR="00B35E33" w:rsidRPr="00036CEF" w:rsidRDefault="000F5AD5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5E33" w:rsidRPr="00036CEF" w:rsidTr="00F65529">
        <w:trPr>
          <w:gridAfter w:val="1"/>
          <w:wAfter w:w="1609" w:type="dxa"/>
          <w:trHeight w:val="375"/>
        </w:trPr>
        <w:tc>
          <w:tcPr>
            <w:tcW w:w="959" w:type="dxa"/>
            <w:shd w:val="clear" w:color="auto" w:fill="auto"/>
          </w:tcPr>
          <w:p w:rsidR="00B35E33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B35E33" w:rsidRPr="00036CEF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литературинчи </w:t>
            </w:r>
            <w:r>
              <w:rPr>
                <w:rFonts w:ascii="Times New Roman" w:hAnsi="Times New Roman"/>
                <w:sz w:val="24"/>
                <w:szCs w:val="24"/>
              </w:rPr>
              <w:t>ăшăту тапхăрĕ.</w:t>
            </w:r>
          </w:p>
        </w:tc>
        <w:tc>
          <w:tcPr>
            <w:tcW w:w="1861" w:type="dxa"/>
            <w:shd w:val="clear" w:color="auto" w:fill="auto"/>
          </w:tcPr>
          <w:p w:rsidR="00B35E33" w:rsidRPr="00986EF9" w:rsidRDefault="0002296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962" w:rsidRPr="00036CEF" w:rsidTr="00F65529">
        <w:trPr>
          <w:gridAfter w:val="1"/>
          <w:wAfter w:w="1609" w:type="dxa"/>
          <w:trHeight w:val="375"/>
        </w:trPr>
        <w:tc>
          <w:tcPr>
            <w:tcW w:w="959" w:type="dxa"/>
            <w:shd w:val="clear" w:color="auto" w:fill="auto"/>
          </w:tcPr>
          <w:p w:rsidR="00022962" w:rsidRPr="00036CEF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022962" w:rsidRDefault="00022962" w:rsidP="001131E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Синкерлĕ çулсенче: репрессие лекнĕ чă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писателĕсем, журналисчĕсем, ăсчахсем</w:t>
            </w:r>
          </w:p>
        </w:tc>
        <w:tc>
          <w:tcPr>
            <w:tcW w:w="1861" w:type="dxa"/>
            <w:shd w:val="clear" w:color="auto" w:fill="auto"/>
          </w:tcPr>
          <w:p w:rsidR="00022962" w:rsidRDefault="0002296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E33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B35E33" w:rsidRPr="00036CEF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B35E33" w:rsidRPr="00036CEF" w:rsidRDefault="00B35E33" w:rsidP="000229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Геннадий Айхи</w:t>
            </w:r>
            <w:r w:rsidR="000F5AD5">
              <w:rPr>
                <w:rFonts w:ascii="Times New Roman" w:hAnsi="Times New Roman"/>
                <w:sz w:val="24"/>
                <w:szCs w:val="24"/>
              </w:rPr>
              <w:t xml:space="preserve"> пултарулăхĕпе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поэзийĕ. </w:t>
            </w:r>
          </w:p>
        </w:tc>
        <w:tc>
          <w:tcPr>
            <w:tcW w:w="1861" w:type="dxa"/>
            <w:shd w:val="clear" w:color="auto" w:fill="auto"/>
          </w:tcPr>
          <w:p w:rsidR="00B35E33" w:rsidRPr="00036CEF" w:rsidRDefault="0002296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962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022962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022962" w:rsidRDefault="0013248D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Геннадий Айхи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229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022962">
              <w:rPr>
                <w:rFonts w:ascii="Times New Roman" w:hAnsi="Times New Roman"/>
                <w:sz w:val="24"/>
                <w:szCs w:val="24"/>
              </w:rPr>
              <w:t>Пуçламăшĕ» поэма сыпăкĕсем</w:t>
            </w:r>
          </w:p>
        </w:tc>
        <w:tc>
          <w:tcPr>
            <w:tcW w:w="1861" w:type="dxa"/>
            <w:shd w:val="clear" w:color="auto" w:fill="auto"/>
          </w:tcPr>
          <w:p w:rsidR="00022962" w:rsidRDefault="0002296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E33" w:rsidRPr="00036CEF" w:rsidTr="006C12C0">
        <w:trPr>
          <w:gridAfter w:val="1"/>
          <w:wAfter w:w="1609" w:type="dxa"/>
        </w:trPr>
        <w:tc>
          <w:tcPr>
            <w:tcW w:w="7921" w:type="dxa"/>
            <w:gridSpan w:val="3"/>
            <w:shd w:val="clear" w:color="auto" w:fill="auto"/>
          </w:tcPr>
          <w:p w:rsidR="00B35E33" w:rsidRPr="00CA667D" w:rsidRDefault="00B35E33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Чăваш роман</w:t>
            </w:r>
            <w:r w:rsidRPr="00CA667D">
              <w:rPr>
                <w:rFonts w:ascii="Times New Roman" w:hAnsi="Times New Roman"/>
                <w:b/>
                <w:sz w:val="24"/>
              </w:rPr>
              <w:t>ĕн жанр тĕсĕсем</w:t>
            </w:r>
          </w:p>
        </w:tc>
        <w:tc>
          <w:tcPr>
            <w:tcW w:w="1861" w:type="dxa"/>
            <w:shd w:val="clear" w:color="auto" w:fill="auto"/>
          </w:tcPr>
          <w:p w:rsidR="00B35E33" w:rsidRPr="00F879D9" w:rsidRDefault="00022962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35E33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B35E33" w:rsidRPr="00036CEF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B35E33" w:rsidRPr="00CA667D" w:rsidRDefault="00B35E33" w:rsidP="000229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7D">
              <w:rPr>
                <w:rFonts w:ascii="Times New Roman" w:hAnsi="Times New Roman"/>
                <w:color w:val="000000"/>
                <w:sz w:val="24"/>
                <w:szCs w:val="24"/>
              </w:rPr>
              <w:t>Чăваш роман</w:t>
            </w:r>
            <w:r w:rsidRPr="00CA667D">
              <w:rPr>
                <w:rFonts w:ascii="Times New Roman" w:hAnsi="Times New Roman"/>
                <w:sz w:val="24"/>
              </w:rPr>
              <w:t>ĕн жанр тĕсĕсем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</w:tcPr>
          <w:p w:rsidR="00B35E33" w:rsidRPr="00036CEF" w:rsidRDefault="0002296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962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022962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022962" w:rsidRPr="00CA667D" w:rsidRDefault="00022962" w:rsidP="001131E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CEF">
              <w:rPr>
                <w:rFonts w:ascii="Times New Roman" w:hAnsi="Times New Roman"/>
                <w:sz w:val="24"/>
                <w:szCs w:val="24"/>
              </w:rPr>
              <w:t>Илпек Микулайĕн пурнǎçĕпе пултарулǎхĕн тĕ</w:t>
            </w:r>
            <w:proofErr w:type="gramStart"/>
            <w:r w:rsidRPr="00036C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6CEF">
              <w:rPr>
                <w:rFonts w:ascii="Times New Roman" w:hAnsi="Times New Roman"/>
                <w:sz w:val="24"/>
                <w:szCs w:val="24"/>
              </w:rPr>
              <w:t xml:space="preserve"> тапхǎрĕсем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:rsidR="00022962" w:rsidRDefault="0002296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962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022962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022962" w:rsidRPr="00036CEF" w:rsidRDefault="00022962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CEF">
              <w:rPr>
                <w:rFonts w:ascii="Times New Roman" w:hAnsi="Times New Roman"/>
                <w:sz w:val="24"/>
                <w:szCs w:val="24"/>
              </w:rPr>
              <w:t>«Хура çǎкǎ</w:t>
            </w:r>
            <w:proofErr w:type="gramStart"/>
            <w:r w:rsidRPr="00036CE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36CEF">
              <w:rPr>
                <w:rFonts w:ascii="Times New Roman" w:hAnsi="Times New Roman"/>
                <w:sz w:val="24"/>
                <w:szCs w:val="24"/>
              </w:rPr>
              <w:t>» романти геройсен социаллǎ типлĕхĕпе социаллǎ психологийĕ</w:t>
            </w:r>
          </w:p>
        </w:tc>
        <w:tc>
          <w:tcPr>
            <w:tcW w:w="1861" w:type="dxa"/>
            <w:shd w:val="clear" w:color="auto" w:fill="auto"/>
          </w:tcPr>
          <w:p w:rsidR="00022962" w:rsidRDefault="0002296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E33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B35E33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B35E33" w:rsidRPr="00036CEF" w:rsidRDefault="00B35E33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CEF">
              <w:rPr>
                <w:rFonts w:ascii="Times New Roman" w:hAnsi="Times New Roman"/>
                <w:sz w:val="24"/>
                <w:szCs w:val="24"/>
              </w:rPr>
              <w:t>«Хура çǎкǎ</w:t>
            </w:r>
            <w:proofErr w:type="gramStart"/>
            <w:r w:rsidRPr="00036CE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36CEF">
              <w:rPr>
                <w:rFonts w:ascii="Times New Roman" w:hAnsi="Times New Roman"/>
                <w:sz w:val="24"/>
                <w:szCs w:val="24"/>
              </w:rPr>
              <w:t>» романри сюжетпа композици хǎйне евĕрлĕхĕ</w:t>
            </w:r>
          </w:p>
        </w:tc>
        <w:tc>
          <w:tcPr>
            <w:tcW w:w="1861" w:type="dxa"/>
            <w:shd w:val="clear" w:color="auto" w:fill="auto"/>
          </w:tcPr>
          <w:p w:rsidR="00B35E33" w:rsidRPr="00036CEF" w:rsidRDefault="0002296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962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022962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022962" w:rsidRPr="00036CEF" w:rsidRDefault="00022962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«Хура çăкă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романри тĕп сăнарсем</w:t>
            </w:r>
          </w:p>
        </w:tc>
        <w:tc>
          <w:tcPr>
            <w:tcW w:w="1861" w:type="dxa"/>
            <w:shd w:val="clear" w:color="auto" w:fill="auto"/>
          </w:tcPr>
          <w:p w:rsidR="00022962" w:rsidRDefault="0002296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E33" w:rsidRPr="00036CEF" w:rsidTr="006C12C0">
        <w:trPr>
          <w:gridAfter w:val="1"/>
          <w:wAfter w:w="1609" w:type="dxa"/>
        </w:trPr>
        <w:tc>
          <w:tcPr>
            <w:tcW w:w="7921" w:type="dxa"/>
            <w:gridSpan w:val="3"/>
            <w:shd w:val="clear" w:color="auto" w:fill="auto"/>
          </w:tcPr>
          <w:p w:rsidR="00B35E33" w:rsidRPr="00CA667D" w:rsidRDefault="00B35E33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67D">
              <w:rPr>
                <w:rFonts w:ascii="Times New Roman" w:hAnsi="Times New Roman"/>
                <w:b/>
                <w:sz w:val="24"/>
                <w:szCs w:val="24"/>
              </w:rPr>
              <w:t>Çыравç</w:t>
            </w:r>
            <w:r w:rsidRPr="00CA66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ăн харп</w:t>
            </w:r>
            <w:r w:rsidRPr="00CA667D">
              <w:rPr>
                <w:rFonts w:ascii="Times New Roman" w:hAnsi="Times New Roman"/>
                <w:b/>
                <w:sz w:val="24"/>
              </w:rPr>
              <w:t>ă</w:t>
            </w:r>
            <w:proofErr w:type="gramStart"/>
            <w:r w:rsidRPr="00CA667D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CA667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A667D">
              <w:rPr>
                <w:rFonts w:ascii="Times New Roman" w:hAnsi="Times New Roman"/>
                <w:b/>
                <w:sz w:val="24"/>
                <w:szCs w:val="24"/>
              </w:rPr>
              <w:t>çыравĕ евĕр илемл</w:t>
            </w:r>
            <w:r w:rsidRPr="00CA667D">
              <w:rPr>
                <w:rFonts w:ascii="Times New Roman" w:hAnsi="Times New Roman"/>
                <w:b/>
                <w:sz w:val="24"/>
              </w:rPr>
              <w:t>ĕ стил</w:t>
            </w:r>
            <w:r w:rsidRPr="00CA667D">
              <w:rPr>
                <w:rFonts w:ascii="Times New Roman" w:hAnsi="Times New Roman"/>
                <w:b/>
                <w:sz w:val="24"/>
                <w:szCs w:val="24"/>
              </w:rPr>
              <w:t>ĕ</w:t>
            </w:r>
          </w:p>
        </w:tc>
        <w:tc>
          <w:tcPr>
            <w:tcW w:w="1861" w:type="dxa"/>
            <w:shd w:val="clear" w:color="auto" w:fill="auto"/>
          </w:tcPr>
          <w:p w:rsidR="00B35E33" w:rsidRPr="002B68BD" w:rsidRDefault="00BD20BD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1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5E33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B35E33" w:rsidRPr="00036CEF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B35E33" w:rsidRPr="00036CEF" w:rsidRDefault="00B35E33" w:rsidP="00247C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CEF">
              <w:rPr>
                <w:rFonts w:ascii="Times New Roman" w:hAnsi="Times New Roman"/>
                <w:sz w:val="24"/>
                <w:szCs w:val="24"/>
              </w:rPr>
              <w:t>Хветĕ</w:t>
            </w:r>
            <w:proofErr w:type="gramStart"/>
            <w:r w:rsidRPr="00036CE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36CEF">
              <w:rPr>
                <w:rFonts w:ascii="Times New Roman" w:hAnsi="Times New Roman"/>
                <w:sz w:val="24"/>
                <w:szCs w:val="24"/>
              </w:rPr>
              <w:t xml:space="preserve"> Уяр пурнǎçĕпе пултарулǎхĕ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61" w:type="dxa"/>
            <w:shd w:val="clear" w:color="auto" w:fill="auto"/>
          </w:tcPr>
          <w:p w:rsidR="00B35E33" w:rsidRPr="00036CEF" w:rsidRDefault="00B35E33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7C0C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247C0C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247C0C" w:rsidRPr="00036CEF" w:rsidRDefault="00247C0C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«Ăçта эс, тинĕс?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повеçĕн жанр уйрăмлăхĕсем.</w:t>
            </w:r>
          </w:p>
        </w:tc>
        <w:tc>
          <w:tcPr>
            <w:tcW w:w="1861" w:type="dxa"/>
            <w:shd w:val="clear" w:color="auto" w:fill="auto"/>
          </w:tcPr>
          <w:p w:rsidR="00247C0C" w:rsidRPr="00036CEF" w:rsidRDefault="00BD20BD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«Ăçта эс, тинĕс?» повĕçри тĕ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сăнар-чăваш культурин «элчи» </w:t>
            </w:r>
          </w:p>
        </w:tc>
        <w:tc>
          <w:tcPr>
            <w:tcW w:w="1861" w:type="dxa"/>
            <w:shd w:val="clear" w:color="auto" w:fill="auto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C0C">
              <w:rPr>
                <w:rFonts w:ascii="Times New Roman" w:hAnsi="Times New Roman"/>
                <w:sz w:val="24"/>
                <w:szCs w:val="24"/>
              </w:rPr>
              <w:t>Сочинени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«Хветĕ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Уяр пултарулăхĕнчи инçет çĕрсен сăнарĕ»</w:t>
            </w:r>
          </w:p>
        </w:tc>
        <w:tc>
          <w:tcPr>
            <w:tcW w:w="1861" w:type="dxa"/>
            <w:shd w:val="clear" w:color="auto" w:fill="auto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Pr="00036CEF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Pr="00036CEF" w:rsidRDefault="00401A2E" w:rsidP="00BD20BD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Юрий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 xml:space="preserve"> Скворцов пурнǎçĕпе пултарулǎхĕн тĕ</w:t>
            </w:r>
            <w:proofErr w:type="gramStart"/>
            <w:r w:rsidRPr="00036C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6CEF">
              <w:rPr>
                <w:rFonts w:ascii="Times New Roman" w:hAnsi="Times New Roman"/>
                <w:sz w:val="24"/>
                <w:szCs w:val="24"/>
              </w:rPr>
              <w:t xml:space="preserve"> тапхǎрĕсем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61" w:type="dxa"/>
            <w:shd w:val="clear" w:color="auto" w:fill="auto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«Славик» калаври сисĕм-туйăм ыйтă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</w:t>
            </w:r>
          </w:p>
        </w:tc>
        <w:tc>
          <w:tcPr>
            <w:tcW w:w="1861" w:type="dxa"/>
            <w:shd w:val="clear" w:color="auto" w:fill="auto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«Славик» калаври тема, сăнар, шухăш, сюжет</w:t>
            </w:r>
          </w:p>
        </w:tc>
        <w:tc>
          <w:tcPr>
            <w:tcW w:w="1861" w:type="dxa"/>
            <w:shd w:val="clear" w:color="auto" w:fill="auto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BD">
              <w:rPr>
                <w:rFonts w:ascii="Times New Roman" w:hAnsi="Times New Roman"/>
                <w:sz w:val="24"/>
                <w:szCs w:val="24"/>
              </w:rPr>
              <w:t>Литература теорийĕ. Ç</w:t>
            </w:r>
            <w:proofErr w:type="gramStart"/>
            <w:r w:rsidRPr="00BD20B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BD20BD">
              <w:rPr>
                <w:rFonts w:ascii="Times New Roman" w:hAnsi="Times New Roman"/>
                <w:sz w:val="24"/>
                <w:szCs w:val="24"/>
              </w:rPr>
              <w:t>çÿрев жанрĕ</w:t>
            </w:r>
          </w:p>
        </w:tc>
        <w:tc>
          <w:tcPr>
            <w:tcW w:w="1861" w:type="dxa"/>
            <w:shd w:val="clear" w:color="auto" w:fill="auto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Ваçлей Игнатьевăн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ĕчĕк акăшсен ташши» калавĕ.</w:t>
            </w:r>
          </w:p>
        </w:tc>
        <w:tc>
          <w:tcPr>
            <w:tcW w:w="1861" w:type="dxa"/>
            <w:shd w:val="clear" w:color="auto" w:fill="auto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ĕчĕк акăшсен ташши» калаври кĕвĕ-юрă пĕлтерĕшĕ</w:t>
            </w:r>
          </w:p>
        </w:tc>
        <w:tc>
          <w:tcPr>
            <w:tcW w:w="1861" w:type="dxa"/>
            <w:shd w:val="clear" w:color="auto" w:fill="auto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BD">
              <w:rPr>
                <w:rFonts w:ascii="Times New Roman" w:hAnsi="Times New Roman"/>
                <w:sz w:val="24"/>
                <w:szCs w:val="24"/>
              </w:rPr>
              <w:t>Килти вулав урокĕ. "Ç</w:t>
            </w:r>
            <w:proofErr w:type="gramStart"/>
            <w:r w:rsidRPr="00BD20B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BD20BD">
              <w:rPr>
                <w:rFonts w:ascii="Times New Roman" w:hAnsi="Times New Roman"/>
                <w:sz w:val="24"/>
                <w:szCs w:val="24"/>
              </w:rPr>
              <w:t xml:space="preserve"> кĕнеки."</w:t>
            </w:r>
          </w:p>
        </w:tc>
        <w:tc>
          <w:tcPr>
            <w:tcW w:w="1861" w:type="dxa"/>
            <w:shd w:val="clear" w:color="auto" w:fill="auto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401A2E" w:rsidRPr="00BD20BD" w:rsidRDefault="00401A2E" w:rsidP="00755A24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sz w:val="24"/>
                <w:szCs w:val="24"/>
              </w:rPr>
              <w:t>Ăш</w:t>
            </w:r>
            <w:r w:rsidRPr="001959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 туйăм</w:t>
            </w:r>
            <w:r w:rsidRPr="00195939">
              <w:rPr>
                <w:rFonts w:ascii="Times New Roman" w:hAnsi="Times New Roman"/>
                <w:b/>
                <w:sz w:val="24"/>
              </w:rPr>
              <w:t>лăх – поэзин тĕ</w:t>
            </w:r>
            <w:proofErr w:type="gramStart"/>
            <w:r w:rsidRPr="00195939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195939">
              <w:rPr>
                <w:rFonts w:ascii="Times New Roman" w:hAnsi="Times New Roman"/>
                <w:b/>
                <w:sz w:val="24"/>
              </w:rPr>
              <w:t xml:space="preserve"> шух</w:t>
            </w:r>
            <w:r w:rsidRPr="001959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ăш</w:t>
            </w:r>
            <w:r w:rsidRPr="00195939">
              <w:rPr>
                <w:rFonts w:ascii="Times New Roman" w:hAnsi="Times New Roman"/>
                <w:b/>
                <w:sz w:val="24"/>
                <w:szCs w:val="24"/>
              </w:rPr>
              <w:t>ĕ</w:t>
            </w:r>
          </w:p>
        </w:tc>
        <w:tc>
          <w:tcPr>
            <w:tcW w:w="1861" w:type="dxa"/>
            <w:shd w:val="clear" w:color="auto" w:fill="auto"/>
          </w:tcPr>
          <w:p w:rsidR="00401A2E" w:rsidRPr="00F4602B" w:rsidRDefault="00401A2E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0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01A2E" w:rsidRPr="00036CEF" w:rsidTr="00EE52A4">
        <w:trPr>
          <w:gridAfter w:val="1"/>
          <w:wAfter w:w="1609" w:type="dxa"/>
          <w:trHeight w:val="389"/>
        </w:trPr>
        <w:tc>
          <w:tcPr>
            <w:tcW w:w="959" w:type="dxa"/>
            <w:shd w:val="clear" w:color="auto" w:fill="auto"/>
          </w:tcPr>
          <w:p w:rsidR="00401A2E" w:rsidRDefault="00F97E02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Pr="00BD20BD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sz w:val="24"/>
                <w:szCs w:val="24"/>
              </w:rPr>
              <w:t>Ăш</w:t>
            </w:r>
            <w:r w:rsidRPr="00195939">
              <w:rPr>
                <w:rFonts w:ascii="Times New Roman" w:hAnsi="Times New Roman"/>
                <w:color w:val="000000"/>
                <w:sz w:val="24"/>
                <w:szCs w:val="24"/>
              </w:rPr>
              <w:t>ă туйăм</w:t>
            </w:r>
            <w:r w:rsidRPr="00195939">
              <w:rPr>
                <w:rFonts w:ascii="Times New Roman" w:hAnsi="Times New Roman"/>
                <w:sz w:val="24"/>
              </w:rPr>
              <w:t>лăх – поэзин тĕ</w:t>
            </w:r>
            <w:proofErr w:type="gramStart"/>
            <w:r w:rsidRPr="00195939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195939">
              <w:rPr>
                <w:rFonts w:ascii="Times New Roman" w:hAnsi="Times New Roman"/>
                <w:sz w:val="24"/>
              </w:rPr>
              <w:t xml:space="preserve"> шух</w:t>
            </w:r>
            <w:r w:rsidRPr="00195939">
              <w:rPr>
                <w:rFonts w:ascii="Times New Roman" w:hAnsi="Times New Roman"/>
                <w:color w:val="000000"/>
                <w:sz w:val="24"/>
                <w:szCs w:val="24"/>
              </w:rPr>
              <w:t>ăш</w:t>
            </w:r>
            <w:r w:rsidRPr="00195939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(обзорлă тишкерÿ).</w:t>
            </w:r>
          </w:p>
        </w:tc>
        <w:tc>
          <w:tcPr>
            <w:tcW w:w="1861" w:type="dxa"/>
            <w:shd w:val="clear" w:color="auto" w:fill="auto"/>
          </w:tcPr>
          <w:p w:rsidR="00401A2E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8A0ECC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Pr="00EE52A4" w:rsidRDefault="00EE52A4" w:rsidP="001131E0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Pr="00195939" w:rsidRDefault="00401A2E" w:rsidP="00755A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Яккусен, Любовь Мартьянова, Петĕр Эйзин, Петĕр Çăлкуç сăввисенчи «ăшăту» тапхăрĕн витĕмĕ.</w:t>
            </w:r>
          </w:p>
        </w:tc>
        <w:tc>
          <w:tcPr>
            <w:tcW w:w="1861" w:type="dxa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Pr="00EE52A4" w:rsidRDefault="00EE52A4" w:rsidP="001131E0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A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755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Яккусен, Л. Мартьянова, П. Эйзин, П. Çăлкуç сăввисенчи «ăшăту» тапхă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ĕн витĕмĕ.</w:t>
            </w:r>
          </w:p>
        </w:tc>
        <w:tc>
          <w:tcPr>
            <w:tcW w:w="1861" w:type="dxa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Pr="00195939" w:rsidRDefault="00401A2E" w:rsidP="001131E0">
            <w:pPr>
              <w:spacing w:after="0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567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sz w:val="24"/>
                <w:szCs w:val="24"/>
              </w:rPr>
              <w:t>Çыравç</w:t>
            </w:r>
            <w:r w:rsidRPr="001959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ăн илемлĕх шырав</w:t>
            </w:r>
            <w:r w:rsidRPr="00195939">
              <w:rPr>
                <w:rFonts w:ascii="Times New Roman" w:hAnsi="Times New Roman"/>
                <w:b/>
                <w:sz w:val="24"/>
                <w:szCs w:val="24"/>
              </w:rPr>
              <w:t>ĕсем тата жанрпа стиль уйрăмл</w:t>
            </w:r>
            <w:r w:rsidRPr="001959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ăх</w:t>
            </w:r>
            <w:r w:rsidRPr="00195939">
              <w:rPr>
                <w:rFonts w:ascii="Times New Roman" w:hAnsi="Times New Roman"/>
                <w:b/>
                <w:sz w:val="24"/>
              </w:rPr>
              <w:t>ĕ</w:t>
            </w:r>
          </w:p>
        </w:tc>
        <w:tc>
          <w:tcPr>
            <w:tcW w:w="1861" w:type="dxa"/>
          </w:tcPr>
          <w:p w:rsidR="00401A2E" w:rsidRPr="00F65529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Pr="00EE52A4" w:rsidRDefault="00EE52A4" w:rsidP="001131E0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755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Анатолий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 xml:space="preserve"> Емельянов пурнǎçĕпе пултарулǎхĕн тĕ</w:t>
            </w:r>
            <w:proofErr w:type="gramStart"/>
            <w:r w:rsidRPr="00036C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6CEF">
              <w:rPr>
                <w:rFonts w:ascii="Times New Roman" w:hAnsi="Times New Roman"/>
                <w:sz w:val="24"/>
                <w:szCs w:val="24"/>
              </w:rPr>
              <w:t xml:space="preserve"> енĕсем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Pr="00195939" w:rsidRDefault="00EE52A4" w:rsidP="001131E0">
            <w:pPr>
              <w:spacing w:after="0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Pr="00195939" w:rsidRDefault="00401A2E" w:rsidP="00567F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Анатолий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 xml:space="preserve"> Емельянов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«Хура кǎ</w:t>
            </w:r>
            <w:proofErr w:type="gramStart"/>
            <w:r w:rsidRPr="00036CE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36CEF">
              <w:rPr>
                <w:rFonts w:ascii="Times New Roman" w:hAnsi="Times New Roman"/>
                <w:sz w:val="24"/>
                <w:szCs w:val="24"/>
              </w:rPr>
              <w:t>ǎç» повеçĕн илемлĕх тытǎмĕ</w:t>
            </w:r>
          </w:p>
        </w:tc>
        <w:tc>
          <w:tcPr>
            <w:tcW w:w="1861" w:type="dxa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8A0ECC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Pr="00195939" w:rsidRDefault="00EE52A4" w:rsidP="001131E0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Pr="00195939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«Хура кă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ăç» повеçри тема, идея</w:t>
            </w:r>
          </w:p>
        </w:tc>
        <w:tc>
          <w:tcPr>
            <w:tcW w:w="1861" w:type="dxa"/>
            <w:shd w:val="clear" w:color="auto" w:fill="auto"/>
          </w:tcPr>
          <w:p w:rsidR="00401A2E" w:rsidRPr="00036CEF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401A2E" w:rsidRPr="00195939" w:rsidRDefault="00EE52A4" w:rsidP="001131E0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Pr="00195939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A1">
              <w:rPr>
                <w:rFonts w:ascii="Times New Roman" w:hAnsi="Times New Roman"/>
                <w:sz w:val="24"/>
                <w:szCs w:val="24"/>
              </w:rPr>
              <w:t xml:space="preserve"> Сочинени «Çăткăнлăх – çын пурнăçĕпе чунне аркатакан пулă</w:t>
            </w:r>
            <w:proofErr w:type="gramStart"/>
            <w:r w:rsidRPr="00567FA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67F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shd w:val="clear" w:color="auto" w:fill="auto"/>
          </w:tcPr>
          <w:p w:rsidR="00401A2E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  <w:trHeight w:val="874"/>
        </w:trPr>
        <w:tc>
          <w:tcPr>
            <w:tcW w:w="959" w:type="dxa"/>
            <w:shd w:val="clear" w:color="auto" w:fill="auto"/>
          </w:tcPr>
          <w:p w:rsidR="00401A2E" w:rsidRPr="00195939" w:rsidRDefault="00EE52A4" w:rsidP="001131E0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Pr="00567FA1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Юхма Мишши пурнăçĕпе пултарулăхĕн тĕ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енĕсем</w:t>
            </w:r>
          </w:p>
        </w:tc>
        <w:tc>
          <w:tcPr>
            <w:tcW w:w="1861" w:type="dxa"/>
            <w:shd w:val="clear" w:color="auto" w:fill="auto"/>
          </w:tcPr>
          <w:p w:rsidR="00401A2E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  <w:trHeight w:val="360"/>
        </w:trPr>
        <w:tc>
          <w:tcPr>
            <w:tcW w:w="959" w:type="dxa"/>
            <w:shd w:val="clear" w:color="auto" w:fill="auto"/>
          </w:tcPr>
          <w:p w:rsidR="00401A2E" w:rsidRPr="00195939" w:rsidRDefault="00EE52A4" w:rsidP="001131E0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Pr="00567FA1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«Кăвак çĕмрен» историлле повеçĕн хăйне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ĕрлĕхĕ.</w:t>
            </w:r>
          </w:p>
        </w:tc>
        <w:tc>
          <w:tcPr>
            <w:tcW w:w="1861" w:type="dxa"/>
            <w:shd w:val="clear" w:color="auto" w:fill="auto"/>
          </w:tcPr>
          <w:p w:rsidR="00401A2E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A2E" w:rsidRPr="00036CEF" w:rsidTr="00F65529">
        <w:trPr>
          <w:gridAfter w:val="1"/>
          <w:wAfter w:w="1609" w:type="dxa"/>
          <w:trHeight w:val="874"/>
        </w:trPr>
        <w:tc>
          <w:tcPr>
            <w:tcW w:w="959" w:type="dxa"/>
            <w:shd w:val="clear" w:color="auto" w:fill="auto"/>
          </w:tcPr>
          <w:p w:rsidR="00401A2E" w:rsidRPr="00195939" w:rsidRDefault="00EE52A4" w:rsidP="001131E0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401A2E" w:rsidRDefault="00401A2E" w:rsidP="001131E0">
            <w:pPr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Юхма Мишшин «Кăвак çĕмрен» повеçĕн сюжет аталанă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</w:t>
            </w:r>
            <w:r w:rsidR="00DE554A">
              <w:rPr>
                <w:rFonts w:ascii="Times New Roman" w:hAnsi="Times New Roman"/>
                <w:sz w:val="24"/>
                <w:szCs w:val="24"/>
              </w:rPr>
              <w:t>, сăнарсем</w:t>
            </w:r>
          </w:p>
        </w:tc>
        <w:tc>
          <w:tcPr>
            <w:tcW w:w="1861" w:type="dxa"/>
            <w:shd w:val="clear" w:color="auto" w:fill="auto"/>
          </w:tcPr>
          <w:p w:rsidR="00401A2E" w:rsidRDefault="00401A2E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  <w:trHeight w:val="874"/>
        </w:trPr>
        <w:tc>
          <w:tcPr>
            <w:tcW w:w="959" w:type="dxa"/>
            <w:shd w:val="clear" w:color="auto" w:fill="auto"/>
          </w:tcPr>
          <w:p w:rsidR="00DE554A" w:rsidRPr="00036CEF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CEF">
              <w:rPr>
                <w:rFonts w:ascii="Times New Roman" w:hAnsi="Times New Roman"/>
                <w:sz w:val="24"/>
                <w:szCs w:val="24"/>
              </w:rPr>
              <w:t>Н. Терентьевǎн пурн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çĕпе пултарулǎхĕн тĕ</w:t>
            </w:r>
            <w:proofErr w:type="gramStart"/>
            <w:r w:rsidRPr="00036C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6CEF">
              <w:rPr>
                <w:rFonts w:ascii="Times New Roman" w:hAnsi="Times New Roman"/>
                <w:sz w:val="24"/>
                <w:szCs w:val="24"/>
              </w:rPr>
              <w:t xml:space="preserve"> тапхǎрĕсем. «Пушар лаши» трагикомеди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  <w:trHeight w:val="680"/>
        </w:trPr>
        <w:tc>
          <w:tcPr>
            <w:tcW w:w="959" w:type="dxa"/>
            <w:shd w:val="clear" w:color="auto" w:fill="auto"/>
          </w:tcPr>
          <w:p w:rsidR="00DE554A" w:rsidRPr="00036CEF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CEF">
              <w:rPr>
                <w:rFonts w:ascii="Times New Roman" w:hAnsi="Times New Roman"/>
                <w:sz w:val="24"/>
                <w:szCs w:val="24"/>
              </w:rPr>
              <w:t>«Пушар лаши» трагикомедин илемлĕх проблематики</w:t>
            </w:r>
            <w:r>
              <w:rPr>
                <w:rFonts w:ascii="Times New Roman" w:hAnsi="Times New Roman"/>
                <w:sz w:val="24"/>
                <w:szCs w:val="24"/>
              </w:rPr>
              <w:t>, сăнарсем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  <w:trHeight w:val="315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«Пушар лаши» трагикомедири ăрусен çыхăнăвне йĕркелекен сăнарсем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F46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6D8">
              <w:rPr>
                <w:rFonts w:ascii="Times New Roman" w:hAnsi="Times New Roman"/>
                <w:b/>
                <w:sz w:val="24"/>
                <w:szCs w:val="24"/>
              </w:rPr>
              <w:t>Наци</w:t>
            </w:r>
            <w:r w:rsidRPr="00FE0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лĕх – эстетик</w:t>
            </w:r>
            <w:r w:rsidRPr="00FE06D8">
              <w:rPr>
                <w:rFonts w:ascii="Times New Roman" w:hAnsi="Times New Roman"/>
                <w:b/>
                <w:sz w:val="24"/>
                <w:szCs w:val="24"/>
              </w:rPr>
              <w:t>ăпа  илемл</w:t>
            </w:r>
            <w:r w:rsidRPr="00FE06D8">
              <w:rPr>
                <w:rFonts w:ascii="Times New Roman" w:hAnsi="Times New Roman"/>
                <w:b/>
                <w:sz w:val="24"/>
              </w:rPr>
              <w:t>ĕ пултарул</w:t>
            </w:r>
            <w:r w:rsidRPr="00FE0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ăх никĕ</w:t>
            </w:r>
            <w:proofErr w:type="gramStart"/>
            <w:r w:rsidRPr="00FE0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FE06D8">
              <w:rPr>
                <w:rFonts w:ascii="Times New Roman" w:hAnsi="Times New Roman"/>
                <w:b/>
                <w:sz w:val="24"/>
                <w:szCs w:val="24"/>
              </w:rPr>
              <w:t>ĕ</w:t>
            </w:r>
          </w:p>
        </w:tc>
        <w:tc>
          <w:tcPr>
            <w:tcW w:w="1861" w:type="dxa"/>
            <w:shd w:val="clear" w:color="auto" w:fill="auto"/>
          </w:tcPr>
          <w:p w:rsidR="00DE554A" w:rsidRPr="00F65529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230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1990-мĕш çулсенчи литература пултарулăхĕн нациллĕ çĕкленĕ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ĕ. 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 Чиндыков пурнăçĕпе пултарулăхĕ. «Чÿ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уй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ăхĕ» калав.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B6">
              <w:rPr>
                <w:rFonts w:ascii="Times New Roman" w:hAnsi="Times New Roman"/>
                <w:sz w:val="24"/>
                <w:szCs w:val="24"/>
              </w:rPr>
              <w:t>Аркадий Казанов «Кашкă</w:t>
            </w:r>
            <w:proofErr w:type="gramStart"/>
            <w:r w:rsidRPr="004365B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65B6">
              <w:rPr>
                <w:rFonts w:ascii="Times New Roman" w:hAnsi="Times New Roman"/>
                <w:sz w:val="24"/>
                <w:szCs w:val="24"/>
              </w:rPr>
              <w:t xml:space="preserve"> юрттиллĕ этем кĕрчĕ» </w:t>
            </w:r>
            <w:r>
              <w:rPr>
                <w:rFonts w:ascii="Times New Roman" w:hAnsi="Times New Roman"/>
                <w:sz w:val="24"/>
                <w:szCs w:val="24"/>
              </w:rPr>
              <w:t>повесть сыпăкĕсем.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4365B6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«Кашкă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юрттиллĕ этем кĕрчĕ» повеçре сăнарланнă истори тапхăрĕ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Нелли Петровскаян нумай енлĕ пултарулăхĕ. «Шурă лили» повесть.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«Шурă лили» повеçри чун тасалăхĕн ыйтă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 Гордеевăн пултарулăхĕ. «Куккуклă сехет» калав сыпă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ĕсем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ăннă куççуль» калаври ăрупа ăру хушшинчи çыхăну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2C0">
              <w:rPr>
                <w:rFonts w:ascii="Times New Roman" w:hAnsi="Times New Roman"/>
                <w:sz w:val="24"/>
                <w:szCs w:val="24"/>
              </w:rPr>
              <w:t>Сочинени (учебникри 266-мĕш страницăри темăсем)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6C12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B6">
              <w:rPr>
                <w:rFonts w:ascii="Times New Roman" w:hAnsi="Times New Roman"/>
                <w:b/>
                <w:sz w:val="24"/>
                <w:szCs w:val="24"/>
              </w:rPr>
              <w:t>Фантастик</w:t>
            </w:r>
            <w:r w:rsidRPr="00436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ăлла проз</w:t>
            </w:r>
            <w:r w:rsidRPr="004365B6">
              <w:rPr>
                <w:rFonts w:ascii="Times New Roman" w:hAnsi="Times New Roman"/>
                <w:b/>
                <w:sz w:val="24"/>
                <w:szCs w:val="24"/>
              </w:rPr>
              <w:t>ăн жанрпа стиль уйрăмл</w:t>
            </w:r>
            <w:r w:rsidRPr="00436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ăх</w:t>
            </w:r>
            <w:r w:rsidRPr="004365B6">
              <w:rPr>
                <w:rFonts w:ascii="Times New Roman" w:hAnsi="Times New Roman"/>
                <w:b/>
                <w:sz w:val="24"/>
              </w:rPr>
              <w:t>ĕсем</w:t>
            </w:r>
          </w:p>
        </w:tc>
        <w:tc>
          <w:tcPr>
            <w:tcW w:w="1861" w:type="dxa"/>
            <w:shd w:val="clear" w:color="auto" w:fill="auto"/>
          </w:tcPr>
          <w:p w:rsidR="00DE554A" w:rsidRPr="00F65529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5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B6">
              <w:rPr>
                <w:rFonts w:ascii="Times New Roman" w:hAnsi="Times New Roman"/>
                <w:sz w:val="24"/>
                <w:szCs w:val="24"/>
              </w:rPr>
              <w:t>Фантастик</w:t>
            </w:r>
            <w:r w:rsidRPr="004365B6">
              <w:rPr>
                <w:rFonts w:ascii="Times New Roman" w:hAnsi="Times New Roman"/>
                <w:color w:val="000000"/>
                <w:sz w:val="24"/>
                <w:szCs w:val="24"/>
              </w:rPr>
              <w:t>ăлла проз</w:t>
            </w:r>
            <w:r w:rsidRPr="004365B6">
              <w:rPr>
                <w:rFonts w:ascii="Times New Roman" w:hAnsi="Times New Roman"/>
                <w:sz w:val="24"/>
                <w:szCs w:val="24"/>
              </w:rPr>
              <w:t>ăн жанрпа стиль уйрăмл</w:t>
            </w:r>
            <w:r w:rsidRPr="004365B6">
              <w:rPr>
                <w:rFonts w:ascii="Times New Roman" w:hAnsi="Times New Roman"/>
                <w:color w:val="000000"/>
                <w:sz w:val="24"/>
                <w:szCs w:val="24"/>
              </w:rPr>
              <w:t>ăх</w:t>
            </w:r>
            <w:r w:rsidRPr="004365B6">
              <w:rPr>
                <w:rFonts w:ascii="Times New Roman" w:hAnsi="Times New Roman"/>
                <w:sz w:val="24"/>
              </w:rPr>
              <w:t>ĕсем</w:t>
            </w:r>
            <w:r>
              <w:rPr>
                <w:rFonts w:ascii="Times New Roman" w:hAnsi="Times New Roman"/>
                <w:sz w:val="24"/>
              </w:rPr>
              <w:t xml:space="preserve"> (обзорлă тишкерÿ).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4365B6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Курăмлă, пытарăнчăк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уллин тата яланхилле сăлтавлакан фантастика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4365B6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Георгий Краснов. «Тинĕсре тупнă çĕ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ĕ» приключенилле повесть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«Тинĕсре тупнă çĕ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ĕ» повеçри пурнăçра çук пулăмсемпе япаласем.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8A0ECC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Pr="00FE06D8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4365B6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39">
              <w:rPr>
                <w:rFonts w:ascii="Times New Roman" w:hAnsi="Times New Roman"/>
                <w:b/>
                <w:sz w:val="24"/>
                <w:szCs w:val="24"/>
              </w:rPr>
              <w:t>Поэзири стильпе форма т</w:t>
            </w:r>
            <w:r w:rsidRPr="00BF6739">
              <w:rPr>
                <w:rFonts w:ascii="Times New Roman" w:hAnsi="Times New Roman"/>
                <w:b/>
                <w:sz w:val="24"/>
              </w:rPr>
              <w:t>ĕлĕшĕнчи илемлĕх шыравĕсем</w:t>
            </w:r>
            <w:r w:rsidRPr="004365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</w:tcPr>
          <w:p w:rsidR="00DE554A" w:rsidRPr="00F65529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52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E554A" w:rsidRPr="00036CEF" w:rsidTr="008A0ECC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Pr="00036CEF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036CEF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739">
              <w:rPr>
                <w:rFonts w:ascii="Times New Roman" w:hAnsi="Times New Roman"/>
                <w:sz w:val="24"/>
                <w:szCs w:val="24"/>
              </w:rPr>
              <w:t>Поэзири стильпе форма т</w:t>
            </w:r>
            <w:r w:rsidRPr="00BF6739">
              <w:rPr>
                <w:rFonts w:ascii="Times New Roman" w:hAnsi="Times New Roman"/>
                <w:sz w:val="24"/>
              </w:rPr>
              <w:t>ĕлĕшĕнчи илемлĕх шыравĕсем</w:t>
            </w:r>
            <w:r>
              <w:rPr>
                <w:rFonts w:ascii="Times New Roman" w:hAnsi="Times New Roman"/>
                <w:sz w:val="24"/>
              </w:rPr>
              <w:t xml:space="preserve"> (обзорлă тишкерÿ).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8A0ECC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BF6739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Раи</w:t>
            </w:r>
            <w:r w:rsidR="000A2CC0">
              <w:rPr>
                <w:rFonts w:ascii="Times New Roman" w:hAnsi="Times New Roman"/>
                <w:sz w:val="24"/>
              </w:rPr>
              <w:t>са Сарпин «Кашни курăка», Анато</w:t>
            </w:r>
            <w:r>
              <w:rPr>
                <w:rFonts w:ascii="Times New Roman" w:hAnsi="Times New Roman"/>
                <w:sz w:val="24"/>
              </w:rPr>
              <w:t>лий Смолинăн «Атте килĕ» сăввисем.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BF6739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Сениэль. «Çил-тăманлă каç» поэма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BF6739" w:rsidRDefault="00DE554A" w:rsidP="00240D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739">
              <w:rPr>
                <w:rFonts w:ascii="Times New Roman" w:hAnsi="Times New Roman"/>
                <w:b/>
                <w:sz w:val="24"/>
                <w:szCs w:val="24"/>
              </w:rPr>
              <w:t>Проза хайлав</w:t>
            </w:r>
            <w:r w:rsidRPr="00BF6739">
              <w:rPr>
                <w:rFonts w:ascii="Times New Roman" w:hAnsi="Times New Roman"/>
                <w:b/>
                <w:sz w:val="24"/>
              </w:rPr>
              <w:t>ĕнчи пирĕн в</w:t>
            </w:r>
            <w:r w:rsidRPr="00BF6739">
              <w:rPr>
                <w:rFonts w:ascii="Times New Roman" w:hAnsi="Times New Roman"/>
                <w:b/>
                <w:sz w:val="24"/>
                <w:szCs w:val="24"/>
              </w:rPr>
              <w:t>ăх</w:t>
            </w:r>
            <w:r w:rsidRPr="00BF6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ăтри </w:t>
            </w:r>
            <w:r w:rsidRPr="00BF6739">
              <w:rPr>
                <w:rFonts w:ascii="Times New Roman" w:hAnsi="Times New Roman"/>
                <w:b/>
                <w:sz w:val="24"/>
                <w:szCs w:val="24"/>
              </w:rPr>
              <w:t>çыннǎ</w:t>
            </w:r>
            <w:proofErr w:type="gramStart"/>
            <w:r w:rsidRPr="00BF673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Pr="00BF6739">
              <w:rPr>
                <w:rFonts w:ascii="Times New Roman" w:hAnsi="Times New Roman"/>
                <w:b/>
                <w:sz w:val="24"/>
                <w:szCs w:val="24"/>
              </w:rPr>
              <w:t xml:space="preserve"> кǎмǎл-сипет шыравĕсем</w:t>
            </w:r>
          </w:p>
        </w:tc>
        <w:tc>
          <w:tcPr>
            <w:tcW w:w="1861" w:type="dxa"/>
            <w:shd w:val="clear" w:color="auto" w:fill="auto"/>
          </w:tcPr>
          <w:p w:rsidR="00DE554A" w:rsidRPr="00F65529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5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BF6739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Л.Сарине, Ю.Силэм, У.Эльменĕ, С.Павлов пултарулăхĕ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BF6739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Силэмĕн «Пылпа çăкă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калавĕ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BF6739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Павловăн» «Юрату юрлаттарать» калавĕ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BF6739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Улькка Эльмен. «Хăрнă вĕрене» калав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BF6739" w:rsidRDefault="00DE554A" w:rsidP="00806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10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Литературǎри  пурнǎç </w:t>
            </w:r>
            <w:proofErr w:type="gramStart"/>
            <w:r w:rsidRPr="004D2E1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2E10">
              <w:rPr>
                <w:rFonts w:ascii="Times New Roman" w:hAnsi="Times New Roman"/>
                <w:b/>
                <w:sz w:val="24"/>
                <w:szCs w:val="24"/>
              </w:rPr>
              <w:t>ĕлтерĕшĕн философилле ǎнлантарǎвĕ</w:t>
            </w:r>
          </w:p>
        </w:tc>
        <w:tc>
          <w:tcPr>
            <w:tcW w:w="1861" w:type="dxa"/>
            <w:shd w:val="clear" w:color="auto" w:fill="auto"/>
          </w:tcPr>
          <w:p w:rsidR="00DE554A" w:rsidRPr="00F65529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BF6739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Арсений Тарасовăн пурнăçĕпе пултарулăхĕн тĕ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енĕсем.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BF6739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«Сутнă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ÿртри юлашки каç» калаври историлле вăхăт сăнарĕ»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BF6739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Угарин пурнăçĕпе пултарулăхĕ.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«Тĕпсĕ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сăпкари ача сасси» драма.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«Тĕпсĕ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сăпкари ача сасси» драмăри юрату, курайманлăх, кĕвĕçÿ ыйтăвĕсем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71">
              <w:rPr>
                <w:rFonts w:ascii="Times New Roman" w:hAnsi="Times New Roman"/>
                <w:sz w:val="24"/>
                <w:szCs w:val="24"/>
              </w:rPr>
              <w:t>Сочинени (370 стр.)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DE554A" w:rsidRDefault="00DE554A" w:rsidP="00806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AC16C8">
              <w:rPr>
                <w:rFonts w:ascii="Times New Roman" w:hAnsi="Times New Roman"/>
                <w:b/>
                <w:sz w:val="24"/>
                <w:szCs w:val="24"/>
              </w:rPr>
              <w:t xml:space="preserve"> ĕмĕр вĕçĕпе </w:t>
            </w:r>
            <w:r w:rsidRPr="00AC16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AC16C8">
              <w:rPr>
                <w:rFonts w:ascii="Times New Roman" w:hAnsi="Times New Roman"/>
                <w:b/>
                <w:sz w:val="24"/>
                <w:szCs w:val="24"/>
              </w:rPr>
              <w:t xml:space="preserve"> ĕмĕр пуçламăшĕнчи ч</w:t>
            </w:r>
            <w:r w:rsidRPr="00AC16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ăваш </w:t>
            </w:r>
            <w:r w:rsidRPr="00AC16C8">
              <w:rPr>
                <w:rFonts w:ascii="Times New Roman" w:hAnsi="Times New Roman"/>
                <w:b/>
                <w:sz w:val="24"/>
                <w:szCs w:val="24"/>
              </w:rPr>
              <w:t>литератури</w:t>
            </w:r>
          </w:p>
        </w:tc>
        <w:tc>
          <w:tcPr>
            <w:tcW w:w="1861" w:type="dxa"/>
            <w:shd w:val="clear" w:color="auto" w:fill="auto"/>
          </w:tcPr>
          <w:p w:rsidR="00DE554A" w:rsidRPr="00F65529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Default="00DE554A" w:rsidP="00EE05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1990-мĕш çулсенчи наци çĕкленĕвĕпе çуралнă ÿсĕ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ĕн пултарулăхĕ. 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Н.Сельверстрова, О.Прокопьев сăввисем. Н. Ильина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ăранса та пĕтми» калав</w:t>
            </w:r>
          </w:p>
        </w:tc>
        <w:tc>
          <w:tcPr>
            <w:tcW w:w="1861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39A">
              <w:rPr>
                <w:rFonts w:ascii="Times New Roman" w:hAnsi="Times New Roman"/>
                <w:sz w:val="24"/>
                <w:szCs w:val="24"/>
              </w:rPr>
              <w:t>ĕмĕр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пуçламăшĕн икĕ вунăçулл</w:t>
            </w:r>
            <w:r w:rsidRPr="00476D3C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нчи литературăн çир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пленн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йăлисемпе  ç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36CEF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хсем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Австрийскаян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ĕрремĕш туйăм», Е. Александрован «Шăпа» калавĕсем. «И. Степановăн «Эс мана хĕвелĕм теттĕ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сăвви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8060DB" w:rsidRDefault="00DE554A" w:rsidP="00806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C8">
              <w:rPr>
                <w:rFonts w:ascii="Times New Roman" w:hAnsi="Times New Roman"/>
                <w:b/>
                <w:sz w:val="24"/>
                <w:szCs w:val="24"/>
              </w:rPr>
              <w:t>Атăлпа Урал тă</w:t>
            </w:r>
            <w:proofErr w:type="gramStart"/>
            <w:r w:rsidRPr="00AC16C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C16C8">
              <w:rPr>
                <w:rFonts w:ascii="Times New Roman" w:hAnsi="Times New Roman"/>
                <w:b/>
                <w:sz w:val="24"/>
                <w:szCs w:val="24"/>
              </w:rPr>
              <w:t xml:space="preserve">ăхĕнчи халăхсен </w:t>
            </w:r>
            <w:r w:rsidRPr="00AC16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AC16C8">
              <w:rPr>
                <w:rFonts w:ascii="Times New Roman" w:hAnsi="Times New Roman"/>
                <w:b/>
                <w:sz w:val="24"/>
                <w:szCs w:val="24"/>
              </w:rPr>
              <w:t xml:space="preserve"> ĕмĕрĕн иккĕмĕш çурринчи литератури</w:t>
            </w:r>
          </w:p>
        </w:tc>
        <w:tc>
          <w:tcPr>
            <w:tcW w:w="1861" w:type="dxa"/>
            <w:shd w:val="clear" w:color="auto" w:fill="auto"/>
          </w:tcPr>
          <w:p w:rsidR="00DE554A" w:rsidRPr="00F65529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5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8060DB" w:rsidRDefault="00DE554A" w:rsidP="00806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Пушкăрт, коми, мар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çармăс) литературисенчи паха хайлавсем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DE554A" w:rsidRDefault="00DE554A" w:rsidP="0011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Мордва, тутар, удмурт литературисенчи паха хайлавсем</w:t>
            </w:r>
          </w:p>
        </w:tc>
        <w:tc>
          <w:tcPr>
            <w:tcW w:w="1861" w:type="dxa"/>
            <w:shd w:val="clear" w:color="auto" w:fill="auto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54A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F23CC5" w:rsidRDefault="00DE554A" w:rsidP="00EE52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C5">
              <w:rPr>
                <w:rFonts w:ascii="Times New Roman" w:hAnsi="Times New Roman"/>
                <w:b/>
                <w:sz w:val="24"/>
                <w:szCs w:val="24"/>
              </w:rPr>
              <w:t>Вĕреннине аса илни</w:t>
            </w:r>
          </w:p>
        </w:tc>
        <w:tc>
          <w:tcPr>
            <w:tcW w:w="1861" w:type="dxa"/>
            <w:shd w:val="clear" w:color="auto" w:fill="auto"/>
          </w:tcPr>
          <w:p w:rsidR="00DE554A" w:rsidRPr="00F65529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5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E52A4" w:rsidRPr="00036CEF" w:rsidTr="00F65529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EE52A4" w:rsidRDefault="00EE52A4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EE52A4" w:rsidRPr="00EE52A4" w:rsidRDefault="00EE52A4" w:rsidP="00EE52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2A4">
              <w:rPr>
                <w:rFonts w:ascii="Times New Roman" w:hAnsi="Times New Roman"/>
                <w:sz w:val="24"/>
                <w:szCs w:val="24"/>
              </w:rPr>
              <w:t>Вĕреннине аса илни</w:t>
            </w:r>
          </w:p>
        </w:tc>
        <w:tc>
          <w:tcPr>
            <w:tcW w:w="1861" w:type="dxa"/>
            <w:shd w:val="clear" w:color="auto" w:fill="auto"/>
          </w:tcPr>
          <w:p w:rsidR="00EE52A4" w:rsidRPr="00F65529" w:rsidRDefault="00EE52A4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54A" w:rsidRPr="00036CEF" w:rsidTr="008A0ECC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Pr="00AC16C8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Пурĕ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AC16C8" w:rsidRDefault="00692BE8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861" w:type="dxa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54A" w:rsidRPr="00036CEF" w:rsidTr="008A0ECC">
        <w:trPr>
          <w:gridAfter w:val="1"/>
          <w:wAfter w:w="1609" w:type="dxa"/>
        </w:trPr>
        <w:tc>
          <w:tcPr>
            <w:tcW w:w="959" w:type="dxa"/>
            <w:shd w:val="clear" w:color="auto" w:fill="auto"/>
          </w:tcPr>
          <w:p w:rsidR="00DE554A" w:rsidRPr="00AC16C8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2" w:type="dxa"/>
            <w:gridSpan w:val="2"/>
            <w:shd w:val="clear" w:color="auto" w:fill="auto"/>
          </w:tcPr>
          <w:p w:rsidR="00DE554A" w:rsidRPr="00AC16C8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54A" w:rsidRPr="00036CEF" w:rsidTr="00F81F1B">
        <w:tc>
          <w:tcPr>
            <w:tcW w:w="7921" w:type="dxa"/>
            <w:gridSpan w:val="3"/>
            <w:shd w:val="clear" w:color="auto" w:fill="auto"/>
          </w:tcPr>
          <w:p w:rsidR="00DE554A" w:rsidRPr="00AC16C8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DE554A" w:rsidRPr="00AC16C8" w:rsidRDefault="00DE554A" w:rsidP="00113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E554A" w:rsidRPr="00036CEF" w:rsidRDefault="00DE554A" w:rsidP="00113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E33" w:rsidRDefault="00B35E33" w:rsidP="00B35E33">
      <w:pPr>
        <w:spacing w:line="360" w:lineRule="auto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E7258" w:rsidRPr="003C5B47" w:rsidRDefault="006E7258" w:rsidP="00B35E33">
      <w:pPr>
        <w:spacing w:after="0"/>
        <w:jc w:val="both"/>
        <w:rPr>
          <w:rFonts w:ascii="Times New Roman" w:hAnsi="Times New Roman"/>
          <w:sz w:val="28"/>
        </w:rPr>
        <w:sectPr w:rsidR="006E7258" w:rsidRPr="003C5B47">
          <w:pgSz w:w="11910" w:h="16840"/>
          <w:pgMar w:top="1040" w:right="720" w:bottom="2100" w:left="1580" w:header="0" w:footer="1917" w:gutter="0"/>
          <w:cols w:space="720"/>
        </w:sectPr>
      </w:pPr>
    </w:p>
    <w:p w:rsidR="006E7258" w:rsidRPr="002923F0" w:rsidRDefault="006E7258" w:rsidP="002923F0">
      <w:pPr>
        <w:spacing w:after="0"/>
        <w:jc w:val="both"/>
        <w:rPr>
          <w:rFonts w:ascii="Times New Roman" w:hAnsi="Times New Roman"/>
          <w:sz w:val="16"/>
        </w:rPr>
        <w:sectPr w:rsidR="006E7258" w:rsidRPr="002923F0">
          <w:pgSz w:w="11910" w:h="16840"/>
          <w:pgMar w:top="1040" w:right="720" w:bottom="1520" w:left="1580" w:header="0" w:footer="1254" w:gutter="0"/>
          <w:cols w:space="720"/>
        </w:sectPr>
      </w:pPr>
    </w:p>
    <w:p w:rsidR="00D364F8" w:rsidRDefault="00D364F8" w:rsidP="00154115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sectPr w:rsidR="00D364F8" w:rsidSect="00476D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FB" w:rsidRDefault="00D718FB" w:rsidP="0005505C">
      <w:pPr>
        <w:spacing w:after="0" w:line="240" w:lineRule="auto"/>
      </w:pPr>
      <w:r>
        <w:separator/>
      </w:r>
    </w:p>
  </w:endnote>
  <w:endnote w:type="continuationSeparator" w:id="0">
    <w:p w:rsidR="00D718FB" w:rsidRDefault="00D718FB" w:rsidP="0005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FB" w:rsidRDefault="00D718FB" w:rsidP="0005505C">
      <w:pPr>
        <w:spacing w:after="0" w:line="240" w:lineRule="auto"/>
      </w:pPr>
      <w:r>
        <w:separator/>
      </w:r>
    </w:p>
  </w:footnote>
  <w:footnote w:type="continuationSeparator" w:id="0">
    <w:p w:rsidR="00D718FB" w:rsidRDefault="00D718FB" w:rsidP="0005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A447D6A"/>
    <w:multiLevelType w:val="hybridMultilevel"/>
    <w:tmpl w:val="DD76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24557"/>
    <w:multiLevelType w:val="hybridMultilevel"/>
    <w:tmpl w:val="9A5C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3D6C"/>
    <w:multiLevelType w:val="hybridMultilevel"/>
    <w:tmpl w:val="1DDAA882"/>
    <w:lvl w:ilvl="0" w:tplc="0B74AD76">
      <w:numFmt w:val="bullet"/>
      <w:lvlText w:val=""/>
      <w:lvlJc w:val="left"/>
      <w:pPr>
        <w:ind w:left="130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A0C82B6">
      <w:numFmt w:val="bullet"/>
      <w:lvlText w:val=""/>
      <w:lvlJc w:val="left"/>
      <w:pPr>
        <w:ind w:left="273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3283CC0">
      <w:numFmt w:val="bullet"/>
      <w:lvlText w:val="•"/>
      <w:lvlJc w:val="left"/>
      <w:pPr>
        <w:ind w:left="3729" w:hanging="348"/>
      </w:pPr>
      <w:rPr>
        <w:rFonts w:hint="default"/>
        <w:lang w:val="ru-RU" w:eastAsia="ru-RU" w:bidi="ru-RU"/>
      </w:rPr>
    </w:lvl>
    <w:lvl w:ilvl="3" w:tplc="FBD2695C">
      <w:numFmt w:val="bullet"/>
      <w:lvlText w:val="•"/>
      <w:lvlJc w:val="left"/>
      <w:pPr>
        <w:ind w:left="4719" w:hanging="348"/>
      </w:pPr>
      <w:rPr>
        <w:rFonts w:hint="default"/>
        <w:lang w:val="ru-RU" w:eastAsia="ru-RU" w:bidi="ru-RU"/>
      </w:rPr>
    </w:lvl>
    <w:lvl w:ilvl="4" w:tplc="7C3A5976">
      <w:numFmt w:val="bullet"/>
      <w:lvlText w:val="•"/>
      <w:lvlJc w:val="left"/>
      <w:pPr>
        <w:ind w:left="5708" w:hanging="348"/>
      </w:pPr>
      <w:rPr>
        <w:rFonts w:hint="default"/>
        <w:lang w:val="ru-RU" w:eastAsia="ru-RU" w:bidi="ru-RU"/>
      </w:rPr>
    </w:lvl>
    <w:lvl w:ilvl="5" w:tplc="76727024">
      <w:numFmt w:val="bullet"/>
      <w:lvlText w:val="•"/>
      <w:lvlJc w:val="left"/>
      <w:pPr>
        <w:ind w:left="6698" w:hanging="348"/>
      </w:pPr>
      <w:rPr>
        <w:rFonts w:hint="default"/>
        <w:lang w:val="ru-RU" w:eastAsia="ru-RU" w:bidi="ru-RU"/>
      </w:rPr>
    </w:lvl>
    <w:lvl w:ilvl="6" w:tplc="B24EEA36">
      <w:numFmt w:val="bullet"/>
      <w:lvlText w:val="•"/>
      <w:lvlJc w:val="left"/>
      <w:pPr>
        <w:ind w:left="7688" w:hanging="348"/>
      </w:pPr>
      <w:rPr>
        <w:rFonts w:hint="default"/>
        <w:lang w:val="ru-RU" w:eastAsia="ru-RU" w:bidi="ru-RU"/>
      </w:rPr>
    </w:lvl>
    <w:lvl w:ilvl="7" w:tplc="BF582DEA">
      <w:numFmt w:val="bullet"/>
      <w:lvlText w:val="•"/>
      <w:lvlJc w:val="left"/>
      <w:pPr>
        <w:ind w:left="8677" w:hanging="348"/>
      </w:pPr>
      <w:rPr>
        <w:rFonts w:hint="default"/>
        <w:lang w:val="ru-RU" w:eastAsia="ru-RU" w:bidi="ru-RU"/>
      </w:rPr>
    </w:lvl>
    <w:lvl w:ilvl="8" w:tplc="F2741128">
      <w:numFmt w:val="bullet"/>
      <w:lvlText w:val="•"/>
      <w:lvlJc w:val="left"/>
      <w:pPr>
        <w:ind w:left="9667" w:hanging="348"/>
      </w:pPr>
      <w:rPr>
        <w:rFonts w:hint="default"/>
        <w:lang w:val="ru-RU" w:eastAsia="ru-RU" w:bidi="ru-RU"/>
      </w:rPr>
    </w:lvl>
  </w:abstractNum>
  <w:abstractNum w:abstractNumId="6">
    <w:nsid w:val="234827A1"/>
    <w:multiLevelType w:val="hybridMultilevel"/>
    <w:tmpl w:val="E9CCC5EC"/>
    <w:lvl w:ilvl="0" w:tplc="96A2515C">
      <w:numFmt w:val="bullet"/>
      <w:lvlText w:val="*"/>
      <w:lvlJc w:val="left"/>
      <w:pPr>
        <w:ind w:left="1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48C40">
      <w:numFmt w:val="bullet"/>
      <w:lvlText w:val="•"/>
      <w:lvlJc w:val="left"/>
      <w:pPr>
        <w:ind w:left="1068" w:hanging="180"/>
      </w:pPr>
      <w:rPr>
        <w:lang w:val="ru-RU" w:eastAsia="en-US" w:bidi="ar-SA"/>
      </w:rPr>
    </w:lvl>
    <w:lvl w:ilvl="2" w:tplc="EFA65AD2">
      <w:numFmt w:val="bullet"/>
      <w:lvlText w:val="•"/>
      <w:lvlJc w:val="left"/>
      <w:pPr>
        <w:ind w:left="2017" w:hanging="180"/>
      </w:pPr>
      <w:rPr>
        <w:lang w:val="ru-RU" w:eastAsia="en-US" w:bidi="ar-SA"/>
      </w:rPr>
    </w:lvl>
    <w:lvl w:ilvl="3" w:tplc="C48CD504">
      <w:numFmt w:val="bullet"/>
      <w:lvlText w:val="•"/>
      <w:lvlJc w:val="left"/>
      <w:pPr>
        <w:ind w:left="2965" w:hanging="180"/>
      </w:pPr>
      <w:rPr>
        <w:lang w:val="ru-RU" w:eastAsia="en-US" w:bidi="ar-SA"/>
      </w:rPr>
    </w:lvl>
    <w:lvl w:ilvl="4" w:tplc="96BE9F4A">
      <w:numFmt w:val="bullet"/>
      <w:lvlText w:val="•"/>
      <w:lvlJc w:val="left"/>
      <w:pPr>
        <w:ind w:left="3914" w:hanging="180"/>
      </w:pPr>
      <w:rPr>
        <w:lang w:val="ru-RU" w:eastAsia="en-US" w:bidi="ar-SA"/>
      </w:rPr>
    </w:lvl>
    <w:lvl w:ilvl="5" w:tplc="71DCA004">
      <w:numFmt w:val="bullet"/>
      <w:lvlText w:val="•"/>
      <w:lvlJc w:val="left"/>
      <w:pPr>
        <w:ind w:left="4863" w:hanging="180"/>
      </w:pPr>
      <w:rPr>
        <w:lang w:val="ru-RU" w:eastAsia="en-US" w:bidi="ar-SA"/>
      </w:rPr>
    </w:lvl>
    <w:lvl w:ilvl="6" w:tplc="41C45498">
      <w:numFmt w:val="bullet"/>
      <w:lvlText w:val="•"/>
      <w:lvlJc w:val="left"/>
      <w:pPr>
        <w:ind w:left="5811" w:hanging="180"/>
      </w:pPr>
      <w:rPr>
        <w:lang w:val="ru-RU" w:eastAsia="en-US" w:bidi="ar-SA"/>
      </w:rPr>
    </w:lvl>
    <w:lvl w:ilvl="7" w:tplc="C9A418E6">
      <w:numFmt w:val="bullet"/>
      <w:lvlText w:val="•"/>
      <w:lvlJc w:val="left"/>
      <w:pPr>
        <w:ind w:left="6760" w:hanging="180"/>
      </w:pPr>
      <w:rPr>
        <w:lang w:val="ru-RU" w:eastAsia="en-US" w:bidi="ar-SA"/>
      </w:rPr>
    </w:lvl>
    <w:lvl w:ilvl="8" w:tplc="AB0C7F26">
      <w:numFmt w:val="bullet"/>
      <w:lvlText w:val="•"/>
      <w:lvlJc w:val="left"/>
      <w:pPr>
        <w:ind w:left="7709" w:hanging="180"/>
      </w:pPr>
      <w:rPr>
        <w:lang w:val="ru-RU" w:eastAsia="en-US" w:bidi="ar-SA"/>
      </w:rPr>
    </w:lvl>
  </w:abstractNum>
  <w:abstractNum w:abstractNumId="7">
    <w:nsid w:val="3BA556ED"/>
    <w:multiLevelType w:val="hybridMultilevel"/>
    <w:tmpl w:val="F7D08C42"/>
    <w:lvl w:ilvl="0" w:tplc="38768046">
      <w:start w:val="1"/>
      <w:numFmt w:val="decimal"/>
      <w:lvlText w:val="%1."/>
      <w:lvlJc w:val="left"/>
      <w:pPr>
        <w:ind w:left="1303" w:hanging="42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9886F718">
      <w:numFmt w:val="bullet"/>
      <w:lvlText w:val="•"/>
      <w:lvlJc w:val="left"/>
      <w:pPr>
        <w:ind w:left="2334" w:hanging="425"/>
      </w:pPr>
      <w:rPr>
        <w:rFonts w:hint="default"/>
        <w:lang w:val="ru-RU" w:eastAsia="ru-RU" w:bidi="ru-RU"/>
      </w:rPr>
    </w:lvl>
    <w:lvl w:ilvl="2" w:tplc="144857CE">
      <w:numFmt w:val="bullet"/>
      <w:lvlText w:val="•"/>
      <w:lvlJc w:val="left"/>
      <w:pPr>
        <w:ind w:left="3369" w:hanging="425"/>
      </w:pPr>
      <w:rPr>
        <w:rFonts w:hint="default"/>
        <w:lang w:val="ru-RU" w:eastAsia="ru-RU" w:bidi="ru-RU"/>
      </w:rPr>
    </w:lvl>
    <w:lvl w:ilvl="3" w:tplc="F1C83D82">
      <w:numFmt w:val="bullet"/>
      <w:lvlText w:val="•"/>
      <w:lvlJc w:val="left"/>
      <w:pPr>
        <w:ind w:left="4403" w:hanging="425"/>
      </w:pPr>
      <w:rPr>
        <w:rFonts w:hint="default"/>
        <w:lang w:val="ru-RU" w:eastAsia="ru-RU" w:bidi="ru-RU"/>
      </w:rPr>
    </w:lvl>
    <w:lvl w:ilvl="4" w:tplc="0AB2CD3E">
      <w:numFmt w:val="bullet"/>
      <w:lvlText w:val="•"/>
      <w:lvlJc w:val="left"/>
      <w:pPr>
        <w:ind w:left="5438" w:hanging="425"/>
      </w:pPr>
      <w:rPr>
        <w:rFonts w:hint="default"/>
        <w:lang w:val="ru-RU" w:eastAsia="ru-RU" w:bidi="ru-RU"/>
      </w:rPr>
    </w:lvl>
    <w:lvl w:ilvl="5" w:tplc="7404276A">
      <w:numFmt w:val="bullet"/>
      <w:lvlText w:val="•"/>
      <w:lvlJc w:val="left"/>
      <w:pPr>
        <w:ind w:left="6473" w:hanging="425"/>
      </w:pPr>
      <w:rPr>
        <w:rFonts w:hint="default"/>
        <w:lang w:val="ru-RU" w:eastAsia="ru-RU" w:bidi="ru-RU"/>
      </w:rPr>
    </w:lvl>
    <w:lvl w:ilvl="6" w:tplc="9098B4D0">
      <w:numFmt w:val="bullet"/>
      <w:lvlText w:val="•"/>
      <w:lvlJc w:val="left"/>
      <w:pPr>
        <w:ind w:left="7507" w:hanging="425"/>
      </w:pPr>
      <w:rPr>
        <w:rFonts w:hint="default"/>
        <w:lang w:val="ru-RU" w:eastAsia="ru-RU" w:bidi="ru-RU"/>
      </w:rPr>
    </w:lvl>
    <w:lvl w:ilvl="7" w:tplc="1846AE3C">
      <w:numFmt w:val="bullet"/>
      <w:lvlText w:val="•"/>
      <w:lvlJc w:val="left"/>
      <w:pPr>
        <w:ind w:left="8542" w:hanging="425"/>
      </w:pPr>
      <w:rPr>
        <w:rFonts w:hint="default"/>
        <w:lang w:val="ru-RU" w:eastAsia="ru-RU" w:bidi="ru-RU"/>
      </w:rPr>
    </w:lvl>
    <w:lvl w:ilvl="8" w:tplc="B1D60D68">
      <w:numFmt w:val="bullet"/>
      <w:lvlText w:val="•"/>
      <w:lvlJc w:val="left"/>
      <w:pPr>
        <w:ind w:left="9577" w:hanging="425"/>
      </w:pPr>
      <w:rPr>
        <w:rFonts w:hint="default"/>
        <w:lang w:val="ru-RU" w:eastAsia="ru-RU" w:bidi="ru-RU"/>
      </w:rPr>
    </w:lvl>
  </w:abstractNum>
  <w:abstractNum w:abstractNumId="8">
    <w:nsid w:val="49921863"/>
    <w:multiLevelType w:val="hybridMultilevel"/>
    <w:tmpl w:val="81D68A98"/>
    <w:lvl w:ilvl="0" w:tplc="55AE4926">
      <w:start w:val="1"/>
      <w:numFmt w:val="decimal"/>
      <w:lvlText w:val="%1."/>
      <w:lvlJc w:val="left"/>
      <w:pPr>
        <w:ind w:left="1303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54CD5E6">
      <w:numFmt w:val="bullet"/>
      <w:lvlText w:val="•"/>
      <w:lvlJc w:val="left"/>
      <w:pPr>
        <w:ind w:left="2334" w:hanging="348"/>
      </w:pPr>
      <w:rPr>
        <w:rFonts w:hint="default"/>
        <w:lang w:val="ru-RU" w:eastAsia="ru-RU" w:bidi="ru-RU"/>
      </w:rPr>
    </w:lvl>
    <w:lvl w:ilvl="2" w:tplc="5CD4C5DE">
      <w:numFmt w:val="bullet"/>
      <w:lvlText w:val="•"/>
      <w:lvlJc w:val="left"/>
      <w:pPr>
        <w:ind w:left="3369" w:hanging="348"/>
      </w:pPr>
      <w:rPr>
        <w:rFonts w:hint="default"/>
        <w:lang w:val="ru-RU" w:eastAsia="ru-RU" w:bidi="ru-RU"/>
      </w:rPr>
    </w:lvl>
    <w:lvl w:ilvl="3" w:tplc="65B2F138">
      <w:numFmt w:val="bullet"/>
      <w:lvlText w:val="•"/>
      <w:lvlJc w:val="left"/>
      <w:pPr>
        <w:ind w:left="4403" w:hanging="348"/>
      </w:pPr>
      <w:rPr>
        <w:rFonts w:hint="default"/>
        <w:lang w:val="ru-RU" w:eastAsia="ru-RU" w:bidi="ru-RU"/>
      </w:rPr>
    </w:lvl>
    <w:lvl w:ilvl="4" w:tplc="8772BDDE">
      <w:numFmt w:val="bullet"/>
      <w:lvlText w:val="•"/>
      <w:lvlJc w:val="left"/>
      <w:pPr>
        <w:ind w:left="5438" w:hanging="348"/>
      </w:pPr>
      <w:rPr>
        <w:rFonts w:hint="default"/>
        <w:lang w:val="ru-RU" w:eastAsia="ru-RU" w:bidi="ru-RU"/>
      </w:rPr>
    </w:lvl>
    <w:lvl w:ilvl="5" w:tplc="7A9EA602">
      <w:numFmt w:val="bullet"/>
      <w:lvlText w:val="•"/>
      <w:lvlJc w:val="left"/>
      <w:pPr>
        <w:ind w:left="6473" w:hanging="348"/>
      </w:pPr>
      <w:rPr>
        <w:rFonts w:hint="default"/>
        <w:lang w:val="ru-RU" w:eastAsia="ru-RU" w:bidi="ru-RU"/>
      </w:rPr>
    </w:lvl>
    <w:lvl w:ilvl="6" w:tplc="398AE202">
      <w:numFmt w:val="bullet"/>
      <w:lvlText w:val="•"/>
      <w:lvlJc w:val="left"/>
      <w:pPr>
        <w:ind w:left="7507" w:hanging="348"/>
      </w:pPr>
      <w:rPr>
        <w:rFonts w:hint="default"/>
        <w:lang w:val="ru-RU" w:eastAsia="ru-RU" w:bidi="ru-RU"/>
      </w:rPr>
    </w:lvl>
    <w:lvl w:ilvl="7" w:tplc="29A4C59A">
      <w:numFmt w:val="bullet"/>
      <w:lvlText w:val="•"/>
      <w:lvlJc w:val="left"/>
      <w:pPr>
        <w:ind w:left="8542" w:hanging="348"/>
      </w:pPr>
      <w:rPr>
        <w:rFonts w:hint="default"/>
        <w:lang w:val="ru-RU" w:eastAsia="ru-RU" w:bidi="ru-RU"/>
      </w:rPr>
    </w:lvl>
    <w:lvl w:ilvl="8" w:tplc="1ECCFC56">
      <w:numFmt w:val="bullet"/>
      <w:lvlText w:val="•"/>
      <w:lvlJc w:val="left"/>
      <w:pPr>
        <w:ind w:left="9577" w:hanging="348"/>
      </w:pPr>
      <w:rPr>
        <w:rFonts w:hint="default"/>
        <w:lang w:val="ru-RU" w:eastAsia="ru-RU" w:bidi="ru-RU"/>
      </w:rPr>
    </w:lvl>
  </w:abstractNum>
  <w:abstractNum w:abstractNumId="9">
    <w:nsid w:val="4A0015BF"/>
    <w:multiLevelType w:val="multilevel"/>
    <w:tmpl w:val="DACE8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EF00E3E"/>
    <w:multiLevelType w:val="multilevel"/>
    <w:tmpl w:val="1AB6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78538E"/>
    <w:multiLevelType w:val="hybridMultilevel"/>
    <w:tmpl w:val="7FE6240C"/>
    <w:lvl w:ilvl="0" w:tplc="297E12CC">
      <w:numFmt w:val="bullet"/>
      <w:lvlText w:val="•"/>
      <w:lvlJc w:val="left"/>
      <w:pPr>
        <w:ind w:left="1303" w:hanging="34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9822760">
      <w:numFmt w:val="bullet"/>
      <w:lvlText w:val="•"/>
      <w:lvlJc w:val="left"/>
      <w:pPr>
        <w:ind w:left="2334" w:hanging="348"/>
      </w:pPr>
      <w:rPr>
        <w:rFonts w:hint="default"/>
        <w:lang w:val="ru-RU" w:eastAsia="ru-RU" w:bidi="ru-RU"/>
      </w:rPr>
    </w:lvl>
    <w:lvl w:ilvl="2" w:tplc="13BECE60">
      <w:numFmt w:val="bullet"/>
      <w:lvlText w:val="•"/>
      <w:lvlJc w:val="left"/>
      <w:pPr>
        <w:ind w:left="3369" w:hanging="348"/>
      </w:pPr>
      <w:rPr>
        <w:rFonts w:hint="default"/>
        <w:lang w:val="ru-RU" w:eastAsia="ru-RU" w:bidi="ru-RU"/>
      </w:rPr>
    </w:lvl>
    <w:lvl w:ilvl="3" w:tplc="B6B856C4">
      <w:numFmt w:val="bullet"/>
      <w:lvlText w:val="•"/>
      <w:lvlJc w:val="left"/>
      <w:pPr>
        <w:ind w:left="4403" w:hanging="348"/>
      </w:pPr>
      <w:rPr>
        <w:rFonts w:hint="default"/>
        <w:lang w:val="ru-RU" w:eastAsia="ru-RU" w:bidi="ru-RU"/>
      </w:rPr>
    </w:lvl>
    <w:lvl w:ilvl="4" w:tplc="22800E06">
      <w:numFmt w:val="bullet"/>
      <w:lvlText w:val="•"/>
      <w:lvlJc w:val="left"/>
      <w:pPr>
        <w:ind w:left="5438" w:hanging="348"/>
      </w:pPr>
      <w:rPr>
        <w:rFonts w:hint="default"/>
        <w:lang w:val="ru-RU" w:eastAsia="ru-RU" w:bidi="ru-RU"/>
      </w:rPr>
    </w:lvl>
    <w:lvl w:ilvl="5" w:tplc="783867DA">
      <w:numFmt w:val="bullet"/>
      <w:lvlText w:val="•"/>
      <w:lvlJc w:val="left"/>
      <w:pPr>
        <w:ind w:left="6473" w:hanging="348"/>
      </w:pPr>
      <w:rPr>
        <w:rFonts w:hint="default"/>
        <w:lang w:val="ru-RU" w:eastAsia="ru-RU" w:bidi="ru-RU"/>
      </w:rPr>
    </w:lvl>
    <w:lvl w:ilvl="6" w:tplc="76980BD4">
      <w:numFmt w:val="bullet"/>
      <w:lvlText w:val="•"/>
      <w:lvlJc w:val="left"/>
      <w:pPr>
        <w:ind w:left="7507" w:hanging="348"/>
      </w:pPr>
      <w:rPr>
        <w:rFonts w:hint="default"/>
        <w:lang w:val="ru-RU" w:eastAsia="ru-RU" w:bidi="ru-RU"/>
      </w:rPr>
    </w:lvl>
    <w:lvl w:ilvl="7" w:tplc="45869BF6">
      <w:numFmt w:val="bullet"/>
      <w:lvlText w:val="•"/>
      <w:lvlJc w:val="left"/>
      <w:pPr>
        <w:ind w:left="8542" w:hanging="348"/>
      </w:pPr>
      <w:rPr>
        <w:rFonts w:hint="default"/>
        <w:lang w:val="ru-RU" w:eastAsia="ru-RU" w:bidi="ru-RU"/>
      </w:rPr>
    </w:lvl>
    <w:lvl w:ilvl="8" w:tplc="9170EF44">
      <w:numFmt w:val="bullet"/>
      <w:lvlText w:val="•"/>
      <w:lvlJc w:val="left"/>
      <w:pPr>
        <w:ind w:left="9577" w:hanging="348"/>
      </w:pPr>
      <w:rPr>
        <w:rFonts w:hint="default"/>
        <w:lang w:val="ru-RU" w:eastAsia="ru-RU" w:bidi="ru-RU"/>
      </w:rPr>
    </w:lvl>
  </w:abstractNum>
  <w:abstractNum w:abstractNumId="12">
    <w:nsid w:val="74676E05"/>
    <w:multiLevelType w:val="multilevel"/>
    <w:tmpl w:val="22C8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96255"/>
    <w:multiLevelType w:val="hybridMultilevel"/>
    <w:tmpl w:val="C16CBDD8"/>
    <w:lvl w:ilvl="0" w:tplc="F9748D78">
      <w:start w:val="1"/>
      <w:numFmt w:val="upperRoman"/>
      <w:lvlText w:val="%1."/>
      <w:lvlJc w:val="left"/>
      <w:pPr>
        <w:ind w:left="1146" w:hanging="720"/>
      </w:pPr>
      <w:rPr>
        <w:rFonts w:eastAsia="TimesNewRomanPS-BoldMT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10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02DBA"/>
    <w:rsid w:val="00022962"/>
    <w:rsid w:val="00027D6B"/>
    <w:rsid w:val="00036CEF"/>
    <w:rsid w:val="00046E4B"/>
    <w:rsid w:val="00054178"/>
    <w:rsid w:val="0005505C"/>
    <w:rsid w:val="00073757"/>
    <w:rsid w:val="00074C0C"/>
    <w:rsid w:val="000943AC"/>
    <w:rsid w:val="0009583F"/>
    <w:rsid w:val="000969BA"/>
    <w:rsid w:val="000A2CC0"/>
    <w:rsid w:val="000D64CF"/>
    <w:rsid w:val="000F2A5D"/>
    <w:rsid w:val="000F4C01"/>
    <w:rsid w:val="000F53FD"/>
    <w:rsid w:val="000F5AD5"/>
    <w:rsid w:val="000F5E3E"/>
    <w:rsid w:val="001131E0"/>
    <w:rsid w:val="001224FB"/>
    <w:rsid w:val="0013248D"/>
    <w:rsid w:val="001401E5"/>
    <w:rsid w:val="00154115"/>
    <w:rsid w:val="001579E6"/>
    <w:rsid w:val="00180C2C"/>
    <w:rsid w:val="00195939"/>
    <w:rsid w:val="001C573B"/>
    <w:rsid w:val="00200DC3"/>
    <w:rsid w:val="00211A1D"/>
    <w:rsid w:val="00213793"/>
    <w:rsid w:val="00213DB6"/>
    <w:rsid w:val="00230BD9"/>
    <w:rsid w:val="002328FB"/>
    <w:rsid w:val="00240DF1"/>
    <w:rsid w:val="00247C0C"/>
    <w:rsid w:val="00250C54"/>
    <w:rsid w:val="002923F0"/>
    <w:rsid w:val="0029465A"/>
    <w:rsid w:val="002B68BD"/>
    <w:rsid w:val="002C3C72"/>
    <w:rsid w:val="002C4309"/>
    <w:rsid w:val="002D5D4B"/>
    <w:rsid w:val="0030354A"/>
    <w:rsid w:val="00334710"/>
    <w:rsid w:val="00365234"/>
    <w:rsid w:val="00392C5F"/>
    <w:rsid w:val="003934E6"/>
    <w:rsid w:val="00395BE3"/>
    <w:rsid w:val="003A4A31"/>
    <w:rsid w:val="003A644F"/>
    <w:rsid w:val="003C4501"/>
    <w:rsid w:val="003C5B47"/>
    <w:rsid w:val="003C74EC"/>
    <w:rsid w:val="00401A2E"/>
    <w:rsid w:val="00412359"/>
    <w:rsid w:val="00422BB6"/>
    <w:rsid w:val="004317A9"/>
    <w:rsid w:val="004365B6"/>
    <w:rsid w:val="00461971"/>
    <w:rsid w:val="00464E9D"/>
    <w:rsid w:val="00476D3C"/>
    <w:rsid w:val="004B6A9D"/>
    <w:rsid w:val="004C0099"/>
    <w:rsid w:val="004C05AE"/>
    <w:rsid w:val="004D0482"/>
    <w:rsid w:val="004D2E10"/>
    <w:rsid w:val="004E7EB2"/>
    <w:rsid w:val="004F6AD4"/>
    <w:rsid w:val="00502DBA"/>
    <w:rsid w:val="00514183"/>
    <w:rsid w:val="00514BE7"/>
    <w:rsid w:val="00534825"/>
    <w:rsid w:val="00540D58"/>
    <w:rsid w:val="00567FA1"/>
    <w:rsid w:val="005916A1"/>
    <w:rsid w:val="005A5411"/>
    <w:rsid w:val="005D5A26"/>
    <w:rsid w:val="005E086E"/>
    <w:rsid w:val="005E7C98"/>
    <w:rsid w:val="005F5F95"/>
    <w:rsid w:val="006531D7"/>
    <w:rsid w:val="00692BE8"/>
    <w:rsid w:val="006B54DA"/>
    <w:rsid w:val="006C12C0"/>
    <w:rsid w:val="006C4667"/>
    <w:rsid w:val="006E5FCC"/>
    <w:rsid w:val="006E7258"/>
    <w:rsid w:val="00704971"/>
    <w:rsid w:val="00715539"/>
    <w:rsid w:val="00735C44"/>
    <w:rsid w:val="00755A24"/>
    <w:rsid w:val="007624E5"/>
    <w:rsid w:val="00767559"/>
    <w:rsid w:val="00770F34"/>
    <w:rsid w:val="0078210C"/>
    <w:rsid w:val="007826C6"/>
    <w:rsid w:val="00786435"/>
    <w:rsid w:val="007A32BB"/>
    <w:rsid w:val="007A6204"/>
    <w:rsid w:val="007B19EE"/>
    <w:rsid w:val="007B2949"/>
    <w:rsid w:val="007C5CE4"/>
    <w:rsid w:val="007E2A49"/>
    <w:rsid w:val="008060DB"/>
    <w:rsid w:val="00846C36"/>
    <w:rsid w:val="0085354C"/>
    <w:rsid w:val="008A0ECC"/>
    <w:rsid w:val="008B50F7"/>
    <w:rsid w:val="008D7C19"/>
    <w:rsid w:val="008E4F91"/>
    <w:rsid w:val="008F12B7"/>
    <w:rsid w:val="00911E49"/>
    <w:rsid w:val="00940959"/>
    <w:rsid w:val="009739DC"/>
    <w:rsid w:val="0097415C"/>
    <w:rsid w:val="009858E9"/>
    <w:rsid w:val="00986EF9"/>
    <w:rsid w:val="009C7C77"/>
    <w:rsid w:val="009E3A39"/>
    <w:rsid w:val="00A257D1"/>
    <w:rsid w:val="00A50CCE"/>
    <w:rsid w:val="00A55FEF"/>
    <w:rsid w:val="00A65DD6"/>
    <w:rsid w:val="00AB6835"/>
    <w:rsid w:val="00AC16C8"/>
    <w:rsid w:val="00AC6CC8"/>
    <w:rsid w:val="00AD596D"/>
    <w:rsid w:val="00AE5597"/>
    <w:rsid w:val="00AF1DFF"/>
    <w:rsid w:val="00B0675F"/>
    <w:rsid w:val="00B12939"/>
    <w:rsid w:val="00B30D7D"/>
    <w:rsid w:val="00B337DE"/>
    <w:rsid w:val="00B35E33"/>
    <w:rsid w:val="00B440E2"/>
    <w:rsid w:val="00B63257"/>
    <w:rsid w:val="00B732E1"/>
    <w:rsid w:val="00B77894"/>
    <w:rsid w:val="00B86CBE"/>
    <w:rsid w:val="00BD20BD"/>
    <w:rsid w:val="00BD571C"/>
    <w:rsid w:val="00BF6739"/>
    <w:rsid w:val="00C01AE6"/>
    <w:rsid w:val="00C106A6"/>
    <w:rsid w:val="00C3041D"/>
    <w:rsid w:val="00C43FBC"/>
    <w:rsid w:val="00C52BAD"/>
    <w:rsid w:val="00C72C8F"/>
    <w:rsid w:val="00C85738"/>
    <w:rsid w:val="00CA667D"/>
    <w:rsid w:val="00CB00D2"/>
    <w:rsid w:val="00CB274A"/>
    <w:rsid w:val="00CC2DF2"/>
    <w:rsid w:val="00CD4FA9"/>
    <w:rsid w:val="00CE6888"/>
    <w:rsid w:val="00CF0B50"/>
    <w:rsid w:val="00D159A7"/>
    <w:rsid w:val="00D2059D"/>
    <w:rsid w:val="00D22080"/>
    <w:rsid w:val="00D3305B"/>
    <w:rsid w:val="00D364F8"/>
    <w:rsid w:val="00D52738"/>
    <w:rsid w:val="00D718FB"/>
    <w:rsid w:val="00D81422"/>
    <w:rsid w:val="00DA56E7"/>
    <w:rsid w:val="00DC4212"/>
    <w:rsid w:val="00DD166F"/>
    <w:rsid w:val="00DD5D4A"/>
    <w:rsid w:val="00DE554A"/>
    <w:rsid w:val="00DF5B78"/>
    <w:rsid w:val="00DF689C"/>
    <w:rsid w:val="00E0410D"/>
    <w:rsid w:val="00E127B3"/>
    <w:rsid w:val="00E40A1A"/>
    <w:rsid w:val="00E45F13"/>
    <w:rsid w:val="00E466C2"/>
    <w:rsid w:val="00EC548B"/>
    <w:rsid w:val="00EE054E"/>
    <w:rsid w:val="00EE1CEA"/>
    <w:rsid w:val="00EE52A4"/>
    <w:rsid w:val="00F21335"/>
    <w:rsid w:val="00F23CC5"/>
    <w:rsid w:val="00F34FEF"/>
    <w:rsid w:val="00F35620"/>
    <w:rsid w:val="00F365B1"/>
    <w:rsid w:val="00F4602B"/>
    <w:rsid w:val="00F65529"/>
    <w:rsid w:val="00F7039A"/>
    <w:rsid w:val="00F77159"/>
    <w:rsid w:val="00F80012"/>
    <w:rsid w:val="00F81F1B"/>
    <w:rsid w:val="00F8263F"/>
    <w:rsid w:val="00F87001"/>
    <w:rsid w:val="00F879D9"/>
    <w:rsid w:val="00F97E02"/>
    <w:rsid w:val="00FA0412"/>
    <w:rsid w:val="00FB2408"/>
    <w:rsid w:val="00FC5AAE"/>
    <w:rsid w:val="00FE06D8"/>
    <w:rsid w:val="00FE516F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0D64C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30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4317A9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4317A9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qFormat/>
    <w:rsid w:val="004317A9"/>
    <w:pPr>
      <w:widowControl w:val="0"/>
      <w:autoSpaceDE w:val="0"/>
      <w:autoSpaceDN w:val="0"/>
      <w:spacing w:after="0" w:line="240" w:lineRule="auto"/>
      <w:ind w:left="1303" w:firstLine="708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317A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317A9"/>
    <w:pPr>
      <w:widowControl w:val="0"/>
      <w:autoSpaceDE w:val="0"/>
      <w:autoSpaceDN w:val="0"/>
      <w:spacing w:after="0" w:line="240" w:lineRule="auto"/>
      <w:ind w:left="1303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4317A9"/>
    <w:pPr>
      <w:widowControl w:val="0"/>
      <w:autoSpaceDE w:val="0"/>
      <w:autoSpaceDN w:val="0"/>
      <w:spacing w:after="0" w:line="240" w:lineRule="auto"/>
      <w:ind w:left="1303"/>
      <w:outlineLvl w:val="2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styleId="aa">
    <w:name w:val="No Spacing"/>
    <w:qFormat/>
    <w:rsid w:val="004317A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b">
    <w:name w:val="Содержимое таблицы"/>
    <w:basedOn w:val="a"/>
    <w:rsid w:val="00767559"/>
    <w:pPr>
      <w:suppressLineNumbers/>
      <w:suppressAutoHyphens/>
      <w:spacing w:line="252" w:lineRule="auto"/>
    </w:pPr>
    <w:rPr>
      <w:rFonts w:cs="Calibri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05505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5505C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5505C"/>
    <w:rPr>
      <w:vertAlign w:val="superscript"/>
    </w:rPr>
  </w:style>
  <w:style w:type="paragraph" w:customStyle="1" w:styleId="22">
    <w:name w:val="Заголовок 22"/>
    <w:basedOn w:val="a"/>
    <w:uiPriority w:val="1"/>
    <w:qFormat/>
    <w:rsid w:val="00D81422"/>
    <w:pPr>
      <w:widowControl w:val="0"/>
      <w:autoSpaceDE w:val="0"/>
      <w:autoSpaceDN w:val="0"/>
      <w:spacing w:after="0" w:line="240" w:lineRule="auto"/>
      <w:ind w:left="414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9E3A39"/>
    <w:pPr>
      <w:widowControl w:val="0"/>
      <w:autoSpaceDE w:val="0"/>
      <w:autoSpaceDN w:val="0"/>
      <w:spacing w:before="5" w:after="0" w:line="274" w:lineRule="exact"/>
      <w:ind w:left="698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911E4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1E4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11E49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1E4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1E49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3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35E33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B3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35E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F7248-1D84-4494-AF31-71D03C08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29</Pages>
  <Words>8914</Words>
  <Characters>50811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777_888</dc:creator>
  <cp:keywords/>
  <dc:description/>
  <cp:lastModifiedBy>Admin</cp:lastModifiedBy>
  <cp:revision>78</cp:revision>
  <cp:lastPrinted>2022-09-17T07:07:00Z</cp:lastPrinted>
  <dcterms:created xsi:type="dcterms:W3CDTF">2019-04-28T18:37:00Z</dcterms:created>
  <dcterms:modified xsi:type="dcterms:W3CDTF">2023-10-30T07:03:00Z</dcterms:modified>
</cp:coreProperties>
</file>